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83" w:rsidRPr="00DF2671" w:rsidRDefault="002A4783" w:rsidP="00236C14">
      <w:pPr>
        <w:jc w:val="center"/>
        <w:rPr>
          <w:rStyle w:val="ListLabel10"/>
        </w:rPr>
      </w:pPr>
    </w:p>
    <w:p w:rsidR="00CA2993" w:rsidRPr="000B6111" w:rsidRDefault="00CA2993" w:rsidP="00CA2993">
      <w:pPr>
        <w:widowControl w:val="0"/>
        <w:autoSpaceDE w:val="0"/>
        <w:autoSpaceDN w:val="0"/>
        <w:spacing w:after="0" w:line="240" w:lineRule="auto"/>
        <w:ind w:left="1272" w:right="1287"/>
        <w:jc w:val="center"/>
        <w:rPr>
          <w:rFonts w:ascii="Times New Roman" w:eastAsia="Times New Roman" w:hAnsi="Times New Roman" w:cs="Times New Roman"/>
        </w:rPr>
      </w:pPr>
      <w:r w:rsidRPr="000B6111">
        <w:rPr>
          <w:rFonts w:ascii="Times New Roman" w:eastAsia="Times New Roman" w:hAnsi="Times New Roman" w:cs="Times New Roman"/>
        </w:rPr>
        <w:t>Муниципальное автономное дошкольное образовательное учреждение</w:t>
      </w:r>
      <w:r w:rsidRPr="000B6111">
        <w:rPr>
          <w:rFonts w:ascii="Times New Roman" w:eastAsia="Times New Roman" w:hAnsi="Times New Roman" w:cs="Times New Roman"/>
          <w:spacing w:val="-62"/>
        </w:rPr>
        <w:t xml:space="preserve"> </w:t>
      </w:r>
      <w:r w:rsidRPr="000B6111">
        <w:rPr>
          <w:rFonts w:ascii="Times New Roman" w:eastAsia="Times New Roman" w:hAnsi="Times New Roman" w:cs="Times New Roman"/>
        </w:rPr>
        <w:t>детский</w:t>
      </w:r>
      <w:r w:rsidRPr="000B6111">
        <w:rPr>
          <w:rFonts w:ascii="Times New Roman" w:eastAsia="Times New Roman" w:hAnsi="Times New Roman" w:cs="Times New Roman"/>
          <w:spacing w:val="-2"/>
        </w:rPr>
        <w:t xml:space="preserve"> </w:t>
      </w:r>
      <w:r w:rsidRPr="000B6111">
        <w:rPr>
          <w:rFonts w:ascii="Times New Roman" w:eastAsia="Times New Roman" w:hAnsi="Times New Roman" w:cs="Times New Roman"/>
        </w:rPr>
        <w:t>сад</w:t>
      </w:r>
      <w:r w:rsidRPr="000B6111">
        <w:rPr>
          <w:rFonts w:ascii="Times New Roman" w:eastAsia="Times New Roman" w:hAnsi="Times New Roman" w:cs="Times New Roman"/>
          <w:spacing w:val="-3"/>
        </w:rPr>
        <w:t xml:space="preserve"> </w:t>
      </w:r>
      <w:r w:rsidRPr="000B6111">
        <w:rPr>
          <w:rFonts w:ascii="Times New Roman" w:eastAsia="Times New Roman" w:hAnsi="Times New Roman" w:cs="Times New Roman"/>
        </w:rPr>
        <w:t>№</w:t>
      </w:r>
      <w:r w:rsidRPr="000B6111">
        <w:rPr>
          <w:rFonts w:ascii="Times New Roman" w:eastAsia="Times New Roman" w:hAnsi="Times New Roman" w:cs="Times New Roman"/>
          <w:spacing w:val="-2"/>
        </w:rPr>
        <w:t xml:space="preserve"> </w:t>
      </w:r>
      <w:r w:rsidRPr="000B6111">
        <w:rPr>
          <w:rFonts w:ascii="Times New Roman" w:eastAsia="Times New Roman" w:hAnsi="Times New Roman" w:cs="Times New Roman"/>
        </w:rPr>
        <w:t>73 «Мишутка»</w:t>
      </w:r>
      <w:r w:rsidRPr="000B6111">
        <w:rPr>
          <w:rFonts w:ascii="Times New Roman" w:eastAsia="Times New Roman" w:hAnsi="Times New Roman" w:cs="Times New Roman"/>
          <w:spacing w:val="-5"/>
        </w:rPr>
        <w:t xml:space="preserve"> </w:t>
      </w:r>
      <w:r w:rsidRPr="000B6111">
        <w:rPr>
          <w:rFonts w:ascii="Times New Roman" w:eastAsia="Times New Roman" w:hAnsi="Times New Roman" w:cs="Times New Roman"/>
        </w:rPr>
        <w:t>Старооскольского</w:t>
      </w:r>
      <w:r w:rsidRPr="000B6111">
        <w:rPr>
          <w:rFonts w:ascii="Times New Roman" w:eastAsia="Times New Roman" w:hAnsi="Times New Roman" w:cs="Times New Roman"/>
          <w:spacing w:val="-1"/>
        </w:rPr>
        <w:t xml:space="preserve"> </w:t>
      </w:r>
      <w:r w:rsidRPr="000B6111">
        <w:rPr>
          <w:rFonts w:ascii="Times New Roman" w:eastAsia="Times New Roman" w:hAnsi="Times New Roman" w:cs="Times New Roman"/>
        </w:rPr>
        <w:t>городского</w:t>
      </w:r>
      <w:r w:rsidRPr="000B6111">
        <w:rPr>
          <w:rFonts w:ascii="Times New Roman" w:eastAsia="Times New Roman" w:hAnsi="Times New Roman" w:cs="Times New Roman"/>
          <w:spacing w:val="-3"/>
        </w:rPr>
        <w:t xml:space="preserve"> </w:t>
      </w:r>
      <w:r w:rsidRPr="000B6111">
        <w:rPr>
          <w:rFonts w:ascii="Times New Roman" w:eastAsia="Times New Roman" w:hAnsi="Times New Roman" w:cs="Times New Roman"/>
        </w:rPr>
        <w:t>округа</w:t>
      </w:r>
    </w:p>
    <w:p w:rsidR="00CA2993" w:rsidRPr="000B6111" w:rsidRDefault="00CA2993" w:rsidP="00CA2993">
      <w:pPr>
        <w:widowControl w:val="0"/>
        <w:autoSpaceDE w:val="0"/>
        <w:autoSpaceDN w:val="0"/>
        <w:spacing w:before="1" w:after="0" w:line="240" w:lineRule="auto"/>
        <w:rPr>
          <w:rFonts w:ascii="Times New Roman" w:eastAsia="Times New Roman" w:hAnsi="Times New Roman" w:cs="Times New Roman"/>
          <w:sz w:val="23"/>
          <w:szCs w:val="26"/>
        </w:rPr>
      </w:pPr>
    </w:p>
    <w:tbl>
      <w:tblPr>
        <w:tblStyle w:val="TableNormal"/>
        <w:tblW w:w="9862" w:type="dxa"/>
        <w:tblInd w:w="628" w:type="dxa"/>
        <w:tblLayout w:type="fixed"/>
        <w:tblLook w:val="01E0" w:firstRow="1" w:lastRow="1" w:firstColumn="1" w:lastColumn="1" w:noHBand="0" w:noVBand="0"/>
      </w:tblPr>
      <w:tblGrid>
        <w:gridCol w:w="3058"/>
        <w:gridCol w:w="3402"/>
        <w:gridCol w:w="3402"/>
      </w:tblGrid>
      <w:tr w:rsidR="00CA2993" w:rsidRPr="000B6111" w:rsidTr="00CA2993">
        <w:trPr>
          <w:trHeight w:val="1184"/>
        </w:trPr>
        <w:tc>
          <w:tcPr>
            <w:tcW w:w="3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993" w:rsidRDefault="00CA2993" w:rsidP="00BE67BD">
            <w:pPr>
              <w:spacing w:line="287" w:lineRule="exact"/>
              <w:rPr>
                <w:rFonts w:ascii="Times New Roman" w:eastAsia="Times New Roman" w:hAnsi="Times New Roman"/>
                <w:sz w:val="26"/>
                <w:lang w:val="ru-RU"/>
              </w:rPr>
            </w:pPr>
            <w:r w:rsidRPr="000B6111">
              <w:rPr>
                <w:rFonts w:ascii="Times New Roman" w:eastAsia="Times New Roman" w:hAnsi="Times New Roman"/>
                <w:b/>
                <w:sz w:val="26"/>
                <w:lang w:val="ru-RU"/>
              </w:rPr>
              <w:t>Согласована</w:t>
            </w:r>
            <w:r>
              <w:rPr>
                <w:rFonts w:ascii="Times New Roman" w:eastAsia="Times New Roman" w:hAnsi="Times New Roman"/>
                <w:sz w:val="26"/>
                <w:lang w:val="ru-RU"/>
              </w:rPr>
              <w:t xml:space="preserve"> с Родител</w:t>
            </w:r>
            <w:r>
              <w:rPr>
                <w:rFonts w:ascii="Times New Roman" w:eastAsia="Times New Roman" w:hAnsi="Times New Roman"/>
                <w:sz w:val="26"/>
                <w:lang w:val="ru-RU"/>
              </w:rPr>
              <w:t>ь</w:t>
            </w:r>
            <w:r>
              <w:rPr>
                <w:rFonts w:ascii="Times New Roman" w:eastAsia="Times New Roman" w:hAnsi="Times New Roman"/>
                <w:sz w:val="26"/>
                <w:lang w:val="ru-RU"/>
              </w:rPr>
              <w:t>ским комитетом МАДОУ ДС №73 «Мишутка»</w:t>
            </w:r>
          </w:p>
          <w:p w:rsidR="00CA2993" w:rsidRDefault="00CA2993" w:rsidP="00C05F15">
            <w:pPr>
              <w:spacing w:before="1"/>
              <w:rPr>
                <w:rFonts w:ascii="Times New Roman" w:eastAsia="Times New Roman" w:hAnsi="Times New Roman"/>
                <w:sz w:val="26"/>
                <w:lang w:val="ru-RU"/>
              </w:rPr>
            </w:pPr>
            <w:r>
              <w:rPr>
                <w:rFonts w:ascii="Times New Roman" w:eastAsia="Times New Roman" w:hAnsi="Times New Roman"/>
                <w:sz w:val="26"/>
                <w:lang w:val="ru-RU"/>
              </w:rPr>
              <w:t xml:space="preserve">Протокол № 1 </w:t>
            </w:r>
          </w:p>
          <w:p w:rsidR="00CA2993" w:rsidRDefault="00CA2993" w:rsidP="00C05F15">
            <w:pPr>
              <w:spacing w:before="1"/>
              <w:rPr>
                <w:rFonts w:ascii="Times New Roman" w:eastAsia="Times New Roman" w:hAnsi="Times New Roman"/>
                <w:sz w:val="26"/>
                <w:lang w:val="ru-RU"/>
              </w:rPr>
            </w:pPr>
            <w:r>
              <w:rPr>
                <w:rFonts w:ascii="Times New Roman" w:eastAsia="Times New Roman" w:hAnsi="Times New Roman"/>
                <w:sz w:val="26"/>
                <w:lang w:val="ru-RU"/>
              </w:rPr>
              <w:t>от  28.08.2023 г</w:t>
            </w:r>
          </w:p>
          <w:p w:rsidR="00CA2993" w:rsidRDefault="00CA2993" w:rsidP="00BE67BD">
            <w:pPr>
              <w:spacing w:before="1"/>
              <w:ind w:left="200"/>
              <w:rPr>
                <w:rFonts w:ascii="Times New Roman" w:eastAsia="Times New Roman" w:hAnsi="Times New Roman"/>
                <w:sz w:val="26"/>
                <w:lang w:val="ru-RU"/>
              </w:rPr>
            </w:pPr>
          </w:p>
          <w:p w:rsidR="00CA2993" w:rsidRPr="000B6111" w:rsidRDefault="00CA2993" w:rsidP="00BE67BD">
            <w:pPr>
              <w:spacing w:line="278" w:lineRule="exact"/>
              <w:rPr>
                <w:rFonts w:ascii="Times New Roman" w:eastAsia="Times New Roman" w:hAnsi="Times New Roman"/>
                <w:sz w:val="26"/>
                <w:lang w:val="ru-RU"/>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993" w:rsidRPr="000B6111" w:rsidRDefault="00CA2993" w:rsidP="00BE67BD">
            <w:pPr>
              <w:spacing w:line="287" w:lineRule="exact"/>
              <w:ind w:left="34"/>
              <w:rPr>
                <w:rFonts w:ascii="Times New Roman" w:eastAsia="Times New Roman" w:hAnsi="Times New Roman"/>
                <w:b/>
                <w:sz w:val="26"/>
                <w:lang w:val="ru-RU"/>
              </w:rPr>
            </w:pPr>
            <w:r w:rsidRPr="000B6111">
              <w:rPr>
                <w:rFonts w:ascii="Times New Roman" w:eastAsia="Times New Roman" w:hAnsi="Times New Roman"/>
                <w:b/>
                <w:sz w:val="26"/>
                <w:lang w:val="ru-RU"/>
              </w:rPr>
              <w:t>Рассмотрена:</w:t>
            </w:r>
          </w:p>
          <w:p w:rsidR="00CA2993" w:rsidRPr="000B6111" w:rsidRDefault="00CA2993" w:rsidP="00BE67BD">
            <w:pPr>
              <w:spacing w:before="1"/>
              <w:ind w:left="34"/>
              <w:rPr>
                <w:rFonts w:ascii="Times New Roman" w:eastAsia="Times New Roman" w:hAnsi="Times New Roman"/>
                <w:spacing w:val="-62"/>
                <w:sz w:val="26"/>
                <w:lang w:val="ru-RU"/>
              </w:rPr>
            </w:pPr>
            <w:r w:rsidRPr="000B6111">
              <w:rPr>
                <w:rFonts w:ascii="Times New Roman" w:eastAsia="Times New Roman" w:hAnsi="Times New Roman"/>
                <w:sz w:val="26"/>
                <w:lang w:val="ru-RU"/>
              </w:rPr>
              <w:t>на</w:t>
            </w:r>
            <w:r w:rsidRPr="000B6111">
              <w:rPr>
                <w:rFonts w:ascii="Times New Roman" w:eastAsia="Times New Roman" w:hAnsi="Times New Roman"/>
                <w:spacing w:val="-8"/>
                <w:sz w:val="26"/>
                <w:lang w:val="ru-RU"/>
              </w:rPr>
              <w:t xml:space="preserve"> </w:t>
            </w:r>
            <w:r w:rsidRPr="000B6111">
              <w:rPr>
                <w:rFonts w:ascii="Times New Roman" w:eastAsia="Times New Roman" w:hAnsi="Times New Roman"/>
                <w:sz w:val="26"/>
                <w:lang w:val="ru-RU"/>
              </w:rPr>
              <w:t>заседании</w:t>
            </w:r>
            <w:r w:rsidRPr="000B6111">
              <w:rPr>
                <w:rFonts w:ascii="Times New Roman" w:eastAsia="Times New Roman" w:hAnsi="Times New Roman"/>
                <w:spacing w:val="-7"/>
                <w:sz w:val="26"/>
                <w:lang w:val="ru-RU"/>
              </w:rPr>
              <w:t xml:space="preserve"> </w:t>
            </w:r>
            <w:r>
              <w:rPr>
                <w:rFonts w:ascii="Times New Roman" w:eastAsia="Times New Roman" w:hAnsi="Times New Roman"/>
                <w:sz w:val="26"/>
                <w:lang w:val="ru-RU"/>
              </w:rPr>
              <w:t>П</w:t>
            </w:r>
            <w:r w:rsidRPr="000B6111">
              <w:rPr>
                <w:rFonts w:ascii="Times New Roman" w:eastAsia="Times New Roman" w:hAnsi="Times New Roman"/>
                <w:sz w:val="26"/>
                <w:lang w:val="ru-RU"/>
              </w:rPr>
              <w:t>едагогическ</w:t>
            </w:r>
            <w:r w:rsidRPr="000B6111">
              <w:rPr>
                <w:rFonts w:ascii="Times New Roman" w:eastAsia="Times New Roman" w:hAnsi="Times New Roman"/>
                <w:sz w:val="26"/>
                <w:lang w:val="ru-RU"/>
              </w:rPr>
              <w:t>о</w:t>
            </w:r>
            <w:r w:rsidRPr="000B6111">
              <w:rPr>
                <w:rFonts w:ascii="Times New Roman" w:eastAsia="Times New Roman" w:hAnsi="Times New Roman"/>
                <w:sz w:val="26"/>
                <w:lang w:val="ru-RU"/>
              </w:rPr>
              <w:t>го</w:t>
            </w:r>
            <w:r w:rsidRPr="000B6111">
              <w:rPr>
                <w:rFonts w:ascii="Times New Roman" w:eastAsia="Times New Roman" w:hAnsi="Times New Roman"/>
                <w:spacing w:val="-8"/>
                <w:sz w:val="26"/>
                <w:lang w:val="ru-RU"/>
              </w:rPr>
              <w:t xml:space="preserve"> </w:t>
            </w:r>
            <w:r w:rsidRPr="000B6111">
              <w:rPr>
                <w:rFonts w:ascii="Times New Roman" w:eastAsia="Times New Roman" w:hAnsi="Times New Roman"/>
                <w:sz w:val="26"/>
                <w:lang w:val="ru-RU"/>
              </w:rPr>
              <w:t>совета</w:t>
            </w:r>
            <w:r w:rsidRPr="000B6111">
              <w:rPr>
                <w:rFonts w:ascii="Times New Roman" w:eastAsia="Times New Roman" w:hAnsi="Times New Roman"/>
                <w:spacing w:val="-62"/>
                <w:sz w:val="26"/>
                <w:lang w:val="ru-RU"/>
              </w:rPr>
              <w:t xml:space="preserve"> </w:t>
            </w:r>
            <w:r>
              <w:rPr>
                <w:rFonts w:ascii="Times New Roman" w:eastAsia="Times New Roman" w:hAnsi="Times New Roman"/>
                <w:spacing w:val="-62"/>
                <w:sz w:val="26"/>
                <w:lang w:val="ru-RU"/>
              </w:rPr>
              <w:t xml:space="preserve">      </w:t>
            </w:r>
            <w:r w:rsidRPr="000B6111">
              <w:rPr>
                <w:rFonts w:ascii="Times New Roman" w:eastAsia="Times New Roman" w:hAnsi="Times New Roman"/>
                <w:sz w:val="26"/>
                <w:lang w:val="ru-RU"/>
              </w:rPr>
              <w:t>МАДОУ</w:t>
            </w:r>
            <w:r w:rsidRPr="000B6111">
              <w:rPr>
                <w:rFonts w:ascii="Times New Roman" w:eastAsia="Times New Roman" w:hAnsi="Times New Roman"/>
                <w:spacing w:val="-1"/>
                <w:sz w:val="26"/>
                <w:lang w:val="ru-RU"/>
              </w:rPr>
              <w:t xml:space="preserve"> </w:t>
            </w:r>
            <w:r w:rsidRPr="000B6111">
              <w:rPr>
                <w:rFonts w:ascii="Times New Roman" w:eastAsia="Times New Roman" w:hAnsi="Times New Roman"/>
                <w:sz w:val="26"/>
                <w:lang w:val="ru-RU"/>
              </w:rPr>
              <w:t>ДС</w:t>
            </w:r>
            <w:r w:rsidRPr="000B6111">
              <w:rPr>
                <w:rFonts w:ascii="Times New Roman" w:eastAsia="Times New Roman" w:hAnsi="Times New Roman"/>
                <w:spacing w:val="-1"/>
                <w:sz w:val="26"/>
                <w:lang w:val="ru-RU"/>
              </w:rPr>
              <w:t xml:space="preserve"> </w:t>
            </w:r>
            <w:r>
              <w:rPr>
                <w:rFonts w:ascii="Times New Roman" w:eastAsia="Times New Roman" w:hAnsi="Times New Roman"/>
                <w:sz w:val="26"/>
                <w:lang w:val="ru-RU"/>
              </w:rPr>
              <w:t>№73</w:t>
            </w:r>
            <w:r w:rsidRPr="000B6111">
              <w:rPr>
                <w:rFonts w:ascii="Times New Roman" w:eastAsia="Times New Roman" w:hAnsi="Times New Roman"/>
                <w:spacing w:val="3"/>
                <w:sz w:val="26"/>
                <w:lang w:val="ru-RU"/>
              </w:rPr>
              <w:t xml:space="preserve"> </w:t>
            </w:r>
            <w:r>
              <w:rPr>
                <w:rFonts w:ascii="Times New Roman" w:eastAsia="Times New Roman" w:hAnsi="Times New Roman"/>
                <w:sz w:val="26"/>
                <w:lang w:val="ru-RU"/>
              </w:rPr>
              <w:t>«Мишутка</w:t>
            </w:r>
            <w:r w:rsidRPr="000B6111">
              <w:rPr>
                <w:rFonts w:ascii="Times New Roman" w:eastAsia="Times New Roman" w:hAnsi="Times New Roman"/>
                <w:sz w:val="26"/>
                <w:lang w:val="ru-RU"/>
              </w:rPr>
              <w:t>»</w:t>
            </w:r>
            <w:r>
              <w:rPr>
                <w:rFonts w:ascii="Times New Roman" w:eastAsia="Times New Roman" w:hAnsi="Times New Roman"/>
                <w:sz w:val="26"/>
                <w:lang w:val="ru-RU"/>
              </w:rPr>
              <w:t xml:space="preserve"> </w:t>
            </w:r>
          </w:p>
          <w:p w:rsidR="00CA2993" w:rsidRPr="000B6111" w:rsidRDefault="00CA2993" w:rsidP="00BE67BD">
            <w:pPr>
              <w:spacing w:line="278" w:lineRule="exact"/>
              <w:ind w:left="34"/>
              <w:rPr>
                <w:rFonts w:ascii="Times New Roman" w:eastAsia="Times New Roman" w:hAnsi="Times New Roman"/>
                <w:sz w:val="26"/>
                <w:lang w:val="ru-RU"/>
              </w:rPr>
            </w:pPr>
            <w:r>
              <w:rPr>
                <w:rFonts w:ascii="Times New Roman" w:eastAsia="Times New Roman" w:hAnsi="Times New Roman"/>
                <w:sz w:val="26"/>
                <w:lang w:val="ru-RU"/>
              </w:rPr>
              <w:t>П</w:t>
            </w:r>
            <w:r w:rsidRPr="000B6111">
              <w:rPr>
                <w:rFonts w:ascii="Times New Roman" w:eastAsia="Times New Roman" w:hAnsi="Times New Roman"/>
                <w:sz w:val="26"/>
                <w:lang w:val="ru-RU"/>
              </w:rPr>
              <w:t>ротокол</w:t>
            </w:r>
            <w:r w:rsidRPr="000B6111">
              <w:rPr>
                <w:rFonts w:ascii="Times New Roman" w:eastAsia="Times New Roman" w:hAnsi="Times New Roman"/>
                <w:spacing w:val="-3"/>
                <w:sz w:val="26"/>
                <w:lang w:val="ru-RU"/>
              </w:rPr>
              <w:t xml:space="preserve"> </w:t>
            </w:r>
            <w:r w:rsidRPr="000B6111">
              <w:rPr>
                <w:rFonts w:ascii="Times New Roman" w:eastAsia="Times New Roman" w:hAnsi="Times New Roman"/>
                <w:sz w:val="26"/>
                <w:lang w:val="ru-RU"/>
              </w:rPr>
              <w:t>№1</w:t>
            </w:r>
            <w:r w:rsidRPr="000B6111">
              <w:rPr>
                <w:rFonts w:ascii="Times New Roman" w:eastAsia="Times New Roman" w:hAnsi="Times New Roman"/>
                <w:spacing w:val="-1"/>
                <w:sz w:val="26"/>
                <w:lang w:val="ru-RU"/>
              </w:rPr>
              <w:t xml:space="preserve"> </w:t>
            </w:r>
            <w:r w:rsidRPr="000B6111">
              <w:rPr>
                <w:rFonts w:ascii="Times New Roman" w:eastAsia="Times New Roman" w:hAnsi="Times New Roman"/>
                <w:sz w:val="26"/>
                <w:lang w:val="ru-RU"/>
              </w:rPr>
              <w:t>от</w:t>
            </w:r>
            <w:r w:rsidRPr="000B6111">
              <w:rPr>
                <w:rFonts w:ascii="Times New Roman" w:eastAsia="Times New Roman" w:hAnsi="Times New Roman"/>
                <w:spacing w:val="-2"/>
                <w:sz w:val="26"/>
                <w:lang w:val="ru-RU"/>
              </w:rPr>
              <w:t xml:space="preserve"> </w:t>
            </w:r>
            <w:r w:rsidRPr="000B6111">
              <w:rPr>
                <w:rFonts w:ascii="Times New Roman" w:eastAsia="Times New Roman" w:hAnsi="Times New Roman"/>
                <w:sz w:val="26"/>
                <w:lang w:val="ru-RU"/>
              </w:rPr>
              <w:t>30.08.2023</w:t>
            </w:r>
            <w:r w:rsidRPr="000B6111">
              <w:rPr>
                <w:rFonts w:ascii="Times New Roman" w:eastAsia="Times New Roman" w:hAnsi="Times New Roman"/>
                <w:spacing w:val="-3"/>
                <w:sz w:val="26"/>
                <w:lang w:val="ru-RU"/>
              </w:rPr>
              <w:t xml:space="preserve"> </w:t>
            </w:r>
            <w:r w:rsidRPr="000B6111">
              <w:rPr>
                <w:rFonts w:ascii="Times New Roman" w:eastAsia="Times New Roman" w:hAnsi="Times New Roman"/>
                <w:sz w:val="26"/>
                <w:lang w:val="ru-RU"/>
              </w:rPr>
              <w:t>г.</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993" w:rsidRPr="000B6111" w:rsidRDefault="00CA2993" w:rsidP="00BE67BD">
            <w:pPr>
              <w:spacing w:line="287" w:lineRule="exact"/>
              <w:rPr>
                <w:rFonts w:ascii="Times New Roman" w:eastAsia="Times New Roman" w:hAnsi="Times New Roman"/>
                <w:b/>
                <w:sz w:val="26"/>
                <w:lang w:val="ru-RU"/>
              </w:rPr>
            </w:pPr>
            <w:r w:rsidRPr="000B6111">
              <w:rPr>
                <w:rFonts w:ascii="Times New Roman" w:eastAsia="Times New Roman" w:hAnsi="Times New Roman"/>
                <w:b/>
                <w:sz w:val="26"/>
                <w:lang w:val="ru-RU"/>
              </w:rPr>
              <w:t>Утверждена:</w:t>
            </w:r>
          </w:p>
          <w:p w:rsidR="00CA2993" w:rsidRPr="000B6111" w:rsidRDefault="00CA2993" w:rsidP="00BE67BD">
            <w:pPr>
              <w:spacing w:before="1" w:line="298" w:lineRule="exact"/>
              <w:rPr>
                <w:rFonts w:ascii="Times New Roman" w:eastAsia="Times New Roman" w:hAnsi="Times New Roman"/>
                <w:sz w:val="26"/>
                <w:lang w:val="ru-RU"/>
              </w:rPr>
            </w:pPr>
            <w:r w:rsidRPr="000B6111">
              <w:rPr>
                <w:rFonts w:ascii="Times New Roman" w:eastAsia="Times New Roman" w:hAnsi="Times New Roman"/>
                <w:sz w:val="26"/>
                <w:lang w:val="ru-RU"/>
              </w:rPr>
              <w:t>приказом</w:t>
            </w:r>
            <w:r w:rsidRPr="000B6111">
              <w:rPr>
                <w:rFonts w:ascii="Times New Roman" w:eastAsia="Times New Roman" w:hAnsi="Times New Roman"/>
                <w:spacing w:val="-2"/>
                <w:sz w:val="26"/>
                <w:lang w:val="ru-RU"/>
              </w:rPr>
              <w:t xml:space="preserve"> </w:t>
            </w:r>
            <w:r w:rsidRPr="000B6111">
              <w:rPr>
                <w:rFonts w:ascii="Times New Roman" w:eastAsia="Times New Roman" w:hAnsi="Times New Roman"/>
                <w:sz w:val="26"/>
                <w:lang w:val="ru-RU"/>
              </w:rPr>
              <w:t>МАДОУ</w:t>
            </w:r>
            <w:r w:rsidRPr="000B6111">
              <w:rPr>
                <w:rFonts w:ascii="Times New Roman" w:eastAsia="Times New Roman" w:hAnsi="Times New Roman"/>
                <w:spacing w:val="-5"/>
                <w:sz w:val="26"/>
                <w:lang w:val="ru-RU"/>
              </w:rPr>
              <w:t xml:space="preserve"> </w:t>
            </w:r>
            <w:r w:rsidRPr="000B6111">
              <w:rPr>
                <w:rFonts w:ascii="Times New Roman" w:eastAsia="Times New Roman" w:hAnsi="Times New Roman"/>
                <w:sz w:val="26"/>
                <w:lang w:val="ru-RU"/>
              </w:rPr>
              <w:t>ДС</w:t>
            </w:r>
            <w:r w:rsidRPr="000B6111">
              <w:rPr>
                <w:rFonts w:ascii="Times New Roman" w:eastAsia="Times New Roman" w:hAnsi="Times New Roman"/>
                <w:spacing w:val="-2"/>
                <w:sz w:val="26"/>
                <w:lang w:val="ru-RU"/>
              </w:rPr>
              <w:t xml:space="preserve"> </w:t>
            </w:r>
            <w:r>
              <w:rPr>
                <w:rFonts w:ascii="Times New Roman" w:eastAsia="Times New Roman" w:hAnsi="Times New Roman"/>
                <w:sz w:val="26"/>
                <w:lang w:val="ru-RU"/>
              </w:rPr>
              <w:t>№73</w:t>
            </w:r>
          </w:p>
          <w:p w:rsidR="00CA2993" w:rsidRPr="000B6111" w:rsidRDefault="00CA2993" w:rsidP="00BE67BD">
            <w:pPr>
              <w:spacing w:line="298" w:lineRule="exact"/>
              <w:rPr>
                <w:rFonts w:ascii="Times New Roman" w:eastAsia="Times New Roman" w:hAnsi="Times New Roman"/>
                <w:sz w:val="26"/>
                <w:lang w:val="ru-RU"/>
              </w:rPr>
            </w:pPr>
            <w:r>
              <w:rPr>
                <w:rFonts w:ascii="Times New Roman" w:eastAsia="Times New Roman" w:hAnsi="Times New Roman"/>
                <w:sz w:val="26"/>
                <w:lang w:val="ru-RU"/>
              </w:rPr>
              <w:t>«Мишутка</w:t>
            </w:r>
            <w:r w:rsidRPr="000B6111">
              <w:rPr>
                <w:rFonts w:ascii="Times New Roman" w:eastAsia="Times New Roman" w:hAnsi="Times New Roman"/>
                <w:sz w:val="26"/>
                <w:lang w:val="ru-RU"/>
              </w:rPr>
              <w:t>»</w:t>
            </w:r>
          </w:p>
          <w:p w:rsidR="00CA2993" w:rsidRPr="000B6111" w:rsidRDefault="00CA2993" w:rsidP="00BE67BD">
            <w:pPr>
              <w:spacing w:before="1" w:line="279" w:lineRule="exact"/>
              <w:rPr>
                <w:rFonts w:ascii="Times New Roman" w:eastAsia="Times New Roman" w:hAnsi="Times New Roman"/>
                <w:sz w:val="26"/>
                <w:lang w:val="ru-RU"/>
              </w:rPr>
            </w:pPr>
            <w:r>
              <w:rPr>
                <w:rFonts w:ascii="Times New Roman" w:eastAsia="Times New Roman" w:hAnsi="Times New Roman"/>
                <w:sz w:val="26"/>
                <w:lang w:val="ru-RU"/>
              </w:rPr>
              <w:t xml:space="preserve"> </w:t>
            </w:r>
            <w:r w:rsidRPr="000B6111">
              <w:rPr>
                <w:rFonts w:ascii="Times New Roman" w:eastAsia="Times New Roman" w:hAnsi="Times New Roman"/>
                <w:sz w:val="26"/>
              </w:rPr>
              <w:t>от</w:t>
            </w:r>
            <w:r w:rsidRPr="000B6111">
              <w:rPr>
                <w:rFonts w:ascii="Times New Roman" w:eastAsia="Times New Roman" w:hAnsi="Times New Roman"/>
                <w:spacing w:val="-3"/>
                <w:sz w:val="26"/>
              </w:rPr>
              <w:t xml:space="preserve"> </w:t>
            </w:r>
            <w:r w:rsidRPr="000B6111">
              <w:rPr>
                <w:rFonts w:ascii="Times New Roman" w:eastAsia="Times New Roman" w:hAnsi="Times New Roman"/>
                <w:sz w:val="26"/>
              </w:rPr>
              <w:t>30.08.2023</w:t>
            </w:r>
            <w:r w:rsidRPr="000B6111">
              <w:rPr>
                <w:rFonts w:ascii="Times New Roman" w:eastAsia="Times New Roman" w:hAnsi="Times New Roman"/>
                <w:spacing w:val="1"/>
                <w:sz w:val="26"/>
              </w:rPr>
              <w:t xml:space="preserve"> </w:t>
            </w:r>
            <w:r w:rsidRPr="000B6111">
              <w:rPr>
                <w:rFonts w:ascii="Times New Roman" w:eastAsia="Times New Roman" w:hAnsi="Times New Roman"/>
                <w:sz w:val="26"/>
              </w:rPr>
              <w:t>г.</w:t>
            </w:r>
            <w:r w:rsidRPr="000B6111">
              <w:rPr>
                <w:rFonts w:ascii="Times New Roman" w:eastAsia="Times New Roman" w:hAnsi="Times New Roman"/>
                <w:spacing w:val="-2"/>
                <w:sz w:val="26"/>
              </w:rPr>
              <w:t xml:space="preserve"> </w:t>
            </w:r>
            <w:r>
              <w:rPr>
                <w:rFonts w:ascii="Times New Roman" w:eastAsia="Times New Roman" w:hAnsi="Times New Roman"/>
                <w:sz w:val="26"/>
              </w:rPr>
              <w:t>№</w:t>
            </w:r>
            <w:r>
              <w:rPr>
                <w:rFonts w:ascii="Times New Roman" w:eastAsia="Times New Roman" w:hAnsi="Times New Roman"/>
                <w:sz w:val="26"/>
                <w:lang w:val="ru-RU"/>
              </w:rPr>
              <w:t>195</w:t>
            </w:r>
          </w:p>
        </w:tc>
      </w:tr>
    </w:tbl>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before="8" w:after="0" w:line="240" w:lineRule="auto"/>
        <w:rPr>
          <w:rFonts w:ascii="Times New Roman" w:eastAsia="Times New Roman" w:hAnsi="Times New Roman" w:cs="Times New Roman"/>
          <w:sz w:val="34"/>
          <w:szCs w:val="26"/>
        </w:rPr>
      </w:pPr>
    </w:p>
    <w:p w:rsidR="00C05F15" w:rsidRDefault="00CA2993" w:rsidP="00C05F15">
      <w:pPr>
        <w:widowControl w:val="0"/>
        <w:autoSpaceDE w:val="0"/>
        <w:autoSpaceDN w:val="0"/>
        <w:spacing w:after="0" w:line="240" w:lineRule="auto"/>
        <w:ind w:left="2950" w:right="1945"/>
        <w:jc w:val="center"/>
        <w:outlineLvl w:val="0"/>
        <w:rPr>
          <w:rFonts w:ascii="Times New Roman" w:eastAsia="Times New Roman" w:hAnsi="Times New Roman" w:cs="Times New Roman"/>
          <w:b/>
          <w:bCs/>
          <w:spacing w:val="-62"/>
          <w:sz w:val="26"/>
          <w:szCs w:val="26"/>
        </w:rPr>
      </w:pPr>
      <w:r w:rsidRPr="000B6111">
        <w:rPr>
          <w:rFonts w:ascii="Times New Roman" w:eastAsia="Times New Roman" w:hAnsi="Times New Roman" w:cs="Times New Roman"/>
          <w:b/>
          <w:bCs/>
          <w:sz w:val="26"/>
          <w:szCs w:val="26"/>
        </w:rPr>
        <w:t>ОБРАЗОВАТЕЛЬНАЯ</w:t>
      </w:r>
      <w:r>
        <w:rPr>
          <w:rFonts w:ascii="Times New Roman" w:eastAsia="Times New Roman" w:hAnsi="Times New Roman" w:cs="Times New Roman"/>
          <w:b/>
          <w:bCs/>
          <w:sz w:val="26"/>
          <w:szCs w:val="26"/>
        </w:rPr>
        <w:t xml:space="preserve"> </w:t>
      </w:r>
      <w:r w:rsidRPr="000B6111">
        <w:rPr>
          <w:rFonts w:ascii="Times New Roman" w:eastAsia="Times New Roman" w:hAnsi="Times New Roman" w:cs="Times New Roman"/>
          <w:b/>
          <w:bCs/>
          <w:spacing w:val="-12"/>
          <w:sz w:val="26"/>
          <w:szCs w:val="26"/>
        </w:rPr>
        <w:t xml:space="preserve"> </w:t>
      </w:r>
      <w:r w:rsidRPr="000B6111">
        <w:rPr>
          <w:rFonts w:ascii="Times New Roman" w:eastAsia="Times New Roman" w:hAnsi="Times New Roman" w:cs="Times New Roman"/>
          <w:b/>
          <w:bCs/>
          <w:sz w:val="26"/>
          <w:szCs w:val="26"/>
        </w:rPr>
        <w:t>ПРОГРА</w:t>
      </w:r>
      <w:r w:rsidR="00C05F15">
        <w:rPr>
          <w:rFonts w:ascii="Times New Roman" w:eastAsia="Times New Roman" w:hAnsi="Times New Roman" w:cs="Times New Roman"/>
          <w:b/>
          <w:bCs/>
          <w:sz w:val="26"/>
          <w:szCs w:val="26"/>
        </w:rPr>
        <w:t>М</w:t>
      </w:r>
      <w:r w:rsidRPr="000B6111">
        <w:rPr>
          <w:rFonts w:ascii="Times New Roman" w:eastAsia="Times New Roman" w:hAnsi="Times New Roman" w:cs="Times New Roman"/>
          <w:b/>
          <w:bCs/>
          <w:sz w:val="26"/>
          <w:szCs w:val="26"/>
        </w:rPr>
        <w:t>МА</w:t>
      </w:r>
      <w:r w:rsidRPr="000B6111">
        <w:rPr>
          <w:rFonts w:ascii="Times New Roman" w:eastAsia="Times New Roman" w:hAnsi="Times New Roman" w:cs="Times New Roman"/>
          <w:b/>
          <w:bCs/>
          <w:spacing w:val="-62"/>
          <w:sz w:val="26"/>
          <w:szCs w:val="26"/>
        </w:rPr>
        <w:t xml:space="preserve"> </w:t>
      </w:r>
      <w:r>
        <w:rPr>
          <w:rFonts w:ascii="Times New Roman" w:eastAsia="Times New Roman" w:hAnsi="Times New Roman" w:cs="Times New Roman"/>
          <w:b/>
          <w:bCs/>
          <w:spacing w:val="-62"/>
          <w:sz w:val="26"/>
          <w:szCs w:val="26"/>
        </w:rPr>
        <w:t xml:space="preserve">        </w:t>
      </w:r>
    </w:p>
    <w:p w:rsidR="00CA2993" w:rsidRPr="000B6111" w:rsidRDefault="00F37DF5" w:rsidP="00F37DF5">
      <w:pPr>
        <w:widowControl w:val="0"/>
        <w:autoSpaceDE w:val="0"/>
        <w:autoSpaceDN w:val="0"/>
        <w:spacing w:after="0" w:line="240" w:lineRule="auto"/>
        <w:ind w:left="2950" w:right="1945"/>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CA2993" w:rsidRPr="000B6111">
        <w:rPr>
          <w:rFonts w:ascii="Times New Roman" w:eastAsia="Times New Roman" w:hAnsi="Times New Roman" w:cs="Times New Roman"/>
          <w:b/>
          <w:bCs/>
          <w:sz w:val="26"/>
          <w:szCs w:val="26"/>
        </w:rPr>
        <w:t>ДОШКОЛЬНОГО ОБРАЗОВАНИЯ</w:t>
      </w:r>
    </w:p>
    <w:p w:rsidR="00CA2993" w:rsidRPr="000B6111" w:rsidRDefault="00CA2993" w:rsidP="00CA2993">
      <w:pPr>
        <w:widowControl w:val="0"/>
        <w:autoSpaceDE w:val="0"/>
        <w:autoSpaceDN w:val="0"/>
        <w:spacing w:after="0" w:line="240" w:lineRule="auto"/>
        <w:ind w:left="1267" w:right="1287"/>
        <w:jc w:val="center"/>
        <w:rPr>
          <w:rFonts w:ascii="Times New Roman" w:eastAsia="Times New Roman" w:hAnsi="Times New Roman" w:cs="Times New Roman"/>
          <w:b/>
          <w:sz w:val="26"/>
        </w:rPr>
      </w:pPr>
      <w:r w:rsidRPr="000B6111">
        <w:rPr>
          <w:rFonts w:ascii="Times New Roman" w:eastAsia="Times New Roman" w:hAnsi="Times New Roman" w:cs="Times New Roman"/>
          <w:b/>
          <w:sz w:val="26"/>
        </w:rPr>
        <w:t>муниципального</w:t>
      </w:r>
      <w:r w:rsidRPr="000B6111">
        <w:rPr>
          <w:rFonts w:ascii="Times New Roman" w:eastAsia="Times New Roman" w:hAnsi="Times New Roman" w:cs="Times New Roman"/>
          <w:b/>
          <w:spacing w:val="-10"/>
          <w:sz w:val="26"/>
        </w:rPr>
        <w:t xml:space="preserve"> </w:t>
      </w:r>
      <w:r w:rsidRPr="000B6111">
        <w:rPr>
          <w:rFonts w:ascii="Times New Roman" w:eastAsia="Times New Roman" w:hAnsi="Times New Roman" w:cs="Times New Roman"/>
          <w:b/>
          <w:sz w:val="26"/>
        </w:rPr>
        <w:t>автономного</w:t>
      </w:r>
      <w:r w:rsidRPr="000B6111">
        <w:rPr>
          <w:rFonts w:ascii="Times New Roman" w:eastAsia="Times New Roman" w:hAnsi="Times New Roman" w:cs="Times New Roman"/>
          <w:b/>
          <w:spacing w:val="-12"/>
          <w:sz w:val="26"/>
        </w:rPr>
        <w:t xml:space="preserve"> </w:t>
      </w:r>
      <w:r w:rsidRPr="000B6111">
        <w:rPr>
          <w:rFonts w:ascii="Times New Roman" w:eastAsia="Times New Roman" w:hAnsi="Times New Roman" w:cs="Times New Roman"/>
          <w:b/>
          <w:sz w:val="26"/>
        </w:rPr>
        <w:t>дошкольного</w:t>
      </w:r>
      <w:r w:rsidRPr="000B6111">
        <w:rPr>
          <w:rFonts w:ascii="Times New Roman" w:eastAsia="Times New Roman" w:hAnsi="Times New Roman" w:cs="Times New Roman"/>
          <w:b/>
          <w:spacing w:val="-11"/>
          <w:sz w:val="26"/>
        </w:rPr>
        <w:t xml:space="preserve"> </w:t>
      </w:r>
      <w:r w:rsidRPr="000B6111">
        <w:rPr>
          <w:rFonts w:ascii="Times New Roman" w:eastAsia="Times New Roman" w:hAnsi="Times New Roman" w:cs="Times New Roman"/>
          <w:b/>
          <w:sz w:val="26"/>
        </w:rPr>
        <w:t>образовательного</w:t>
      </w:r>
      <w:r w:rsidRPr="000B6111">
        <w:rPr>
          <w:rFonts w:ascii="Times New Roman" w:eastAsia="Times New Roman" w:hAnsi="Times New Roman" w:cs="Times New Roman"/>
          <w:b/>
          <w:spacing w:val="-62"/>
          <w:sz w:val="26"/>
        </w:rPr>
        <w:t xml:space="preserve"> </w:t>
      </w:r>
      <w:r w:rsidRPr="000B6111">
        <w:rPr>
          <w:rFonts w:ascii="Times New Roman" w:eastAsia="Times New Roman" w:hAnsi="Times New Roman" w:cs="Times New Roman"/>
          <w:b/>
          <w:sz w:val="26"/>
        </w:rPr>
        <w:t>учреждения</w:t>
      </w:r>
      <w:r w:rsidRPr="000B6111">
        <w:rPr>
          <w:rFonts w:ascii="Times New Roman" w:eastAsia="Times New Roman" w:hAnsi="Times New Roman" w:cs="Times New Roman"/>
          <w:b/>
          <w:spacing w:val="-3"/>
          <w:sz w:val="26"/>
        </w:rPr>
        <w:t xml:space="preserve"> </w:t>
      </w:r>
      <w:r w:rsidRPr="000B6111">
        <w:rPr>
          <w:rFonts w:ascii="Times New Roman" w:eastAsia="Times New Roman" w:hAnsi="Times New Roman" w:cs="Times New Roman"/>
          <w:b/>
          <w:sz w:val="26"/>
        </w:rPr>
        <w:t>детского</w:t>
      </w:r>
      <w:r w:rsidRPr="000B6111">
        <w:rPr>
          <w:rFonts w:ascii="Times New Roman" w:eastAsia="Times New Roman" w:hAnsi="Times New Roman" w:cs="Times New Roman"/>
          <w:b/>
          <w:spacing w:val="-1"/>
          <w:sz w:val="26"/>
        </w:rPr>
        <w:t xml:space="preserve"> </w:t>
      </w:r>
      <w:r w:rsidRPr="000B6111">
        <w:rPr>
          <w:rFonts w:ascii="Times New Roman" w:eastAsia="Times New Roman" w:hAnsi="Times New Roman" w:cs="Times New Roman"/>
          <w:b/>
          <w:sz w:val="26"/>
        </w:rPr>
        <w:t>сада</w:t>
      </w:r>
      <w:r w:rsidRPr="000B6111">
        <w:rPr>
          <w:rFonts w:ascii="Times New Roman" w:eastAsia="Times New Roman" w:hAnsi="Times New Roman" w:cs="Times New Roman"/>
          <w:b/>
          <w:spacing w:val="-2"/>
          <w:sz w:val="26"/>
        </w:rPr>
        <w:t xml:space="preserve"> </w:t>
      </w:r>
      <w:r>
        <w:rPr>
          <w:rFonts w:ascii="Times New Roman" w:eastAsia="Times New Roman" w:hAnsi="Times New Roman" w:cs="Times New Roman"/>
          <w:b/>
          <w:sz w:val="26"/>
        </w:rPr>
        <w:t>№73</w:t>
      </w:r>
      <w:r w:rsidRPr="000B6111">
        <w:rPr>
          <w:rFonts w:ascii="Times New Roman" w:eastAsia="Times New Roman" w:hAnsi="Times New Roman" w:cs="Times New Roman"/>
          <w:b/>
          <w:spacing w:val="-1"/>
          <w:sz w:val="26"/>
        </w:rPr>
        <w:t xml:space="preserve"> </w:t>
      </w:r>
      <w:r>
        <w:rPr>
          <w:rFonts w:ascii="Times New Roman" w:eastAsia="Times New Roman" w:hAnsi="Times New Roman" w:cs="Times New Roman"/>
          <w:b/>
          <w:sz w:val="26"/>
        </w:rPr>
        <w:t>«Мишутка</w:t>
      </w:r>
      <w:r w:rsidRPr="000B6111">
        <w:rPr>
          <w:rFonts w:ascii="Times New Roman" w:eastAsia="Times New Roman" w:hAnsi="Times New Roman" w:cs="Times New Roman"/>
          <w:b/>
          <w:sz w:val="26"/>
        </w:rPr>
        <w:t>»</w:t>
      </w:r>
    </w:p>
    <w:p w:rsidR="00CA2993" w:rsidRPr="000B6111" w:rsidRDefault="00CA2993" w:rsidP="00CA2993">
      <w:pPr>
        <w:widowControl w:val="0"/>
        <w:autoSpaceDE w:val="0"/>
        <w:autoSpaceDN w:val="0"/>
        <w:spacing w:after="0" w:line="299" w:lineRule="exact"/>
        <w:ind w:left="1271" w:right="1287"/>
        <w:jc w:val="center"/>
        <w:outlineLvl w:val="0"/>
        <w:rPr>
          <w:rFonts w:ascii="Times New Roman" w:eastAsia="Times New Roman" w:hAnsi="Times New Roman" w:cs="Times New Roman"/>
          <w:b/>
          <w:bCs/>
          <w:sz w:val="26"/>
          <w:szCs w:val="26"/>
        </w:rPr>
      </w:pPr>
      <w:r w:rsidRPr="000B6111">
        <w:rPr>
          <w:rFonts w:ascii="Times New Roman" w:eastAsia="Times New Roman" w:hAnsi="Times New Roman" w:cs="Times New Roman"/>
          <w:b/>
          <w:bCs/>
          <w:sz w:val="26"/>
          <w:szCs w:val="26"/>
        </w:rPr>
        <w:t>Старооскольского</w:t>
      </w:r>
      <w:r w:rsidRPr="000B6111">
        <w:rPr>
          <w:rFonts w:ascii="Times New Roman" w:eastAsia="Times New Roman" w:hAnsi="Times New Roman" w:cs="Times New Roman"/>
          <w:b/>
          <w:bCs/>
          <w:spacing w:val="-8"/>
          <w:sz w:val="26"/>
          <w:szCs w:val="26"/>
        </w:rPr>
        <w:t xml:space="preserve"> </w:t>
      </w:r>
      <w:r w:rsidRPr="000B6111">
        <w:rPr>
          <w:rFonts w:ascii="Times New Roman" w:eastAsia="Times New Roman" w:hAnsi="Times New Roman" w:cs="Times New Roman"/>
          <w:b/>
          <w:bCs/>
          <w:sz w:val="26"/>
          <w:szCs w:val="26"/>
        </w:rPr>
        <w:t>городского</w:t>
      </w:r>
      <w:r w:rsidRPr="000B6111">
        <w:rPr>
          <w:rFonts w:ascii="Times New Roman" w:eastAsia="Times New Roman" w:hAnsi="Times New Roman" w:cs="Times New Roman"/>
          <w:b/>
          <w:bCs/>
          <w:spacing w:val="-5"/>
          <w:sz w:val="26"/>
          <w:szCs w:val="26"/>
        </w:rPr>
        <w:t xml:space="preserve"> </w:t>
      </w:r>
      <w:r w:rsidRPr="000B6111">
        <w:rPr>
          <w:rFonts w:ascii="Times New Roman" w:eastAsia="Times New Roman" w:hAnsi="Times New Roman" w:cs="Times New Roman"/>
          <w:b/>
          <w:bCs/>
          <w:sz w:val="26"/>
          <w:szCs w:val="26"/>
        </w:rPr>
        <w:t>округа</w:t>
      </w: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b/>
          <w:sz w:val="28"/>
          <w:szCs w:val="26"/>
        </w:rPr>
      </w:pPr>
    </w:p>
    <w:p w:rsidR="00CA2993" w:rsidRPr="000B6111" w:rsidRDefault="00CA2993" w:rsidP="00CA2993">
      <w:pPr>
        <w:widowControl w:val="0"/>
        <w:autoSpaceDE w:val="0"/>
        <w:autoSpaceDN w:val="0"/>
        <w:spacing w:before="1" w:after="0" w:line="240" w:lineRule="auto"/>
        <w:rPr>
          <w:rFonts w:ascii="Times New Roman" w:eastAsia="Times New Roman" w:hAnsi="Times New Roman" w:cs="Times New Roman"/>
          <w:b/>
          <w:sz w:val="24"/>
          <w:szCs w:val="26"/>
        </w:rPr>
      </w:pPr>
    </w:p>
    <w:p w:rsidR="00CA2993" w:rsidRPr="000B6111" w:rsidRDefault="00CA2993" w:rsidP="00CA2993">
      <w:pPr>
        <w:widowControl w:val="0"/>
        <w:autoSpaceDE w:val="0"/>
        <w:autoSpaceDN w:val="0"/>
        <w:spacing w:after="0" w:line="295" w:lineRule="exact"/>
        <w:ind w:left="159" w:right="179"/>
        <w:jc w:val="center"/>
        <w:rPr>
          <w:rFonts w:ascii="Times New Roman" w:eastAsia="Times New Roman" w:hAnsi="Times New Roman" w:cs="Times New Roman"/>
          <w:b/>
          <w:sz w:val="26"/>
        </w:rPr>
      </w:pPr>
      <w:r w:rsidRPr="000B6111">
        <w:rPr>
          <w:rFonts w:ascii="Times New Roman" w:eastAsia="Times New Roman" w:hAnsi="Times New Roman" w:cs="Times New Roman"/>
          <w:b/>
          <w:sz w:val="26"/>
        </w:rPr>
        <w:t>Разработана</w:t>
      </w:r>
      <w:r w:rsidRPr="000B6111">
        <w:rPr>
          <w:rFonts w:ascii="Times New Roman" w:eastAsia="Times New Roman" w:hAnsi="Times New Roman" w:cs="Times New Roman"/>
          <w:b/>
          <w:spacing w:val="-6"/>
          <w:sz w:val="26"/>
        </w:rPr>
        <w:t xml:space="preserve"> </w:t>
      </w:r>
      <w:r w:rsidRPr="000B6111">
        <w:rPr>
          <w:rFonts w:ascii="Times New Roman" w:eastAsia="Times New Roman" w:hAnsi="Times New Roman" w:cs="Times New Roman"/>
          <w:b/>
          <w:sz w:val="26"/>
        </w:rPr>
        <w:t>в</w:t>
      </w:r>
      <w:r w:rsidRPr="000B6111">
        <w:rPr>
          <w:rFonts w:ascii="Times New Roman" w:eastAsia="Times New Roman" w:hAnsi="Times New Roman" w:cs="Times New Roman"/>
          <w:b/>
          <w:spacing w:val="-6"/>
          <w:sz w:val="26"/>
        </w:rPr>
        <w:t xml:space="preserve"> </w:t>
      </w:r>
      <w:r w:rsidRPr="000B6111">
        <w:rPr>
          <w:rFonts w:ascii="Times New Roman" w:eastAsia="Times New Roman" w:hAnsi="Times New Roman" w:cs="Times New Roman"/>
          <w:b/>
          <w:sz w:val="26"/>
        </w:rPr>
        <w:t>соответствии</w:t>
      </w:r>
      <w:r w:rsidRPr="000B6111">
        <w:rPr>
          <w:rFonts w:ascii="Times New Roman" w:eastAsia="Times New Roman" w:hAnsi="Times New Roman" w:cs="Times New Roman"/>
          <w:b/>
          <w:spacing w:val="-7"/>
          <w:sz w:val="26"/>
        </w:rPr>
        <w:t xml:space="preserve"> </w:t>
      </w:r>
      <w:r w:rsidRPr="000B6111">
        <w:rPr>
          <w:rFonts w:ascii="Times New Roman" w:eastAsia="Times New Roman" w:hAnsi="Times New Roman" w:cs="Times New Roman"/>
          <w:b/>
          <w:sz w:val="26"/>
        </w:rPr>
        <w:t>с</w:t>
      </w:r>
      <w:r w:rsidRPr="000B6111">
        <w:rPr>
          <w:rFonts w:ascii="Times New Roman" w:eastAsia="Times New Roman" w:hAnsi="Times New Roman" w:cs="Times New Roman"/>
          <w:b/>
          <w:spacing w:val="-4"/>
          <w:sz w:val="26"/>
        </w:rPr>
        <w:t xml:space="preserve"> </w:t>
      </w:r>
      <w:r w:rsidRPr="000B6111">
        <w:rPr>
          <w:rFonts w:ascii="Times New Roman" w:eastAsia="Times New Roman" w:hAnsi="Times New Roman" w:cs="Times New Roman"/>
          <w:b/>
          <w:sz w:val="26"/>
        </w:rPr>
        <w:t>федеральным</w:t>
      </w:r>
      <w:r w:rsidRPr="000B6111">
        <w:rPr>
          <w:rFonts w:ascii="Times New Roman" w:eastAsia="Times New Roman" w:hAnsi="Times New Roman" w:cs="Times New Roman"/>
          <w:b/>
          <w:spacing w:val="-5"/>
          <w:sz w:val="26"/>
        </w:rPr>
        <w:t xml:space="preserve"> </w:t>
      </w:r>
      <w:r w:rsidRPr="000B6111">
        <w:rPr>
          <w:rFonts w:ascii="Times New Roman" w:eastAsia="Times New Roman" w:hAnsi="Times New Roman" w:cs="Times New Roman"/>
          <w:b/>
          <w:sz w:val="26"/>
        </w:rPr>
        <w:t>государственным</w:t>
      </w:r>
      <w:r w:rsidRPr="000B6111">
        <w:rPr>
          <w:rFonts w:ascii="Times New Roman" w:eastAsia="Times New Roman" w:hAnsi="Times New Roman" w:cs="Times New Roman"/>
          <w:b/>
          <w:spacing w:val="-5"/>
          <w:sz w:val="26"/>
        </w:rPr>
        <w:t xml:space="preserve"> </w:t>
      </w:r>
      <w:r w:rsidRPr="000B6111">
        <w:rPr>
          <w:rFonts w:ascii="Times New Roman" w:eastAsia="Times New Roman" w:hAnsi="Times New Roman" w:cs="Times New Roman"/>
          <w:b/>
          <w:sz w:val="26"/>
        </w:rPr>
        <w:t>образовательным</w:t>
      </w:r>
    </w:p>
    <w:p w:rsidR="00CA2993" w:rsidRPr="000B6111" w:rsidRDefault="00CA2993" w:rsidP="00CA2993">
      <w:pPr>
        <w:widowControl w:val="0"/>
        <w:autoSpaceDE w:val="0"/>
        <w:autoSpaceDN w:val="0"/>
        <w:spacing w:after="0" w:line="240" w:lineRule="auto"/>
        <w:ind w:left="163" w:right="179"/>
        <w:jc w:val="center"/>
        <w:rPr>
          <w:rFonts w:ascii="Times New Roman" w:eastAsia="Times New Roman" w:hAnsi="Times New Roman" w:cs="Times New Roman"/>
          <w:sz w:val="26"/>
          <w:szCs w:val="26"/>
        </w:rPr>
      </w:pPr>
      <w:r w:rsidRPr="000B6111">
        <w:rPr>
          <w:rFonts w:ascii="Times New Roman" w:eastAsia="Times New Roman" w:hAnsi="Times New Roman" w:cs="Times New Roman"/>
          <w:b/>
          <w:sz w:val="26"/>
          <w:szCs w:val="26"/>
        </w:rPr>
        <w:t xml:space="preserve">стандартом дошкольного образования </w:t>
      </w:r>
      <w:r w:rsidRPr="000B6111">
        <w:rPr>
          <w:rFonts w:ascii="Times New Roman" w:eastAsia="Times New Roman" w:hAnsi="Times New Roman" w:cs="Times New Roman"/>
          <w:sz w:val="26"/>
          <w:szCs w:val="26"/>
        </w:rPr>
        <w:t>(утвержден приказом Минобрнауки России от 17</w:t>
      </w:r>
      <w:r w:rsidRPr="000B6111">
        <w:rPr>
          <w:rFonts w:ascii="Times New Roman" w:eastAsia="Times New Roman" w:hAnsi="Times New Roman" w:cs="Times New Roman"/>
          <w:spacing w:val="-62"/>
          <w:sz w:val="26"/>
          <w:szCs w:val="26"/>
        </w:rPr>
        <w:t xml:space="preserve"> </w:t>
      </w:r>
      <w:r w:rsidRPr="000B6111">
        <w:rPr>
          <w:rFonts w:ascii="Times New Roman" w:eastAsia="Times New Roman" w:hAnsi="Times New Roman" w:cs="Times New Roman"/>
          <w:sz w:val="26"/>
          <w:szCs w:val="26"/>
        </w:rPr>
        <w:t>октября 2013 г. № 1155, зарегистрировано в Минюсте России 14 ноября 2013 г.,</w:t>
      </w:r>
      <w:r w:rsidRPr="000B6111">
        <w:rPr>
          <w:rFonts w:ascii="Times New Roman" w:eastAsia="Times New Roman" w:hAnsi="Times New Roman" w:cs="Times New Roman"/>
          <w:spacing w:val="1"/>
          <w:sz w:val="26"/>
          <w:szCs w:val="26"/>
        </w:rPr>
        <w:t xml:space="preserve"> </w:t>
      </w:r>
      <w:r w:rsidRPr="000B6111">
        <w:rPr>
          <w:rFonts w:ascii="Times New Roman" w:eastAsia="Times New Roman" w:hAnsi="Times New Roman" w:cs="Times New Roman"/>
          <w:sz w:val="26"/>
          <w:szCs w:val="26"/>
        </w:rPr>
        <w:t>регистр</w:t>
      </w:r>
      <w:r w:rsidRPr="000B6111">
        <w:rPr>
          <w:rFonts w:ascii="Times New Roman" w:eastAsia="Times New Roman" w:hAnsi="Times New Roman" w:cs="Times New Roman"/>
          <w:sz w:val="26"/>
          <w:szCs w:val="26"/>
        </w:rPr>
        <w:t>а</w:t>
      </w:r>
      <w:r w:rsidRPr="000B6111">
        <w:rPr>
          <w:rFonts w:ascii="Times New Roman" w:eastAsia="Times New Roman" w:hAnsi="Times New Roman" w:cs="Times New Roman"/>
          <w:sz w:val="26"/>
          <w:szCs w:val="26"/>
        </w:rPr>
        <w:t>ционный № 30384; в редакции приказа Минпросвещения России от 8 ноября 2022</w:t>
      </w:r>
      <w:r w:rsidRPr="000B6111">
        <w:rPr>
          <w:rFonts w:ascii="Times New Roman" w:eastAsia="Times New Roman" w:hAnsi="Times New Roman" w:cs="Times New Roman"/>
          <w:spacing w:val="-62"/>
          <w:sz w:val="26"/>
          <w:szCs w:val="26"/>
        </w:rPr>
        <w:t xml:space="preserve"> </w:t>
      </w:r>
      <w:r w:rsidRPr="000B6111">
        <w:rPr>
          <w:rFonts w:ascii="Times New Roman" w:eastAsia="Times New Roman" w:hAnsi="Times New Roman" w:cs="Times New Roman"/>
          <w:sz w:val="26"/>
          <w:szCs w:val="26"/>
        </w:rPr>
        <w:t>г. № 955, зарегистрировано в Минюсте России 6 февраля 2023 г., регистрационный №</w:t>
      </w:r>
      <w:r w:rsidRPr="000B6111">
        <w:rPr>
          <w:rFonts w:ascii="Times New Roman" w:eastAsia="Times New Roman" w:hAnsi="Times New Roman" w:cs="Times New Roman"/>
          <w:spacing w:val="1"/>
          <w:sz w:val="26"/>
          <w:szCs w:val="26"/>
        </w:rPr>
        <w:t xml:space="preserve"> </w:t>
      </w:r>
      <w:r w:rsidRPr="000B6111">
        <w:rPr>
          <w:rFonts w:ascii="Times New Roman" w:eastAsia="Times New Roman" w:hAnsi="Times New Roman" w:cs="Times New Roman"/>
          <w:sz w:val="26"/>
          <w:szCs w:val="26"/>
        </w:rPr>
        <w:t xml:space="preserve">72264) и </w:t>
      </w:r>
      <w:r w:rsidRPr="000B6111">
        <w:rPr>
          <w:rFonts w:ascii="Times New Roman" w:eastAsia="Times New Roman" w:hAnsi="Times New Roman" w:cs="Times New Roman"/>
          <w:b/>
          <w:sz w:val="26"/>
          <w:szCs w:val="26"/>
        </w:rPr>
        <w:t>федеральной образовательной программой дошкольного образования</w:t>
      </w:r>
      <w:r w:rsidRPr="000B6111">
        <w:rPr>
          <w:rFonts w:ascii="Times New Roman" w:eastAsia="Times New Roman" w:hAnsi="Times New Roman" w:cs="Times New Roman"/>
          <w:b/>
          <w:spacing w:val="1"/>
          <w:sz w:val="26"/>
          <w:szCs w:val="26"/>
        </w:rPr>
        <w:t xml:space="preserve"> </w:t>
      </w:r>
      <w:r w:rsidRPr="000B6111">
        <w:rPr>
          <w:rFonts w:ascii="Times New Roman" w:eastAsia="Times New Roman" w:hAnsi="Times New Roman" w:cs="Times New Roman"/>
          <w:sz w:val="26"/>
          <w:szCs w:val="26"/>
        </w:rPr>
        <w:t>(утверждена приказом Минпросвещения России от 25 ноября 2022 г. № 1028,</w:t>
      </w:r>
      <w:r w:rsidRPr="000B6111">
        <w:rPr>
          <w:rFonts w:ascii="Times New Roman" w:eastAsia="Times New Roman" w:hAnsi="Times New Roman" w:cs="Times New Roman"/>
          <w:spacing w:val="1"/>
          <w:sz w:val="26"/>
          <w:szCs w:val="26"/>
        </w:rPr>
        <w:t xml:space="preserve"> </w:t>
      </w:r>
      <w:r w:rsidRPr="000B6111">
        <w:rPr>
          <w:rFonts w:ascii="Times New Roman" w:eastAsia="Times New Roman" w:hAnsi="Times New Roman" w:cs="Times New Roman"/>
          <w:sz w:val="26"/>
          <w:szCs w:val="26"/>
        </w:rPr>
        <w:t>зарегистрировано</w:t>
      </w:r>
      <w:r w:rsidRPr="000B6111">
        <w:rPr>
          <w:rFonts w:ascii="Times New Roman" w:eastAsia="Times New Roman" w:hAnsi="Times New Roman" w:cs="Times New Roman"/>
          <w:spacing w:val="-3"/>
          <w:sz w:val="26"/>
          <w:szCs w:val="26"/>
        </w:rPr>
        <w:t xml:space="preserve"> </w:t>
      </w:r>
      <w:r w:rsidRPr="000B6111">
        <w:rPr>
          <w:rFonts w:ascii="Times New Roman" w:eastAsia="Times New Roman" w:hAnsi="Times New Roman" w:cs="Times New Roman"/>
          <w:sz w:val="26"/>
          <w:szCs w:val="26"/>
        </w:rPr>
        <w:t>в</w:t>
      </w:r>
      <w:r w:rsidRPr="000B6111">
        <w:rPr>
          <w:rFonts w:ascii="Times New Roman" w:eastAsia="Times New Roman" w:hAnsi="Times New Roman" w:cs="Times New Roman"/>
          <w:spacing w:val="1"/>
          <w:sz w:val="26"/>
          <w:szCs w:val="26"/>
        </w:rPr>
        <w:t xml:space="preserve"> </w:t>
      </w:r>
      <w:r w:rsidRPr="000B6111">
        <w:rPr>
          <w:rFonts w:ascii="Times New Roman" w:eastAsia="Times New Roman" w:hAnsi="Times New Roman" w:cs="Times New Roman"/>
          <w:sz w:val="26"/>
          <w:szCs w:val="26"/>
        </w:rPr>
        <w:t>М</w:t>
      </w:r>
      <w:r w:rsidRPr="000B6111">
        <w:rPr>
          <w:rFonts w:ascii="Times New Roman" w:eastAsia="Times New Roman" w:hAnsi="Times New Roman" w:cs="Times New Roman"/>
          <w:sz w:val="26"/>
          <w:szCs w:val="26"/>
        </w:rPr>
        <w:t>и</w:t>
      </w:r>
      <w:r w:rsidRPr="000B6111">
        <w:rPr>
          <w:rFonts w:ascii="Times New Roman" w:eastAsia="Times New Roman" w:hAnsi="Times New Roman" w:cs="Times New Roman"/>
          <w:sz w:val="26"/>
          <w:szCs w:val="26"/>
        </w:rPr>
        <w:t>нюсте</w:t>
      </w:r>
      <w:r w:rsidRPr="000B6111">
        <w:rPr>
          <w:rFonts w:ascii="Times New Roman" w:eastAsia="Times New Roman" w:hAnsi="Times New Roman" w:cs="Times New Roman"/>
          <w:spacing w:val="-2"/>
          <w:sz w:val="26"/>
          <w:szCs w:val="26"/>
        </w:rPr>
        <w:t xml:space="preserve"> </w:t>
      </w:r>
      <w:r w:rsidRPr="000B6111">
        <w:rPr>
          <w:rFonts w:ascii="Times New Roman" w:eastAsia="Times New Roman" w:hAnsi="Times New Roman" w:cs="Times New Roman"/>
          <w:sz w:val="26"/>
          <w:szCs w:val="26"/>
        </w:rPr>
        <w:t>России 28</w:t>
      </w:r>
      <w:r w:rsidRPr="000B6111">
        <w:rPr>
          <w:rFonts w:ascii="Times New Roman" w:eastAsia="Times New Roman" w:hAnsi="Times New Roman" w:cs="Times New Roman"/>
          <w:spacing w:val="-2"/>
          <w:sz w:val="26"/>
          <w:szCs w:val="26"/>
        </w:rPr>
        <w:t xml:space="preserve"> </w:t>
      </w:r>
      <w:r w:rsidRPr="000B6111">
        <w:rPr>
          <w:rFonts w:ascii="Times New Roman" w:eastAsia="Times New Roman" w:hAnsi="Times New Roman" w:cs="Times New Roman"/>
          <w:sz w:val="26"/>
          <w:szCs w:val="26"/>
        </w:rPr>
        <w:t>декабря</w:t>
      </w:r>
      <w:r w:rsidRPr="000B6111">
        <w:rPr>
          <w:rFonts w:ascii="Times New Roman" w:eastAsia="Times New Roman" w:hAnsi="Times New Roman" w:cs="Times New Roman"/>
          <w:spacing w:val="-1"/>
          <w:sz w:val="26"/>
          <w:szCs w:val="26"/>
        </w:rPr>
        <w:t xml:space="preserve"> </w:t>
      </w:r>
      <w:r w:rsidRPr="000B6111">
        <w:rPr>
          <w:rFonts w:ascii="Times New Roman" w:eastAsia="Times New Roman" w:hAnsi="Times New Roman" w:cs="Times New Roman"/>
          <w:sz w:val="26"/>
          <w:szCs w:val="26"/>
        </w:rPr>
        <w:t>2022</w:t>
      </w:r>
      <w:r w:rsidRPr="000B6111">
        <w:rPr>
          <w:rFonts w:ascii="Times New Roman" w:eastAsia="Times New Roman" w:hAnsi="Times New Roman" w:cs="Times New Roman"/>
          <w:spacing w:val="-3"/>
          <w:sz w:val="26"/>
          <w:szCs w:val="26"/>
        </w:rPr>
        <w:t xml:space="preserve"> </w:t>
      </w:r>
      <w:r w:rsidRPr="000B6111">
        <w:rPr>
          <w:rFonts w:ascii="Times New Roman" w:eastAsia="Times New Roman" w:hAnsi="Times New Roman" w:cs="Times New Roman"/>
          <w:sz w:val="26"/>
          <w:szCs w:val="26"/>
        </w:rPr>
        <w:t>г., регистрационный</w:t>
      </w:r>
      <w:r w:rsidRPr="000B6111">
        <w:rPr>
          <w:rFonts w:ascii="Times New Roman" w:eastAsia="Times New Roman" w:hAnsi="Times New Roman" w:cs="Times New Roman"/>
          <w:spacing w:val="-2"/>
          <w:sz w:val="26"/>
          <w:szCs w:val="26"/>
        </w:rPr>
        <w:t xml:space="preserve"> </w:t>
      </w:r>
      <w:r w:rsidRPr="000B6111">
        <w:rPr>
          <w:rFonts w:ascii="Times New Roman" w:eastAsia="Times New Roman" w:hAnsi="Times New Roman" w:cs="Times New Roman"/>
          <w:sz w:val="26"/>
          <w:szCs w:val="26"/>
        </w:rPr>
        <w:t>№</w:t>
      </w:r>
      <w:r w:rsidRPr="000B6111">
        <w:rPr>
          <w:rFonts w:ascii="Times New Roman" w:eastAsia="Times New Roman" w:hAnsi="Times New Roman" w:cs="Times New Roman"/>
          <w:spacing w:val="-3"/>
          <w:sz w:val="26"/>
          <w:szCs w:val="26"/>
        </w:rPr>
        <w:t xml:space="preserve"> </w:t>
      </w:r>
      <w:r w:rsidRPr="000B6111">
        <w:rPr>
          <w:rFonts w:ascii="Times New Roman" w:eastAsia="Times New Roman" w:hAnsi="Times New Roman" w:cs="Times New Roman"/>
          <w:sz w:val="26"/>
          <w:szCs w:val="26"/>
        </w:rPr>
        <w:t>71847)</w:t>
      </w: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after="0" w:line="240" w:lineRule="auto"/>
        <w:rPr>
          <w:rFonts w:ascii="Times New Roman" w:eastAsia="Times New Roman" w:hAnsi="Times New Roman" w:cs="Times New Roman"/>
          <w:sz w:val="28"/>
          <w:szCs w:val="26"/>
        </w:rPr>
      </w:pPr>
    </w:p>
    <w:p w:rsidR="00CA2993" w:rsidRPr="000B6111" w:rsidRDefault="00CA2993" w:rsidP="00CA2993">
      <w:pPr>
        <w:widowControl w:val="0"/>
        <w:autoSpaceDE w:val="0"/>
        <w:autoSpaceDN w:val="0"/>
        <w:spacing w:before="9" w:after="0" w:line="240" w:lineRule="auto"/>
        <w:rPr>
          <w:rFonts w:ascii="Times New Roman" w:eastAsia="Times New Roman" w:hAnsi="Times New Roman" w:cs="Times New Roman"/>
          <w:sz w:val="29"/>
          <w:szCs w:val="26"/>
        </w:rPr>
      </w:pPr>
    </w:p>
    <w:p w:rsidR="00CA2993" w:rsidRPr="00F211AA" w:rsidRDefault="00CA2993" w:rsidP="00F211AA">
      <w:pPr>
        <w:widowControl w:val="0"/>
        <w:autoSpaceDE w:val="0"/>
        <w:autoSpaceDN w:val="0"/>
        <w:spacing w:after="0" w:line="240" w:lineRule="auto"/>
        <w:ind w:left="4414" w:right="4432"/>
        <w:jc w:val="center"/>
        <w:rPr>
          <w:rFonts w:ascii="Times New Roman" w:eastAsia="Times New Roman" w:hAnsi="Times New Roman" w:cs="Times New Roman"/>
          <w:sz w:val="26"/>
          <w:szCs w:val="26"/>
        </w:rPr>
        <w:sectPr w:rsidR="00CA2993" w:rsidRPr="00F211AA" w:rsidSect="00BE67BD">
          <w:pgSz w:w="11910" w:h="16840"/>
          <w:pgMar w:top="960" w:right="440" w:bottom="280" w:left="1020" w:header="720" w:footer="720" w:gutter="0"/>
          <w:cols w:space="720"/>
        </w:sectPr>
      </w:pPr>
      <w:r w:rsidRPr="000B6111">
        <w:rPr>
          <w:rFonts w:ascii="Times New Roman" w:eastAsia="Times New Roman" w:hAnsi="Times New Roman" w:cs="Times New Roman"/>
          <w:sz w:val="26"/>
          <w:szCs w:val="26"/>
        </w:rPr>
        <w:t>Старый Оскол</w:t>
      </w:r>
      <w:r w:rsidRPr="000B6111">
        <w:rPr>
          <w:rFonts w:ascii="Times New Roman" w:eastAsia="Times New Roman" w:hAnsi="Times New Roman" w:cs="Times New Roman"/>
          <w:spacing w:val="-62"/>
          <w:sz w:val="26"/>
          <w:szCs w:val="26"/>
        </w:rPr>
        <w:t xml:space="preserve"> </w:t>
      </w:r>
      <w:r w:rsidRPr="000B6111">
        <w:rPr>
          <w:rFonts w:ascii="Times New Roman" w:eastAsia="Times New Roman" w:hAnsi="Times New Roman" w:cs="Times New Roman"/>
          <w:sz w:val="26"/>
          <w:szCs w:val="26"/>
        </w:rPr>
        <w:t>2023</w:t>
      </w:r>
      <w:r w:rsidRPr="000B6111">
        <w:rPr>
          <w:rFonts w:ascii="Times New Roman" w:eastAsia="Times New Roman" w:hAnsi="Times New Roman" w:cs="Times New Roman"/>
          <w:spacing w:val="-2"/>
          <w:sz w:val="26"/>
          <w:szCs w:val="26"/>
        </w:rPr>
        <w:t xml:space="preserve"> </w:t>
      </w:r>
      <w:r w:rsidRPr="000B6111">
        <w:rPr>
          <w:rFonts w:ascii="Times New Roman" w:eastAsia="Times New Roman" w:hAnsi="Times New Roman" w:cs="Times New Roman"/>
          <w:sz w:val="26"/>
          <w:szCs w:val="26"/>
        </w:rPr>
        <w:t>год</w:t>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RPr="005D357A" w:rsidTr="00936913">
        <w:tc>
          <w:tcPr>
            <w:tcW w:w="993" w:type="dxa"/>
          </w:tcPr>
          <w:p w:rsidR="002A4783" w:rsidRPr="005D357A" w:rsidRDefault="002A4783" w:rsidP="002A4783">
            <w:pPr>
              <w:pStyle w:val="a3"/>
              <w:spacing w:before="0" w:beforeAutospacing="0" w:after="0" w:afterAutospacing="0"/>
              <w:jc w:val="center"/>
              <w:rPr>
                <w:b/>
                <w:bCs/>
                <w:sz w:val="26"/>
                <w:szCs w:val="26"/>
              </w:rPr>
            </w:pPr>
            <w:r w:rsidRPr="005D357A">
              <w:rPr>
                <w:b/>
                <w:bCs/>
                <w:sz w:val="26"/>
                <w:szCs w:val="26"/>
              </w:rPr>
              <w:t>№ п/п</w:t>
            </w:r>
          </w:p>
        </w:tc>
        <w:tc>
          <w:tcPr>
            <w:tcW w:w="7512" w:type="dxa"/>
          </w:tcPr>
          <w:p w:rsidR="002A4783" w:rsidRPr="005D357A" w:rsidRDefault="002A4783" w:rsidP="002A4783">
            <w:pPr>
              <w:pStyle w:val="a3"/>
              <w:spacing w:before="0" w:beforeAutospacing="0" w:after="0" w:afterAutospacing="0"/>
              <w:jc w:val="center"/>
              <w:rPr>
                <w:b/>
                <w:bCs/>
                <w:sz w:val="26"/>
                <w:szCs w:val="26"/>
              </w:rPr>
            </w:pPr>
            <w:r w:rsidRPr="005D357A">
              <w:rPr>
                <w:b/>
                <w:bCs/>
                <w:sz w:val="26"/>
                <w:szCs w:val="26"/>
              </w:rPr>
              <w:t xml:space="preserve">Содержание </w:t>
            </w:r>
          </w:p>
        </w:tc>
        <w:tc>
          <w:tcPr>
            <w:tcW w:w="1241" w:type="dxa"/>
          </w:tcPr>
          <w:p w:rsidR="002A4783" w:rsidRPr="005D357A" w:rsidRDefault="002A4783" w:rsidP="002A4783">
            <w:pPr>
              <w:pStyle w:val="a3"/>
              <w:spacing w:before="0" w:beforeAutospacing="0" w:after="0" w:afterAutospacing="0"/>
              <w:jc w:val="center"/>
              <w:rPr>
                <w:b/>
                <w:bCs/>
                <w:sz w:val="26"/>
                <w:szCs w:val="26"/>
              </w:rPr>
            </w:pPr>
            <w:r w:rsidRPr="005D357A">
              <w:rPr>
                <w:b/>
                <w:bCs/>
                <w:sz w:val="26"/>
                <w:szCs w:val="26"/>
              </w:rPr>
              <w:t>Стр.</w:t>
            </w:r>
          </w:p>
        </w:tc>
      </w:tr>
      <w:tr w:rsidR="00C452C5" w:rsidRPr="005D357A" w:rsidTr="00936913">
        <w:tc>
          <w:tcPr>
            <w:tcW w:w="993" w:type="dxa"/>
          </w:tcPr>
          <w:p w:rsidR="00C452C5" w:rsidRPr="005D357A" w:rsidRDefault="00C452C5" w:rsidP="002A4783">
            <w:pPr>
              <w:pStyle w:val="a3"/>
              <w:spacing w:before="0" w:beforeAutospacing="0" w:after="0" w:afterAutospacing="0"/>
              <w:jc w:val="center"/>
              <w:rPr>
                <w:b/>
                <w:bCs/>
                <w:sz w:val="26"/>
                <w:szCs w:val="26"/>
              </w:rPr>
            </w:pPr>
          </w:p>
        </w:tc>
        <w:tc>
          <w:tcPr>
            <w:tcW w:w="7512" w:type="dxa"/>
          </w:tcPr>
          <w:p w:rsidR="00C452C5" w:rsidRPr="005D357A" w:rsidRDefault="00C452C5" w:rsidP="00C452C5">
            <w:pPr>
              <w:pStyle w:val="a3"/>
              <w:spacing w:after="0"/>
              <w:rPr>
                <w:b/>
                <w:bCs/>
                <w:sz w:val="26"/>
                <w:szCs w:val="26"/>
              </w:rPr>
            </w:pPr>
            <w:r w:rsidRPr="005D357A">
              <w:rPr>
                <w:b/>
                <w:bCs/>
                <w:sz w:val="26"/>
                <w:szCs w:val="26"/>
              </w:rPr>
              <w:t>Введение. Список сокращений</w:t>
            </w:r>
          </w:p>
        </w:tc>
        <w:tc>
          <w:tcPr>
            <w:tcW w:w="1241" w:type="dxa"/>
          </w:tcPr>
          <w:p w:rsidR="00C452C5" w:rsidRPr="005D357A" w:rsidRDefault="00C452C5" w:rsidP="002A4783">
            <w:pPr>
              <w:pStyle w:val="a3"/>
              <w:spacing w:before="0" w:beforeAutospacing="0" w:after="0" w:afterAutospacing="0"/>
              <w:jc w:val="center"/>
              <w:rPr>
                <w:b/>
                <w:bCs/>
                <w:sz w:val="26"/>
                <w:szCs w:val="26"/>
              </w:rPr>
            </w:pPr>
            <w:r w:rsidRPr="005D357A">
              <w:rPr>
                <w:b/>
                <w:bCs/>
                <w:sz w:val="26"/>
                <w:szCs w:val="26"/>
              </w:rPr>
              <w:t>5</w:t>
            </w:r>
          </w:p>
        </w:tc>
      </w:tr>
      <w:tr w:rsidR="00C452C5" w:rsidRPr="005D357A" w:rsidTr="00936913">
        <w:tc>
          <w:tcPr>
            <w:tcW w:w="993" w:type="dxa"/>
          </w:tcPr>
          <w:p w:rsidR="00C452C5" w:rsidRPr="005D357A" w:rsidRDefault="00C452C5" w:rsidP="002A4783">
            <w:pPr>
              <w:pStyle w:val="a3"/>
              <w:spacing w:before="0" w:beforeAutospacing="0" w:after="0" w:afterAutospacing="0"/>
              <w:jc w:val="center"/>
              <w:rPr>
                <w:b/>
                <w:bCs/>
                <w:sz w:val="26"/>
                <w:szCs w:val="26"/>
              </w:rPr>
            </w:pPr>
          </w:p>
        </w:tc>
        <w:tc>
          <w:tcPr>
            <w:tcW w:w="7512" w:type="dxa"/>
          </w:tcPr>
          <w:p w:rsidR="00C452C5" w:rsidRPr="005D357A" w:rsidRDefault="00C452C5" w:rsidP="00C452C5">
            <w:pPr>
              <w:pStyle w:val="a3"/>
              <w:spacing w:after="0"/>
              <w:rPr>
                <w:b/>
                <w:bCs/>
                <w:sz w:val="26"/>
                <w:szCs w:val="26"/>
              </w:rPr>
            </w:pPr>
            <w:r w:rsidRPr="005D357A">
              <w:rPr>
                <w:b/>
                <w:bCs/>
                <w:sz w:val="26"/>
                <w:szCs w:val="26"/>
              </w:rPr>
              <w:t>Нормативно-правовая база реализации Программы</w:t>
            </w:r>
          </w:p>
        </w:tc>
        <w:tc>
          <w:tcPr>
            <w:tcW w:w="1241" w:type="dxa"/>
          </w:tcPr>
          <w:p w:rsidR="00C452C5" w:rsidRPr="005D357A" w:rsidRDefault="00C452C5" w:rsidP="002A4783">
            <w:pPr>
              <w:pStyle w:val="a3"/>
              <w:spacing w:before="0" w:beforeAutospacing="0" w:after="0" w:afterAutospacing="0"/>
              <w:jc w:val="center"/>
              <w:rPr>
                <w:b/>
                <w:bCs/>
                <w:sz w:val="26"/>
                <w:szCs w:val="26"/>
              </w:rPr>
            </w:pPr>
            <w:r w:rsidRPr="005D357A">
              <w:rPr>
                <w:b/>
                <w:bCs/>
                <w:sz w:val="26"/>
                <w:szCs w:val="26"/>
              </w:rPr>
              <w:t>5</w:t>
            </w:r>
          </w:p>
        </w:tc>
      </w:tr>
      <w:tr w:rsidR="002A4783" w:rsidRPr="005D357A" w:rsidTr="00936913">
        <w:tc>
          <w:tcPr>
            <w:tcW w:w="993" w:type="dxa"/>
          </w:tcPr>
          <w:p w:rsidR="002A4783" w:rsidRPr="005D357A" w:rsidRDefault="002A4783" w:rsidP="002A4783">
            <w:pPr>
              <w:pStyle w:val="a3"/>
              <w:spacing w:before="0" w:beforeAutospacing="0" w:after="0" w:afterAutospacing="0"/>
              <w:jc w:val="both"/>
              <w:rPr>
                <w:b/>
                <w:bCs/>
                <w:sz w:val="26"/>
                <w:szCs w:val="26"/>
              </w:rPr>
            </w:pPr>
            <w:r w:rsidRPr="005D357A">
              <w:rPr>
                <w:b/>
                <w:bCs/>
                <w:sz w:val="26"/>
                <w:szCs w:val="26"/>
              </w:rPr>
              <w:t>1</w:t>
            </w:r>
          </w:p>
        </w:tc>
        <w:tc>
          <w:tcPr>
            <w:tcW w:w="7512" w:type="dxa"/>
          </w:tcPr>
          <w:p w:rsidR="002A4783" w:rsidRPr="005D357A" w:rsidRDefault="002A4783" w:rsidP="002A4783">
            <w:pPr>
              <w:pStyle w:val="a3"/>
              <w:spacing w:before="0" w:beforeAutospacing="0" w:after="0" w:afterAutospacing="0"/>
              <w:jc w:val="both"/>
              <w:rPr>
                <w:b/>
                <w:bCs/>
                <w:sz w:val="26"/>
                <w:szCs w:val="26"/>
              </w:rPr>
            </w:pPr>
            <w:r w:rsidRPr="005D357A">
              <w:rPr>
                <w:b/>
                <w:sz w:val="26"/>
                <w:szCs w:val="26"/>
              </w:rPr>
              <w:t>Ц</w:t>
            </w:r>
            <w:r w:rsidR="0093693C" w:rsidRPr="005D357A">
              <w:rPr>
                <w:b/>
                <w:sz w:val="26"/>
                <w:szCs w:val="26"/>
              </w:rPr>
              <w:t>ЕЛЕВОЙ РАЗДЕЛ</w:t>
            </w:r>
          </w:p>
        </w:tc>
        <w:tc>
          <w:tcPr>
            <w:tcW w:w="1241" w:type="dxa"/>
          </w:tcPr>
          <w:p w:rsidR="002A4783" w:rsidRPr="005D357A" w:rsidRDefault="003465BF" w:rsidP="002A4783">
            <w:pPr>
              <w:pStyle w:val="a3"/>
              <w:spacing w:before="0" w:beforeAutospacing="0" w:after="0" w:afterAutospacing="0"/>
              <w:jc w:val="center"/>
              <w:rPr>
                <w:b/>
                <w:bCs/>
                <w:sz w:val="26"/>
                <w:szCs w:val="26"/>
              </w:rPr>
            </w:pPr>
            <w:r>
              <w:rPr>
                <w:b/>
                <w:bCs/>
                <w:sz w:val="26"/>
                <w:szCs w:val="26"/>
              </w:rPr>
              <w:t>7</w:t>
            </w:r>
          </w:p>
        </w:tc>
      </w:tr>
      <w:tr w:rsidR="0093693C" w:rsidRPr="005D357A" w:rsidTr="00936913">
        <w:tc>
          <w:tcPr>
            <w:tcW w:w="993" w:type="dxa"/>
          </w:tcPr>
          <w:p w:rsidR="0093693C" w:rsidRPr="005D357A" w:rsidRDefault="0093693C" w:rsidP="002A4783">
            <w:pPr>
              <w:pStyle w:val="a3"/>
              <w:spacing w:before="0" w:beforeAutospacing="0" w:after="0" w:afterAutospacing="0"/>
              <w:jc w:val="both"/>
              <w:rPr>
                <w:b/>
                <w:bCs/>
                <w:sz w:val="26"/>
                <w:szCs w:val="26"/>
              </w:rPr>
            </w:pPr>
            <w:r w:rsidRPr="005D357A">
              <w:rPr>
                <w:b/>
                <w:bCs/>
                <w:sz w:val="26"/>
                <w:szCs w:val="26"/>
              </w:rPr>
              <w:t>1.1</w:t>
            </w:r>
          </w:p>
        </w:tc>
        <w:tc>
          <w:tcPr>
            <w:tcW w:w="7512" w:type="dxa"/>
          </w:tcPr>
          <w:p w:rsidR="0093693C" w:rsidRPr="005D357A" w:rsidRDefault="0093693C" w:rsidP="002A4783">
            <w:pPr>
              <w:pStyle w:val="a3"/>
              <w:spacing w:before="0" w:beforeAutospacing="0" w:after="0" w:afterAutospacing="0"/>
              <w:jc w:val="both"/>
              <w:rPr>
                <w:b/>
                <w:sz w:val="26"/>
                <w:szCs w:val="26"/>
              </w:rPr>
            </w:pPr>
            <w:r w:rsidRPr="005D357A">
              <w:rPr>
                <w:b/>
                <w:sz w:val="26"/>
                <w:szCs w:val="26"/>
              </w:rPr>
              <w:t>Пояснительная записка</w:t>
            </w:r>
          </w:p>
        </w:tc>
        <w:tc>
          <w:tcPr>
            <w:tcW w:w="1241" w:type="dxa"/>
          </w:tcPr>
          <w:p w:rsidR="0093693C" w:rsidRPr="005D357A" w:rsidRDefault="003465BF" w:rsidP="002A4783">
            <w:pPr>
              <w:pStyle w:val="a3"/>
              <w:spacing w:before="0" w:beforeAutospacing="0" w:after="0" w:afterAutospacing="0"/>
              <w:jc w:val="center"/>
              <w:rPr>
                <w:b/>
                <w:bCs/>
                <w:sz w:val="26"/>
                <w:szCs w:val="26"/>
              </w:rPr>
            </w:pPr>
            <w:r>
              <w:rPr>
                <w:b/>
                <w:bCs/>
                <w:sz w:val="26"/>
                <w:szCs w:val="26"/>
              </w:rPr>
              <w:t>7</w:t>
            </w:r>
          </w:p>
        </w:tc>
      </w:tr>
      <w:tr w:rsidR="002A4783" w:rsidRPr="005D357A" w:rsidTr="00936913">
        <w:tc>
          <w:tcPr>
            <w:tcW w:w="993" w:type="dxa"/>
          </w:tcPr>
          <w:p w:rsidR="002A4783" w:rsidRPr="005D357A" w:rsidRDefault="002A4783" w:rsidP="002A4783">
            <w:pPr>
              <w:pStyle w:val="a3"/>
              <w:spacing w:before="0" w:beforeAutospacing="0" w:after="0" w:afterAutospacing="0"/>
              <w:jc w:val="both"/>
              <w:rPr>
                <w:bCs/>
                <w:sz w:val="26"/>
                <w:szCs w:val="26"/>
              </w:rPr>
            </w:pPr>
            <w:r w:rsidRPr="005D357A">
              <w:rPr>
                <w:bCs/>
                <w:sz w:val="26"/>
                <w:szCs w:val="26"/>
              </w:rPr>
              <w:t>1.1</w:t>
            </w:r>
            <w:r w:rsidR="0093693C" w:rsidRPr="005D357A">
              <w:rPr>
                <w:bCs/>
                <w:sz w:val="26"/>
                <w:szCs w:val="26"/>
              </w:rPr>
              <w:t>.1</w:t>
            </w:r>
          </w:p>
        </w:tc>
        <w:tc>
          <w:tcPr>
            <w:tcW w:w="7512" w:type="dxa"/>
          </w:tcPr>
          <w:p w:rsidR="002A4783" w:rsidRPr="005D357A" w:rsidRDefault="0093693C" w:rsidP="002A4783">
            <w:pPr>
              <w:pStyle w:val="a3"/>
              <w:spacing w:before="0" w:beforeAutospacing="0" w:after="0" w:afterAutospacing="0"/>
              <w:jc w:val="both"/>
              <w:rPr>
                <w:bCs/>
                <w:sz w:val="26"/>
                <w:szCs w:val="26"/>
              </w:rPr>
            </w:pPr>
            <w:r w:rsidRPr="005D357A">
              <w:rPr>
                <w:sz w:val="26"/>
                <w:szCs w:val="26"/>
              </w:rPr>
              <w:t>Цели и задачи реализации Программы</w:t>
            </w:r>
          </w:p>
        </w:tc>
        <w:tc>
          <w:tcPr>
            <w:tcW w:w="1241" w:type="dxa"/>
          </w:tcPr>
          <w:p w:rsidR="002A4783" w:rsidRPr="005D357A" w:rsidRDefault="003465BF" w:rsidP="002A4783">
            <w:pPr>
              <w:pStyle w:val="a3"/>
              <w:spacing w:before="0" w:beforeAutospacing="0" w:after="0" w:afterAutospacing="0"/>
              <w:jc w:val="center"/>
              <w:rPr>
                <w:bCs/>
                <w:sz w:val="26"/>
                <w:szCs w:val="26"/>
              </w:rPr>
            </w:pPr>
            <w:r>
              <w:rPr>
                <w:bCs/>
                <w:sz w:val="26"/>
                <w:szCs w:val="26"/>
              </w:rPr>
              <w:t>7</w:t>
            </w:r>
          </w:p>
        </w:tc>
      </w:tr>
      <w:tr w:rsidR="002A4783" w:rsidRPr="005D357A" w:rsidTr="00936913">
        <w:tc>
          <w:tcPr>
            <w:tcW w:w="993" w:type="dxa"/>
          </w:tcPr>
          <w:p w:rsidR="002A4783" w:rsidRPr="005D357A" w:rsidRDefault="002A4783" w:rsidP="002A4783">
            <w:pPr>
              <w:pStyle w:val="a3"/>
              <w:spacing w:before="0" w:beforeAutospacing="0" w:after="0" w:afterAutospacing="0"/>
              <w:jc w:val="both"/>
              <w:rPr>
                <w:bCs/>
                <w:sz w:val="26"/>
                <w:szCs w:val="26"/>
              </w:rPr>
            </w:pPr>
            <w:r w:rsidRPr="005D357A">
              <w:rPr>
                <w:bCs/>
                <w:sz w:val="26"/>
                <w:szCs w:val="26"/>
              </w:rPr>
              <w:t>1.</w:t>
            </w:r>
            <w:r w:rsidR="0093693C" w:rsidRPr="005D357A">
              <w:rPr>
                <w:bCs/>
                <w:sz w:val="26"/>
                <w:szCs w:val="26"/>
              </w:rPr>
              <w:t>1.2</w:t>
            </w:r>
          </w:p>
        </w:tc>
        <w:tc>
          <w:tcPr>
            <w:tcW w:w="7512" w:type="dxa"/>
          </w:tcPr>
          <w:p w:rsidR="002A4783" w:rsidRPr="005D357A" w:rsidRDefault="0093693C" w:rsidP="002A4783">
            <w:pPr>
              <w:pStyle w:val="a3"/>
              <w:spacing w:before="0" w:beforeAutospacing="0" w:after="0" w:afterAutospacing="0"/>
              <w:jc w:val="both"/>
              <w:rPr>
                <w:sz w:val="26"/>
                <w:szCs w:val="26"/>
              </w:rPr>
            </w:pPr>
            <w:r w:rsidRPr="005D357A">
              <w:rPr>
                <w:sz w:val="26"/>
                <w:szCs w:val="26"/>
              </w:rPr>
              <w:t>Принципы и подходы к формированию Программы</w:t>
            </w:r>
          </w:p>
        </w:tc>
        <w:tc>
          <w:tcPr>
            <w:tcW w:w="1241" w:type="dxa"/>
          </w:tcPr>
          <w:p w:rsidR="002A4783" w:rsidRPr="005D357A" w:rsidRDefault="00F310D0" w:rsidP="002A4783">
            <w:pPr>
              <w:pStyle w:val="a3"/>
              <w:spacing w:before="0" w:beforeAutospacing="0" w:after="0" w:afterAutospacing="0"/>
              <w:jc w:val="center"/>
              <w:rPr>
                <w:bCs/>
                <w:sz w:val="26"/>
                <w:szCs w:val="26"/>
              </w:rPr>
            </w:pPr>
            <w:r w:rsidRPr="005D357A">
              <w:rPr>
                <w:bCs/>
                <w:sz w:val="26"/>
                <w:szCs w:val="26"/>
              </w:rPr>
              <w:t>10</w:t>
            </w:r>
          </w:p>
        </w:tc>
      </w:tr>
      <w:tr w:rsidR="0093693C" w:rsidRPr="005D357A" w:rsidTr="00936913">
        <w:tc>
          <w:tcPr>
            <w:tcW w:w="993" w:type="dxa"/>
          </w:tcPr>
          <w:p w:rsidR="0093693C" w:rsidRPr="005D357A" w:rsidRDefault="0093693C" w:rsidP="002A4783">
            <w:pPr>
              <w:pStyle w:val="a3"/>
              <w:spacing w:before="0" w:beforeAutospacing="0" w:after="0" w:afterAutospacing="0"/>
              <w:jc w:val="both"/>
              <w:rPr>
                <w:bCs/>
                <w:sz w:val="26"/>
                <w:szCs w:val="26"/>
              </w:rPr>
            </w:pPr>
            <w:r w:rsidRPr="005D357A">
              <w:rPr>
                <w:bCs/>
                <w:sz w:val="26"/>
                <w:szCs w:val="26"/>
              </w:rPr>
              <w:t>1.1.3</w:t>
            </w:r>
          </w:p>
        </w:tc>
        <w:tc>
          <w:tcPr>
            <w:tcW w:w="7512" w:type="dxa"/>
          </w:tcPr>
          <w:p w:rsidR="0093693C" w:rsidRPr="005D357A" w:rsidRDefault="0093693C" w:rsidP="002A4783">
            <w:pPr>
              <w:pStyle w:val="a3"/>
              <w:spacing w:before="0" w:beforeAutospacing="0" w:after="0" w:afterAutospacing="0"/>
              <w:jc w:val="both"/>
              <w:rPr>
                <w:sz w:val="26"/>
                <w:szCs w:val="26"/>
              </w:rPr>
            </w:pPr>
            <w:r w:rsidRPr="005D357A">
              <w:rPr>
                <w:sz w:val="26"/>
                <w:szCs w:val="26"/>
              </w:rPr>
              <w:t>Значимые для разработки и реализации Программы хара</w:t>
            </w:r>
            <w:r w:rsidR="006D2EFB" w:rsidRPr="005D357A">
              <w:rPr>
                <w:sz w:val="26"/>
                <w:szCs w:val="26"/>
              </w:rPr>
              <w:t>ктер</w:t>
            </w:r>
            <w:r w:rsidR="006D2EFB" w:rsidRPr="005D357A">
              <w:rPr>
                <w:sz w:val="26"/>
                <w:szCs w:val="26"/>
              </w:rPr>
              <w:t>и</w:t>
            </w:r>
            <w:r w:rsidR="006D2EFB" w:rsidRPr="005D357A">
              <w:rPr>
                <w:sz w:val="26"/>
                <w:szCs w:val="26"/>
              </w:rPr>
              <w:t>стики, в т.ч.</w:t>
            </w:r>
            <w:r w:rsidRPr="005D357A">
              <w:rPr>
                <w:sz w:val="26"/>
                <w:szCs w:val="26"/>
              </w:rPr>
              <w:t xml:space="preserve"> характеристики особенностей развития детей ранн</w:t>
            </w:r>
            <w:r w:rsidRPr="005D357A">
              <w:rPr>
                <w:sz w:val="26"/>
                <w:szCs w:val="26"/>
              </w:rPr>
              <w:t>е</w:t>
            </w:r>
            <w:r w:rsidRPr="005D357A">
              <w:rPr>
                <w:sz w:val="26"/>
                <w:szCs w:val="26"/>
              </w:rPr>
              <w:t>го и дошкольного возраста</w:t>
            </w:r>
          </w:p>
        </w:tc>
        <w:tc>
          <w:tcPr>
            <w:tcW w:w="1241" w:type="dxa"/>
          </w:tcPr>
          <w:p w:rsidR="0093693C" w:rsidRPr="005D357A" w:rsidRDefault="00F310D0" w:rsidP="002A4783">
            <w:pPr>
              <w:pStyle w:val="a3"/>
              <w:spacing w:before="0" w:beforeAutospacing="0" w:after="0" w:afterAutospacing="0"/>
              <w:jc w:val="center"/>
              <w:rPr>
                <w:bCs/>
                <w:sz w:val="26"/>
                <w:szCs w:val="26"/>
              </w:rPr>
            </w:pPr>
            <w:r w:rsidRPr="005D357A">
              <w:rPr>
                <w:bCs/>
                <w:sz w:val="26"/>
                <w:szCs w:val="26"/>
              </w:rPr>
              <w:t>11</w:t>
            </w:r>
          </w:p>
        </w:tc>
      </w:tr>
      <w:tr w:rsidR="0093693C" w:rsidRPr="005D357A" w:rsidTr="00936913">
        <w:tc>
          <w:tcPr>
            <w:tcW w:w="993" w:type="dxa"/>
          </w:tcPr>
          <w:p w:rsidR="0093693C" w:rsidRPr="005D357A" w:rsidRDefault="0093693C" w:rsidP="002A4783">
            <w:pPr>
              <w:pStyle w:val="a3"/>
              <w:spacing w:before="0" w:beforeAutospacing="0" w:after="0" w:afterAutospacing="0"/>
              <w:jc w:val="both"/>
              <w:rPr>
                <w:b/>
                <w:bCs/>
                <w:sz w:val="26"/>
                <w:szCs w:val="26"/>
              </w:rPr>
            </w:pPr>
            <w:r w:rsidRPr="005D357A">
              <w:rPr>
                <w:b/>
                <w:bCs/>
                <w:sz w:val="26"/>
                <w:szCs w:val="26"/>
              </w:rPr>
              <w:t>1.2</w:t>
            </w:r>
          </w:p>
        </w:tc>
        <w:tc>
          <w:tcPr>
            <w:tcW w:w="7512" w:type="dxa"/>
          </w:tcPr>
          <w:p w:rsidR="0093693C" w:rsidRPr="005D357A" w:rsidRDefault="0093693C" w:rsidP="006D2EFB">
            <w:pPr>
              <w:pStyle w:val="a3"/>
              <w:spacing w:before="0" w:beforeAutospacing="0" w:after="0" w:afterAutospacing="0"/>
              <w:jc w:val="both"/>
              <w:rPr>
                <w:b/>
                <w:sz w:val="26"/>
                <w:szCs w:val="26"/>
              </w:rPr>
            </w:pPr>
            <w:r w:rsidRPr="005D357A">
              <w:rPr>
                <w:b/>
                <w:sz w:val="26"/>
                <w:szCs w:val="26"/>
              </w:rPr>
              <w:t>П</w:t>
            </w:r>
            <w:r w:rsidR="006D2EFB" w:rsidRPr="005D357A">
              <w:rPr>
                <w:b/>
                <w:sz w:val="26"/>
                <w:szCs w:val="26"/>
              </w:rPr>
              <w:t>ланируемые результаты реализации</w:t>
            </w:r>
            <w:r w:rsidR="00A3265A" w:rsidRPr="005D357A">
              <w:rPr>
                <w:b/>
                <w:sz w:val="26"/>
                <w:szCs w:val="26"/>
              </w:rPr>
              <w:t xml:space="preserve"> П</w:t>
            </w:r>
            <w:r w:rsidRPr="005D357A">
              <w:rPr>
                <w:b/>
                <w:sz w:val="26"/>
                <w:szCs w:val="26"/>
              </w:rPr>
              <w:t>рограммы</w:t>
            </w:r>
          </w:p>
        </w:tc>
        <w:tc>
          <w:tcPr>
            <w:tcW w:w="1241" w:type="dxa"/>
          </w:tcPr>
          <w:p w:rsidR="0093693C" w:rsidRPr="005D357A" w:rsidRDefault="00F310D0" w:rsidP="002A4783">
            <w:pPr>
              <w:pStyle w:val="a3"/>
              <w:spacing w:before="0" w:beforeAutospacing="0" w:after="0" w:afterAutospacing="0"/>
              <w:jc w:val="center"/>
              <w:rPr>
                <w:b/>
                <w:bCs/>
                <w:sz w:val="26"/>
                <w:szCs w:val="26"/>
              </w:rPr>
            </w:pPr>
            <w:r w:rsidRPr="005D357A">
              <w:rPr>
                <w:b/>
                <w:bCs/>
                <w:sz w:val="26"/>
                <w:szCs w:val="26"/>
              </w:rPr>
              <w:t>22</w:t>
            </w:r>
          </w:p>
        </w:tc>
      </w:tr>
      <w:tr w:rsidR="00A40CCB" w:rsidRPr="005D357A" w:rsidTr="00936913">
        <w:tc>
          <w:tcPr>
            <w:tcW w:w="993" w:type="dxa"/>
          </w:tcPr>
          <w:p w:rsidR="00A40CCB" w:rsidRPr="005D357A" w:rsidRDefault="00A40CCB" w:rsidP="002A4783">
            <w:pPr>
              <w:pStyle w:val="a3"/>
              <w:spacing w:before="0" w:beforeAutospacing="0" w:after="0" w:afterAutospacing="0"/>
              <w:jc w:val="both"/>
              <w:rPr>
                <w:bCs/>
                <w:sz w:val="26"/>
                <w:szCs w:val="26"/>
              </w:rPr>
            </w:pPr>
            <w:r w:rsidRPr="005D357A">
              <w:rPr>
                <w:bCs/>
                <w:sz w:val="26"/>
                <w:szCs w:val="26"/>
              </w:rPr>
              <w:t>1.2.1</w:t>
            </w:r>
          </w:p>
        </w:tc>
        <w:tc>
          <w:tcPr>
            <w:tcW w:w="7512" w:type="dxa"/>
          </w:tcPr>
          <w:p w:rsidR="00A40CCB" w:rsidRPr="005D357A" w:rsidRDefault="00387206" w:rsidP="002A4783">
            <w:pPr>
              <w:pStyle w:val="a3"/>
              <w:spacing w:before="0" w:beforeAutospacing="0" w:after="0" w:afterAutospacing="0"/>
              <w:jc w:val="both"/>
              <w:rPr>
                <w:sz w:val="26"/>
                <w:szCs w:val="26"/>
              </w:rPr>
            </w:pPr>
            <w:r w:rsidRPr="005D357A">
              <w:rPr>
                <w:sz w:val="26"/>
                <w:szCs w:val="26"/>
              </w:rPr>
              <w:t>Планируемые результаты</w:t>
            </w:r>
            <w:r w:rsidR="00A40CCB" w:rsidRPr="005D357A">
              <w:rPr>
                <w:sz w:val="26"/>
                <w:szCs w:val="26"/>
              </w:rPr>
              <w:t xml:space="preserve"> в младенческом возрасте</w:t>
            </w:r>
            <w:r w:rsidRPr="005D357A">
              <w:rPr>
                <w:sz w:val="26"/>
                <w:szCs w:val="26"/>
              </w:rPr>
              <w:t xml:space="preserve"> (к одному г</w:t>
            </w:r>
            <w:r w:rsidRPr="005D357A">
              <w:rPr>
                <w:sz w:val="26"/>
                <w:szCs w:val="26"/>
              </w:rPr>
              <w:t>о</w:t>
            </w:r>
            <w:r w:rsidRPr="005D357A">
              <w:rPr>
                <w:sz w:val="26"/>
                <w:szCs w:val="26"/>
              </w:rPr>
              <w:t>ду)</w:t>
            </w:r>
          </w:p>
        </w:tc>
        <w:tc>
          <w:tcPr>
            <w:tcW w:w="1241" w:type="dxa"/>
          </w:tcPr>
          <w:p w:rsidR="00A40CCB" w:rsidRPr="005D357A" w:rsidRDefault="003465BF" w:rsidP="002A4783">
            <w:pPr>
              <w:pStyle w:val="a3"/>
              <w:spacing w:before="0" w:beforeAutospacing="0" w:after="0" w:afterAutospacing="0"/>
              <w:jc w:val="center"/>
              <w:rPr>
                <w:bCs/>
                <w:sz w:val="26"/>
                <w:szCs w:val="26"/>
              </w:rPr>
            </w:pPr>
            <w:r>
              <w:rPr>
                <w:bCs/>
                <w:sz w:val="26"/>
                <w:szCs w:val="26"/>
              </w:rPr>
              <w:t>22</w:t>
            </w:r>
          </w:p>
        </w:tc>
      </w:tr>
      <w:tr w:rsidR="00A40CCB" w:rsidRPr="005D357A" w:rsidTr="00936913">
        <w:tc>
          <w:tcPr>
            <w:tcW w:w="993" w:type="dxa"/>
          </w:tcPr>
          <w:p w:rsidR="00A40CCB" w:rsidRPr="005D357A" w:rsidRDefault="00A40CCB" w:rsidP="002A4783">
            <w:pPr>
              <w:pStyle w:val="a3"/>
              <w:spacing w:before="0" w:beforeAutospacing="0" w:after="0" w:afterAutospacing="0"/>
              <w:jc w:val="both"/>
              <w:rPr>
                <w:bCs/>
                <w:sz w:val="26"/>
                <w:szCs w:val="26"/>
              </w:rPr>
            </w:pPr>
            <w:r w:rsidRPr="005D357A">
              <w:rPr>
                <w:bCs/>
                <w:sz w:val="26"/>
                <w:szCs w:val="26"/>
              </w:rPr>
              <w:t>1.2.2</w:t>
            </w:r>
          </w:p>
        </w:tc>
        <w:tc>
          <w:tcPr>
            <w:tcW w:w="7512" w:type="dxa"/>
          </w:tcPr>
          <w:p w:rsidR="00A40CCB" w:rsidRPr="005D357A" w:rsidRDefault="00387206" w:rsidP="002A4783">
            <w:pPr>
              <w:pStyle w:val="a3"/>
              <w:spacing w:before="0" w:beforeAutospacing="0" w:after="0" w:afterAutospacing="0"/>
              <w:jc w:val="both"/>
              <w:rPr>
                <w:sz w:val="26"/>
                <w:szCs w:val="26"/>
              </w:rPr>
            </w:pPr>
            <w:r w:rsidRPr="005D357A">
              <w:rPr>
                <w:sz w:val="26"/>
                <w:szCs w:val="26"/>
              </w:rPr>
              <w:t>Планируемые результаты</w:t>
            </w:r>
            <w:r w:rsidR="00A40CCB" w:rsidRPr="005D357A">
              <w:rPr>
                <w:sz w:val="26"/>
                <w:szCs w:val="26"/>
              </w:rPr>
              <w:t xml:space="preserve"> в раннем возрасте</w:t>
            </w:r>
            <w:r w:rsidRPr="005D357A">
              <w:rPr>
                <w:sz w:val="26"/>
                <w:szCs w:val="26"/>
              </w:rPr>
              <w:t xml:space="preserve"> (к трем годам)</w:t>
            </w:r>
          </w:p>
        </w:tc>
        <w:tc>
          <w:tcPr>
            <w:tcW w:w="1241" w:type="dxa"/>
          </w:tcPr>
          <w:p w:rsidR="00A40CCB" w:rsidRPr="005D357A" w:rsidRDefault="003465BF" w:rsidP="002A4783">
            <w:pPr>
              <w:pStyle w:val="a3"/>
              <w:spacing w:before="0" w:beforeAutospacing="0" w:after="0" w:afterAutospacing="0"/>
              <w:jc w:val="center"/>
              <w:rPr>
                <w:bCs/>
                <w:sz w:val="26"/>
                <w:szCs w:val="26"/>
              </w:rPr>
            </w:pPr>
            <w:r>
              <w:rPr>
                <w:bCs/>
                <w:sz w:val="26"/>
                <w:szCs w:val="26"/>
              </w:rPr>
              <w:t>23</w:t>
            </w:r>
          </w:p>
        </w:tc>
      </w:tr>
      <w:tr w:rsidR="00A40CCB" w:rsidRPr="005D357A" w:rsidTr="00936913">
        <w:tc>
          <w:tcPr>
            <w:tcW w:w="993" w:type="dxa"/>
          </w:tcPr>
          <w:p w:rsidR="00A40CCB" w:rsidRPr="005D357A" w:rsidRDefault="00A40CCB" w:rsidP="002A4783">
            <w:pPr>
              <w:pStyle w:val="a3"/>
              <w:spacing w:before="0" w:beforeAutospacing="0" w:after="0" w:afterAutospacing="0"/>
              <w:jc w:val="both"/>
              <w:rPr>
                <w:bCs/>
                <w:sz w:val="26"/>
                <w:szCs w:val="26"/>
              </w:rPr>
            </w:pPr>
            <w:r w:rsidRPr="005D357A">
              <w:rPr>
                <w:bCs/>
                <w:sz w:val="26"/>
                <w:szCs w:val="26"/>
              </w:rPr>
              <w:t>1.2.3</w:t>
            </w:r>
          </w:p>
        </w:tc>
        <w:tc>
          <w:tcPr>
            <w:tcW w:w="7512" w:type="dxa"/>
          </w:tcPr>
          <w:p w:rsidR="00A40CCB" w:rsidRPr="005D357A" w:rsidRDefault="00387206" w:rsidP="002A4783">
            <w:pPr>
              <w:pStyle w:val="a3"/>
              <w:spacing w:before="0" w:beforeAutospacing="0" w:after="0" w:afterAutospacing="0"/>
              <w:jc w:val="both"/>
              <w:rPr>
                <w:sz w:val="26"/>
                <w:szCs w:val="26"/>
              </w:rPr>
            </w:pPr>
            <w:r w:rsidRPr="005D357A">
              <w:rPr>
                <w:sz w:val="26"/>
                <w:szCs w:val="26"/>
              </w:rPr>
              <w:t>Планируемые результаты в дошкольном возрасте:</w:t>
            </w:r>
          </w:p>
        </w:tc>
        <w:tc>
          <w:tcPr>
            <w:tcW w:w="1241" w:type="dxa"/>
          </w:tcPr>
          <w:p w:rsidR="00A40CCB" w:rsidRPr="005D357A" w:rsidRDefault="003465BF" w:rsidP="002A4783">
            <w:pPr>
              <w:pStyle w:val="a3"/>
              <w:spacing w:before="0" w:beforeAutospacing="0" w:after="0" w:afterAutospacing="0"/>
              <w:jc w:val="center"/>
              <w:rPr>
                <w:bCs/>
                <w:sz w:val="26"/>
                <w:szCs w:val="26"/>
              </w:rPr>
            </w:pPr>
            <w:r>
              <w:rPr>
                <w:bCs/>
                <w:sz w:val="26"/>
                <w:szCs w:val="26"/>
              </w:rPr>
              <w:t>24</w:t>
            </w:r>
          </w:p>
        </w:tc>
      </w:tr>
      <w:tr w:rsidR="00387206" w:rsidRPr="005D357A" w:rsidTr="00936913">
        <w:tc>
          <w:tcPr>
            <w:tcW w:w="993" w:type="dxa"/>
          </w:tcPr>
          <w:p w:rsidR="00387206" w:rsidRPr="005D357A" w:rsidRDefault="00387206" w:rsidP="002A4783">
            <w:pPr>
              <w:pStyle w:val="a3"/>
              <w:spacing w:before="0" w:beforeAutospacing="0" w:after="0" w:afterAutospacing="0"/>
              <w:jc w:val="both"/>
              <w:rPr>
                <w:bCs/>
                <w:sz w:val="26"/>
                <w:szCs w:val="26"/>
              </w:rPr>
            </w:pPr>
            <w:r w:rsidRPr="005D357A">
              <w:rPr>
                <w:bCs/>
                <w:sz w:val="26"/>
                <w:szCs w:val="26"/>
              </w:rPr>
              <w:t>1.2.3.1</w:t>
            </w:r>
          </w:p>
        </w:tc>
        <w:tc>
          <w:tcPr>
            <w:tcW w:w="7512" w:type="dxa"/>
          </w:tcPr>
          <w:p w:rsidR="00387206" w:rsidRPr="005D357A" w:rsidRDefault="00387206" w:rsidP="002A4783">
            <w:pPr>
              <w:pStyle w:val="a3"/>
              <w:spacing w:before="0" w:beforeAutospacing="0" w:after="0" w:afterAutospacing="0"/>
              <w:jc w:val="both"/>
              <w:rPr>
                <w:sz w:val="26"/>
                <w:szCs w:val="26"/>
              </w:rPr>
            </w:pPr>
            <w:r w:rsidRPr="005D357A">
              <w:rPr>
                <w:sz w:val="26"/>
                <w:szCs w:val="26"/>
              </w:rPr>
              <w:t>к четырем годам</w:t>
            </w:r>
          </w:p>
        </w:tc>
        <w:tc>
          <w:tcPr>
            <w:tcW w:w="1241" w:type="dxa"/>
          </w:tcPr>
          <w:p w:rsidR="00387206" w:rsidRPr="005D357A" w:rsidRDefault="003465BF" w:rsidP="002A4783">
            <w:pPr>
              <w:pStyle w:val="a3"/>
              <w:spacing w:before="0" w:beforeAutospacing="0" w:after="0" w:afterAutospacing="0"/>
              <w:jc w:val="center"/>
              <w:rPr>
                <w:bCs/>
                <w:sz w:val="26"/>
                <w:szCs w:val="26"/>
              </w:rPr>
            </w:pPr>
            <w:r>
              <w:rPr>
                <w:bCs/>
                <w:sz w:val="26"/>
                <w:szCs w:val="26"/>
              </w:rPr>
              <w:t>24</w:t>
            </w:r>
          </w:p>
        </w:tc>
      </w:tr>
      <w:tr w:rsidR="00387206" w:rsidRPr="005D357A" w:rsidTr="00936913">
        <w:tc>
          <w:tcPr>
            <w:tcW w:w="993" w:type="dxa"/>
          </w:tcPr>
          <w:p w:rsidR="00387206" w:rsidRPr="005D357A" w:rsidRDefault="00387206" w:rsidP="002A4783">
            <w:pPr>
              <w:pStyle w:val="a3"/>
              <w:spacing w:before="0" w:beforeAutospacing="0" w:after="0" w:afterAutospacing="0"/>
              <w:jc w:val="both"/>
              <w:rPr>
                <w:bCs/>
                <w:sz w:val="26"/>
                <w:szCs w:val="26"/>
              </w:rPr>
            </w:pPr>
            <w:r w:rsidRPr="005D357A">
              <w:rPr>
                <w:bCs/>
                <w:sz w:val="26"/>
                <w:szCs w:val="26"/>
              </w:rPr>
              <w:t>1.2.3.2</w:t>
            </w:r>
          </w:p>
        </w:tc>
        <w:tc>
          <w:tcPr>
            <w:tcW w:w="7512" w:type="dxa"/>
          </w:tcPr>
          <w:p w:rsidR="00387206" w:rsidRPr="005D357A" w:rsidRDefault="00387206" w:rsidP="002A4783">
            <w:pPr>
              <w:pStyle w:val="a3"/>
              <w:spacing w:before="0" w:beforeAutospacing="0" w:after="0" w:afterAutospacing="0"/>
              <w:jc w:val="both"/>
              <w:rPr>
                <w:sz w:val="26"/>
                <w:szCs w:val="26"/>
              </w:rPr>
            </w:pPr>
            <w:r w:rsidRPr="005D357A">
              <w:rPr>
                <w:sz w:val="26"/>
                <w:szCs w:val="26"/>
              </w:rPr>
              <w:t>к пяти годам</w:t>
            </w:r>
          </w:p>
        </w:tc>
        <w:tc>
          <w:tcPr>
            <w:tcW w:w="1241" w:type="dxa"/>
          </w:tcPr>
          <w:p w:rsidR="00387206" w:rsidRPr="005D357A" w:rsidRDefault="003465BF" w:rsidP="002A4783">
            <w:pPr>
              <w:pStyle w:val="a3"/>
              <w:spacing w:before="0" w:beforeAutospacing="0" w:after="0" w:afterAutospacing="0"/>
              <w:jc w:val="center"/>
              <w:rPr>
                <w:bCs/>
                <w:sz w:val="26"/>
                <w:szCs w:val="26"/>
              </w:rPr>
            </w:pPr>
            <w:r>
              <w:rPr>
                <w:bCs/>
                <w:sz w:val="26"/>
                <w:szCs w:val="26"/>
              </w:rPr>
              <w:t>24</w:t>
            </w:r>
          </w:p>
        </w:tc>
      </w:tr>
      <w:tr w:rsidR="00387206" w:rsidRPr="005D357A" w:rsidTr="00936913">
        <w:tc>
          <w:tcPr>
            <w:tcW w:w="993" w:type="dxa"/>
          </w:tcPr>
          <w:p w:rsidR="00387206" w:rsidRPr="005D357A" w:rsidRDefault="00387206" w:rsidP="002A4783">
            <w:pPr>
              <w:pStyle w:val="a3"/>
              <w:spacing w:before="0" w:beforeAutospacing="0" w:after="0" w:afterAutospacing="0"/>
              <w:jc w:val="both"/>
              <w:rPr>
                <w:bCs/>
                <w:sz w:val="26"/>
                <w:szCs w:val="26"/>
              </w:rPr>
            </w:pPr>
            <w:r w:rsidRPr="005D357A">
              <w:rPr>
                <w:bCs/>
                <w:sz w:val="26"/>
                <w:szCs w:val="26"/>
              </w:rPr>
              <w:t>1.2.3.3</w:t>
            </w:r>
          </w:p>
        </w:tc>
        <w:tc>
          <w:tcPr>
            <w:tcW w:w="7512" w:type="dxa"/>
          </w:tcPr>
          <w:p w:rsidR="00387206" w:rsidRPr="005D357A" w:rsidRDefault="00387206" w:rsidP="002A4783">
            <w:pPr>
              <w:pStyle w:val="a3"/>
              <w:spacing w:before="0" w:beforeAutospacing="0" w:after="0" w:afterAutospacing="0"/>
              <w:jc w:val="both"/>
              <w:rPr>
                <w:sz w:val="26"/>
                <w:szCs w:val="26"/>
              </w:rPr>
            </w:pPr>
            <w:r w:rsidRPr="005D357A">
              <w:rPr>
                <w:sz w:val="26"/>
                <w:szCs w:val="26"/>
              </w:rPr>
              <w:t>к шести годам</w:t>
            </w:r>
          </w:p>
        </w:tc>
        <w:tc>
          <w:tcPr>
            <w:tcW w:w="1241" w:type="dxa"/>
          </w:tcPr>
          <w:p w:rsidR="00387206" w:rsidRPr="005D357A" w:rsidRDefault="003465BF" w:rsidP="002A4783">
            <w:pPr>
              <w:pStyle w:val="a3"/>
              <w:spacing w:before="0" w:beforeAutospacing="0" w:after="0" w:afterAutospacing="0"/>
              <w:jc w:val="center"/>
              <w:rPr>
                <w:bCs/>
                <w:sz w:val="26"/>
                <w:szCs w:val="26"/>
              </w:rPr>
            </w:pPr>
            <w:r>
              <w:rPr>
                <w:bCs/>
                <w:sz w:val="26"/>
                <w:szCs w:val="26"/>
              </w:rPr>
              <w:t>28</w:t>
            </w:r>
          </w:p>
        </w:tc>
      </w:tr>
      <w:tr w:rsidR="00387206" w:rsidRPr="005D357A" w:rsidTr="00936913">
        <w:tc>
          <w:tcPr>
            <w:tcW w:w="993" w:type="dxa"/>
          </w:tcPr>
          <w:p w:rsidR="00387206" w:rsidRPr="005D357A" w:rsidRDefault="00387206" w:rsidP="002A4783">
            <w:pPr>
              <w:pStyle w:val="a3"/>
              <w:spacing w:before="0" w:beforeAutospacing="0" w:after="0" w:afterAutospacing="0"/>
              <w:jc w:val="both"/>
              <w:rPr>
                <w:bCs/>
                <w:sz w:val="26"/>
                <w:szCs w:val="26"/>
              </w:rPr>
            </w:pPr>
            <w:r w:rsidRPr="005D357A">
              <w:rPr>
                <w:bCs/>
                <w:sz w:val="26"/>
                <w:szCs w:val="26"/>
              </w:rPr>
              <w:t>1.2.4</w:t>
            </w:r>
          </w:p>
        </w:tc>
        <w:tc>
          <w:tcPr>
            <w:tcW w:w="7512" w:type="dxa"/>
          </w:tcPr>
          <w:p w:rsidR="00387206" w:rsidRPr="005D357A" w:rsidRDefault="00387206" w:rsidP="00387206">
            <w:pPr>
              <w:pStyle w:val="a3"/>
              <w:spacing w:before="0" w:beforeAutospacing="0" w:after="0" w:afterAutospacing="0"/>
              <w:jc w:val="both"/>
              <w:rPr>
                <w:sz w:val="26"/>
                <w:szCs w:val="26"/>
              </w:rPr>
            </w:pPr>
            <w:r w:rsidRPr="005D357A">
              <w:rPr>
                <w:sz w:val="26"/>
                <w:szCs w:val="26"/>
              </w:rPr>
              <w:t>планируемые результаты на этапе завершения освоения  Пр</w:t>
            </w:r>
            <w:r w:rsidRPr="005D357A">
              <w:rPr>
                <w:sz w:val="26"/>
                <w:szCs w:val="26"/>
              </w:rPr>
              <w:t>о</w:t>
            </w:r>
            <w:r w:rsidRPr="005D357A">
              <w:rPr>
                <w:sz w:val="26"/>
                <w:szCs w:val="26"/>
              </w:rPr>
              <w:t>граммы (к концу дошкольного возраста)</w:t>
            </w:r>
          </w:p>
        </w:tc>
        <w:tc>
          <w:tcPr>
            <w:tcW w:w="1241" w:type="dxa"/>
          </w:tcPr>
          <w:p w:rsidR="00387206" w:rsidRPr="005D357A" w:rsidRDefault="003465BF" w:rsidP="002A4783">
            <w:pPr>
              <w:pStyle w:val="a3"/>
              <w:spacing w:before="0" w:beforeAutospacing="0" w:after="0" w:afterAutospacing="0"/>
              <w:jc w:val="center"/>
              <w:rPr>
                <w:bCs/>
                <w:sz w:val="26"/>
                <w:szCs w:val="26"/>
              </w:rPr>
            </w:pPr>
            <w:r>
              <w:rPr>
                <w:bCs/>
                <w:sz w:val="26"/>
                <w:szCs w:val="26"/>
              </w:rPr>
              <w:t>30</w:t>
            </w:r>
          </w:p>
        </w:tc>
      </w:tr>
      <w:tr w:rsidR="00A40CCB" w:rsidRPr="005D357A" w:rsidTr="00936913">
        <w:tc>
          <w:tcPr>
            <w:tcW w:w="993" w:type="dxa"/>
          </w:tcPr>
          <w:p w:rsidR="00A40CCB" w:rsidRPr="005D357A" w:rsidRDefault="00A40CCB" w:rsidP="002A4783">
            <w:pPr>
              <w:pStyle w:val="a3"/>
              <w:spacing w:before="0" w:beforeAutospacing="0" w:after="0" w:afterAutospacing="0"/>
              <w:jc w:val="both"/>
              <w:rPr>
                <w:b/>
                <w:bCs/>
                <w:sz w:val="26"/>
                <w:szCs w:val="26"/>
              </w:rPr>
            </w:pPr>
            <w:r w:rsidRPr="005D357A">
              <w:rPr>
                <w:b/>
                <w:bCs/>
                <w:sz w:val="26"/>
                <w:szCs w:val="26"/>
              </w:rPr>
              <w:t>1.3</w:t>
            </w:r>
          </w:p>
        </w:tc>
        <w:tc>
          <w:tcPr>
            <w:tcW w:w="7512" w:type="dxa"/>
          </w:tcPr>
          <w:p w:rsidR="00A40CCB" w:rsidRPr="005D357A" w:rsidRDefault="00A40CCB" w:rsidP="002A4783">
            <w:pPr>
              <w:pStyle w:val="a3"/>
              <w:spacing w:before="0" w:beforeAutospacing="0" w:after="0" w:afterAutospacing="0"/>
              <w:jc w:val="both"/>
              <w:rPr>
                <w:b/>
                <w:sz w:val="26"/>
                <w:szCs w:val="26"/>
              </w:rPr>
            </w:pPr>
            <w:r w:rsidRPr="005D357A">
              <w:rPr>
                <w:b/>
                <w:sz w:val="26"/>
                <w:szCs w:val="26"/>
              </w:rPr>
              <w:t>Развивающее оценивание качества образовательной де-ятельности по Программе</w:t>
            </w:r>
            <w:r w:rsidR="00387206" w:rsidRPr="005D357A">
              <w:rPr>
                <w:b/>
                <w:sz w:val="26"/>
                <w:szCs w:val="26"/>
              </w:rPr>
              <w:t xml:space="preserve"> (педагогическа</w:t>
            </w:r>
            <w:r w:rsidR="006B5CC1" w:rsidRPr="005D357A">
              <w:rPr>
                <w:b/>
                <w:sz w:val="26"/>
                <w:szCs w:val="26"/>
              </w:rPr>
              <w:t>я диагностика д</w:t>
            </w:r>
            <w:r w:rsidR="006B5CC1" w:rsidRPr="005D357A">
              <w:rPr>
                <w:b/>
                <w:sz w:val="26"/>
                <w:szCs w:val="26"/>
              </w:rPr>
              <w:t>о</w:t>
            </w:r>
            <w:r w:rsidR="006B5CC1" w:rsidRPr="005D357A">
              <w:rPr>
                <w:b/>
                <w:sz w:val="26"/>
                <w:szCs w:val="26"/>
              </w:rPr>
              <w:t>стижения планир</w:t>
            </w:r>
            <w:r w:rsidR="00387206" w:rsidRPr="005D357A">
              <w:rPr>
                <w:b/>
                <w:sz w:val="26"/>
                <w:szCs w:val="26"/>
              </w:rPr>
              <w:t>у</w:t>
            </w:r>
            <w:r w:rsidR="006B5CC1" w:rsidRPr="005D357A">
              <w:rPr>
                <w:b/>
                <w:sz w:val="26"/>
                <w:szCs w:val="26"/>
              </w:rPr>
              <w:t>е</w:t>
            </w:r>
            <w:r w:rsidR="00387206" w:rsidRPr="005D357A">
              <w:rPr>
                <w:b/>
                <w:sz w:val="26"/>
                <w:szCs w:val="26"/>
              </w:rPr>
              <w:t>мых результатов)</w:t>
            </w:r>
          </w:p>
        </w:tc>
        <w:tc>
          <w:tcPr>
            <w:tcW w:w="1241" w:type="dxa"/>
          </w:tcPr>
          <w:p w:rsidR="00A40CCB" w:rsidRPr="005D357A" w:rsidRDefault="003465BF" w:rsidP="002A4783">
            <w:pPr>
              <w:pStyle w:val="a3"/>
              <w:spacing w:before="0" w:beforeAutospacing="0" w:after="0" w:afterAutospacing="0"/>
              <w:jc w:val="center"/>
              <w:rPr>
                <w:b/>
                <w:bCs/>
                <w:sz w:val="26"/>
                <w:szCs w:val="26"/>
              </w:rPr>
            </w:pPr>
            <w:r>
              <w:rPr>
                <w:b/>
                <w:bCs/>
                <w:sz w:val="26"/>
                <w:szCs w:val="26"/>
              </w:rPr>
              <w:t>33</w:t>
            </w:r>
          </w:p>
        </w:tc>
      </w:tr>
      <w:tr w:rsidR="002A4783" w:rsidRPr="005D357A" w:rsidTr="00936913">
        <w:tc>
          <w:tcPr>
            <w:tcW w:w="993" w:type="dxa"/>
          </w:tcPr>
          <w:p w:rsidR="002A4783" w:rsidRPr="005D357A" w:rsidRDefault="002A4783" w:rsidP="002A4783">
            <w:pPr>
              <w:pStyle w:val="a3"/>
              <w:spacing w:before="0" w:beforeAutospacing="0" w:after="0" w:afterAutospacing="0"/>
              <w:jc w:val="both"/>
              <w:rPr>
                <w:b/>
                <w:bCs/>
                <w:sz w:val="26"/>
                <w:szCs w:val="26"/>
              </w:rPr>
            </w:pPr>
            <w:r w:rsidRPr="005D357A">
              <w:rPr>
                <w:b/>
                <w:bCs/>
                <w:sz w:val="26"/>
                <w:szCs w:val="26"/>
              </w:rPr>
              <w:t>2</w:t>
            </w:r>
          </w:p>
        </w:tc>
        <w:tc>
          <w:tcPr>
            <w:tcW w:w="7512" w:type="dxa"/>
          </w:tcPr>
          <w:p w:rsidR="002A4783" w:rsidRPr="005D357A" w:rsidRDefault="002A4783" w:rsidP="002A4783">
            <w:pPr>
              <w:pStyle w:val="a3"/>
              <w:spacing w:before="0" w:beforeAutospacing="0" w:after="0" w:afterAutospacing="0"/>
              <w:jc w:val="both"/>
              <w:rPr>
                <w:b/>
                <w:bCs/>
                <w:sz w:val="26"/>
                <w:szCs w:val="26"/>
              </w:rPr>
            </w:pPr>
            <w:r w:rsidRPr="005D357A">
              <w:rPr>
                <w:b/>
                <w:sz w:val="26"/>
                <w:szCs w:val="26"/>
              </w:rPr>
              <w:t>С</w:t>
            </w:r>
            <w:r w:rsidR="00CE3957" w:rsidRPr="005D357A">
              <w:rPr>
                <w:b/>
                <w:sz w:val="26"/>
                <w:szCs w:val="26"/>
              </w:rPr>
              <w:t>ОДЕРЖАТЕЛЬНЫЙ РАЗДЕЛ</w:t>
            </w:r>
          </w:p>
        </w:tc>
        <w:tc>
          <w:tcPr>
            <w:tcW w:w="1241" w:type="dxa"/>
          </w:tcPr>
          <w:p w:rsidR="002A4783" w:rsidRPr="005D357A" w:rsidRDefault="003465BF" w:rsidP="002A4783">
            <w:pPr>
              <w:pStyle w:val="a3"/>
              <w:spacing w:before="0" w:beforeAutospacing="0" w:after="0" w:afterAutospacing="0"/>
              <w:jc w:val="center"/>
              <w:rPr>
                <w:b/>
                <w:bCs/>
                <w:sz w:val="26"/>
                <w:szCs w:val="26"/>
              </w:rPr>
            </w:pPr>
            <w:r>
              <w:rPr>
                <w:b/>
                <w:bCs/>
                <w:sz w:val="26"/>
                <w:szCs w:val="26"/>
              </w:rPr>
              <w:t>40</w:t>
            </w:r>
          </w:p>
        </w:tc>
      </w:tr>
      <w:tr w:rsidR="00A40CCB" w:rsidRPr="005D357A" w:rsidTr="00936913">
        <w:tc>
          <w:tcPr>
            <w:tcW w:w="993" w:type="dxa"/>
          </w:tcPr>
          <w:p w:rsidR="00A40CCB" w:rsidRPr="005D357A" w:rsidRDefault="00A40CCB" w:rsidP="002A4783">
            <w:pPr>
              <w:pStyle w:val="a3"/>
              <w:spacing w:before="0" w:beforeAutospacing="0" w:after="0" w:afterAutospacing="0"/>
              <w:jc w:val="both"/>
              <w:rPr>
                <w:b/>
                <w:bCs/>
                <w:sz w:val="26"/>
                <w:szCs w:val="26"/>
              </w:rPr>
            </w:pPr>
            <w:r w:rsidRPr="005D357A">
              <w:rPr>
                <w:b/>
                <w:bCs/>
                <w:sz w:val="26"/>
                <w:szCs w:val="26"/>
              </w:rPr>
              <w:t>2.1</w:t>
            </w:r>
          </w:p>
        </w:tc>
        <w:tc>
          <w:tcPr>
            <w:tcW w:w="7512" w:type="dxa"/>
          </w:tcPr>
          <w:p w:rsidR="00A40CCB" w:rsidRPr="005D357A" w:rsidRDefault="006B5CC1" w:rsidP="002A4783">
            <w:pPr>
              <w:pStyle w:val="a3"/>
              <w:spacing w:before="0" w:beforeAutospacing="0" w:after="0" w:afterAutospacing="0"/>
              <w:jc w:val="both"/>
              <w:rPr>
                <w:sz w:val="26"/>
                <w:szCs w:val="26"/>
              </w:rPr>
            </w:pPr>
            <w:r w:rsidRPr="005D357A">
              <w:rPr>
                <w:rFonts w:ascii="Times New Roman CYR" w:eastAsia="Times New Roman" w:hAnsi="Times New Roman CYR" w:cs="Times New Roman CYR"/>
                <w:b/>
                <w:sz w:val="26"/>
                <w:szCs w:val="26"/>
              </w:rPr>
              <w:t>Задачи и содержание образования (обучения и воспитания) по образовательным областям</w:t>
            </w:r>
          </w:p>
        </w:tc>
        <w:tc>
          <w:tcPr>
            <w:tcW w:w="1241" w:type="dxa"/>
          </w:tcPr>
          <w:p w:rsidR="00A40CCB" w:rsidRPr="005D357A" w:rsidRDefault="003465BF" w:rsidP="002A4783">
            <w:pPr>
              <w:pStyle w:val="a3"/>
              <w:spacing w:before="0" w:beforeAutospacing="0" w:after="0" w:afterAutospacing="0"/>
              <w:jc w:val="center"/>
              <w:rPr>
                <w:b/>
                <w:bCs/>
                <w:sz w:val="26"/>
                <w:szCs w:val="26"/>
              </w:rPr>
            </w:pPr>
            <w:r>
              <w:rPr>
                <w:b/>
                <w:bCs/>
                <w:sz w:val="26"/>
                <w:szCs w:val="26"/>
              </w:rPr>
              <w:t>40</w:t>
            </w:r>
          </w:p>
        </w:tc>
      </w:tr>
      <w:tr w:rsidR="002A4783" w:rsidRPr="005D357A" w:rsidTr="00936913">
        <w:tc>
          <w:tcPr>
            <w:tcW w:w="993" w:type="dxa"/>
          </w:tcPr>
          <w:p w:rsidR="002A4783" w:rsidRPr="005D357A" w:rsidRDefault="002A4783" w:rsidP="002A4783">
            <w:pPr>
              <w:pStyle w:val="a3"/>
              <w:spacing w:before="0" w:beforeAutospacing="0" w:after="0" w:afterAutospacing="0"/>
              <w:jc w:val="both"/>
              <w:rPr>
                <w:b/>
                <w:bCs/>
                <w:sz w:val="26"/>
                <w:szCs w:val="26"/>
              </w:rPr>
            </w:pPr>
            <w:r w:rsidRPr="005D357A">
              <w:rPr>
                <w:b/>
                <w:bCs/>
                <w:sz w:val="26"/>
                <w:szCs w:val="26"/>
              </w:rPr>
              <w:t>2.</w:t>
            </w:r>
            <w:r w:rsidR="00A40CCB" w:rsidRPr="005D357A">
              <w:rPr>
                <w:b/>
                <w:bCs/>
                <w:sz w:val="26"/>
                <w:szCs w:val="26"/>
              </w:rPr>
              <w:t>2</w:t>
            </w:r>
          </w:p>
        </w:tc>
        <w:tc>
          <w:tcPr>
            <w:tcW w:w="7512" w:type="dxa"/>
          </w:tcPr>
          <w:p w:rsidR="002A4783" w:rsidRPr="005D357A" w:rsidRDefault="006B5CC1" w:rsidP="002A4783">
            <w:pPr>
              <w:pStyle w:val="a3"/>
              <w:spacing w:before="0" w:beforeAutospacing="0" w:after="0" w:afterAutospacing="0"/>
              <w:jc w:val="both"/>
              <w:rPr>
                <w:sz w:val="26"/>
                <w:szCs w:val="26"/>
              </w:rPr>
            </w:pPr>
            <w:r w:rsidRPr="005D357A">
              <w:rPr>
                <w:rFonts w:ascii="Times New Roman CYR" w:eastAsia="Times New Roman" w:hAnsi="Times New Roman CYR" w:cs="Times New Roman CYR"/>
                <w:b/>
                <w:sz w:val="26"/>
                <w:szCs w:val="26"/>
              </w:rPr>
              <w:t>Социально-коммуникативное развитие</w:t>
            </w:r>
          </w:p>
        </w:tc>
        <w:tc>
          <w:tcPr>
            <w:tcW w:w="1241" w:type="dxa"/>
          </w:tcPr>
          <w:p w:rsidR="002A4783" w:rsidRPr="005D357A" w:rsidRDefault="003465BF" w:rsidP="002A4783">
            <w:pPr>
              <w:pStyle w:val="a3"/>
              <w:spacing w:before="0" w:beforeAutospacing="0" w:after="0" w:afterAutospacing="0"/>
              <w:jc w:val="center"/>
              <w:rPr>
                <w:b/>
                <w:bCs/>
                <w:sz w:val="26"/>
                <w:szCs w:val="26"/>
              </w:rPr>
            </w:pPr>
            <w:r>
              <w:rPr>
                <w:b/>
                <w:bCs/>
                <w:sz w:val="26"/>
                <w:szCs w:val="26"/>
              </w:rPr>
              <w:t>40</w:t>
            </w:r>
          </w:p>
        </w:tc>
      </w:tr>
      <w:tr w:rsidR="006B5CC1" w:rsidRPr="005D357A" w:rsidTr="00936913">
        <w:tc>
          <w:tcPr>
            <w:tcW w:w="993" w:type="dxa"/>
          </w:tcPr>
          <w:p w:rsidR="006B5CC1" w:rsidRPr="005D357A" w:rsidRDefault="006B5CC1" w:rsidP="002A4783">
            <w:pPr>
              <w:pStyle w:val="a3"/>
              <w:spacing w:before="0" w:beforeAutospacing="0" w:after="0" w:afterAutospacing="0"/>
              <w:jc w:val="both"/>
              <w:rPr>
                <w:bCs/>
                <w:sz w:val="26"/>
                <w:szCs w:val="26"/>
              </w:rPr>
            </w:pPr>
            <w:r w:rsidRPr="005D357A">
              <w:rPr>
                <w:bCs/>
                <w:sz w:val="26"/>
                <w:szCs w:val="26"/>
              </w:rPr>
              <w:t>2.2.1</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месяцев до 1 года</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40</w:t>
            </w:r>
          </w:p>
        </w:tc>
      </w:tr>
      <w:tr w:rsidR="006B5CC1" w:rsidRPr="005D357A" w:rsidTr="00936913">
        <w:tc>
          <w:tcPr>
            <w:tcW w:w="993" w:type="dxa"/>
          </w:tcPr>
          <w:p w:rsidR="006B5CC1" w:rsidRPr="005D357A" w:rsidRDefault="006B5CC1" w:rsidP="002A4783">
            <w:pPr>
              <w:pStyle w:val="a3"/>
              <w:spacing w:before="0" w:beforeAutospacing="0" w:after="0" w:afterAutospacing="0"/>
              <w:jc w:val="both"/>
              <w:rPr>
                <w:bCs/>
                <w:sz w:val="26"/>
                <w:szCs w:val="26"/>
              </w:rPr>
            </w:pPr>
            <w:r w:rsidRPr="005D357A">
              <w:rPr>
                <w:bCs/>
                <w:sz w:val="26"/>
                <w:szCs w:val="26"/>
              </w:rPr>
              <w:t>2.2.2</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1 года до 2 лет</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41</w:t>
            </w:r>
          </w:p>
        </w:tc>
      </w:tr>
      <w:tr w:rsidR="006B5CC1" w:rsidRPr="005D357A" w:rsidTr="00936913">
        <w:tc>
          <w:tcPr>
            <w:tcW w:w="993" w:type="dxa"/>
          </w:tcPr>
          <w:p w:rsidR="006B5CC1" w:rsidRPr="005D357A" w:rsidRDefault="006B5CC1" w:rsidP="002A4783">
            <w:pPr>
              <w:pStyle w:val="a3"/>
              <w:spacing w:before="0" w:beforeAutospacing="0" w:after="0" w:afterAutospacing="0"/>
              <w:jc w:val="both"/>
              <w:rPr>
                <w:bCs/>
                <w:sz w:val="26"/>
                <w:szCs w:val="26"/>
              </w:rPr>
            </w:pPr>
            <w:r w:rsidRPr="005D357A">
              <w:rPr>
                <w:bCs/>
                <w:sz w:val="26"/>
                <w:szCs w:val="26"/>
              </w:rPr>
              <w:t>2.2.3</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лет до 3 лет</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42</w:t>
            </w:r>
          </w:p>
        </w:tc>
      </w:tr>
      <w:tr w:rsidR="006B5CC1" w:rsidRPr="005D357A" w:rsidTr="00936913">
        <w:tc>
          <w:tcPr>
            <w:tcW w:w="993" w:type="dxa"/>
          </w:tcPr>
          <w:p w:rsidR="006B5CC1" w:rsidRPr="005D357A" w:rsidRDefault="006B5CC1" w:rsidP="002A4783">
            <w:pPr>
              <w:pStyle w:val="a3"/>
              <w:spacing w:before="0" w:beforeAutospacing="0" w:after="0" w:afterAutospacing="0"/>
              <w:jc w:val="both"/>
              <w:rPr>
                <w:bCs/>
                <w:sz w:val="26"/>
                <w:szCs w:val="26"/>
              </w:rPr>
            </w:pPr>
            <w:r w:rsidRPr="005D357A">
              <w:rPr>
                <w:bCs/>
                <w:sz w:val="26"/>
                <w:szCs w:val="26"/>
              </w:rPr>
              <w:t>2.2.4</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3 лет до 4 лет</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42</w:t>
            </w:r>
          </w:p>
        </w:tc>
      </w:tr>
      <w:tr w:rsidR="006B5CC1" w:rsidRPr="005D357A" w:rsidTr="00936913">
        <w:tc>
          <w:tcPr>
            <w:tcW w:w="993" w:type="dxa"/>
          </w:tcPr>
          <w:p w:rsidR="006B5CC1" w:rsidRPr="005D357A" w:rsidRDefault="006B5CC1" w:rsidP="002A4783">
            <w:pPr>
              <w:pStyle w:val="a3"/>
              <w:spacing w:before="0" w:beforeAutospacing="0" w:after="0" w:afterAutospacing="0"/>
              <w:jc w:val="both"/>
              <w:rPr>
                <w:bCs/>
                <w:sz w:val="26"/>
                <w:szCs w:val="26"/>
              </w:rPr>
            </w:pPr>
            <w:r w:rsidRPr="005D357A">
              <w:rPr>
                <w:bCs/>
                <w:sz w:val="26"/>
                <w:szCs w:val="26"/>
              </w:rPr>
              <w:t>2.2.5</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4 лет до 5 лет</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45</w:t>
            </w:r>
          </w:p>
        </w:tc>
      </w:tr>
      <w:tr w:rsidR="006B5CC1" w:rsidRPr="005D357A" w:rsidTr="00936913">
        <w:tc>
          <w:tcPr>
            <w:tcW w:w="993" w:type="dxa"/>
          </w:tcPr>
          <w:p w:rsidR="006B5CC1" w:rsidRPr="005D357A" w:rsidRDefault="00DC573D" w:rsidP="002A4783">
            <w:pPr>
              <w:pStyle w:val="a3"/>
              <w:spacing w:before="0" w:beforeAutospacing="0" w:after="0" w:afterAutospacing="0"/>
              <w:jc w:val="both"/>
              <w:rPr>
                <w:bCs/>
                <w:sz w:val="26"/>
                <w:szCs w:val="26"/>
              </w:rPr>
            </w:pPr>
            <w:r w:rsidRPr="005D357A">
              <w:rPr>
                <w:bCs/>
                <w:sz w:val="26"/>
                <w:szCs w:val="26"/>
              </w:rPr>
              <w:t>2.2.6</w:t>
            </w:r>
          </w:p>
        </w:tc>
        <w:tc>
          <w:tcPr>
            <w:tcW w:w="7512" w:type="dxa"/>
          </w:tcPr>
          <w:p w:rsidR="006B5CC1" w:rsidRPr="005D357A" w:rsidRDefault="006B5CC1" w:rsidP="002A4783">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5 лет до 6 лет</w:t>
            </w:r>
          </w:p>
        </w:tc>
        <w:tc>
          <w:tcPr>
            <w:tcW w:w="1241" w:type="dxa"/>
          </w:tcPr>
          <w:p w:rsidR="006B5CC1" w:rsidRPr="005D357A" w:rsidRDefault="003465BF" w:rsidP="002A4783">
            <w:pPr>
              <w:pStyle w:val="a3"/>
              <w:spacing w:before="0" w:beforeAutospacing="0" w:after="0" w:afterAutospacing="0"/>
              <w:jc w:val="center"/>
              <w:rPr>
                <w:bCs/>
                <w:sz w:val="26"/>
                <w:szCs w:val="26"/>
              </w:rPr>
            </w:pPr>
            <w:r>
              <w:rPr>
                <w:bCs/>
                <w:sz w:val="26"/>
                <w:szCs w:val="26"/>
              </w:rPr>
              <w:t>48</w:t>
            </w:r>
          </w:p>
        </w:tc>
      </w:tr>
      <w:tr w:rsidR="00A40CCB" w:rsidRPr="005D357A" w:rsidTr="00936913">
        <w:tc>
          <w:tcPr>
            <w:tcW w:w="993" w:type="dxa"/>
          </w:tcPr>
          <w:p w:rsidR="00A40CCB" w:rsidRPr="005D357A" w:rsidRDefault="00DC573D" w:rsidP="002A4783">
            <w:pPr>
              <w:pStyle w:val="a3"/>
              <w:spacing w:before="0" w:beforeAutospacing="0" w:after="0" w:afterAutospacing="0"/>
              <w:jc w:val="both"/>
              <w:rPr>
                <w:bCs/>
                <w:sz w:val="26"/>
                <w:szCs w:val="26"/>
              </w:rPr>
            </w:pPr>
            <w:r w:rsidRPr="005D357A">
              <w:rPr>
                <w:bCs/>
                <w:sz w:val="26"/>
                <w:szCs w:val="26"/>
              </w:rPr>
              <w:t>2.2.7</w:t>
            </w:r>
          </w:p>
        </w:tc>
        <w:tc>
          <w:tcPr>
            <w:tcW w:w="7512" w:type="dxa"/>
          </w:tcPr>
          <w:p w:rsidR="00A40CCB" w:rsidRPr="005D357A" w:rsidRDefault="00DC573D" w:rsidP="002A4783">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От 6 лет до 7 лет</w:t>
            </w:r>
          </w:p>
        </w:tc>
        <w:tc>
          <w:tcPr>
            <w:tcW w:w="1241" w:type="dxa"/>
          </w:tcPr>
          <w:p w:rsidR="00A40CCB" w:rsidRPr="005D357A" w:rsidRDefault="003465BF" w:rsidP="002A4783">
            <w:pPr>
              <w:pStyle w:val="a3"/>
              <w:spacing w:before="0" w:beforeAutospacing="0" w:after="0" w:afterAutospacing="0"/>
              <w:jc w:val="center"/>
              <w:rPr>
                <w:bCs/>
                <w:sz w:val="26"/>
                <w:szCs w:val="26"/>
              </w:rPr>
            </w:pPr>
            <w:r>
              <w:rPr>
                <w:bCs/>
                <w:sz w:val="26"/>
                <w:szCs w:val="26"/>
              </w:rPr>
              <w:t>52</w:t>
            </w:r>
          </w:p>
        </w:tc>
      </w:tr>
      <w:tr w:rsidR="00A40CCB" w:rsidRPr="005D357A" w:rsidTr="00936913">
        <w:tc>
          <w:tcPr>
            <w:tcW w:w="993" w:type="dxa"/>
          </w:tcPr>
          <w:p w:rsidR="00A40CCB" w:rsidRPr="005D357A" w:rsidRDefault="00DC573D" w:rsidP="002A4783">
            <w:pPr>
              <w:pStyle w:val="a3"/>
              <w:spacing w:before="0" w:beforeAutospacing="0" w:after="0" w:afterAutospacing="0"/>
              <w:jc w:val="both"/>
              <w:rPr>
                <w:bCs/>
                <w:sz w:val="26"/>
                <w:szCs w:val="26"/>
              </w:rPr>
            </w:pPr>
            <w:r w:rsidRPr="005D357A">
              <w:rPr>
                <w:bCs/>
                <w:sz w:val="26"/>
                <w:szCs w:val="26"/>
              </w:rPr>
              <w:t>2.2.8</w:t>
            </w:r>
          </w:p>
        </w:tc>
        <w:tc>
          <w:tcPr>
            <w:tcW w:w="7512" w:type="dxa"/>
          </w:tcPr>
          <w:p w:rsidR="00A40CCB" w:rsidRPr="005D357A" w:rsidRDefault="00DC573D" w:rsidP="00A40CCB">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Решение совокупных задач воспитания в рамках образовател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ной области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Социально-коммуникативное развитие</w:t>
            </w:r>
            <w:r w:rsidR="00994E42" w:rsidRPr="005D357A">
              <w:rPr>
                <w:rFonts w:ascii="Times New Roman CYR" w:eastAsia="Times New Roman" w:hAnsi="Times New Roman CYR" w:cs="Times New Roman CYR"/>
                <w:sz w:val="26"/>
                <w:szCs w:val="26"/>
              </w:rPr>
              <w:t>»</w:t>
            </w:r>
          </w:p>
        </w:tc>
        <w:tc>
          <w:tcPr>
            <w:tcW w:w="1241" w:type="dxa"/>
          </w:tcPr>
          <w:p w:rsidR="00A40CCB" w:rsidRPr="005D357A" w:rsidRDefault="003465BF" w:rsidP="002A4783">
            <w:pPr>
              <w:pStyle w:val="a3"/>
              <w:spacing w:before="0" w:beforeAutospacing="0" w:after="0" w:afterAutospacing="0"/>
              <w:jc w:val="center"/>
              <w:rPr>
                <w:b/>
                <w:bCs/>
                <w:sz w:val="26"/>
                <w:szCs w:val="26"/>
              </w:rPr>
            </w:pPr>
            <w:r>
              <w:rPr>
                <w:b/>
                <w:bCs/>
                <w:sz w:val="26"/>
                <w:szCs w:val="26"/>
              </w:rPr>
              <w:t>56</w:t>
            </w:r>
          </w:p>
        </w:tc>
      </w:tr>
      <w:tr w:rsidR="00A40CCB" w:rsidRPr="005D357A" w:rsidTr="00936913">
        <w:tc>
          <w:tcPr>
            <w:tcW w:w="993" w:type="dxa"/>
          </w:tcPr>
          <w:p w:rsidR="00F211AA" w:rsidRPr="005D357A" w:rsidRDefault="00F211AA" w:rsidP="002A4783">
            <w:pPr>
              <w:pStyle w:val="a3"/>
              <w:spacing w:before="0" w:beforeAutospacing="0" w:after="0" w:afterAutospacing="0"/>
              <w:jc w:val="both"/>
              <w:rPr>
                <w:b/>
                <w:bCs/>
                <w:sz w:val="26"/>
                <w:szCs w:val="26"/>
              </w:rPr>
            </w:pPr>
          </w:p>
          <w:p w:rsidR="00A40CCB" w:rsidRPr="005D357A" w:rsidRDefault="00DC573D" w:rsidP="002A4783">
            <w:pPr>
              <w:pStyle w:val="a3"/>
              <w:spacing w:before="0" w:beforeAutospacing="0" w:after="0" w:afterAutospacing="0"/>
              <w:jc w:val="both"/>
              <w:rPr>
                <w:b/>
                <w:bCs/>
                <w:sz w:val="26"/>
                <w:szCs w:val="26"/>
              </w:rPr>
            </w:pPr>
            <w:r w:rsidRPr="005D357A">
              <w:rPr>
                <w:b/>
                <w:bCs/>
                <w:sz w:val="26"/>
                <w:szCs w:val="26"/>
              </w:rPr>
              <w:t>2.3</w:t>
            </w:r>
          </w:p>
        </w:tc>
        <w:tc>
          <w:tcPr>
            <w:tcW w:w="7512" w:type="dxa"/>
          </w:tcPr>
          <w:p w:rsidR="00A40CCB" w:rsidRPr="005D357A" w:rsidRDefault="00DC573D" w:rsidP="002A4783">
            <w:pPr>
              <w:pStyle w:val="a3"/>
              <w:spacing w:before="0" w:beforeAutospacing="0" w:after="0" w:afterAutospacing="0"/>
              <w:jc w:val="both"/>
              <w:rPr>
                <w:sz w:val="26"/>
                <w:szCs w:val="26"/>
              </w:rPr>
            </w:pPr>
            <w:r w:rsidRPr="005D357A">
              <w:rPr>
                <w:rFonts w:ascii="Times New Roman CYR" w:eastAsia="Times New Roman" w:hAnsi="Times New Roman CYR" w:cs="Times New Roman CYR"/>
                <w:b/>
                <w:sz w:val="26"/>
                <w:szCs w:val="26"/>
              </w:rPr>
              <w:t>Познавательное развитие</w:t>
            </w:r>
          </w:p>
        </w:tc>
        <w:tc>
          <w:tcPr>
            <w:tcW w:w="1241" w:type="dxa"/>
          </w:tcPr>
          <w:p w:rsidR="00A40CCB" w:rsidRPr="005D357A" w:rsidRDefault="003465BF" w:rsidP="002A4783">
            <w:pPr>
              <w:pStyle w:val="a3"/>
              <w:spacing w:before="0" w:beforeAutospacing="0" w:after="0" w:afterAutospacing="0"/>
              <w:jc w:val="center"/>
              <w:rPr>
                <w:b/>
                <w:bCs/>
                <w:sz w:val="26"/>
                <w:szCs w:val="26"/>
              </w:rPr>
            </w:pPr>
            <w:r>
              <w:rPr>
                <w:b/>
                <w:bCs/>
                <w:sz w:val="26"/>
                <w:szCs w:val="26"/>
              </w:rPr>
              <w:t>58</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2.3.1</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месяцев до 1 года</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58</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2.3.2</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1 года до 2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59</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2.3.3</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лет до 3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60</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2.3.4</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3 лет до 4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61</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2.3.5</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4 лет до 5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63</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lastRenderedPageBreak/>
              <w:t>2.3.6</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5 лет до 6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65</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2.3.7</w:t>
            </w:r>
          </w:p>
        </w:tc>
        <w:tc>
          <w:tcPr>
            <w:tcW w:w="7512" w:type="dxa"/>
          </w:tcPr>
          <w:p w:rsidR="00DC573D" w:rsidRPr="005D357A" w:rsidRDefault="00DC573D" w:rsidP="00DC573D">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От 6 лет до 7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67</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2.3.8</w:t>
            </w:r>
          </w:p>
          <w:p w:rsidR="00DC573D" w:rsidRPr="005D357A" w:rsidRDefault="00DC573D" w:rsidP="00DC573D">
            <w:pPr>
              <w:pStyle w:val="a3"/>
              <w:spacing w:before="0" w:beforeAutospacing="0" w:after="0" w:afterAutospacing="0"/>
              <w:jc w:val="both"/>
              <w:rPr>
                <w:bCs/>
                <w:sz w:val="26"/>
                <w:szCs w:val="26"/>
              </w:rPr>
            </w:pPr>
          </w:p>
        </w:tc>
        <w:tc>
          <w:tcPr>
            <w:tcW w:w="7512" w:type="dxa"/>
          </w:tcPr>
          <w:p w:rsidR="00DC573D" w:rsidRPr="005D357A" w:rsidRDefault="00DC573D" w:rsidP="00DC573D">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Решение совокупных задач воспитания в рамках образовател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ной области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Познавательное развитие</w:t>
            </w:r>
            <w:r w:rsidR="00994E42" w:rsidRPr="005D357A">
              <w:rPr>
                <w:rFonts w:ascii="Times New Roman CYR" w:eastAsia="Times New Roman" w:hAnsi="Times New Roman CYR" w:cs="Times New Roman CYR"/>
                <w:sz w:val="26"/>
                <w:szCs w:val="26"/>
              </w:rPr>
              <w:t>»</w:t>
            </w:r>
          </w:p>
        </w:tc>
        <w:tc>
          <w:tcPr>
            <w:tcW w:w="1241" w:type="dxa"/>
          </w:tcPr>
          <w:p w:rsidR="00DC573D" w:rsidRPr="005D357A" w:rsidRDefault="003465BF" w:rsidP="00DC573D">
            <w:pPr>
              <w:pStyle w:val="a3"/>
              <w:spacing w:before="0" w:beforeAutospacing="0" w:after="0" w:afterAutospacing="0"/>
              <w:jc w:val="center"/>
              <w:rPr>
                <w:b/>
                <w:bCs/>
                <w:sz w:val="26"/>
                <w:szCs w:val="26"/>
              </w:rPr>
            </w:pPr>
            <w:r>
              <w:rPr>
                <w:b/>
                <w:bCs/>
                <w:sz w:val="26"/>
                <w:szCs w:val="26"/>
              </w:rPr>
              <w:t>69</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
                <w:bCs/>
                <w:sz w:val="26"/>
                <w:szCs w:val="26"/>
              </w:rPr>
            </w:pPr>
            <w:r w:rsidRPr="005D357A">
              <w:rPr>
                <w:b/>
                <w:bCs/>
                <w:sz w:val="26"/>
                <w:szCs w:val="26"/>
              </w:rPr>
              <w:t>2.4</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Речевое развитие</w:t>
            </w:r>
          </w:p>
        </w:tc>
        <w:tc>
          <w:tcPr>
            <w:tcW w:w="1241" w:type="dxa"/>
          </w:tcPr>
          <w:p w:rsidR="00DC573D" w:rsidRPr="005D357A" w:rsidRDefault="003465BF" w:rsidP="00DC573D">
            <w:pPr>
              <w:pStyle w:val="a3"/>
              <w:spacing w:before="0" w:beforeAutospacing="0" w:after="0" w:afterAutospacing="0"/>
              <w:jc w:val="center"/>
              <w:rPr>
                <w:b/>
                <w:bCs/>
                <w:sz w:val="26"/>
                <w:szCs w:val="26"/>
              </w:rPr>
            </w:pPr>
            <w:r>
              <w:rPr>
                <w:b/>
                <w:bCs/>
                <w:sz w:val="26"/>
                <w:szCs w:val="26"/>
              </w:rPr>
              <w:t>70</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2.4.1</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месяцев до 1 года</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70</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2.4.2</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1 года до 2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71</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2.4.3</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лет до 3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73</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2.4.4</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3 лет до 4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75</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2.4.5</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4 лет до 5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77</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2.4.6</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5 лет до 6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80</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2.4.7</w:t>
            </w:r>
          </w:p>
        </w:tc>
        <w:tc>
          <w:tcPr>
            <w:tcW w:w="7512" w:type="dxa"/>
          </w:tcPr>
          <w:p w:rsidR="00DC573D" w:rsidRPr="005D357A" w:rsidRDefault="00DC573D" w:rsidP="00DC573D">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От 6 лет до 7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83</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2.4.8</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Решение совокупных задач воспитания в рамках образовател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ной области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Речевое развитие</w:t>
            </w:r>
            <w:r w:rsidR="00994E42" w:rsidRPr="005D357A">
              <w:rPr>
                <w:rFonts w:ascii="Times New Roman CYR" w:eastAsia="Times New Roman" w:hAnsi="Times New Roman CYR" w:cs="Times New Roman CYR"/>
                <w:sz w:val="26"/>
                <w:szCs w:val="26"/>
              </w:rPr>
              <w:t>»</w:t>
            </w:r>
          </w:p>
        </w:tc>
        <w:tc>
          <w:tcPr>
            <w:tcW w:w="1241" w:type="dxa"/>
          </w:tcPr>
          <w:p w:rsidR="00DC573D" w:rsidRPr="005D357A" w:rsidRDefault="003465BF" w:rsidP="00DC573D">
            <w:pPr>
              <w:pStyle w:val="a3"/>
              <w:spacing w:before="0" w:beforeAutospacing="0" w:after="0" w:afterAutospacing="0"/>
              <w:jc w:val="center"/>
              <w:rPr>
                <w:b/>
                <w:bCs/>
                <w:sz w:val="26"/>
                <w:szCs w:val="26"/>
              </w:rPr>
            </w:pPr>
            <w:r>
              <w:rPr>
                <w:b/>
                <w:bCs/>
                <w:sz w:val="26"/>
                <w:szCs w:val="26"/>
              </w:rPr>
              <w:t>85</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
                <w:bCs/>
                <w:sz w:val="26"/>
                <w:szCs w:val="26"/>
              </w:rPr>
            </w:pPr>
            <w:r w:rsidRPr="005D357A">
              <w:rPr>
                <w:b/>
                <w:bCs/>
                <w:sz w:val="26"/>
                <w:szCs w:val="26"/>
              </w:rPr>
              <w:t>2.5</w:t>
            </w:r>
          </w:p>
        </w:tc>
        <w:tc>
          <w:tcPr>
            <w:tcW w:w="7512" w:type="dxa"/>
          </w:tcPr>
          <w:p w:rsidR="00DC573D" w:rsidRPr="005D357A" w:rsidRDefault="00DC573D" w:rsidP="00DC573D">
            <w:pPr>
              <w:widowControl w:val="0"/>
              <w:autoSpaceDE w:val="0"/>
              <w:autoSpaceDN w:val="0"/>
              <w:adjustRightInd w:val="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Художественно-эстетическое развитие</w:t>
            </w:r>
          </w:p>
        </w:tc>
        <w:tc>
          <w:tcPr>
            <w:tcW w:w="1241" w:type="dxa"/>
          </w:tcPr>
          <w:p w:rsidR="00DC573D" w:rsidRPr="005D357A" w:rsidRDefault="003465BF" w:rsidP="00DC573D">
            <w:pPr>
              <w:pStyle w:val="a3"/>
              <w:spacing w:before="0" w:beforeAutospacing="0" w:after="0" w:afterAutospacing="0"/>
              <w:jc w:val="center"/>
              <w:rPr>
                <w:b/>
                <w:bCs/>
                <w:sz w:val="26"/>
                <w:szCs w:val="26"/>
              </w:rPr>
            </w:pPr>
            <w:r>
              <w:rPr>
                <w:b/>
                <w:bCs/>
                <w:sz w:val="26"/>
                <w:szCs w:val="26"/>
              </w:rPr>
              <w:t>86</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2.5.1</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месяцев до 1 года</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86</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2.5.2</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1 года до 2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86</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2.5.3</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лет до 3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88</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2.5.4</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3 лет до 4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91</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2.5.5</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4 лет до 5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97</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2.5.6</w:t>
            </w:r>
          </w:p>
        </w:tc>
        <w:tc>
          <w:tcPr>
            <w:tcW w:w="7512" w:type="dxa"/>
          </w:tcPr>
          <w:p w:rsidR="00DC573D" w:rsidRPr="005D357A" w:rsidRDefault="00DC573D"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5 лет до 6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104</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2.5.7</w:t>
            </w:r>
          </w:p>
        </w:tc>
        <w:tc>
          <w:tcPr>
            <w:tcW w:w="7512" w:type="dxa"/>
          </w:tcPr>
          <w:p w:rsidR="00DC573D" w:rsidRPr="005D357A" w:rsidRDefault="00DC573D" w:rsidP="00DC573D">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От 6 лет до 7 лет</w:t>
            </w:r>
          </w:p>
        </w:tc>
        <w:tc>
          <w:tcPr>
            <w:tcW w:w="1241" w:type="dxa"/>
          </w:tcPr>
          <w:p w:rsidR="00DC573D" w:rsidRPr="005D357A" w:rsidRDefault="003465BF" w:rsidP="00DC573D">
            <w:pPr>
              <w:pStyle w:val="a3"/>
              <w:spacing w:before="0" w:beforeAutospacing="0" w:after="0" w:afterAutospacing="0"/>
              <w:jc w:val="center"/>
              <w:rPr>
                <w:bCs/>
                <w:sz w:val="26"/>
                <w:szCs w:val="26"/>
              </w:rPr>
            </w:pPr>
            <w:r>
              <w:rPr>
                <w:bCs/>
                <w:sz w:val="26"/>
                <w:szCs w:val="26"/>
              </w:rPr>
              <w:t>112</w:t>
            </w:r>
          </w:p>
        </w:tc>
      </w:tr>
      <w:tr w:rsidR="00DC573D" w:rsidRPr="005D357A" w:rsidTr="00936913">
        <w:tc>
          <w:tcPr>
            <w:tcW w:w="993" w:type="dxa"/>
          </w:tcPr>
          <w:p w:rsidR="00DC573D" w:rsidRPr="005D357A" w:rsidRDefault="00DC573D" w:rsidP="00DC573D">
            <w:pPr>
              <w:pStyle w:val="a3"/>
              <w:spacing w:before="0" w:beforeAutospacing="0" w:after="0" w:afterAutospacing="0"/>
              <w:jc w:val="both"/>
              <w:rPr>
                <w:bCs/>
                <w:sz w:val="26"/>
                <w:szCs w:val="26"/>
              </w:rPr>
            </w:pPr>
            <w:r w:rsidRPr="005D357A">
              <w:rPr>
                <w:bCs/>
                <w:sz w:val="26"/>
                <w:szCs w:val="26"/>
              </w:rPr>
              <w:t>2.5.8</w:t>
            </w:r>
          </w:p>
        </w:tc>
        <w:tc>
          <w:tcPr>
            <w:tcW w:w="7512" w:type="dxa"/>
          </w:tcPr>
          <w:p w:rsidR="00DC573D" w:rsidRPr="005D357A" w:rsidRDefault="005C7729" w:rsidP="00DC573D">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Решение совокупных задач воспитания в рамках образовател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ной области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Художественно-эстетическое развитие</w:t>
            </w:r>
            <w:r w:rsidR="00994E42" w:rsidRPr="005D357A">
              <w:rPr>
                <w:rFonts w:ascii="Times New Roman CYR" w:eastAsia="Times New Roman" w:hAnsi="Times New Roman CYR" w:cs="Times New Roman CYR"/>
                <w:sz w:val="26"/>
                <w:szCs w:val="26"/>
              </w:rPr>
              <w:t>»</w:t>
            </w:r>
          </w:p>
        </w:tc>
        <w:tc>
          <w:tcPr>
            <w:tcW w:w="1241" w:type="dxa"/>
          </w:tcPr>
          <w:p w:rsidR="00DC573D" w:rsidRPr="005D357A" w:rsidRDefault="003465BF" w:rsidP="00DC573D">
            <w:pPr>
              <w:pStyle w:val="a3"/>
              <w:spacing w:before="0" w:beforeAutospacing="0" w:after="0" w:afterAutospacing="0"/>
              <w:jc w:val="center"/>
              <w:rPr>
                <w:b/>
                <w:bCs/>
                <w:sz w:val="26"/>
                <w:szCs w:val="26"/>
              </w:rPr>
            </w:pPr>
            <w:r>
              <w:rPr>
                <w:b/>
                <w:bCs/>
                <w:sz w:val="26"/>
                <w:szCs w:val="26"/>
              </w:rPr>
              <w:t>121</w:t>
            </w:r>
          </w:p>
        </w:tc>
      </w:tr>
      <w:tr w:rsidR="005C7729" w:rsidRPr="005D357A" w:rsidTr="00936913">
        <w:tc>
          <w:tcPr>
            <w:tcW w:w="993" w:type="dxa"/>
          </w:tcPr>
          <w:p w:rsidR="005C7729" w:rsidRPr="005D357A" w:rsidRDefault="005C7729" w:rsidP="00DC573D">
            <w:pPr>
              <w:pStyle w:val="a3"/>
              <w:spacing w:before="0" w:beforeAutospacing="0" w:after="0" w:afterAutospacing="0"/>
              <w:jc w:val="both"/>
              <w:rPr>
                <w:b/>
                <w:bCs/>
                <w:sz w:val="26"/>
                <w:szCs w:val="26"/>
              </w:rPr>
            </w:pPr>
            <w:r w:rsidRPr="005D357A">
              <w:rPr>
                <w:b/>
                <w:bCs/>
                <w:sz w:val="26"/>
                <w:szCs w:val="26"/>
              </w:rPr>
              <w:t>2.6</w:t>
            </w:r>
          </w:p>
        </w:tc>
        <w:tc>
          <w:tcPr>
            <w:tcW w:w="7512" w:type="dxa"/>
          </w:tcPr>
          <w:p w:rsidR="005C7729" w:rsidRPr="005D357A" w:rsidRDefault="005C7729" w:rsidP="005C7729">
            <w:pPr>
              <w:widowControl w:val="0"/>
              <w:autoSpaceDE w:val="0"/>
              <w:autoSpaceDN w:val="0"/>
              <w:adjustRightInd w:val="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Физическое развитие</w:t>
            </w:r>
          </w:p>
        </w:tc>
        <w:tc>
          <w:tcPr>
            <w:tcW w:w="1241" w:type="dxa"/>
          </w:tcPr>
          <w:p w:rsidR="005C7729" w:rsidRPr="005D357A" w:rsidRDefault="003465BF" w:rsidP="00DC573D">
            <w:pPr>
              <w:pStyle w:val="a3"/>
              <w:spacing w:before="0" w:beforeAutospacing="0" w:after="0" w:afterAutospacing="0"/>
              <w:jc w:val="center"/>
              <w:rPr>
                <w:b/>
                <w:bCs/>
                <w:sz w:val="26"/>
                <w:szCs w:val="26"/>
              </w:rPr>
            </w:pPr>
            <w:r>
              <w:rPr>
                <w:b/>
                <w:bCs/>
                <w:sz w:val="26"/>
                <w:szCs w:val="26"/>
              </w:rPr>
              <w:t>123</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2.6.1</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месяцев до 1 года</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123</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2.6.2</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1 года до 2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123</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2.6.3</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2 лет до 3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125</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2.6.4</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3 лет до 4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127</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2.6.5</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4 лет до 5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129</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2.6.6</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 5 лет до 6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133</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2.6.7</w:t>
            </w:r>
          </w:p>
        </w:tc>
        <w:tc>
          <w:tcPr>
            <w:tcW w:w="7512" w:type="dxa"/>
          </w:tcPr>
          <w:p w:rsidR="005C7729" w:rsidRPr="005D357A" w:rsidRDefault="005C7729" w:rsidP="005C7729">
            <w:pPr>
              <w:pStyle w:val="a3"/>
              <w:spacing w:before="0" w:beforeAutospacing="0" w:after="0" w:afterAutospacing="0"/>
              <w:jc w:val="both"/>
              <w:rPr>
                <w:sz w:val="26"/>
                <w:szCs w:val="26"/>
              </w:rPr>
            </w:pPr>
            <w:r w:rsidRPr="005D357A">
              <w:rPr>
                <w:rFonts w:ascii="Times New Roman CYR" w:eastAsia="Times New Roman" w:hAnsi="Times New Roman CYR" w:cs="Times New Roman CYR"/>
                <w:sz w:val="26"/>
                <w:szCs w:val="26"/>
              </w:rPr>
              <w:t>От 6 лет до 7 лет</w:t>
            </w:r>
          </w:p>
        </w:tc>
        <w:tc>
          <w:tcPr>
            <w:tcW w:w="1241" w:type="dxa"/>
          </w:tcPr>
          <w:p w:rsidR="005C7729" w:rsidRPr="005D357A" w:rsidRDefault="003465BF" w:rsidP="005C7729">
            <w:pPr>
              <w:pStyle w:val="a3"/>
              <w:spacing w:before="0" w:beforeAutospacing="0" w:after="0" w:afterAutospacing="0"/>
              <w:jc w:val="center"/>
              <w:rPr>
                <w:bCs/>
                <w:sz w:val="26"/>
                <w:szCs w:val="26"/>
              </w:rPr>
            </w:pPr>
            <w:r>
              <w:rPr>
                <w:bCs/>
                <w:sz w:val="26"/>
                <w:szCs w:val="26"/>
              </w:rPr>
              <w:t>143</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Cs/>
                <w:sz w:val="26"/>
                <w:szCs w:val="26"/>
              </w:rPr>
            </w:pPr>
            <w:r w:rsidRPr="005D357A">
              <w:rPr>
                <w:bCs/>
                <w:sz w:val="26"/>
                <w:szCs w:val="26"/>
              </w:rPr>
              <w:t>2.6.8</w:t>
            </w:r>
          </w:p>
        </w:tc>
        <w:tc>
          <w:tcPr>
            <w:tcW w:w="7512" w:type="dxa"/>
          </w:tcPr>
          <w:p w:rsidR="005C7729" w:rsidRPr="005D357A" w:rsidRDefault="005C7729" w:rsidP="005C7729">
            <w:pPr>
              <w:pStyle w:val="a3"/>
              <w:spacing w:before="0" w:beforeAutospacing="0" w:after="0" w:afterAutospacing="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Решение совокупных задач воспитания в рамках образовател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ной области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Физическое развитие</w:t>
            </w:r>
            <w:r w:rsidR="00994E42" w:rsidRPr="005D357A">
              <w:rPr>
                <w:rFonts w:ascii="Times New Roman CYR" w:eastAsia="Times New Roman" w:hAnsi="Times New Roman CYR" w:cs="Times New Roman CYR"/>
                <w:sz w:val="26"/>
                <w:szCs w:val="26"/>
              </w:rPr>
              <w:t>»</w:t>
            </w:r>
          </w:p>
        </w:tc>
        <w:tc>
          <w:tcPr>
            <w:tcW w:w="1241" w:type="dxa"/>
          </w:tcPr>
          <w:p w:rsidR="005C7729" w:rsidRPr="005D357A" w:rsidRDefault="003465BF" w:rsidP="005C7729">
            <w:pPr>
              <w:pStyle w:val="a3"/>
              <w:spacing w:before="0" w:beforeAutospacing="0" w:after="0" w:afterAutospacing="0"/>
              <w:jc w:val="center"/>
              <w:rPr>
                <w:b/>
                <w:bCs/>
                <w:sz w:val="26"/>
                <w:szCs w:val="26"/>
              </w:rPr>
            </w:pPr>
            <w:r>
              <w:rPr>
                <w:b/>
                <w:bCs/>
                <w:sz w:val="26"/>
                <w:szCs w:val="26"/>
              </w:rPr>
              <w:t>143</w:t>
            </w:r>
          </w:p>
        </w:tc>
      </w:tr>
      <w:tr w:rsidR="005C7729" w:rsidRPr="005D357A" w:rsidTr="00936913">
        <w:tc>
          <w:tcPr>
            <w:tcW w:w="993" w:type="dxa"/>
          </w:tcPr>
          <w:p w:rsidR="005C7729" w:rsidRPr="005D357A" w:rsidRDefault="00E71B10" w:rsidP="005C7729">
            <w:pPr>
              <w:pStyle w:val="a3"/>
              <w:spacing w:before="0" w:beforeAutospacing="0" w:after="0" w:afterAutospacing="0"/>
              <w:jc w:val="both"/>
              <w:rPr>
                <w:b/>
                <w:bCs/>
                <w:sz w:val="26"/>
                <w:szCs w:val="26"/>
              </w:rPr>
            </w:pPr>
            <w:r w:rsidRPr="005D357A">
              <w:rPr>
                <w:b/>
                <w:bCs/>
                <w:sz w:val="26"/>
                <w:szCs w:val="26"/>
              </w:rPr>
              <w:t>2.7</w:t>
            </w:r>
          </w:p>
        </w:tc>
        <w:tc>
          <w:tcPr>
            <w:tcW w:w="7512" w:type="dxa"/>
          </w:tcPr>
          <w:p w:rsidR="005C7729" w:rsidRPr="005D357A" w:rsidRDefault="005C7729" w:rsidP="005C7729">
            <w:pPr>
              <w:pStyle w:val="a3"/>
              <w:spacing w:before="0" w:beforeAutospacing="0" w:after="0" w:afterAutospacing="0"/>
              <w:jc w:val="both"/>
              <w:rPr>
                <w:b/>
                <w:sz w:val="26"/>
                <w:szCs w:val="26"/>
              </w:rPr>
            </w:pPr>
            <w:r w:rsidRPr="005D357A">
              <w:rPr>
                <w:b/>
                <w:sz w:val="26"/>
                <w:szCs w:val="26"/>
              </w:rPr>
              <w:t xml:space="preserve">Взаимодействие взрослых с детьми </w:t>
            </w:r>
            <w:r w:rsidRPr="005D357A">
              <w:rPr>
                <w:rFonts w:ascii="Times New Roman CYR" w:eastAsia="Times New Roman" w:hAnsi="Times New Roman CYR" w:cs="Times New Roman CYR"/>
                <w:b/>
                <w:sz w:val="26"/>
                <w:szCs w:val="26"/>
              </w:rPr>
              <w:t>(вариативные формы, способы, методы и средства реализации Программы)</w:t>
            </w:r>
          </w:p>
        </w:tc>
        <w:tc>
          <w:tcPr>
            <w:tcW w:w="1241" w:type="dxa"/>
          </w:tcPr>
          <w:p w:rsidR="005C7729" w:rsidRPr="005D357A" w:rsidRDefault="000B2A94" w:rsidP="005C7729">
            <w:pPr>
              <w:pStyle w:val="a3"/>
              <w:spacing w:before="0" w:beforeAutospacing="0" w:after="0" w:afterAutospacing="0"/>
              <w:jc w:val="center"/>
              <w:rPr>
                <w:b/>
                <w:bCs/>
                <w:sz w:val="26"/>
                <w:szCs w:val="26"/>
              </w:rPr>
            </w:pPr>
            <w:r>
              <w:rPr>
                <w:b/>
                <w:bCs/>
                <w:sz w:val="26"/>
                <w:szCs w:val="26"/>
              </w:rPr>
              <w:t>143</w:t>
            </w:r>
          </w:p>
        </w:tc>
      </w:tr>
      <w:tr w:rsidR="005C7729" w:rsidRPr="005D357A" w:rsidTr="00936913">
        <w:tc>
          <w:tcPr>
            <w:tcW w:w="993" w:type="dxa"/>
          </w:tcPr>
          <w:p w:rsidR="005C7729" w:rsidRPr="005D357A" w:rsidRDefault="00E71B10" w:rsidP="005C7729">
            <w:pPr>
              <w:pStyle w:val="a3"/>
              <w:spacing w:before="0" w:beforeAutospacing="0" w:after="0" w:afterAutospacing="0"/>
              <w:jc w:val="both"/>
              <w:rPr>
                <w:b/>
                <w:bCs/>
                <w:sz w:val="26"/>
                <w:szCs w:val="26"/>
              </w:rPr>
            </w:pPr>
            <w:r w:rsidRPr="005D357A">
              <w:rPr>
                <w:b/>
                <w:bCs/>
                <w:sz w:val="26"/>
                <w:szCs w:val="26"/>
              </w:rPr>
              <w:t>2.8</w:t>
            </w:r>
          </w:p>
        </w:tc>
        <w:tc>
          <w:tcPr>
            <w:tcW w:w="7512" w:type="dxa"/>
          </w:tcPr>
          <w:p w:rsidR="005C7729" w:rsidRPr="005D357A" w:rsidRDefault="009B4F94" w:rsidP="005C7729">
            <w:pPr>
              <w:pStyle w:val="a3"/>
              <w:spacing w:before="0" w:beforeAutospacing="0" w:after="0" w:afterAutospacing="0"/>
              <w:jc w:val="both"/>
              <w:rPr>
                <w:sz w:val="26"/>
                <w:szCs w:val="26"/>
              </w:rPr>
            </w:pPr>
            <w:r w:rsidRPr="005D357A">
              <w:rPr>
                <w:b/>
                <w:sz w:val="26"/>
                <w:szCs w:val="26"/>
              </w:rPr>
              <w:t>Особенности образовательной деятельности разных видов и культурных практик</w:t>
            </w:r>
          </w:p>
        </w:tc>
        <w:tc>
          <w:tcPr>
            <w:tcW w:w="1241" w:type="dxa"/>
          </w:tcPr>
          <w:p w:rsidR="005C7729" w:rsidRPr="005D357A" w:rsidRDefault="000B2A94" w:rsidP="005C7729">
            <w:pPr>
              <w:pStyle w:val="a3"/>
              <w:spacing w:before="0" w:beforeAutospacing="0" w:after="0" w:afterAutospacing="0"/>
              <w:jc w:val="center"/>
              <w:rPr>
                <w:b/>
                <w:bCs/>
                <w:sz w:val="26"/>
                <w:szCs w:val="26"/>
              </w:rPr>
            </w:pPr>
            <w:r>
              <w:rPr>
                <w:b/>
                <w:bCs/>
                <w:sz w:val="26"/>
                <w:szCs w:val="26"/>
              </w:rPr>
              <w:t>157</w:t>
            </w:r>
          </w:p>
        </w:tc>
      </w:tr>
      <w:tr w:rsidR="009B4F94" w:rsidRPr="005D357A" w:rsidTr="00936913">
        <w:tc>
          <w:tcPr>
            <w:tcW w:w="993" w:type="dxa"/>
          </w:tcPr>
          <w:p w:rsidR="009B4F94" w:rsidRPr="005D357A" w:rsidRDefault="00E71B10" w:rsidP="005C7729">
            <w:pPr>
              <w:pStyle w:val="a3"/>
              <w:spacing w:before="0" w:beforeAutospacing="0" w:after="0" w:afterAutospacing="0"/>
              <w:jc w:val="both"/>
              <w:rPr>
                <w:b/>
                <w:bCs/>
                <w:sz w:val="26"/>
                <w:szCs w:val="26"/>
              </w:rPr>
            </w:pPr>
            <w:r w:rsidRPr="005D357A">
              <w:rPr>
                <w:b/>
                <w:bCs/>
                <w:sz w:val="26"/>
                <w:szCs w:val="26"/>
              </w:rPr>
              <w:t>2.9</w:t>
            </w:r>
          </w:p>
        </w:tc>
        <w:tc>
          <w:tcPr>
            <w:tcW w:w="7512" w:type="dxa"/>
          </w:tcPr>
          <w:p w:rsidR="009B4F94" w:rsidRPr="005D357A" w:rsidRDefault="000C389F" w:rsidP="005C7729">
            <w:pPr>
              <w:pStyle w:val="a3"/>
              <w:spacing w:before="0" w:beforeAutospacing="0" w:after="0" w:afterAutospacing="0"/>
              <w:jc w:val="both"/>
              <w:rPr>
                <w:b/>
                <w:sz w:val="26"/>
                <w:szCs w:val="26"/>
              </w:rPr>
            </w:pPr>
            <w:r w:rsidRPr="005D357A">
              <w:rPr>
                <w:b/>
                <w:sz w:val="26"/>
                <w:szCs w:val="26"/>
              </w:rPr>
              <w:t>Способы и направления поддержки детской инициативы</w:t>
            </w:r>
          </w:p>
        </w:tc>
        <w:tc>
          <w:tcPr>
            <w:tcW w:w="1241" w:type="dxa"/>
          </w:tcPr>
          <w:p w:rsidR="009B4F94" w:rsidRPr="005D357A" w:rsidRDefault="000B2A94" w:rsidP="005C7729">
            <w:pPr>
              <w:pStyle w:val="a3"/>
              <w:spacing w:before="0" w:beforeAutospacing="0" w:after="0" w:afterAutospacing="0"/>
              <w:jc w:val="center"/>
              <w:rPr>
                <w:b/>
                <w:bCs/>
                <w:sz w:val="26"/>
                <w:szCs w:val="26"/>
              </w:rPr>
            </w:pPr>
            <w:r>
              <w:rPr>
                <w:b/>
                <w:bCs/>
                <w:sz w:val="26"/>
                <w:szCs w:val="26"/>
              </w:rPr>
              <w:t>161</w:t>
            </w:r>
          </w:p>
        </w:tc>
      </w:tr>
      <w:tr w:rsidR="000C389F" w:rsidRPr="005D357A" w:rsidTr="00936913">
        <w:tc>
          <w:tcPr>
            <w:tcW w:w="993" w:type="dxa"/>
          </w:tcPr>
          <w:p w:rsidR="000C389F" w:rsidRPr="005D357A" w:rsidRDefault="00E71B10" w:rsidP="005C7729">
            <w:pPr>
              <w:pStyle w:val="a3"/>
              <w:spacing w:before="0" w:beforeAutospacing="0" w:after="0" w:afterAutospacing="0"/>
              <w:jc w:val="both"/>
              <w:rPr>
                <w:b/>
                <w:bCs/>
                <w:sz w:val="26"/>
                <w:szCs w:val="26"/>
              </w:rPr>
            </w:pPr>
            <w:r w:rsidRPr="005D357A">
              <w:rPr>
                <w:b/>
                <w:bCs/>
                <w:sz w:val="26"/>
                <w:szCs w:val="26"/>
              </w:rPr>
              <w:t>2.10</w:t>
            </w:r>
          </w:p>
        </w:tc>
        <w:tc>
          <w:tcPr>
            <w:tcW w:w="7512" w:type="dxa"/>
          </w:tcPr>
          <w:p w:rsidR="000C389F" w:rsidRPr="005D357A" w:rsidRDefault="000C389F" w:rsidP="005C7729">
            <w:pPr>
              <w:pStyle w:val="a3"/>
              <w:spacing w:before="0" w:beforeAutospacing="0" w:after="0" w:afterAutospacing="0"/>
              <w:jc w:val="both"/>
              <w:rPr>
                <w:b/>
                <w:sz w:val="26"/>
                <w:szCs w:val="26"/>
              </w:rPr>
            </w:pPr>
            <w:r w:rsidRPr="005D357A">
              <w:rPr>
                <w:b/>
                <w:sz w:val="26"/>
                <w:szCs w:val="26"/>
              </w:rPr>
              <w:t>Особенности взаимодействия педагогического коллектива с семьями обучающихся</w:t>
            </w:r>
          </w:p>
        </w:tc>
        <w:tc>
          <w:tcPr>
            <w:tcW w:w="1241" w:type="dxa"/>
          </w:tcPr>
          <w:p w:rsidR="000C389F" w:rsidRPr="005D357A" w:rsidRDefault="000B2A94" w:rsidP="005C7729">
            <w:pPr>
              <w:pStyle w:val="a3"/>
              <w:spacing w:before="0" w:beforeAutospacing="0" w:after="0" w:afterAutospacing="0"/>
              <w:jc w:val="center"/>
              <w:rPr>
                <w:b/>
                <w:bCs/>
                <w:sz w:val="26"/>
                <w:szCs w:val="26"/>
              </w:rPr>
            </w:pPr>
            <w:r>
              <w:rPr>
                <w:b/>
                <w:bCs/>
                <w:sz w:val="26"/>
                <w:szCs w:val="26"/>
              </w:rPr>
              <w:t>164</w:t>
            </w:r>
          </w:p>
        </w:tc>
      </w:tr>
      <w:tr w:rsidR="005C7729" w:rsidRPr="005D357A" w:rsidTr="00936913">
        <w:tc>
          <w:tcPr>
            <w:tcW w:w="993" w:type="dxa"/>
          </w:tcPr>
          <w:p w:rsidR="005C7729" w:rsidRPr="005D357A" w:rsidRDefault="00E71B10" w:rsidP="005C7729">
            <w:pPr>
              <w:pStyle w:val="a3"/>
              <w:spacing w:before="0" w:beforeAutospacing="0" w:after="0" w:afterAutospacing="0"/>
              <w:jc w:val="both"/>
              <w:rPr>
                <w:b/>
                <w:bCs/>
                <w:sz w:val="26"/>
                <w:szCs w:val="26"/>
              </w:rPr>
            </w:pPr>
            <w:r w:rsidRPr="005D357A">
              <w:rPr>
                <w:b/>
                <w:bCs/>
                <w:sz w:val="26"/>
                <w:szCs w:val="26"/>
              </w:rPr>
              <w:t>2.11</w:t>
            </w:r>
          </w:p>
          <w:p w:rsidR="005C7729" w:rsidRPr="005D357A" w:rsidRDefault="005C7729" w:rsidP="005C7729">
            <w:pPr>
              <w:pStyle w:val="a3"/>
              <w:spacing w:before="0" w:beforeAutospacing="0" w:after="0" w:afterAutospacing="0"/>
              <w:jc w:val="both"/>
              <w:rPr>
                <w:b/>
                <w:bCs/>
                <w:sz w:val="26"/>
                <w:szCs w:val="26"/>
              </w:rPr>
            </w:pPr>
          </w:p>
        </w:tc>
        <w:tc>
          <w:tcPr>
            <w:tcW w:w="7512" w:type="dxa"/>
          </w:tcPr>
          <w:p w:rsidR="005C7729" w:rsidRPr="005D357A" w:rsidRDefault="005C7729" w:rsidP="00402DA7">
            <w:pPr>
              <w:pStyle w:val="a3"/>
              <w:spacing w:before="0" w:beforeAutospacing="0" w:after="0" w:afterAutospacing="0"/>
              <w:jc w:val="both"/>
              <w:rPr>
                <w:b/>
                <w:sz w:val="26"/>
                <w:szCs w:val="26"/>
              </w:rPr>
            </w:pPr>
            <w:r w:rsidRPr="005D357A">
              <w:rPr>
                <w:b/>
                <w:sz w:val="26"/>
                <w:szCs w:val="26"/>
              </w:rPr>
              <w:t xml:space="preserve">Программа </w:t>
            </w:r>
            <w:r w:rsidR="00402DA7" w:rsidRPr="005D357A">
              <w:rPr>
                <w:b/>
                <w:sz w:val="26"/>
                <w:szCs w:val="26"/>
              </w:rPr>
              <w:t xml:space="preserve">(направления) </w:t>
            </w:r>
            <w:r w:rsidRPr="005D357A">
              <w:rPr>
                <w:b/>
                <w:sz w:val="26"/>
                <w:szCs w:val="26"/>
              </w:rPr>
              <w:t>коррекционно-развивающей р</w:t>
            </w:r>
            <w:r w:rsidRPr="005D357A">
              <w:rPr>
                <w:b/>
                <w:sz w:val="26"/>
                <w:szCs w:val="26"/>
              </w:rPr>
              <w:t>а</w:t>
            </w:r>
            <w:r w:rsidRPr="005D357A">
              <w:rPr>
                <w:b/>
                <w:sz w:val="26"/>
                <w:szCs w:val="26"/>
              </w:rPr>
              <w:t xml:space="preserve">боты </w:t>
            </w:r>
          </w:p>
        </w:tc>
        <w:tc>
          <w:tcPr>
            <w:tcW w:w="1241" w:type="dxa"/>
          </w:tcPr>
          <w:p w:rsidR="005C7729" w:rsidRPr="005D357A" w:rsidRDefault="000B2A94" w:rsidP="005C7729">
            <w:pPr>
              <w:pStyle w:val="a3"/>
              <w:spacing w:before="0" w:beforeAutospacing="0" w:after="0" w:afterAutospacing="0"/>
              <w:jc w:val="center"/>
              <w:rPr>
                <w:b/>
                <w:bCs/>
                <w:sz w:val="26"/>
                <w:szCs w:val="26"/>
              </w:rPr>
            </w:pPr>
            <w:r>
              <w:rPr>
                <w:b/>
                <w:bCs/>
                <w:sz w:val="26"/>
                <w:szCs w:val="26"/>
              </w:rPr>
              <w:t>183</w:t>
            </w:r>
          </w:p>
        </w:tc>
      </w:tr>
      <w:tr w:rsidR="00E71B10" w:rsidRPr="005D357A" w:rsidTr="00936913">
        <w:tc>
          <w:tcPr>
            <w:tcW w:w="993" w:type="dxa"/>
          </w:tcPr>
          <w:p w:rsidR="00E71B10" w:rsidRPr="005D357A" w:rsidRDefault="00E71B10" w:rsidP="005C7729">
            <w:pPr>
              <w:pStyle w:val="a3"/>
              <w:spacing w:before="0" w:beforeAutospacing="0" w:after="0" w:afterAutospacing="0"/>
              <w:jc w:val="both"/>
              <w:rPr>
                <w:b/>
                <w:bCs/>
                <w:sz w:val="26"/>
                <w:szCs w:val="26"/>
              </w:rPr>
            </w:pPr>
            <w:r w:rsidRPr="005D357A">
              <w:rPr>
                <w:b/>
                <w:bCs/>
                <w:sz w:val="26"/>
                <w:szCs w:val="26"/>
              </w:rPr>
              <w:t>2.12</w:t>
            </w:r>
          </w:p>
        </w:tc>
        <w:tc>
          <w:tcPr>
            <w:tcW w:w="7512" w:type="dxa"/>
          </w:tcPr>
          <w:p w:rsidR="00E71B10" w:rsidRPr="005D357A" w:rsidRDefault="00E71B10" w:rsidP="00402DA7">
            <w:pPr>
              <w:pStyle w:val="a3"/>
              <w:spacing w:before="0" w:beforeAutospacing="0" w:after="0" w:afterAutospacing="0"/>
              <w:jc w:val="both"/>
              <w:rPr>
                <w:b/>
                <w:sz w:val="26"/>
                <w:szCs w:val="26"/>
              </w:rPr>
            </w:pPr>
            <w:r w:rsidRPr="005D357A">
              <w:rPr>
                <w:b/>
                <w:sz w:val="26"/>
                <w:szCs w:val="26"/>
              </w:rPr>
              <w:t>Часть, формируемая участниками образовательных отнош</w:t>
            </w:r>
            <w:r w:rsidRPr="005D357A">
              <w:rPr>
                <w:b/>
                <w:sz w:val="26"/>
                <w:szCs w:val="26"/>
              </w:rPr>
              <w:t>е</w:t>
            </w:r>
            <w:r w:rsidRPr="005D357A">
              <w:rPr>
                <w:b/>
                <w:sz w:val="26"/>
                <w:szCs w:val="26"/>
              </w:rPr>
              <w:lastRenderedPageBreak/>
              <w:t>ний</w:t>
            </w:r>
          </w:p>
        </w:tc>
        <w:tc>
          <w:tcPr>
            <w:tcW w:w="1241" w:type="dxa"/>
          </w:tcPr>
          <w:p w:rsidR="00E71B10" w:rsidRPr="005D357A" w:rsidRDefault="000B2A94" w:rsidP="005C7729">
            <w:pPr>
              <w:pStyle w:val="a3"/>
              <w:spacing w:before="0" w:beforeAutospacing="0" w:after="0" w:afterAutospacing="0"/>
              <w:jc w:val="center"/>
              <w:rPr>
                <w:b/>
                <w:bCs/>
                <w:sz w:val="26"/>
                <w:szCs w:val="26"/>
              </w:rPr>
            </w:pPr>
            <w:r>
              <w:rPr>
                <w:b/>
                <w:bCs/>
                <w:sz w:val="26"/>
                <w:szCs w:val="26"/>
              </w:rPr>
              <w:lastRenderedPageBreak/>
              <w:t>192</w:t>
            </w:r>
          </w:p>
        </w:tc>
      </w:tr>
      <w:tr w:rsidR="005C7729" w:rsidRPr="005D357A" w:rsidTr="00936913">
        <w:tc>
          <w:tcPr>
            <w:tcW w:w="993" w:type="dxa"/>
          </w:tcPr>
          <w:p w:rsidR="005C7729" w:rsidRPr="005D357A" w:rsidRDefault="00E71B10" w:rsidP="005C7729">
            <w:pPr>
              <w:pStyle w:val="a3"/>
              <w:spacing w:before="0" w:beforeAutospacing="0" w:after="0" w:afterAutospacing="0"/>
              <w:jc w:val="both"/>
              <w:rPr>
                <w:b/>
                <w:bCs/>
                <w:sz w:val="26"/>
                <w:szCs w:val="26"/>
              </w:rPr>
            </w:pPr>
            <w:r w:rsidRPr="005D357A">
              <w:rPr>
                <w:b/>
                <w:bCs/>
                <w:sz w:val="26"/>
                <w:szCs w:val="26"/>
              </w:rPr>
              <w:lastRenderedPageBreak/>
              <w:t>2.13</w:t>
            </w:r>
          </w:p>
        </w:tc>
        <w:tc>
          <w:tcPr>
            <w:tcW w:w="7512" w:type="dxa"/>
          </w:tcPr>
          <w:p w:rsidR="005C7729" w:rsidRPr="005D357A" w:rsidRDefault="005C7729" w:rsidP="005C7729">
            <w:pPr>
              <w:pStyle w:val="a3"/>
              <w:spacing w:before="0" w:beforeAutospacing="0" w:after="0" w:afterAutospacing="0"/>
              <w:jc w:val="both"/>
              <w:rPr>
                <w:b/>
                <w:sz w:val="26"/>
                <w:szCs w:val="26"/>
              </w:rPr>
            </w:pPr>
            <w:r w:rsidRPr="005D357A">
              <w:rPr>
                <w:b/>
                <w:sz w:val="26"/>
                <w:szCs w:val="26"/>
              </w:rPr>
              <w:t>Рабочая программа воспитания</w:t>
            </w:r>
          </w:p>
        </w:tc>
        <w:tc>
          <w:tcPr>
            <w:tcW w:w="1241" w:type="dxa"/>
          </w:tcPr>
          <w:p w:rsidR="005C7729" w:rsidRPr="005D357A" w:rsidRDefault="000B2A94" w:rsidP="005C7729">
            <w:pPr>
              <w:pStyle w:val="a3"/>
              <w:spacing w:before="0" w:beforeAutospacing="0" w:after="0" w:afterAutospacing="0"/>
              <w:jc w:val="center"/>
              <w:rPr>
                <w:b/>
                <w:bCs/>
                <w:sz w:val="26"/>
                <w:szCs w:val="26"/>
              </w:rPr>
            </w:pPr>
            <w:r>
              <w:rPr>
                <w:b/>
                <w:bCs/>
                <w:sz w:val="26"/>
                <w:szCs w:val="26"/>
              </w:rPr>
              <w:t>219</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
                <w:bCs/>
                <w:sz w:val="26"/>
                <w:szCs w:val="26"/>
              </w:rPr>
            </w:pPr>
            <w:r w:rsidRPr="005D357A">
              <w:rPr>
                <w:b/>
                <w:bCs/>
                <w:sz w:val="26"/>
                <w:szCs w:val="26"/>
              </w:rPr>
              <w:t>3</w:t>
            </w:r>
          </w:p>
        </w:tc>
        <w:tc>
          <w:tcPr>
            <w:tcW w:w="7512" w:type="dxa"/>
          </w:tcPr>
          <w:p w:rsidR="005C7729" w:rsidRPr="005D357A" w:rsidRDefault="005C7729" w:rsidP="005C7729">
            <w:pPr>
              <w:pStyle w:val="a3"/>
              <w:spacing w:before="0" w:beforeAutospacing="0" w:after="0" w:afterAutospacing="0"/>
              <w:jc w:val="both"/>
              <w:rPr>
                <w:b/>
                <w:bCs/>
                <w:sz w:val="26"/>
                <w:szCs w:val="26"/>
              </w:rPr>
            </w:pPr>
            <w:r w:rsidRPr="005D357A">
              <w:rPr>
                <w:b/>
                <w:sz w:val="26"/>
                <w:szCs w:val="26"/>
              </w:rPr>
              <w:t>ОРГАНИЗАЦИОННЫЙ РАЗДЕЛ</w:t>
            </w:r>
          </w:p>
        </w:tc>
        <w:tc>
          <w:tcPr>
            <w:tcW w:w="1241" w:type="dxa"/>
          </w:tcPr>
          <w:p w:rsidR="005C7729" w:rsidRPr="005D357A" w:rsidRDefault="00EC4744" w:rsidP="005C7729">
            <w:pPr>
              <w:pStyle w:val="a3"/>
              <w:spacing w:before="0" w:beforeAutospacing="0" w:after="0" w:afterAutospacing="0"/>
              <w:jc w:val="center"/>
              <w:rPr>
                <w:b/>
                <w:bCs/>
                <w:sz w:val="26"/>
                <w:szCs w:val="26"/>
              </w:rPr>
            </w:pPr>
            <w:r>
              <w:rPr>
                <w:b/>
                <w:bCs/>
                <w:sz w:val="26"/>
                <w:szCs w:val="26"/>
              </w:rPr>
              <w:t>274</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
                <w:bCs/>
                <w:sz w:val="26"/>
                <w:szCs w:val="26"/>
              </w:rPr>
            </w:pPr>
            <w:r w:rsidRPr="005D357A">
              <w:rPr>
                <w:b/>
                <w:bCs/>
                <w:sz w:val="26"/>
                <w:szCs w:val="26"/>
              </w:rPr>
              <w:t>3.1</w:t>
            </w:r>
          </w:p>
        </w:tc>
        <w:tc>
          <w:tcPr>
            <w:tcW w:w="7512" w:type="dxa"/>
          </w:tcPr>
          <w:p w:rsidR="005C7729" w:rsidRPr="005D357A" w:rsidRDefault="002F4A68" w:rsidP="002F4A68">
            <w:pPr>
              <w:pStyle w:val="a3"/>
              <w:spacing w:before="0" w:beforeAutospacing="0" w:after="0" w:afterAutospacing="0"/>
              <w:jc w:val="both"/>
              <w:rPr>
                <w:b/>
                <w:sz w:val="26"/>
                <w:szCs w:val="26"/>
              </w:rPr>
            </w:pPr>
            <w:r w:rsidRPr="005D357A">
              <w:rPr>
                <w:rFonts w:ascii="TimesNewRomanPS-BoldMT" w:hAnsi="TimesNewRomanPS-BoldMT" w:cs="TimesNewRomanPS-BoldMT"/>
                <w:b/>
                <w:bCs/>
                <w:sz w:val="26"/>
                <w:szCs w:val="26"/>
              </w:rPr>
              <w:t>Психолого-педагогические условия реализации программы</w:t>
            </w:r>
          </w:p>
        </w:tc>
        <w:tc>
          <w:tcPr>
            <w:tcW w:w="1241" w:type="dxa"/>
          </w:tcPr>
          <w:p w:rsidR="005C7729" w:rsidRPr="005D357A" w:rsidRDefault="00EC4744" w:rsidP="005C7729">
            <w:pPr>
              <w:pStyle w:val="a3"/>
              <w:spacing w:before="0" w:beforeAutospacing="0" w:after="0" w:afterAutospacing="0"/>
              <w:jc w:val="center"/>
              <w:rPr>
                <w:b/>
                <w:bCs/>
                <w:sz w:val="26"/>
                <w:szCs w:val="26"/>
              </w:rPr>
            </w:pPr>
            <w:r>
              <w:rPr>
                <w:b/>
                <w:bCs/>
                <w:sz w:val="26"/>
                <w:szCs w:val="26"/>
              </w:rPr>
              <w:t>274</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
                <w:bCs/>
                <w:sz w:val="26"/>
                <w:szCs w:val="26"/>
              </w:rPr>
            </w:pPr>
            <w:r w:rsidRPr="005D357A">
              <w:rPr>
                <w:b/>
                <w:bCs/>
                <w:sz w:val="26"/>
                <w:szCs w:val="26"/>
              </w:rPr>
              <w:t>3.2</w:t>
            </w:r>
          </w:p>
        </w:tc>
        <w:tc>
          <w:tcPr>
            <w:tcW w:w="7512" w:type="dxa"/>
          </w:tcPr>
          <w:p w:rsidR="005C7729" w:rsidRPr="005D357A" w:rsidRDefault="002F4A68" w:rsidP="005C7729">
            <w:pPr>
              <w:pStyle w:val="a3"/>
              <w:spacing w:before="0" w:beforeAutospacing="0" w:after="0" w:afterAutospacing="0"/>
              <w:jc w:val="both"/>
              <w:rPr>
                <w:sz w:val="26"/>
                <w:szCs w:val="26"/>
              </w:rPr>
            </w:pPr>
            <w:r w:rsidRPr="005D357A">
              <w:rPr>
                <w:b/>
                <w:sz w:val="26"/>
                <w:szCs w:val="26"/>
              </w:rPr>
              <w:t>Особенности организации развивающей предметно-пространственной среды.</w:t>
            </w:r>
          </w:p>
        </w:tc>
        <w:tc>
          <w:tcPr>
            <w:tcW w:w="1241" w:type="dxa"/>
          </w:tcPr>
          <w:p w:rsidR="005C7729" w:rsidRPr="005D357A" w:rsidRDefault="00EC4744" w:rsidP="005C7729">
            <w:pPr>
              <w:pStyle w:val="a3"/>
              <w:spacing w:before="0" w:beforeAutospacing="0" w:after="0" w:afterAutospacing="0"/>
              <w:jc w:val="center"/>
              <w:rPr>
                <w:b/>
                <w:bCs/>
                <w:sz w:val="26"/>
                <w:szCs w:val="26"/>
              </w:rPr>
            </w:pPr>
            <w:r>
              <w:rPr>
                <w:b/>
                <w:bCs/>
                <w:sz w:val="26"/>
                <w:szCs w:val="26"/>
              </w:rPr>
              <w:t>376</w:t>
            </w:r>
          </w:p>
        </w:tc>
      </w:tr>
      <w:tr w:rsidR="005C7729" w:rsidRPr="005D357A" w:rsidTr="00936913">
        <w:tc>
          <w:tcPr>
            <w:tcW w:w="993" w:type="dxa"/>
          </w:tcPr>
          <w:p w:rsidR="005C7729" w:rsidRPr="005D357A" w:rsidRDefault="005C7729" w:rsidP="005C7729">
            <w:pPr>
              <w:pStyle w:val="a3"/>
              <w:spacing w:before="0" w:beforeAutospacing="0" w:after="0" w:afterAutospacing="0"/>
              <w:jc w:val="both"/>
              <w:rPr>
                <w:b/>
                <w:bCs/>
                <w:sz w:val="26"/>
                <w:szCs w:val="26"/>
              </w:rPr>
            </w:pPr>
            <w:r w:rsidRPr="005D357A">
              <w:rPr>
                <w:b/>
                <w:bCs/>
                <w:sz w:val="26"/>
                <w:szCs w:val="26"/>
              </w:rPr>
              <w:t>3.3</w:t>
            </w:r>
          </w:p>
        </w:tc>
        <w:tc>
          <w:tcPr>
            <w:tcW w:w="7512" w:type="dxa"/>
          </w:tcPr>
          <w:p w:rsidR="005C7729" w:rsidRPr="005D357A" w:rsidRDefault="002F4A68" w:rsidP="005C7729">
            <w:pPr>
              <w:pStyle w:val="a3"/>
              <w:spacing w:before="0" w:beforeAutospacing="0" w:after="0" w:afterAutospacing="0"/>
              <w:jc w:val="both"/>
              <w:rPr>
                <w:sz w:val="26"/>
                <w:szCs w:val="26"/>
              </w:rPr>
            </w:pPr>
            <w:r w:rsidRPr="005D357A">
              <w:rPr>
                <w:b/>
                <w:sz w:val="26"/>
                <w:szCs w:val="26"/>
              </w:rPr>
              <w:t>Материально-техническое обеспечение Программы, обесп</w:t>
            </w:r>
            <w:r w:rsidRPr="005D357A">
              <w:rPr>
                <w:b/>
                <w:sz w:val="26"/>
                <w:szCs w:val="26"/>
              </w:rPr>
              <w:t>е</w:t>
            </w:r>
            <w:r w:rsidRPr="005D357A">
              <w:rPr>
                <w:b/>
                <w:sz w:val="26"/>
                <w:szCs w:val="26"/>
              </w:rPr>
              <w:t>ченность методическими материалами и средствами обуч</w:t>
            </w:r>
            <w:r w:rsidRPr="005D357A">
              <w:rPr>
                <w:b/>
                <w:sz w:val="26"/>
                <w:szCs w:val="26"/>
              </w:rPr>
              <w:t>е</w:t>
            </w:r>
            <w:r w:rsidRPr="005D357A">
              <w:rPr>
                <w:b/>
                <w:sz w:val="26"/>
                <w:szCs w:val="26"/>
              </w:rPr>
              <w:t>ния и воспитания.</w:t>
            </w:r>
          </w:p>
        </w:tc>
        <w:tc>
          <w:tcPr>
            <w:tcW w:w="1241" w:type="dxa"/>
          </w:tcPr>
          <w:p w:rsidR="005C7729" w:rsidRPr="005D357A" w:rsidRDefault="00EC4744" w:rsidP="005C7729">
            <w:pPr>
              <w:pStyle w:val="a3"/>
              <w:spacing w:before="0" w:beforeAutospacing="0" w:after="0" w:afterAutospacing="0"/>
              <w:jc w:val="center"/>
              <w:rPr>
                <w:b/>
                <w:bCs/>
                <w:sz w:val="26"/>
                <w:szCs w:val="26"/>
              </w:rPr>
            </w:pPr>
            <w:r>
              <w:rPr>
                <w:b/>
                <w:bCs/>
                <w:sz w:val="26"/>
                <w:szCs w:val="26"/>
              </w:rPr>
              <w:t>283</w:t>
            </w:r>
          </w:p>
        </w:tc>
      </w:tr>
      <w:tr w:rsidR="00D964D9" w:rsidRPr="005D357A" w:rsidTr="00936913">
        <w:tc>
          <w:tcPr>
            <w:tcW w:w="993" w:type="dxa"/>
          </w:tcPr>
          <w:p w:rsidR="00D964D9" w:rsidRPr="005D357A" w:rsidRDefault="00D964D9" w:rsidP="005C7729">
            <w:pPr>
              <w:pStyle w:val="a3"/>
              <w:spacing w:before="0" w:beforeAutospacing="0" w:after="0" w:afterAutospacing="0"/>
              <w:jc w:val="both"/>
              <w:rPr>
                <w:b/>
                <w:bCs/>
                <w:sz w:val="26"/>
                <w:szCs w:val="26"/>
              </w:rPr>
            </w:pPr>
            <w:r w:rsidRPr="005D357A">
              <w:rPr>
                <w:b/>
                <w:bCs/>
                <w:sz w:val="26"/>
                <w:szCs w:val="26"/>
              </w:rPr>
              <w:t>3.4</w:t>
            </w:r>
          </w:p>
        </w:tc>
        <w:tc>
          <w:tcPr>
            <w:tcW w:w="7512" w:type="dxa"/>
          </w:tcPr>
          <w:p w:rsidR="00D964D9" w:rsidRPr="005D357A" w:rsidRDefault="00D964D9" w:rsidP="00D964D9">
            <w:pPr>
              <w:jc w:val="both"/>
              <w:rPr>
                <w:rFonts w:ascii="Times New Roman" w:hAnsi="Times New Roman" w:cs="Times New Roman"/>
                <w:b/>
                <w:sz w:val="26"/>
                <w:szCs w:val="26"/>
              </w:rPr>
            </w:pPr>
            <w:r w:rsidRPr="005D357A">
              <w:rPr>
                <w:rFonts w:ascii="Times New Roman" w:hAnsi="Times New Roman" w:cs="Times New Roman"/>
                <w:b/>
                <w:sz w:val="26"/>
                <w:szCs w:val="26"/>
              </w:rPr>
              <w:t>Перечень литературных, музыкальных, художественных, анимационных произведений для реализации Программы</w:t>
            </w:r>
          </w:p>
        </w:tc>
        <w:tc>
          <w:tcPr>
            <w:tcW w:w="1241" w:type="dxa"/>
          </w:tcPr>
          <w:p w:rsidR="00D964D9" w:rsidRPr="005D357A" w:rsidRDefault="00EC4744" w:rsidP="005C7729">
            <w:pPr>
              <w:pStyle w:val="a3"/>
              <w:spacing w:before="0" w:beforeAutospacing="0" w:after="0" w:afterAutospacing="0"/>
              <w:jc w:val="center"/>
              <w:rPr>
                <w:b/>
                <w:bCs/>
                <w:sz w:val="26"/>
                <w:szCs w:val="26"/>
              </w:rPr>
            </w:pPr>
            <w:r>
              <w:rPr>
                <w:b/>
                <w:bCs/>
                <w:sz w:val="26"/>
                <w:szCs w:val="26"/>
              </w:rPr>
              <w:t>291</w:t>
            </w:r>
          </w:p>
        </w:tc>
      </w:tr>
      <w:tr w:rsidR="004452A4" w:rsidRPr="005D357A" w:rsidTr="00936913">
        <w:tc>
          <w:tcPr>
            <w:tcW w:w="993" w:type="dxa"/>
          </w:tcPr>
          <w:p w:rsidR="004452A4" w:rsidRPr="005D357A" w:rsidRDefault="00D1265A" w:rsidP="005C7729">
            <w:pPr>
              <w:pStyle w:val="a3"/>
              <w:spacing w:before="0" w:beforeAutospacing="0" w:after="0" w:afterAutospacing="0"/>
              <w:jc w:val="both"/>
              <w:rPr>
                <w:b/>
                <w:bCs/>
                <w:sz w:val="26"/>
                <w:szCs w:val="26"/>
              </w:rPr>
            </w:pPr>
            <w:r w:rsidRPr="005D357A">
              <w:rPr>
                <w:b/>
                <w:bCs/>
                <w:sz w:val="26"/>
                <w:szCs w:val="26"/>
              </w:rPr>
              <w:t>3.5</w:t>
            </w:r>
          </w:p>
        </w:tc>
        <w:tc>
          <w:tcPr>
            <w:tcW w:w="7512" w:type="dxa"/>
          </w:tcPr>
          <w:p w:rsidR="004452A4" w:rsidRPr="005D357A" w:rsidRDefault="00D1265A" w:rsidP="00D1265A">
            <w:pPr>
              <w:jc w:val="both"/>
              <w:rPr>
                <w:rFonts w:ascii="Times New Roman" w:hAnsi="Times New Roman" w:cs="Times New Roman"/>
                <w:b/>
                <w:sz w:val="26"/>
                <w:szCs w:val="26"/>
              </w:rPr>
            </w:pPr>
            <w:r w:rsidRPr="005D357A">
              <w:rPr>
                <w:rFonts w:ascii="Times New Roman" w:hAnsi="Times New Roman" w:cs="Times New Roman"/>
                <w:b/>
                <w:sz w:val="26"/>
                <w:szCs w:val="26"/>
              </w:rPr>
              <w:t>Кадровые условия реализации Программы</w:t>
            </w:r>
          </w:p>
        </w:tc>
        <w:tc>
          <w:tcPr>
            <w:tcW w:w="1241" w:type="dxa"/>
          </w:tcPr>
          <w:p w:rsidR="004452A4" w:rsidRPr="005D357A" w:rsidRDefault="00EC4744" w:rsidP="005C7729">
            <w:pPr>
              <w:pStyle w:val="a3"/>
              <w:spacing w:before="0" w:beforeAutospacing="0" w:after="0" w:afterAutospacing="0"/>
              <w:jc w:val="center"/>
              <w:rPr>
                <w:b/>
                <w:bCs/>
                <w:sz w:val="26"/>
                <w:szCs w:val="26"/>
              </w:rPr>
            </w:pPr>
            <w:r>
              <w:rPr>
                <w:b/>
                <w:bCs/>
                <w:sz w:val="26"/>
                <w:szCs w:val="26"/>
              </w:rPr>
              <w:t>313</w:t>
            </w:r>
          </w:p>
        </w:tc>
      </w:tr>
      <w:tr w:rsidR="00E533AC" w:rsidRPr="005D357A" w:rsidTr="00936913">
        <w:tc>
          <w:tcPr>
            <w:tcW w:w="993" w:type="dxa"/>
          </w:tcPr>
          <w:p w:rsidR="00E533AC" w:rsidRPr="005D357A" w:rsidRDefault="00E533AC" w:rsidP="005C7729">
            <w:pPr>
              <w:pStyle w:val="a3"/>
              <w:spacing w:before="0" w:beforeAutospacing="0" w:after="0" w:afterAutospacing="0"/>
              <w:jc w:val="both"/>
              <w:rPr>
                <w:b/>
                <w:bCs/>
                <w:sz w:val="26"/>
                <w:szCs w:val="26"/>
              </w:rPr>
            </w:pPr>
            <w:r w:rsidRPr="005D357A">
              <w:rPr>
                <w:b/>
                <w:bCs/>
                <w:sz w:val="26"/>
                <w:szCs w:val="26"/>
              </w:rPr>
              <w:t>3.6</w:t>
            </w:r>
          </w:p>
        </w:tc>
        <w:tc>
          <w:tcPr>
            <w:tcW w:w="7512" w:type="dxa"/>
          </w:tcPr>
          <w:p w:rsidR="00E533AC" w:rsidRPr="005D357A" w:rsidRDefault="003D08F4" w:rsidP="00D1265A">
            <w:pPr>
              <w:jc w:val="both"/>
              <w:rPr>
                <w:rFonts w:ascii="Times New Roman" w:hAnsi="Times New Roman" w:cs="Times New Roman"/>
                <w:b/>
                <w:sz w:val="26"/>
                <w:szCs w:val="26"/>
              </w:rPr>
            </w:pPr>
            <w:r w:rsidRPr="005D357A">
              <w:rPr>
                <w:rFonts w:ascii="Times New Roman" w:hAnsi="Times New Roman" w:cs="Times New Roman"/>
                <w:b/>
                <w:bCs/>
                <w:sz w:val="26"/>
                <w:szCs w:val="26"/>
              </w:rPr>
              <w:t>Ф</w:t>
            </w:r>
            <w:r w:rsidRPr="005D357A">
              <w:rPr>
                <w:rFonts w:ascii="Times New Roman" w:hAnsi="Times New Roman" w:cs="Times New Roman"/>
                <w:b/>
                <w:bCs/>
                <w:sz w:val="26"/>
                <w:szCs w:val="26"/>
                <w:lang w:val="x-none"/>
              </w:rPr>
              <w:t>инансовые</w:t>
            </w:r>
            <w:r w:rsidR="007F4D04" w:rsidRPr="005D357A">
              <w:rPr>
                <w:rFonts w:ascii="Times New Roman" w:hAnsi="Times New Roman" w:cs="Times New Roman"/>
                <w:b/>
                <w:bCs/>
                <w:sz w:val="26"/>
                <w:szCs w:val="26"/>
                <w:lang w:val="x-none"/>
              </w:rPr>
              <w:t xml:space="preserve"> условия реализации программы</w:t>
            </w:r>
          </w:p>
        </w:tc>
        <w:tc>
          <w:tcPr>
            <w:tcW w:w="1241" w:type="dxa"/>
          </w:tcPr>
          <w:p w:rsidR="00E533AC" w:rsidRPr="005D357A" w:rsidRDefault="00EC4744" w:rsidP="005C7729">
            <w:pPr>
              <w:pStyle w:val="a3"/>
              <w:spacing w:before="0" w:beforeAutospacing="0" w:after="0" w:afterAutospacing="0"/>
              <w:jc w:val="center"/>
              <w:rPr>
                <w:b/>
                <w:bCs/>
                <w:sz w:val="26"/>
                <w:szCs w:val="26"/>
              </w:rPr>
            </w:pPr>
            <w:r>
              <w:rPr>
                <w:b/>
                <w:bCs/>
                <w:sz w:val="26"/>
                <w:szCs w:val="26"/>
              </w:rPr>
              <w:t>319</w:t>
            </w:r>
          </w:p>
        </w:tc>
      </w:tr>
      <w:tr w:rsidR="006F04E2" w:rsidRPr="005D357A" w:rsidTr="00936913">
        <w:tc>
          <w:tcPr>
            <w:tcW w:w="993" w:type="dxa"/>
          </w:tcPr>
          <w:p w:rsidR="006F04E2" w:rsidRPr="005D357A" w:rsidRDefault="006F04E2" w:rsidP="005C7729">
            <w:pPr>
              <w:pStyle w:val="a3"/>
              <w:spacing w:before="0" w:beforeAutospacing="0" w:after="0" w:afterAutospacing="0"/>
              <w:jc w:val="both"/>
              <w:rPr>
                <w:b/>
                <w:bCs/>
                <w:sz w:val="26"/>
                <w:szCs w:val="26"/>
              </w:rPr>
            </w:pPr>
            <w:r w:rsidRPr="005D357A">
              <w:rPr>
                <w:b/>
                <w:bCs/>
                <w:sz w:val="26"/>
                <w:szCs w:val="26"/>
              </w:rPr>
              <w:t>3.7</w:t>
            </w:r>
          </w:p>
        </w:tc>
        <w:tc>
          <w:tcPr>
            <w:tcW w:w="7512" w:type="dxa"/>
          </w:tcPr>
          <w:p w:rsidR="006F04E2" w:rsidRPr="005D357A" w:rsidRDefault="002461DE" w:rsidP="00D1265A">
            <w:pPr>
              <w:jc w:val="both"/>
              <w:rPr>
                <w:rFonts w:ascii="Times New Roman" w:hAnsi="Times New Roman" w:cs="Times New Roman"/>
                <w:b/>
                <w:sz w:val="26"/>
                <w:szCs w:val="26"/>
              </w:rPr>
            </w:pPr>
            <w:r w:rsidRPr="005D357A">
              <w:rPr>
                <w:rFonts w:ascii="Times New Roman" w:hAnsi="Times New Roman" w:cs="Times New Roman"/>
                <w:b/>
                <w:sz w:val="26"/>
                <w:szCs w:val="26"/>
              </w:rPr>
              <w:t>Планирование образовательной деятельности</w:t>
            </w:r>
          </w:p>
        </w:tc>
        <w:tc>
          <w:tcPr>
            <w:tcW w:w="1241" w:type="dxa"/>
          </w:tcPr>
          <w:p w:rsidR="006F04E2" w:rsidRPr="005D357A" w:rsidRDefault="00EC4744" w:rsidP="005C7729">
            <w:pPr>
              <w:pStyle w:val="a3"/>
              <w:spacing w:before="0" w:beforeAutospacing="0" w:after="0" w:afterAutospacing="0"/>
              <w:jc w:val="center"/>
              <w:rPr>
                <w:b/>
                <w:bCs/>
                <w:sz w:val="26"/>
                <w:szCs w:val="26"/>
              </w:rPr>
            </w:pPr>
            <w:r>
              <w:rPr>
                <w:b/>
                <w:bCs/>
                <w:sz w:val="26"/>
                <w:szCs w:val="26"/>
              </w:rPr>
              <w:t>320</w:t>
            </w:r>
          </w:p>
        </w:tc>
      </w:tr>
      <w:tr w:rsidR="002461DE" w:rsidRPr="005D357A" w:rsidTr="00936913">
        <w:tc>
          <w:tcPr>
            <w:tcW w:w="993" w:type="dxa"/>
          </w:tcPr>
          <w:p w:rsidR="002461DE" w:rsidRPr="005D357A" w:rsidRDefault="002461DE" w:rsidP="005C7729">
            <w:pPr>
              <w:pStyle w:val="a3"/>
              <w:spacing w:before="0" w:beforeAutospacing="0" w:after="0" w:afterAutospacing="0"/>
              <w:jc w:val="both"/>
              <w:rPr>
                <w:b/>
                <w:bCs/>
                <w:sz w:val="26"/>
                <w:szCs w:val="26"/>
              </w:rPr>
            </w:pPr>
            <w:r w:rsidRPr="005D357A">
              <w:rPr>
                <w:b/>
                <w:bCs/>
                <w:sz w:val="26"/>
                <w:szCs w:val="26"/>
              </w:rPr>
              <w:t>3.8</w:t>
            </w:r>
          </w:p>
        </w:tc>
        <w:tc>
          <w:tcPr>
            <w:tcW w:w="7512" w:type="dxa"/>
          </w:tcPr>
          <w:p w:rsidR="002461DE" w:rsidRPr="005D357A" w:rsidRDefault="002461DE" w:rsidP="00D1265A">
            <w:pPr>
              <w:jc w:val="both"/>
              <w:rPr>
                <w:rFonts w:ascii="Times New Roman" w:hAnsi="Times New Roman" w:cs="Times New Roman"/>
                <w:b/>
                <w:sz w:val="26"/>
                <w:szCs w:val="26"/>
              </w:rPr>
            </w:pPr>
            <w:r w:rsidRPr="005D357A">
              <w:rPr>
                <w:rFonts w:ascii="Times New Roman" w:hAnsi="Times New Roman" w:cs="Times New Roman"/>
                <w:b/>
                <w:sz w:val="26"/>
                <w:szCs w:val="26"/>
              </w:rPr>
              <w:t>Режим и распорядок дня в дошкольных группах</w:t>
            </w:r>
          </w:p>
        </w:tc>
        <w:tc>
          <w:tcPr>
            <w:tcW w:w="1241" w:type="dxa"/>
          </w:tcPr>
          <w:p w:rsidR="002461DE" w:rsidRPr="005D357A" w:rsidRDefault="00EC4744" w:rsidP="005C7729">
            <w:pPr>
              <w:pStyle w:val="a3"/>
              <w:spacing w:before="0" w:beforeAutospacing="0" w:after="0" w:afterAutospacing="0"/>
              <w:jc w:val="center"/>
              <w:rPr>
                <w:b/>
                <w:bCs/>
                <w:sz w:val="26"/>
                <w:szCs w:val="26"/>
              </w:rPr>
            </w:pPr>
            <w:r>
              <w:rPr>
                <w:b/>
                <w:bCs/>
                <w:sz w:val="26"/>
                <w:szCs w:val="26"/>
              </w:rPr>
              <w:t>325</w:t>
            </w:r>
          </w:p>
        </w:tc>
      </w:tr>
      <w:tr w:rsidR="002B7E57" w:rsidRPr="005D357A" w:rsidTr="00936913">
        <w:tc>
          <w:tcPr>
            <w:tcW w:w="993" w:type="dxa"/>
          </w:tcPr>
          <w:p w:rsidR="002B7E57" w:rsidRPr="005D357A" w:rsidRDefault="002B7E57" w:rsidP="005C7729">
            <w:pPr>
              <w:pStyle w:val="a3"/>
              <w:spacing w:before="0" w:beforeAutospacing="0" w:after="0" w:afterAutospacing="0"/>
              <w:jc w:val="both"/>
              <w:rPr>
                <w:b/>
                <w:bCs/>
                <w:sz w:val="26"/>
                <w:szCs w:val="26"/>
              </w:rPr>
            </w:pPr>
            <w:r w:rsidRPr="005D357A">
              <w:rPr>
                <w:b/>
                <w:bCs/>
                <w:sz w:val="26"/>
                <w:szCs w:val="26"/>
              </w:rPr>
              <w:t>3.9</w:t>
            </w:r>
          </w:p>
        </w:tc>
        <w:tc>
          <w:tcPr>
            <w:tcW w:w="7512" w:type="dxa"/>
          </w:tcPr>
          <w:p w:rsidR="002B7E57" w:rsidRPr="005D357A" w:rsidRDefault="002B7E57" w:rsidP="00D1265A">
            <w:pPr>
              <w:jc w:val="both"/>
              <w:rPr>
                <w:rFonts w:ascii="Times New Roman" w:hAnsi="Times New Roman" w:cs="Times New Roman"/>
                <w:b/>
                <w:sz w:val="26"/>
                <w:szCs w:val="26"/>
              </w:rPr>
            </w:pPr>
            <w:r w:rsidRPr="005D357A">
              <w:rPr>
                <w:rFonts w:ascii="Times New Roman" w:hAnsi="Times New Roman" w:cs="Times New Roman"/>
                <w:b/>
                <w:sz w:val="26"/>
                <w:szCs w:val="26"/>
              </w:rPr>
              <w:t>Часть Программы, формируемая участниками образователь-ных отношений</w:t>
            </w:r>
          </w:p>
        </w:tc>
        <w:tc>
          <w:tcPr>
            <w:tcW w:w="1241" w:type="dxa"/>
          </w:tcPr>
          <w:p w:rsidR="002B7E57" w:rsidRPr="005D357A" w:rsidRDefault="00EC4744" w:rsidP="005C7729">
            <w:pPr>
              <w:pStyle w:val="a3"/>
              <w:spacing w:before="0" w:beforeAutospacing="0" w:after="0" w:afterAutospacing="0"/>
              <w:jc w:val="center"/>
              <w:rPr>
                <w:b/>
                <w:bCs/>
                <w:sz w:val="26"/>
                <w:szCs w:val="26"/>
              </w:rPr>
            </w:pPr>
            <w:r>
              <w:rPr>
                <w:b/>
                <w:bCs/>
                <w:sz w:val="26"/>
                <w:szCs w:val="26"/>
              </w:rPr>
              <w:t>331</w:t>
            </w:r>
          </w:p>
        </w:tc>
      </w:tr>
      <w:tr w:rsidR="00825F59" w:rsidRPr="005D357A" w:rsidTr="00936913">
        <w:tc>
          <w:tcPr>
            <w:tcW w:w="993" w:type="dxa"/>
          </w:tcPr>
          <w:p w:rsidR="00825F59" w:rsidRPr="005D357A" w:rsidRDefault="002B7E57" w:rsidP="005C7729">
            <w:pPr>
              <w:pStyle w:val="a3"/>
              <w:spacing w:before="0" w:beforeAutospacing="0" w:after="0" w:afterAutospacing="0"/>
              <w:jc w:val="both"/>
              <w:rPr>
                <w:b/>
                <w:bCs/>
                <w:sz w:val="26"/>
                <w:szCs w:val="26"/>
              </w:rPr>
            </w:pPr>
            <w:r w:rsidRPr="005D357A">
              <w:rPr>
                <w:b/>
                <w:bCs/>
                <w:sz w:val="26"/>
                <w:szCs w:val="26"/>
              </w:rPr>
              <w:t>3.10</w:t>
            </w:r>
          </w:p>
        </w:tc>
        <w:tc>
          <w:tcPr>
            <w:tcW w:w="7512" w:type="dxa"/>
          </w:tcPr>
          <w:p w:rsidR="00825F59" w:rsidRPr="005D357A" w:rsidRDefault="00825F59" w:rsidP="00D1265A">
            <w:pPr>
              <w:jc w:val="both"/>
              <w:rPr>
                <w:rFonts w:ascii="Times New Roman" w:hAnsi="Times New Roman" w:cs="Times New Roman"/>
                <w:b/>
                <w:sz w:val="26"/>
                <w:szCs w:val="26"/>
              </w:rPr>
            </w:pPr>
            <w:r w:rsidRPr="005D357A">
              <w:rPr>
                <w:rFonts w:ascii="Times New Roman" w:hAnsi="Times New Roman" w:cs="Times New Roman"/>
                <w:b/>
                <w:sz w:val="26"/>
                <w:szCs w:val="26"/>
              </w:rPr>
              <w:t>Календарный план воспитательной работы</w:t>
            </w:r>
          </w:p>
        </w:tc>
        <w:tc>
          <w:tcPr>
            <w:tcW w:w="1241" w:type="dxa"/>
          </w:tcPr>
          <w:p w:rsidR="00825F59" w:rsidRPr="005D357A" w:rsidRDefault="00EC4744" w:rsidP="005C7729">
            <w:pPr>
              <w:pStyle w:val="a3"/>
              <w:spacing w:before="0" w:beforeAutospacing="0" w:after="0" w:afterAutospacing="0"/>
              <w:jc w:val="center"/>
              <w:rPr>
                <w:b/>
                <w:bCs/>
                <w:sz w:val="26"/>
                <w:szCs w:val="26"/>
              </w:rPr>
            </w:pPr>
            <w:r>
              <w:rPr>
                <w:b/>
                <w:bCs/>
                <w:sz w:val="26"/>
                <w:szCs w:val="26"/>
              </w:rPr>
              <w:t>334</w:t>
            </w:r>
          </w:p>
        </w:tc>
      </w:tr>
      <w:tr w:rsidR="0033444D" w:rsidRPr="005D357A" w:rsidTr="00936913">
        <w:tc>
          <w:tcPr>
            <w:tcW w:w="993" w:type="dxa"/>
          </w:tcPr>
          <w:p w:rsidR="0033444D" w:rsidRPr="005D357A" w:rsidRDefault="00825F59" w:rsidP="005C7729">
            <w:pPr>
              <w:pStyle w:val="a3"/>
              <w:spacing w:before="0" w:beforeAutospacing="0" w:after="0" w:afterAutospacing="0"/>
              <w:jc w:val="both"/>
              <w:rPr>
                <w:b/>
                <w:bCs/>
                <w:sz w:val="26"/>
                <w:szCs w:val="26"/>
              </w:rPr>
            </w:pPr>
            <w:r w:rsidRPr="005D357A">
              <w:rPr>
                <w:b/>
                <w:bCs/>
                <w:sz w:val="26"/>
                <w:szCs w:val="26"/>
                <w:lang w:val="en-US"/>
              </w:rPr>
              <w:t>I</w:t>
            </w:r>
            <w:r w:rsidR="0033444D" w:rsidRPr="005D357A">
              <w:rPr>
                <w:b/>
                <w:bCs/>
                <w:sz w:val="26"/>
                <w:szCs w:val="26"/>
              </w:rPr>
              <w:t>V</w:t>
            </w:r>
          </w:p>
        </w:tc>
        <w:tc>
          <w:tcPr>
            <w:tcW w:w="7512" w:type="dxa"/>
          </w:tcPr>
          <w:p w:rsidR="002E0A54" w:rsidRPr="005D357A" w:rsidRDefault="002E0A54" w:rsidP="00D1265A">
            <w:pPr>
              <w:jc w:val="both"/>
              <w:rPr>
                <w:rFonts w:ascii="Times New Roman" w:hAnsi="Times New Roman" w:cs="Times New Roman"/>
                <w:b/>
                <w:sz w:val="26"/>
                <w:szCs w:val="26"/>
              </w:rPr>
            </w:pPr>
            <w:r w:rsidRPr="005D357A">
              <w:rPr>
                <w:rFonts w:ascii="Times New Roman" w:hAnsi="Times New Roman" w:cs="Times New Roman"/>
                <w:b/>
                <w:sz w:val="26"/>
                <w:szCs w:val="26"/>
              </w:rPr>
              <w:t>Дополнительный раздел</w:t>
            </w:r>
          </w:p>
          <w:p w:rsidR="0033444D" w:rsidRPr="005D357A" w:rsidRDefault="0033444D" w:rsidP="00D1265A">
            <w:pPr>
              <w:jc w:val="both"/>
              <w:rPr>
                <w:rFonts w:ascii="Times New Roman" w:hAnsi="Times New Roman" w:cs="Times New Roman"/>
                <w:b/>
                <w:sz w:val="26"/>
                <w:szCs w:val="26"/>
              </w:rPr>
            </w:pPr>
            <w:r w:rsidRPr="005D357A">
              <w:rPr>
                <w:rFonts w:ascii="Times New Roman" w:hAnsi="Times New Roman" w:cs="Times New Roman"/>
                <w:b/>
                <w:sz w:val="26"/>
                <w:szCs w:val="26"/>
              </w:rPr>
              <w:t>Краткая презентация программы</w:t>
            </w:r>
          </w:p>
        </w:tc>
        <w:tc>
          <w:tcPr>
            <w:tcW w:w="1241" w:type="dxa"/>
          </w:tcPr>
          <w:p w:rsidR="0033444D" w:rsidRPr="000B2A94" w:rsidRDefault="00EC4744" w:rsidP="005C7729">
            <w:pPr>
              <w:pStyle w:val="a3"/>
              <w:spacing w:before="0" w:beforeAutospacing="0" w:after="0" w:afterAutospacing="0"/>
              <w:jc w:val="center"/>
              <w:rPr>
                <w:b/>
                <w:bCs/>
                <w:sz w:val="26"/>
                <w:szCs w:val="26"/>
              </w:rPr>
            </w:pPr>
            <w:r>
              <w:rPr>
                <w:b/>
                <w:bCs/>
                <w:sz w:val="26"/>
                <w:szCs w:val="26"/>
              </w:rPr>
              <w:t>335</w:t>
            </w:r>
          </w:p>
        </w:tc>
      </w:tr>
    </w:tbl>
    <w:p w:rsidR="00F211AA" w:rsidRPr="005D357A" w:rsidRDefault="00F211A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F211AA" w:rsidRPr="005D357A" w:rsidRDefault="00F211A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A2555E" w:rsidRPr="005D357A" w:rsidRDefault="00A2555E"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A2555E" w:rsidRDefault="00A2555E"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Default="005D357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Default="005D357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Default="005D357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EC4744" w:rsidRDefault="00EC4744"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EC4744" w:rsidRDefault="00EC4744"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EC4744" w:rsidRDefault="00EC4744"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Default="005D357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Default="005D357A"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z w:val="26"/>
          <w:szCs w:val="26"/>
          <w:lang w:eastAsia="en-US"/>
        </w:rPr>
      </w:pPr>
    </w:p>
    <w:p w:rsidR="005D357A" w:rsidRPr="005D357A" w:rsidRDefault="005D357A" w:rsidP="00EC4744">
      <w:pPr>
        <w:widowControl w:val="0"/>
        <w:autoSpaceDE w:val="0"/>
        <w:autoSpaceDN w:val="0"/>
        <w:spacing w:before="274" w:after="0" w:line="296" w:lineRule="exact"/>
        <w:jc w:val="both"/>
        <w:outlineLvl w:val="0"/>
        <w:rPr>
          <w:rFonts w:ascii="Times New Roman" w:eastAsia="Times New Roman" w:hAnsi="Times New Roman" w:cs="Times New Roman"/>
          <w:b/>
          <w:bCs/>
          <w:sz w:val="26"/>
          <w:szCs w:val="26"/>
          <w:lang w:eastAsia="en-US"/>
        </w:rPr>
      </w:pPr>
      <w:bookmarkStart w:id="0" w:name="_GoBack"/>
      <w:bookmarkEnd w:id="0"/>
    </w:p>
    <w:p w:rsidR="00A2555E" w:rsidRPr="00A2555E" w:rsidRDefault="00A2555E" w:rsidP="00A2555E">
      <w:pPr>
        <w:spacing w:after="0" w:line="240" w:lineRule="auto"/>
        <w:jc w:val="center"/>
        <w:rPr>
          <w:rFonts w:ascii="Times New Roman" w:eastAsia="Times New Roman" w:hAnsi="Times New Roman" w:cs="Times New Roman"/>
          <w:sz w:val="26"/>
          <w:szCs w:val="26"/>
        </w:rPr>
      </w:pPr>
      <w:r w:rsidRPr="00A2555E">
        <w:rPr>
          <w:rFonts w:ascii="Times New Roman" w:eastAsia="Times New Roman" w:hAnsi="Times New Roman" w:cs="Times New Roman"/>
          <w:b/>
          <w:bCs/>
          <w:color w:val="000000"/>
          <w:sz w:val="26"/>
          <w:szCs w:val="26"/>
        </w:rPr>
        <w:lastRenderedPageBreak/>
        <w:t>ВВЕДЕНИЕ</w:t>
      </w:r>
    </w:p>
    <w:p w:rsidR="00A2555E" w:rsidRPr="00A2555E" w:rsidRDefault="00A2555E" w:rsidP="00A2555E">
      <w:pPr>
        <w:spacing w:after="0" w:line="240" w:lineRule="auto"/>
        <w:jc w:val="center"/>
        <w:rPr>
          <w:rFonts w:ascii="Times New Roman" w:eastAsia="Times New Roman" w:hAnsi="Times New Roman" w:cs="Times New Roman"/>
          <w:sz w:val="26"/>
          <w:szCs w:val="26"/>
        </w:rPr>
      </w:pPr>
      <w:r w:rsidRPr="00A2555E">
        <w:rPr>
          <w:rFonts w:ascii="Times New Roman" w:eastAsia="Times New Roman" w:hAnsi="Times New Roman" w:cs="Times New Roman"/>
          <w:b/>
          <w:bCs/>
          <w:color w:val="000000"/>
          <w:sz w:val="26"/>
          <w:szCs w:val="26"/>
        </w:rPr>
        <w:t>Список сокращений</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ДО – дошкольное образование.</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ДОО – организации (всех форм собственности), осуществляющие образовател</w:t>
      </w:r>
      <w:r w:rsidRPr="00A2555E">
        <w:rPr>
          <w:rFonts w:ascii="Times New Roman" w:eastAsia="Times New Roman" w:hAnsi="Times New Roman" w:cs="Times New Roman"/>
          <w:color w:val="000000"/>
          <w:sz w:val="26"/>
          <w:szCs w:val="26"/>
        </w:rPr>
        <w:t>ь</w:t>
      </w:r>
      <w:r w:rsidRPr="00A2555E">
        <w:rPr>
          <w:rFonts w:ascii="Times New Roman" w:eastAsia="Times New Roman" w:hAnsi="Times New Roman" w:cs="Times New Roman"/>
          <w:color w:val="000000"/>
          <w:sz w:val="26"/>
          <w:szCs w:val="26"/>
        </w:rPr>
        <w:t>ную деятельность, – образовательные организации, а также организации, осуществля</w:t>
      </w:r>
      <w:r w:rsidRPr="00A2555E">
        <w:rPr>
          <w:rFonts w:ascii="Times New Roman" w:eastAsia="Times New Roman" w:hAnsi="Times New Roman" w:cs="Times New Roman"/>
          <w:color w:val="000000"/>
          <w:sz w:val="26"/>
          <w:szCs w:val="26"/>
        </w:rPr>
        <w:t>ю</w:t>
      </w:r>
      <w:r w:rsidRPr="00A2555E">
        <w:rPr>
          <w:rFonts w:ascii="Times New Roman" w:eastAsia="Times New Roman" w:hAnsi="Times New Roman" w:cs="Times New Roman"/>
          <w:color w:val="000000"/>
          <w:sz w:val="26"/>
          <w:szCs w:val="26"/>
        </w:rPr>
        <w:t>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КРР – коррекционно-развивающая работа.</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ОВЗ – ограниченные возможности здоровья.</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ООП – особые образовательные потребности.</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Парциальная программа – конкретная парциальная программа, реализуемая в да</w:t>
      </w:r>
      <w:r w:rsidRPr="00A2555E">
        <w:rPr>
          <w:rFonts w:ascii="Times New Roman" w:eastAsia="Times New Roman" w:hAnsi="Times New Roman" w:cs="Times New Roman"/>
          <w:color w:val="000000"/>
          <w:sz w:val="26"/>
          <w:szCs w:val="26"/>
        </w:rPr>
        <w:t>н</w:t>
      </w:r>
      <w:r w:rsidRPr="00A2555E">
        <w:rPr>
          <w:rFonts w:ascii="Times New Roman" w:eastAsia="Times New Roman" w:hAnsi="Times New Roman" w:cs="Times New Roman"/>
          <w:color w:val="000000"/>
          <w:sz w:val="26"/>
          <w:szCs w:val="26"/>
        </w:rPr>
        <w:t>ной образовательной организации.</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Педагог – педагогический работник – физическое лицо, которое состоит в труд</w:t>
      </w:r>
      <w:r w:rsidRPr="00A2555E">
        <w:rPr>
          <w:rFonts w:ascii="Times New Roman" w:eastAsia="Times New Roman" w:hAnsi="Times New Roman" w:cs="Times New Roman"/>
          <w:color w:val="000000"/>
          <w:sz w:val="26"/>
          <w:szCs w:val="26"/>
        </w:rPr>
        <w:t>о</w:t>
      </w:r>
      <w:r w:rsidRPr="00A2555E">
        <w:rPr>
          <w:rFonts w:ascii="Times New Roman" w:eastAsia="Times New Roman" w:hAnsi="Times New Roman" w:cs="Times New Roman"/>
          <w:color w:val="000000"/>
          <w:sz w:val="26"/>
          <w:szCs w:val="26"/>
        </w:rPr>
        <w:t>вых, служебных отношениях с организацией, осуществляющей образовательную де</w:t>
      </w:r>
      <w:r w:rsidRPr="00A2555E">
        <w:rPr>
          <w:rFonts w:ascii="Times New Roman" w:eastAsia="Times New Roman" w:hAnsi="Times New Roman" w:cs="Times New Roman"/>
          <w:color w:val="000000"/>
          <w:sz w:val="26"/>
          <w:szCs w:val="26"/>
        </w:rPr>
        <w:t>я</w:t>
      </w:r>
      <w:r w:rsidRPr="00A2555E">
        <w:rPr>
          <w:rFonts w:ascii="Times New Roman" w:eastAsia="Times New Roman" w:hAnsi="Times New Roman" w:cs="Times New Roman"/>
          <w:color w:val="000000"/>
          <w:sz w:val="26"/>
          <w:szCs w:val="26"/>
        </w:rPr>
        <w:t>тельность, и выполняет обязанности по обучению, воспитанию обучающихся и (или) о</w:t>
      </w:r>
      <w:r w:rsidRPr="00A2555E">
        <w:rPr>
          <w:rFonts w:ascii="Times New Roman" w:eastAsia="Times New Roman" w:hAnsi="Times New Roman" w:cs="Times New Roman"/>
          <w:color w:val="000000"/>
          <w:sz w:val="26"/>
          <w:szCs w:val="26"/>
        </w:rPr>
        <w:t>р</w:t>
      </w:r>
      <w:r w:rsidRPr="00A2555E">
        <w:rPr>
          <w:rFonts w:ascii="Times New Roman" w:eastAsia="Times New Roman" w:hAnsi="Times New Roman" w:cs="Times New Roman"/>
          <w:color w:val="000000"/>
          <w:sz w:val="26"/>
          <w:szCs w:val="26"/>
        </w:rPr>
        <w:t>ганизации образовательной деятельности.</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 xml:space="preserve">ПМПК – Психолого-медико-педагогическая комиссия. </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ППк – Психолого-педагогический консилиум.</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w:t>
      </w:r>
      <w:r w:rsidRPr="00A2555E">
        <w:rPr>
          <w:rFonts w:ascii="Times New Roman" w:eastAsia="Times New Roman" w:hAnsi="Times New Roman" w:cs="Times New Roman"/>
          <w:color w:val="000000"/>
          <w:sz w:val="26"/>
          <w:szCs w:val="26"/>
        </w:rPr>
        <w:t>о</w:t>
      </w:r>
      <w:r w:rsidRPr="00A2555E">
        <w:rPr>
          <w:rFonts w:ascii="Times New Roman" w:eastAsia="Times New Roman" w:hAnsi="Times New Roman" w:cs="Times New Roman"/>
          <w:color w:val="000000"/>
          <w:sz w:val="26"/>
          <w:szCs w:val="26"/>
        </w:rPr>
        <w:t>вательные программы дошкольного образования.</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Программа воспитания – Федеральная рабочая программа воспитания.</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Родители – родители (законные представители) детей младенческого, раннего и дошкольного возрастов.</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РППС – развивающая предметно-пространственная среда.</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СанПиН – санитарные правила и нормы.</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УМК – учебно-методический комплект.</w:t>
      </w:r>
    </w:p>
    <w:p w:rsidR="00A2555E" w:rsidRPr="00A2555E" w:rsidRDefault="00A2555E" w:rsidP="00A2555E">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ФГОС ДО – Федеральный государственный образовательный стандарт дошкол</w:t>
      </w:r>
      <w:r w:rsidRPr="00A2555E">
        <w:rPr>
          <w:rFonts w:ascii="Times New Roman" w:eastAsia="Times New Roman" w:hAnsi="Times New Roman" w:cs="Times New Roman"/>
          <w:color w:val="000000"/>
          <w:sz w:val="26"/>
          <w:szCs w:val="26"/>
        </w:rPr>
        <w:t>ь</w:t>
      </w:r>
      <w:r w:rsidRPr="00A2555E">
        <w:rPr>
          <w:rFonts w:ascii="Times New Roman" w:eastAsia="Times New Roman" w:hAnsi="Times New Roman" w:cs="Times New Roman"/>
          <w:color w:val="000000"/>
          <w:sz w:val="26"/>
          <w:szCs w:val="26"/>
        </w:rPr>
        <w:t xml:space="preserve">ного образования. </w:t>
      </w:r>
    </w:p>
    <w:p w:rsidR="00A2555E" w:rsidRPr="00C452C5" w:rsidRDefault="00A2555E" w:rsidP="00C452C5">
      <w:pPr>
        <w:spacing w:after="0" w:line="240" w:lineRule="auto"/>
        <w:ind w:left="284" w:firstLine="709"/>
        <w:jc w:val="both"/>
        <w:rPr>
          <w:rFonts w:ascii="Times New Roman" w:eastAsia="Times New Roman" w:hAnsi="Times New Roman" w:cs="Times New Roman"/>
          <w:sz w:val="26"/>
          <w:szCs w:val="26"/>
        </w:rPr>
      </w:pPr>
      <w:r w:rsidRPr="00A2555E">
        <w:rPr>
          <w:rFonts w:ascii="Times New Roman" w:eastAsia="Times New Roman" w:hAnsi="Times New Roman" w:cs="Times New Roman"/>
          <w:color w:val="000000"/>
          <w:sz w:val="26"/>
          <w:szCs w:val="26"/>
        </w:rPr>
        <w:t>Федеральная программа – Федеральная образовательная пр</w:t>
      </w:r>
      <w:r w:rsidR="00C452C5">
        <w:rPr>
          <w:rFonts w:ascii="Times New Roman" w:eastAsia="Times New Roman" w:hAnsi="Times New Roman" w:cs="Times New Roman"/>
          <w:color w:val="000000"/>
          <w:sz w:val="26"/>
          <w:szCs w:val="26"/>
        </w:rPr>
        <w:t>ограмма дошкольного образования</w:t>
      </w:r>
    </w:p>
    <w:p w:rsidR="00C0593B" w:rsidRPr="00C0593B" w:rsidRDefault="00DC4D18" w:rsidP="00C0593B">
      <w:pPr>
        <w:widowControl w:val="0"/>
        <w:autoSpaceDE w:val="0"/>
        <w:autoSpaceDN w:val="0"/>
        <w:spacing w:before="274" w:after="0" w:line="296" w:lineRule="exact"/>
        <w:ind w:left="2493"/>
        <w:jc w:val="both"/>
        <w:outlineLvl w:val="0"/>
        <w:rPr>
          <w:rFonts w:ascii="Times New Roman" w:eastAsia="Times New Roman" w:hAnsi="Times New Roman" w:cs="Times New Roman"/>
          <w:b/>
          <w:bCs/>
          <w:spacing w:val="-2"/>
          <w:sz w:val="26"/>
          <w:szCs w:val="26"/>
          <w:lang w:eastAsia="en-US"/>
        </w:rPr>
      </w:pPr>
      <w:r w:rsidRPr="00DC4D18">
        <w:rPr>
          <w:rFonts w:ascii="Times New Roman" w:eastAsia="Times New Roman" w:hAnsi="Times New Roman" w:cs="Times New Roman"/>
          <w:b/>
          <w:bCs/>
          <w:sz w:val="26"/>
          <w:szCs w:val="26"/>
          <w:lang w:eastAsia="en-US"/>
        </w:rPr>
        <w:t>Нормативно-правовая</w:t>
      </w:r>
      <w:r w:rsidRPr="00DC4D18">
        <w:rPr>
          <w:rFonts w:ascii="Times New Roman" w:eastAsia="Times New Roman" w:hAnsi="Times New Roman" w:cs="Times New Roman"/>
          <w:b/>
          <w:bCs/>
          <w:spacing w:val="-17"/>
          <w:sz w:val="26"/>
          <w:szCs w:val="26"/>
          <w:lang w:eastAsia="en-US"/>
        </w:rPr>
        <w:t xml:space="preserve"> </w:t>
      </w:r>
      <w:r w:rsidRPr="00DC4D18">
        <w:rPr>
          <w:rFonts w:ascii="Times New Roman" w:eastAsia="Times New Roman" w:hAnsi="Times New Roman" w:cs="Times New Roman"/>
          <w:b/>
          <w:bCs/>
          <w:sz w:val="26"/>
          <w:szCs w:val="26"/>
          <w:lang w:eastAsia="en-US"/>
        </w:rPr>
        <w:t>база</w:t>
      </w:r>
      <w:r w:rsidRPr="00DC4D18">
        <w:rPr>
          <w:rFonts w:ascii="Times New Roman" w:eastAsia="Times New Roman" w:hAnsi="Times New Roman" w:cs="Times New Roman"/>
          <w:b/>
          <w:bCs/>
          <w:spacing w:val="-15"/>
          <w:sz w:val="26"/>
          <w:szCs w:val="26"/>
          <w:lang w:eastAsia="en-US"/>
        </w:rPr>
        <w:t xml:space="preserve"> </w:t>
      </w:r>
      <w:r w:rsidRPr="00DC4D18">
        <w:rPr>
          <w:rFonts w:ascii="Times New Roman" w:eastAsia="Times New Roman" w:hAnsi="Times New Roman" w:cs="Times New Roman"/>
          <w:b/>
          <w:bCs/>
          <w:sz w:val="26"/>
          <w:szCs w:val="26"/>
          <w:lang w:eastAsia="en-US"/>
        </w:rPr>
        <w:t>реализации</w:t>
      </w:r>
      <w:r w:rsidRPr="00DC4D18">
        <w:rPr>
          <w:rFonts w:ascii="Times New Roman" w:eastAsia="Times New Roman" w:hAnsi="Times New Roman" w:cs="Times New Roman"/>
          <w:b/>
          <w:bCs/>
          <w:spacing w:val="-14"/>
          <w:sz w:val="26"/>
          <w:szCs w:val="26"/>
          <w:lang w:eastAsia="en-US"/>
        </w:rPr>
        <w:t xml:space="preserve"> </w:t>
      </w:r>
      <w:r w:rsidRPr="00DC4D18">
        <w:rPr>
          <w:rFonts w:ascii="Times New Roman" w:eastAsia="Times New Roman" w:hAnsi="Times New Roman" w:cs="Times New Roman"/>
          <w:b/>
          <w:bCs/>
          <w:spacing w:val="-2"/>
          <w:sz w:val="26"/>
          <w:szCs w:val="26"/>
          <w:lang w:eastAsia="en-US"/>
        </w:rPr>
        <w:t>Программы</w:t>
      </w:r>
    </w:p>
    <w:p w:rsidR="00DC4D18" w:rsidRPr="00DC4D18" w:rsidRDefault="00C0593B" w:rsidP="00DC4D18">
      <w:pPr>
        <w:widowControl w:val="0"/>
        <w:autoSpaceDE w:val="0"/>
        <w:autoSpaceDN w:val="0"/>
        <w:spacing w:after="0" w:line="240" w:lineRule="auto"/>
        <w:ind w:left="473" w:right="284"/>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eastAsia="en-US"/>
        </w:rPr>
        <w:t xml:space="preserve">        </w:t>
      </w:r>
      <w:r w:rsidR="00DC4D18" w:rsidRPr="00DC4D18">
        <w:rPr>
          <w:rFonts w:ascii="Times New Roman" w:eastAsia="Times New Roman" w:hAnsi="Times New Roman" w:cs="Times New Roman"/>
          <w:sz w:val="26"/>
          <w:szCs w:val="26"/>
          <w:lang w:eastAsia="en-US"/>
        </w:rPr>
        <w:t>Образовательная программа дошкольного образования МАДОУ ДС №73 «М</w:t>
      </w:r>
      <w:r w:rsidR="00DC4D18" w:rsidRPr="00DC4D18">
        <w:rPr>
          <w:rFonts w:ascii="Times New Roman" w:eastAsia="Times New Roman" w:hAnsi="Times New Roman" w:cs="Times New Roman"/>
          <w:sz w:val="26"/>
          <w:szCs w:val="26"/>
          <w:lang w:eastAsia="en-US"/>
        </w:rPr>
        <w:t>и</w:t>
      </w:r>
      <w:r w:rsidR="00DC4D18" w:rsidRPr="00DC4D18">
        <w:rPr>
          <w:rFonts w:ascii="Times New Roman" w:eastAsia="Times New Roman" w:hAnsi="Times New Roman" w:cs="Times New Roman"/>
          <w:sz w:val="26"/>
          <w:szCs w:val="26"/>
          <w:lang w:eastAsia="en-US"/>
        </w:rPr>
        <w:t>шутка» разработана в соответствии с Федеральным государственным образовател</w:t>
      </w:r>
      <w:r w:rsidR="00DC4D18" w:rsidRPr="00DC4D18">
        <w:rPr>
          <w:rFonts w:ascii="Times New Roman" w:eastAsia="Times New Roman" w:hAnsi="Times New Roman" w:cs="Times New Roman"/>
          <w:sz w:val="26"/>
          <w:szCs w:val="26"/>
          <w:lang w:eastAsia="en-US"/>
        </w:rPr>
        <w:t>ь</w:t>
      </w:r>
      <w:r w:rsidR="00DC4D18" w:rsidRPr="00DC4D18">
        <w:rPr>
          <w:rFonts w:ascii="Times New Roman" w:eastAsia="Times New Roman" w:hAnsi="Times New Roman" w:cs="Times New Roman"/>
          <w:sz w:val="26"/>
          <w:szCs w:val="26"/>
          <w:lang w:eastAsia="en-US"/>
        </w:rPr>
        <w:t>ным</w:t>
      </w:r>
      <w:r w:rsidR="00DC4D18" w:rsidRPr="00DC4D18">
        <w:rPr>
          <w:rFonts w:ascii="Times New Roman" w:eastAsia="Times New Roman" w:hAnsi="Times New Roman" w:cs="Times New Roman"/>
          <w:spacing w:val="80"/>
          <w:sz w:val="26"/>
          <w:szCs w:val="26"/>
          <w:lang w:eastAsia="en-US"/>
        </w:rPr>
        <w:t xml:space="preserve"> </w:t>
      </w:r>
      <w:r w:rsidR="00DC4D18" w:rsidRPr="00DC4D18">
        <w:rPr>
          <w:rFonts w:ascii="Times New Roman" w:eastAsia="Times New Roman" w:hAnsi="Times New Roman" w:cs="Times New Roman"/>
          <w:sz w:val="26"/>
          <w:szCs w:val="26"/>
          <w:lang w:eastAsia="en-US"/>
        </w:rPr>
        <w:t>стандартом</w:t>
      </w:r>
      <w:r w:rsidR="00DC4D18" w:rsidRPr="00DC4D18">
        <w:rPr>
          <w:rFonts w:ascii="Times New Roman" w:eastAsia="Times New Roman" w:hAnsi="Times New Roman" w:cs="Times New Roman"/>
          <w:spacing w:val="40"/>
          <w:sz w:val="26"/>
          <w:szCs w:val="26"/>
          <w:lang w:eastAsia="en-US"/>
        </w:rPr>
        <w:t xml:space="preserve"> </w:t>
      </w:r>
      <w:r w:rsidR="00DC4D18" w:rsidRPr="00DC4D18">
        <w:rPr>
          <w:rFonts w:ascii="Times New Roman" w:eastAsia="Times New Roman" w:hAnsi="Times New Roman" w:cs="Times New Roman"/>
          <w:sz w:val="26"/>
          <w:szCs w:val="26"/>
          <w:lang w:eastAsia="en-US"/>
        </w:rPr>
        <w:t>дошкольного</w:t>
      </w:r>
      <w:r w:rsidR="00DC4D18" w:rsidRPr="00DC4D18">
        <w:rPr>
          <w:rFonts w:ascii="Times New Roman" w:eastAsia="Times New Roman" w:hAnsi="Times New Roman" w:cs="Times New Roman"/>
          <w:spacing w:val="-4"/>
          <w:sz w:val="26"/>
          <w:szCs w:val="26"/>
          <w:lang w:eastAsia="en-US"/>
        </w:rPr>
        <w:t xml:space="preserve"> </w:t>
      </w:r>
      <w:r w:rsidR="00DC4D18" w:rsidRPr="00DC4D18">
        <w:rPr>
          <w:rFonts w:ascii="Times New Roman" w:eastAsia="Times New Roman" w:hAnsi="Times New Roman" w:cs="Times New Roman"/>
          <w:sz w:val="26"/>
          <w:szCs w:val="26"/>
          <w:lang w:eastAsia="en-US"/>
        </w:rPr>
        <w:t>образования,</w:t>
      </w:r>
      <w:r w:rsidR="00DC4D18" w:rsidRPr="00DC4D18">
        <w:rPr>
          <w:rFonts w:ascii="Times New Roman" w:eastAsia="Times New Roman" w:hAnsi="Times New Roman" w:cs="Times New Roman"/>
          <w:spacing w:val="40"/>
          <w:sz w:val="26"/>
          <w:szCs w:val="26"/>
          <w:lang w:eastAsia="en-US"/>
        </w:rPr>
        <w:t xml:space="preserve"> </w:t>
      </w:r>
      <w:r w:rsidR="00DC4D18" w:rsidRPr="00DC4D18">
        <w:rPr>
          <w:rFonts w:ascii="Times New Roman" w:eastAsia="Times New Roman" w:hAnsi="Times New Roman" w:cs="Times New Roman"/>
          <w:sz w:val="26"/>
          <w:szCs w:val="26"/>
          <w:lang w:eastAsia="en-US"/>
        </w:rPr>
        <w:t>утв. Приказом Минобрнауки России от 17.10.2013</w:t>
      </w:r>
      <w:r w:rsidR="00DC4D18" w:rsidRPr="00DC4D18">
        <w:rPr>
          <w:rFonts w:ascii="Times New Roman" w:eastAsia="Times New Roman" w:hAnsi="Times New Roman" w:cs="Times New Roman"/>
          <w:spacing w:val="40"/>
          <w:sz w:val="26"/>
          <w:szCs w:val="26"/>
          <w:lang w:eastAsia="en-US"/>
        </w:rPr>
        <w:t xml:space="preserve"> </w:t>
      </w:r>
      <w:r w:rsidR="00DC4D18" w:rsidRPr="00DC4D18">
        <w:rPr>
          <w:rFonts w:ascii="Times New Roman" w:eastAsia="Times New Roman" w:hAnsi="Times New Roman" w:cs="Times New Roman"/>
          <w:sz w:val="26"/>
          <w:szCs w:val="26"/>
          <w:lang w:eastAsia="en-US"/>
        </w:rPr>
        <w:t>№</w:t>
      </w:r>
      <w:r w:rsidR="00DC4D18" w:rsidRPr="00DC4D18">
        <w:rPr>
          <w:rFonts w:ascii="Times New Roman" w:eastAsia="Times New Roman" w:hAnsi="Times New Roman" w:cs="Times New Roman"/>
          <w:spacing w:val="-3"/>
          <w:sz w:val="26"/>
          <w:szCs w:val="26"/>
          <w:lang w:eastAsia="en-US"/>
        </w:rPr>
        <w:t xml:space="preserve"> </w:t>
      </w:r>
      <w:r w:rsidR="00DC4D18" w:rsidRPr="00DC4D18">
        <w:rPr>
          <w:rFonts w:ascii="Times New Roman" w:eastAsia="Times New Roman" w:hAnsi="Times New Roman" w:cs="Times New Roman"/>
          <w:sz w:val="26"/>
          <w:szCs w:val="26"/>
          <w:lang w:eastAsia="en-US"/>
        </w:rPr>
        <w:t>1155</w:t>
      </w:r>
      <w:r w:rsidR="00DC4D18" w:rsidRPr="00DC4D18">
        <w:rPr>
          <w:rFonts w:ascii="Times New Roman" w:eastAsia="Times New Roman" w:hAnsi="Times New Roman" w:cs="Times New Roman"/>
          <w:spacing w:val="-3"/>
          <w:sz w:val="26"/>
          <w:szCs w:val="26"/>
          <w:lang w:eastAsia="en-US"/>
        </w:rPr>
        <w:t xml:space="preserve"> </w:t>
      </w:r>
      <w:r w:rsidR="00DC4D18" w:rsidRPr="00DC4D18">
        <w:rPr>
          <w:rFonts w:ascii="Times New Roman" w:eastAsia="Times New Roman" w:hAnsi="Times New Roman" w:cs="Times New Roman"/>
          <w:sz w:val="26"/>
          <w:szCs w:val="26"/>
          <w:lang w:eastAsia="en-US"/>
        </w:rPr>
        <w:t>(ред.</w:t>
      </w:r>
      <w:r w:rsidR="00DC4D18" w:rsidRPr="00DC4D18">
        <w:rPr>
          <w:rFonts w:ascii="Times New Roman" w:eastAsia="Times New Roman" w:hAnsi="Times New Roman" w:cs="Times New Roman"/>
          <w:spacing w:val="-3"/>
          <w:sz w:val="26"/>
          <w:szCs w:val="26"/>
          <w:lang w:eastAsia="en-US"/>
        </w:rPr>
        <w:t xml:space="preserve"> </w:t>
      </w:r>
      <w:r w:rsidR="00DC4D18" w:rsidRPr="00DC4D18">
        <w:rPr>
          <w:rFonts w:ascii="Times New Roman" w:eastAsia="Times New Roman" w:hAnsi="Times New Roman" w:cs="Times New Roman"/>
          <w:sz w:val="26"/>
          <w:szCs w:val="26"/>
          <w:lang w:eastAsia="en-US"/>
        </w:rPr>
        <w:t>от</w:t>
      </w:r>
      <w:r w:rsidR="00DC4D18" w:rsidRPr="00DC4D18">
        <w:rPr>
          <w:rFonts w:ascii="Times New Roman" w:eastAsia="Times New Roman" w:hAnsi="Times New Roman" w:cs="Times New Roman"/>
          <w:spacing w:val="-1"/>
          <w:sz w:val="26"/>
          <w:szCs w:val="26"/>
          <w:lang w:eastAsia="en-US"/>
        </w:rPr>
        <w:t xml:space="preserve"> </w:t>
      </w:r>
      <w:r w:rsidR="00DC4D18" w:rsidRPr="00DC4D18">
        <w:rPr>
          <w:rFonts w:ascii="Times New Roman" w:eastAsia="Times New Roman" w:hAnsi="Times New Roman" w:cs="Times New Roman"/>
          <w:sz w:val="26"/>
          <w:szCs w:val="26"/>
          <w:lang w:eastAsia="en-US"/>
        </w:rPr>
        <w:t>08.11.2022)</w:t>
      </w:r>
      <w:r w:rsidR="00DC4D18" w:rsidRPr="00DC4D18">
        <w:rPr>
          <w:rFonts w:ascii="Times New Roman" w:eastAsia="Times New Roman" w:hAnsi="Times New Roman" w:cs="Times New Roman"/>
          <w:spacing w:val="-3"/>
          <w:sz w:val="26"/>
          <w:szCs w:val="26"/>
          <w:lang w:eastAsia="en-US"/>
        </w:rPr>
        <w:t xml:space="preserve"> </w:t>
      </w:r>
      <w:r w:rsidR="00DC4D18" w:rsidRPr="00DC4D18">
        <w:rPr>
          <w:rFonts w:ascii="Times New Roman" w:eastAsia="Times New Roman" w:hAnsi="Times New Roman" w:cs="Times New Roman"/>
          <w:sz w:val="26"/>
          <w:szCs w:val="26"/>
          <w:lang w:eastAsia="en-US"/>
        </w:rPr>
        <w:t>(далее –</w:t>
      </w:r>
      <w:r w:rsidR="00DC4D18" w:rsidRPr="00DC4D18">
        <w:rPr>
          <w:rFonts w:ascii="Times New Roman" w:eastAsia="Times New Roman" w:hAnsi="Times New Roman" w:cs="Times New Roman"/>
          <w:spacing w:val="-3"/>
          <w:sz w:val="26"/>
          <w:szCs w:val="26"/>
          <w:lang w:eastAsia="en-US"/>
        </w:rPr>
        <w:t xml:space="preserve"> </w:t>
      </w:r>
      <w:r w:rsidR="00DC4D18" w:rsidRPr="00DC4D18">
        <w:rPr>
          <w:rFonts w:ascii="Times New Roman" w:eastAsia="Times New Roman" w:hAnsi="Times New Roman" w:cs="Times New Roman"/>
          <w:sz w:val="26"/>
          <w:szCs w:val="26"/>
          <w:lang w:eastAsia="en-US"/>
        </w:rPr>
        <w:t>ФГОС ДО)</w:t>
      </w:r>
      <w:r w:rsidR="00DC4D18" w:rsidRPr="00DC4D18">
        <w:rPr>
          <w:rFonts w:ascii="Times New Roman" w:eastAsia="Times New Roman" w:hAnsi="Times New Roman" w:cs="Times New Roman"/>
          <w:spacing w:val="80"/>
          <w:sz w:val="26"/>
          <w:szCs w:val="26"/>
          <w:lang w:eastAsia="en-US"/>
        </w:rPr>
        <w:t xml:space="preserve"> </w:t>
      </w:r>
      <w:r w:rsidR="00DC4D18" w:rsidRPr="00DC4D18">
        <w:rPr>
          <w:rFonts w:ascii="Times New Roman" w:eastAsia="Times New Roman" w:hAnsi="Times New Roman" w:cs="Times New Roman"/>
          <w:sz w:val="26"/>
          <w:szCs w:val="26"/>
          <w:lang w:eastAsia="en-US"/>
        </w:rPr>
        <w:t>и</w:t>
      </w:r>
      <w:r w:rsidR="00DC4D18" w:rsidRPr="00DC4D18">
        <w:rPr>
          <w:rFonts w:ascii="Times New Roman" w:eastAsia="Times New Roman" w:hAnsi="Times New Roman" w:cs="Times New Roman"/>
          <w:spacing w:val="80"/>
          <w:sz w:val="26"/>
          <w:szCs w:val="26"/>
          <w:lang w:eastAsia="en-US"/>
        </w:rPr>
        <w:t xml:space="preserve"> </w:t>
      </w:r>
      <w:r w:rsidR="00DC4D18" w:rsidRPr="00DC4D18">
        <w:rPr>
          <w:rFonts w:ascii="Times New Roman" w:eastAsia="Times New Roman" w:hAnsi="Times New Roman" w:cs="Times New Roman"/>
          <w:sz w:val="26"/>
          <w:szCs w:val="26"/>
          <w:lang w:eastAsia="en-US"/>
        </w:rPr>
        <w:t>Федеральной</w:t>
      </w:r>
      <w:r w:rsidR="00DC4D18" w:rsidRPr="00DC4D18">
        <w:rPr>
          <w:rFonts w:ascii="Times New Roman" w:eastAsia="Times New Roman" w:hAnsi="Times New Roman" w:cs="Times New Roman"/>
          <w:spacing w:val="80"/>
          <w:sz w:val="26"/>
          <w:szCs w:val="26"/>
          <w:lang w:eastAsia="en-US"/>
        </w:rPr>
        <w:t xml:space="preserve"> </w:t>
      </w:r>
      <w:r w:rsidR="00DC4D18" w:rsidRPr="00DC4D18">
        <w:rPr>
          <w:rFonts w:ascii="Times New Roman" w:eastAsia="Times New Roman" w:hAnsi="Times New Roman" w:cs="Times New Roman"/>
          <w:sz w:val="26"/>
          <w:szCs w:val="26"/>
          <w:lang w:eastAsia="en-US"/>
        </w:rPr>
        <w:t>образ</w:t>
      </w:r>
      <w:r w:rsidR="00DC4D18" w:rsidRPr="00DC4D18">
        <w:rPr>
          <w:rFonts w:ascii="Times New Roman" w:eastAsia="Times New Roman" w:hAnsi="Times New Roman" w:cs="Times New Roman"/>
          <w:sz w:val="26"/>
          <w:szCs w:val="26"/>
          <w:lang w:eastAsia="en-US"/>
        </w:rPr>
        <w:t>о</w:t>
      </w:r>
      <w:r w:rsidR="00DC4D18" w:rsidRPr="00DC4D18">
        <w:rPr>
          <w:rFonts w:ascii="Times New Roman" w:eastAsia="Times New Roman" w:hAnsi="Times New Roman" w:cs="Times New Roman"/>
          <w:sz w:val="26"/>
          <w:szCs w:val="26"/>
          <w:lang w:eastAsia="en-US"/>
        </w:rPr>
        <w:t>вательной программой дошкольного образования,</w:t>
      </w:r>
      <w:r w:rsidR="00DC4D18" w:rsidRPr="00DC4D18">
        <w:rPr>
          <w:rFonts w:ascii="Times New Roman" w:eastAsia="Times New Roman" w:hAnsi="Times New Roman" w:cs="Times New Roman"/>
          <w:spacing w:val="40"/>
          <w:sz w:val="26"/>
          <w:szCs w:val="26"/>
          <w:lang w:eastAsia="en-US"/>
        </w:rPr>
        <w:t xml:space="preserve"> </w:t>
      </w:r>
      <w:r w:rsidR="00DC4D18" w:rsidRPr="00DC4D18">
        <w:rPr>
          <w:rFonts w:ascii="Times New Roman" w:eastAsia="Times New Roman" w:hAnsi="Times New Roman" w:cs="Times New Roman"/>
          <w:sz w:val="26"/>
          <w:szCs w:val="26"/>
          <w:lang w:eastAsia="en-US"/>
        </w:rPr>
        <w:t>утвержденной Приказом Мин</w:t>
      </w:r>
      <w:r w:rsidR="00DC4D18" w:rsidRPr="00DC4D18">
        <w:rPr>
          <w:rFonts w:ascii="Times New Roman" w:eastAsia="Times New Roman" w:hAnsi="Times New Roman" w:cs="Times New Roman"/>
          <w:sz w:val="26"/>
          <w:szCs w:val="26"/>
          <w:lang w:eastAsia="en-US"/>
        </w:rPr>
        <w:t>и</w:t>
      </w:r>
      <w:r w:rsidR="00DC4D18" w:rsidRPr="00DC4D18">
        <w:rPr>
          <w:rFonts w:ascii="Times New Roman" w:eastAsia="Times New Roman" w:hAnsi="Times New Roman" w:cs="Times New Roman"/>
          <w:sz w:val="26"/>
          <w:szCs w:val="26"/>
          <w:lang w:eastAsia="en-US"/>
        </w:rPr>
        <w:t xml:space="preserve">стерства просвещения Российской Федерации от 25.11.2022 № 1028 (далее – ФОП ДО). </w:t>
      </w:r>
      <w:hyperlink r:id="rId9">
        <w:r w:rsidR="00DC4D18" w:rsidRPr="00DC4D18">
          <w:rPr>
            <w:rFonts w:ascii="Times New Roman" w:eastAsia="Times New Roman" w:hAnsi="Times New Roman" w:cs="Times New Roman"/>
            <w:color w:val="0000FF"/>
            <w:spacing w:val="-2"/>
            <w:sz w:val="26"/>
            <w:szCs w:val="26"/>
            <w:u w:val="single" w:color="0000FF"/>
            <w:lang w:val="en-US" w:eastAsia="en-US"/>
          </w:rPr>
          <w:t>http://publication.pravo.gov.ru/Document/View/0001202212280044?ysclid=lm7fsjmk463694124</w:t>
        </w:r>
      </w:hyperlink>
      <w:r w:rsidR="00DC4D18" w:rsidRPr="00DC4D18">
        <w:rPr>
          <w:rFonts w:ascii="Times New Roman" w:eastAsia="Times New Roman" w:hAnsi="Times New Roman" w:cs="Times New Roman"/>
          <w:color w:val="0000FF"/>
          <w:spacing w:val="-2"/>
          <w:sz w:val="26"/>
          <w:szCs w:val="26"/>
          <w:lang w:val="en-US" w:eastAsia="en-US"/>
        </w:rPr>
        <w:t xml:space="preserve"> </w:t>
      </w:r>
      <w:hyperlink r:id="rId10">
        <w:r w:rsidR="00DC4D18" w:rsidRPr="00DC4D18">
          <w:rPr>
            <w:rFonts w:ascii="Times New Roman" w:eastAsia="Times New Roman" w:hAnsi="Times New Roman" w:cs="Times New Roman"/>
            <w:color w:val="0000FF"/>
            <w:spacing w:val="-2"/>
            <w:sz w:val="26"/>
            <w:szCs w:val="26"/>
            <w:u w:val="single" w:color="0000FF"/>
            <w:lang w:val="en-US" w:eastAsia="en-US"/>
          </w:rPr>
          <w:t>87&amp;index=236</w:t>
        </w:r>
      </w:hyperlink>
    </w:p>
    <w:p w:rsidR="00DC4D18" w:rsidRPr="00DC4D18" w:rsidRDefault="00DC4D18" w:rsidP="00DC4D18">
      <w:pPr>
        <w:widowControl w:val="0"/>
        <w:autoSpaceDE w:val="0"/>
        <w:autoSpaceDN w:val="0"/>
        <w:spacing w:after="0" w:line="298" w:lineRule="exact"/>
        <w:ind w:left="473"/>
        <w:jc w:val="both"/>
        <w:rPr>
          <w:rFonts w:ascii="Times New Roman" w:eastAsia="Times New Roman" w:hAnsi="Times New Roman" w:cs="Times New Roman"/>
          <w:sz w:val="26"/>
          <w:szCs w:val="26"/>
          <w:lang w:eastAsia="en-US"/>
        </w:rPr>
      </w:pPr>
      <w:r w:rsidRPr="00DC4D18">
        <w:rPr>
          <w:rFonts w:ascii="Times New Roman" w:eastAsia="Times New Roman" w:hAnsi="Times New Roman" w:cs="Times New Roman"/>
          <w:sz w:val="26"/>
          <w:szCs w:val="26"/>
          <w:lang w:eastAsia="en-US"/>
        </w:rPr>
        <w:t>Образовательная</w:t>
      </w:r>
      <w:r w:rsidRPr="00DC4D18">
        <w:rPr>
          <w:rFonts w:ascii="Times New Roman" w:eastAsia="Times New Roman" w:hAnsi="Times New Roman" w:cs="Times New Roman"/>
          <w:spacing w:val="-11"/>
          <w:sz w:val="26"/>
          <w:szCs w:val="26"/>
          <w:lang w:eastAsia="en-US"/>
        </w:rPr>
        <w:t xml:space="preserve"> </w:t>
      </w:r>
      <w:r w:rsidRPr="00DC4D18">
        <w:rPr>
          <w:rFonts w:ascii="Times New Roman" w:eastAsia="Times New Roman" w:hAnsi="Times New Roman" w:cs="Times New Roman"/>
          <w:sz w:val="26"/>
          <w:szCs w:val="26"/>
          <w:lang w:eastAsia="en-US"/>
        </w:rPr>
        <w:t>программа</w:t>
      </w:r>
      <w:r w:rsidRPr="00DC4D18">
        <w:rPr>
          <w:rFonts w:ascii="Times New Roman" w:eastAsia="Times New Roman" w:hAnsi="Times New Roman" w:cs="Times New Roman"/>
          <w:spacing w:val="-11"/>
          <w:sz w:val="26"/>
          <w:szCs w:val="26"/>
          <w:lang w:eastAsia="en-US"/>
        </w:rPr>
        <w:t xml:space="preserve"> </w:t>
      </w:r>
      <w:r w:rsidRPr="00DC4D18">
        <w:rPr>
          <w:rFonts w:ascii="Times New Roman" w:eastAsia="Times New Roman" w:hAnsi="Times New Roman" w:cs="Times New Roman"/>
          <w:sz w:val="26"/>
          <w:szCs w:val="26"/>
          <w:lang w:eastAsia="en-US"/>
        </w:rPr>
        <w:t>разработана</w:t>
      </w:r>
      <w:r w:rsidRPr="00DC4D18">
        <w:rPr>
          <w:rFonts w:ascii="Times New Roman" w:eastAsia="Times New Roman" w:hAnsi="Times New Roman" w:cs="Times New Roman"/>
          <w:spacing w:val="-10"/>
          <w:sz w:val="26"/>
          <w:szCs w:val="26"/>
          <w:lang w:eastAsia="en-US"/>
        </w:rPr>
        <w:t xml:space="preserve"> </w:t>
      </w:r>
      <w:r w:rsidRPr="00DC4D18">
        <w:rPr>
          <w:rFonts w:ascii="Times New Roman" w:eastAsia="Times New Roman" w:hAnsi="Times New Roman" w:cs="Times New Roman"/>
          <w:sz w:val="26"/>
          <w:szCs w:val="26"/>
          <w:lang w:eastAsia="en-US"/>
        </w:rPr>
        <w:t>с</w:t>
      </w:r>
      <w:r w:rsidRPr="00DC4D18">
        <w:rPr>
          <w:rFonts w:ascii="Times New Roman" w:eastAsia="Times New Roman" w:hAnsi="Times New Roman" w:cs="Times New Roman"/>
          <w:spacing w:val="-9"/>
          <w:sz w:val="26"/>
          <w:szCs w:val="26"/>
          <w:lang w:eastAsia="en-US"/>
        </w:rPr>
        <w:t xml:space="preserve"> </w:t>
      </w:r>
      <w:r w:rsidRPr="00DC4D18">
        <w:rPr>
          <w:rFonts w:ascii="Times New Roman" w:eastAsia="Times New Roman" w:hAnsi="Times New Roman" w:cs="Times New Roman"/>
          <w:spacing w:val="-2"/>
          <w:sz w:val="26"/>
          <w:szCs w:val="26"/>
          <w:lang w:eastAsia="en-US"/>
        </w:rPr>
        <w:t>учетом:</w:t>
      </w:r>
    </w:p>
    <w:p w:rsidR="00DC4D18" w:rsidRPr="00DC4D18" w:rsidRDefault="00DC4D18" w:rsidP="00DC4D18">
      <w:pPr>
        <w:widowControl w:val="0"/>
        <w:numPr>
          <w:ilvl w:val="0"/>
          <w:numId w:val="100"/>
        </w:numPr>
        <w:tabs>
          <w:tab w:val="left" w:pos="1180"/>
        </w:tabs>
        <w:autoSpaceDE w:val="0"/>
        <w:autoSpaceDN w:val="0"/>
        <w:spacing w:after="0" w:line="240" w:lineRule="auto"/>
        <w:ind w:right="294"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Федерального</w:t>
      </w:r>
      <w:r w:rsidRPr="00DC4D18">
        <w:rPr>
          <w:rFonts w:ascii="Times New Roman" w:eastAsia="Times New Roman" w:hAnsi="Times New Roman" w:cs="Times New Roman"/>
          <w:spacing w:val="-2"/>
          <w:sz w:val="26"/>
          <w:lang w:eastAsia="en-US"/>
        </w:rPr>
        <w:t xml:space="preserve"> </w:t>
      </w:r>
      <w:r w:rsidRPr="00DC4D18">
        <w:rPr>
          <w:rFonts w:ascii="Times New Roman" w:eastAsia="Times New Roman" w:hAnsi="Times New Roman" w:cs="Times New Roman"/>
          <w:sz w:val="26"/>
          <w:lang w:eastAsia="en-US"/>
        </w:rPr>
        <w:t>закона «Об</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образовании</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в</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Российской</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Федерации»</w:t>
      </w:r>
      <w:r w:rsidRPr="00DC4D18">
        <w:rPr>
          <w:rFonts w:ascii="Times New Roman" w:eastAsia="Times New Roman" w:hAnsi="Times New Roman" w:cs="Times New Roman"/>
          <w:spacing w:val="-2"/>
          <w:sz w:val="26"/>
          <w:lang w:eastAsia="en-US"/>
        </w:rPr>
        <w:t xml:space="preserve"> </w:t>
      </w:r>
      <w:r w:rsidRPr="00DC4D18">
        <w:rPr>
          <w:rFonts w:ascii="Times New Roman" w:eastAsia="Times New Roman" w:hAnsi="Times New Roman" w:cs="Times New Roman"/>
          <w:sz w:val="26"/>
          <w:lang w:eastAsia="en-US"/>
        </w:rPr>
        <w:t>от</w:t>
      </w:r>
      <w:r w:rsidRPr="00DC4D18">
        <w:rPr>
          <w:rFonts w:ascii="Times New Roman" w:eastAsia="Times New Roman" w:hAnsi="Times New Roman" w:cs="Times New Roman"/>
          <w:spacing w:val="-4"/>
          <w:sz w:val="26"/>
          <w:lang w:eastAsia="en-US"/>
        </w:rPr>
        <w:t xml:space="preserve"> </w:t>
      </w:r>
      <w:r w:rsidRPr="00DC4D18">
        <w:rPr>
          <w:rFonts w:ascii="Times New Roman" w:eastAsia="Times New Roman" w:hAnsi="Times New Roman" w:cs="Times New Roman"/>
          <w:sz w:val="26"/>
          <w:lang w:eastAsia="en-US"/>
        </w:rPr>
        <w:t>29</w:t>
      </w:r>
      <w:r w:rsidRPr="00DC4D18">
        <w:rPr>
          <w:rFonts w:ascii="Times New Roman" w:eastAsia="Times New Roman" w:hAnsi="Times New Roman" w:cs="Times New Roman"/>
          <w:spacing w:val="-2"/>
          <w:sz w:val="26"/>
          <w:lang w:eastAsia="en-US"/>
        </w:rPr>
        <w:t xml:space="preserve"> </w:t>
      </w:r>
      <w:r w:rsidRPr="00DC4D18">
        <w:rPr>
          <w:rFonts w:ascii="Times New Roman" w:eastAsia="Times New Roman" w:hAnsi="Times New Roman" w:cs="Times New Roman"/>
          <w:sz w:val="26"/>
          <w:lang w:eastAsia="en-US"/>
        </w:rPr>
        <w:t>дека</w:t>
      </w:r>
      <w:r w:rsidRPr="00DC4D18">
        <w:rPr>
          <w:rFonts w:ascii="Times New Roman" w:eastAsia="Times New Roman" w:hAnsi="Times New Roman" w:cs="Times New Roman"/>
          <w:sz w:val="26"/>
          <w:lang w:eastAsia="en-US"/>
        </w:rPr>
        <w:t>б</w:t>
      </w:r>
      <w:r w:rsidRPr="00DC4D18">
        <w:rPr>
          <w:rFonts w:ascii="Times New Roman" w:eastAsia="Times New Roman" w:hAnsi="Times New Roman" w:cs="Times New Roman"/>
          <w:sz w:val="26"/>
          <w:lang w:eastAsia="en-US"/>
        </w:rPr>
        <w:t>ря</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2012 г. № 273-ФЗ (ред. от 29 декабря 2022 г.);</w:t>
      </w:r>
    </w:p>
    <w:p w:rsidR="00DC4D18" w:rsidRPr="00DC4D18" w:rsidRDefault="00DC4D18" w:rsidP="00DC4D18">
      <w:pPr>
        <w:widowControl w:val="0"/>
        <w:numPr>
          <w:ilvl w:val="0"/>
          <w:numId w:val="100"/>
        </w:numPr>
        <w:tabs>
          <w:tab w:val="left" w:pos="1180"/>
        </w:tabs>
        <w:autoSpaceDE w:val="0"/>
        <w:autoSpaceDN w:val="0"/>
        <w:spacing w:after="0" w:line="240" w:lineRule="auto"/>
        <w:ind w:right="295"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lastRenderedPageBreak/>
        <w:t>Федеральный закон «О внесении изменений в Федеральный закон «Об образ</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вании в Российской Федерации» от 31 июля 2020 г. № 304-ФЗ;</w:t>
      </w:r>
    </w:p>
    <w:p w:rsidR="00DC4D18" w:rsidRPr="00DC4D18" w:rsidRDefault="00DC4D18" w:rsidP="00DC4D18">
      <w:pPr>
        <w:widowControl w:val="0"/>
        <w:numPr>
          <w:ilvl w:val="0"/>
          <w:numId w:val="100"/>
        </w:numPr>
        <w:tabs>
          <w:tab w:val="left" w:pos="1180"/>
        </w:tabs>
        <w:autoSpaceDE w:val="0"/>
        <w:autoSpaceDN w:val="0"/>
        <w:spacing w:after="0" w:line="240" w:lineRule="auto"/>
        <w:ind w:right="288"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Федеральный закон «О внесении изменений в Федеральный закон «Об образ</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вании</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в Российской Федерации» и статью 1 Федерального закона «Об обязательных требованиях в Российской Федерации» от 24 сентября 2022 г. № 371-ФЗ;</w:t>
      </w:r>
    </w:p>
    <w:p w:rsidR="00DC4D18" w:rsidRPr="00DC4D18" w:rsidRDefault="00DC4D18" w:rsidP="00DC4D18">
      <w:pPr>
        <w:widowControl w:val="0"/>
        <w:numPr>
          <w:ilvl w:val="0"/>
          <w:numId w:val="100"/>
        </w:numPr>
        <w:tabs>
          <w:tab w:val="left" w:pos="1180"/>
        </w:tabs>
        <w:autoSpaceDE w:val="0"/>
        <w:autoSpaceDN w:val="0"/>
        <w:spacing w:after="0" w:line="240" w:lineRule="auto"/>
        <w:ind w:right="296"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Указ Президента Российской Федерации от 7 мая 2018 г. № 204 «О наци</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нальных целях и стратегических задачах развития Российской Федерации на период до 2024 года»;</w:t>
      </w:r>
    </w:p>
    <w:p w:rsidR="00DC4D18" w:rsidRPr="00DC4D18" w:rsidRDefault="00DC4D18" w:rsidP="00DC4D18">
      <w:pPr>
        <w:widowControl w:val="0"/>
        <w:numPr>
          <w:ilvl w:val="0"/>
          <w:numId w:val="100"/>
        </w:numPr>
        <w:tabs>
          <w:tab w:val="left" w:pos="1180"/>
        </w:tabs>
        <w:autoSpaceDE w:val="0"/>
        <w:autoSpaceDN w:val="0"/>
        <w:spacing w:after="0" w:line="240" w:lineRule="auto"/>
        <w:ind w:right="295"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Указ Президента</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Российской Федерации</w:t>
      </w:r>
      <w:r w:rsidRPr="00DC4D18">
        <w:rPr>
          <w:rFonts w:ascii="Times New Roman" w:eastAsia="Times New Roman" w:hAnsi="Times New Roman" w:cs="Times New Roman"/>
          <w:spacing w:val="-2"/>
          <w:sz w:val="26"/>
          <w:lang w:eastAsia="en-US"/>
        </w:rPr>
        <w:t xml:space="preserve"> </w:t>
      </w:r>
      <w:r w:rsidRPr="00DC4D18">
        <w:rPr>
          <w:rFonts w:ascii="Times New Roman" w:eastAsia="Times New Roman" w:hAnsi="Times New Roman" w:cs="Times New Roman"/>
          <w:sz w:val="26"/>
          <w:lang w:eastAsia="en-US"/>
        </w:rPr>
        <w:t>от</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21</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июля</w:t>
      </w:r>
      <w:r w:rsidRPr="00DC4D18">
        <w:rPr>
          <w:rFonts w:ascii="Times New Roman" w:eastAsia="Times New Roman" w:hAnsi="Times New Roman" w:cs="Times New Roman"/>
          <w:spacing w:val="-2"/>
          <w:sz w:val="26"/>
          <w:lang w:eastAsia="en-US"/>
        </w:rPr>
        <w:t xml:space="preserve"> </w:t>
      </w:r>
      <w:r w:rsidRPr="00DC4D18">
        <w:rPr>
          <w:rFonts w:ascii="Times New Roman" w:eastAsia="Times New Roman" w:hAnsi="Times New Roman" w:cs="Times New Roman"/>
          <w:sz w:val="26"/>
          <w:lang w:eastAsia="en-US"/>
        </w:rPr>
        <w:t>2020 г.</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474 «О</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наци</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нальных целях развития Российской Федерации на период до 2030 года»;</w:t>
      </w:r>
    </w:p>
    <w:p w:rsidR="00DC4D18" w:rsidRPr="00DC4D18" w:rsidRDefault="00DC4D18" w:rsidP="00DC4D18">
      <w:pPr>
        <w:widowControl w:val="0"/>
        <w:numPr>
          <w:ilvl w:val="0"/>
          <w:numId w:val="100"/>
        </w:numPr>
        <w:tabs>
          <w:tab w:val="left" w:pos="1180"/>
        </w:tabs>
        <w:autoSpaceDE w:val="0"/>
        <w:autoSpaceDN w:val="0"/>
        <w:spacing w:after="0" w:line="240" w:lineRule="auto"/>
        <w:ind w:right="291"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Указ Президента Российской Федерации от 9 ноября 2022 г. № 809 «Об</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утверждении основ государственной политики по сохранению и укреплению трад</w:t>
      </w:r>
      <w:r w:rsidRPr="00DC4D18">
        <w:rPr>
          <w:rFonts w:ascii="Times New Roman" w:eastAsia="Times New Roman" w:hAnsi="Times New Roman" w:cs="Times New Roman"/>
          <w:sz w:val="26"/>
          <w:lang w:eastAsia="en-US"/>
        </w:rPr>
        <w:t>и</w:t>
      </w:r>
      <w:r w:rsidRPr="00DC4D18">
        <w:rPr>
          <w:rFonts w:ascii="Times New Roman" w:eastAsia="Times New Roman" w:hAnsi="Times New Roman" w:cs="Times New Roman"/>
          <w:sz w:val="26"/>
          <w:lang w:eastAsia="en-US"/>
        </w:rPr>
        <w:t>ционных российских духовно-нравственных ценностей»;</w:t>
      </w:r>
    </w:p>
    <w:p w:rsidR="00DC4D18" w:rsidRPr="00DC4D18" w:rsidRDefault="00DC4D18" w:rsidP="00DC4D18">
      <w:pPr>
        <w:widowControl w:val="0"/>
        <w:numPr>
          <w:ilvl w:val="0"/>
          <w:numId w:val="100"/>
        </w:numPr>
        <w:tabs>
          <w:tab w:val="left" w:pos="1180"/>
        </w:tabs>
        <w:autoSpaceDE w:val="0"/>
        <w:autoSpaceDN w:val="0"/>
        <w:spacing w:after="0" w:line="240" w:lineRule="auto"/>
        <w:ind w:right="290"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СанПиН 1.2.3685-21 «Гигиенические нормативы и требования к обеспечению безопасности</w:t>
      </w:r>
      <w:r w:rsidRPr="00DC4D18">
        <w:rPr>
          <w:rFonts w:ascii="Times New Roman" w:eastAsia="Times New Roman" w:hAnsi="Times New Roman" w:cs="Times New Roman"/>
          <w:spacing w:val="-7"/>
          <w:sz w:val="26"/>
          <w:lang w:eastAsia="en-US"/>
        </w:rPr>
        <w:t xml:space="preserve"> </w:t>
      </w:r>
      <w:r w:rsidRPr="00DC4D18">
        <w:rPr>
          <w:rFonts w:ascii="Times New Roman" w:eastAsia="Times New Roman" w:hAnsi="Times New Roman" w:cs="Times New Roman"/>
          <w:sz w:val="26"/>
          <w:lang w:eastAsia="en-US"/>
        </w:rPr>
        <w:t>и</w:t>
      </w:r>
      <w:r w:rsidRPr="00DC4D18">
        <w:rPr>
          <w:rFonts w:ascii="Times New Roman" w:eastAsia="Times New Roman" w:hAnsi="Times New Roman" w:cs="Times New Roman"/>
          <w:spacing w:val="-4"/>
          <w:sz w:val="26"/>
          <w:lang w:eastAsia="en-US"/>
        </w:rPr>
        <w:t xml:space="preserve"> </w:t>
      </w:r>
      <w:r w:rsidRPr="00DC4D18">
        <w:rPr>
          <w:rFonts w:ascii="Times New Roman" w:eastAsia="Times New Roman" w:hAnsi="Times New Roman" w:cs="Times New Roman"/>
          <w:sz w:val="26"/>
          <w:lang w:eastAsia="en-US"/>
        </w:rPr>
        <w:t>(или)</w:t>
      </w:r>
      <w:r w:rsidRPr="00DC4D18">
        <w:rPr>
          <w:rFonts w:ascii="Times New Roman" w:eastAsia="Times New Roman" w:hAnsi="Times New Roman" w:cs="Times New Roman"/>
          <w:spacing w:val="-4"/>
          <w:sz w:val="26"/>
          <w:lang w:eastAsia="en-US"/>
        </w:rPr>
        <w:t xml:space="preserve"> </w:t>
      </w:r>
      <w:r w:rsidRPr="00DC4D18">
        <w:rPr>
          <w:rFonts w:ascii="Times New Roman" w:eastAsia="Times New Roman" w:hAnsi="Times New Roman" w:cs="Times New Roman"/>
          <w:sz w:val="26"/>
          <w:lang w:eastAsia="en-US"/>
        </w:rPr>
        <w:t>безвредности</w:t>
      </w:r>
      <w:r w:rsidRPr="00DC4D18">
        <w:rPr>
          <w:rFonts w:ascii="Times New Roman" w:eastAsia="Times New Roman" w:hAnsi="Times New Roman" w:cs="Times New Roman"/>
          <w:spacing w:val="-5"/>
          <w:sz w:val="26"/>
          <w:lang w:eastAsia="en-US"/>
        </w:rPr>
        <w:t xml:space="preserve"> </w:t>
      </w:r>
      <w:r w:rsidRPr="00DC4D18">
        <w:rPr>
          <w:rFonts w:ascii="Times New Roman" w:eastAsia="Times New Roman" w:hAnsi="Times New Roman" w:cs="Times New Roman"/>
          <w:sz w:val="26"/>
          <w:lang w:eastAsia="en-US"/>
        </w:rPr>
        <w:t>для</w:t>
      </w:r>
      <w:r w:rsidRPr="00DC4D18">
        <w:rPr>
          <w:rFonts w:ascii="Times New Roman" w:eastAsia="Times New Roman" w:hAnsi="Times New Roman" w:cs="Times New Roman"/>
          <w:spacing w:val="-6"/>
          <w:sz w:val="26"/>
          <w:lang w:eastAsia="en-US"/>
        </w:rPr>
        <w:t xml:space="preserve"> </w:t>
      </w:r>
      <w:r w:rsidRPr="00DC4D18">
        <w:rPr>
          <w:rFonts w:ascii="Times New Roman" w:eastAsia="Times New Roman" w:hAnsi="Times New Roman" w:cs="Times New Roman"/>
          <w:sz w:val="26"/>
          <w:lang w:eastAsia="en-US"/>
        </w:rPr>
        <w:t>человека</w:t>
      </w:r>
      <w:r w:rsidRPr="00DC4D18">
        <w:rPr>
          <w:rFonts w:ascii="Times New Roman" w:eastAsia="Times New Roman" w:hAnsi="Times New Roman" w:cs="Times New Roman"/>
          <w:spacing w:val="-4"/>
          <w:sz w:val="26"/>
          <w:lang w:eastAsia="en-US"/>
        </w:rPr>
        <w:t xml:space="preserve"> </w:t>
      </w:r>
      <w:r w:rsidRPr="00DC4D18">
        <w:rPr>
          <w:rFonts w:ascii="Times New Roman" w:eastAsia="Times New Roman" w:hAnsi="Times New Roman" w:cs="Times New Roman"/>
          <w:sz w:val="26"/>
          <w:lang w:eastAsia="en-US"/>
        </w:rPr>
        <w:t>факторов</w:t>
      </w:r>
      <w:r w:rsidRPr="00DC4D18">
        <w:rPr>
          <w:rFonts w:ascii="Times New Roman" w:eastAsia="Times New Roman" w:hAnsi="Times New Roman" w:cs="Times New Roman"/>
          <w:spacing w:val="-5"/>
          <w:sz w:val="26"/>
          <w:lang w:eastAsia="en-US"/>
        </w:rPr>
        <w:t xml:space="preserve"> </w:t>
      </w:r>
      <w:r w:rsidRPr="00DC4D18">
        <w:rPr>
          <w:rFonts w:ascii="Times New Roman" w:eastAsia="Times New Roman" w:hAnsi="Times New Roman" w:cs="Times New Roman"/>
          <w:sz w:val="26"/>
          <w:lang w:eastAsia="en-US"/>
        </w:rPr>
        <w:t>среды</w:t>
      </w:r>
      <w:r w:rsidRPr="00DC4D18">
        <w:rPr>
          <w:rFonts w:ascii="Times New Roman" w:eastAsia="Times New Roman" w:hAnsi="Times New Roman" w:cs="Times New Roman"/>
          <w:spacing w:val="-3"/>
          <w:sz w:val="26"/>
          <w:lang w:eastAsia="en-US"/>
        </w:rPr>
        <w:t xml:space="preserve"> </w:t>
      </w:r>
      <w:r w:rsidRPr="00DC4D18">
        <w:rPr>
          <w:rFonts w:ascii="Times New Roman" w:eastAsia="Times New Roman" w:hAnsi="Times New Roman" w:cs="Times New Roman"/>
          <w:sz w:val="26"/>
          <w:lang w:eastAsia="en-US"/>
        </w:rPr>
        <w:t>обитания», утве</w:t>
      </w:r>
      <w:r w:rsidRPr="00DC4D18">
        <w:rPr>
          <w:rFonts w:ascii="Times New Roman" w:eastAsia="Times New Roman" w:hAnsi="Times New Roman" w:cs="Times New Roman"/>
          <w:sz w:val="26"/>
          <w:lang w:eastAsia="en-US"/>
        </w:rPr>
        <w:t>р</w:t>
      </w:r>
      <w:r w:rsidRPr="00DC4D18">
        <w:rPr>
          <w:rFonts w:ascii="Times New Roman" w:eastAsia="Times New Roman" w:hAnsi="Times New Roman" w:cs="Times New Roman"/>
          <w:sz w:val="26"/>
          <w:lang w:eastAsia="en-US"/>
        </w:rPr>
        <w:t>жденных постановлением Главного государственного санитарного врача Российской Федерации от 28 января 2021 г. № 2, действующих до 1 марта 2027 г.;</w:t>
      </w:r>
    </w:p>
    <w:p w:rsidR="00DC4D18" w:rsidRPr="00DC4D18" w:rsidRDefault="00DC4D18" w:rsidP="00DC4D18">
      <w:pPr>
        <w:widowControl w:val="0"/>
        <w:numPr>
          <w:ilvl w:val="0"/>
          <w:numId w:val="100"/>
        </w:numPr>
        <w:tabs>
          <w:tab w:val="left" w:pos="1180"/>
        </w:tabs>
        <w:autoSpaceDE w:val="0"/>
        <w:autoSpaceDN w:val="0"/>
        <w:spacing w:after="0" w:line="240" w:lineRule="auto"/>
        <w:ind w:right="290"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СанПиН 2.4.3648-20 «Санитарно-эпидемиологические требования к организ</w:t>
      </w:r>
      <w:r w:rsidRPr="00DC4D18">
        <w:rPr>
          <w:rFonts w:ascii="Times New Roman" w:eastAsia="Times New Roman" w:hAnsi="Times New Roman" w:cs="Times New Roman"/>
          <w:sz w:val="26"/>
          <w:lang w:eastAsia="en-US"/>
        </w:rPr>
        <w:t>а</w:t>
      </w:r>
      <w:r w:rsidRPr="00DC4D18">
        <w:rPr>
          <w:rFonts w:ascii="Times New Roman" w:eastAsia="Times New Roman" w:hAnsi="Times New Roman" w:cs="Times New Roman"/>
          <w:sz w:val="26"/>
          <w:lang w:eastAsia="en-US"/>
        </w:rPr>
        <w:t>циям воспитания и обучения, отдыха и оздоровления детей и молодежи»,</w:t>
      </w:r>
      <w:r w:rsidRPr="00DC4D18">
        <w:rPr>
          <w:rFonts w:ascii="Times New Roman" w:eastAsia="Times New Roman" w:hAnsi="Times New Roman" w:cs="Times New Roman"/>
          <w:spacing w:val="80"/>
          <w:w w:val="150"/>
          <w:sz w:val="26"/>
          <w:lang w:eastAsia="en-US"/>
        </w:rPr>
        <w:t xml:space="preserve"> </w:t>
      </w:r>
      <w:r w:rsidRPr="00DC4D18">
        <w:rPr>
          <w:rFonts w:ascii="Times New Roman" w:eastAsia="Times New Roman" w:hAnsi="Times New Roman" w:cs="Times New Roman"/>
          <w:sz w:val="26"/>
          <w:lang w:eastAsia="en-US"/>
        </w:rPr>
        <w:t>утве</w:t>
      </w:r>
      <w:r w:rsidRPr="00DC4D18">
        <w:rPr>
          <w:rFonts w:ascii="Times New Roman" w:eastAsia="Times New Roman" w:hAnsi="Times New Roman" w:cs="Times New Roman"/>
          <w:sz w:val="26"/>
          <w:lang w:eastAsia="en-US"/>
        </w:rPr>
        <w:t>р</w:t>
      </w:r>
      <w:r w:rsidRPr="00DC4D18">
        <w:rPr>
          <w:rFonts w:ascii="Times New Roman" w:eastAsia="Times New Roman" w:hAnsi="Times New Roman" w:cs="Times New Roman"/>
          <w:sz w:val="26"/>
          <w:lang w:eastAsia="en-US"/>
        </w:rPr>
        <w:t>жденных</w:t>
      </w:r>
    </w:p>
    <w:p w:rsidR="00DC4D18" w:rsidRPr="00DC4D18" w:rsidRDefault="00DC4D18" w:rsidP="00DC4D18">
      <w:pPr>
        <w:widowControl w:val="0"/>
        <w:autoSpaceDE w:val="0"/>
        <w:autoSpaceDN w:val="0"/>
        <w:spacing w:after="0" w:line="240" w:lineRule="auto"/>
        <w:ind w:left="473" w:right="288" w:firstLine="708"/>
        <w:jc w:val="both"/>
        <w:rPr>
          <w:rFonts w:ascii="Times New Roman" w:eastAsia="Times New Roman" w:hAnsi="Times New Roman" w:cs="Times New Roman"/>
          <w:sz w:val="26"/>
          <w:szCs w:val="26"/>
          <w:lang w:eastAsia="en-US"/>
        </w:rPr>
      </w:pPr>
      <w:r w:rsidRPr="00DC4D18">
        <w:rPr>
          <w:rFonts w:ascii="Times New Roman" w:eastAsia="Times New Roman" w:hAnsi="Times New Roman" w:cs="Times New Roman"/>
          <w:sz w:val="26"/>
          <w:szCs w:val="26"/>
          <w:lang w:eastAsia="en-US"/>
        </w:rPr>
        <w:t>Постановлением Главного государственного санитарного врача Российской Федерации от 28 сентября 2020 г. № 28.;</w:t>
      </w:r>
    </w:p>
    <w:p w:rsidR="00DC4D18" w:rsidRPr="00DC4D18" w:rsidRDefault="00DC4D18" w:rsidP="00DC4D18">
      <w:pPr>
        <w:widowControl w:val="0"/>
        <w:numPr>
          <w:ilvl w:val="0"/>
          <w:numId w:val="100"/>
        </w:numPr>
        <w:tabs>
          <w:tab w:val="left" w:pos="1180"/>
        </w:tabs>
        <w:autoSpaceDE w:val="0"/>
        <w:autoSpaceDN w:val="0"/>
        <w:spacing w:after="0" w:line="240" w:lineRule="auto"/>
        <w:ind w:right="289"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СанПиН 2.3/2.4.3590-20 «Санитарно-эпидемиологические требования к орг</w:t>
      </w:r>
      <w:r w:rsidRPr="00DC4D18">
        <w:rPr>
          <w:rFonts w:ascii="Times New Roman" w:eastAsia="Times New Roman" w:hAnsi="Times New Roman" w:cs="Times New Roman"/>
          <w:sz w:val="26"/>
          <w:lang w:eastAsia="en-US"/>
        </w:rPr>
        <w:t>а</w:t>
      </w:r>
      <w:r w:rsidRPr="00DC4D18">
        <w:rPr>
          <w:rFonts w:ascii="Times New Roman" w:eastAsia="Times New Roman" w:hAnsi="Times New Roman" w:cs="Times New Roman"/>
          <w:sz w:val="26"/>
          <w:lang w:eastAsia="en-US"/>
        </w:rPr>
        <w:t>низации общественного питания населения», утвержденных Постановлением Гла</w:t>
      </w:r>
      <w:r w:rsidRPr="00DC4D18">
        <w:rPr>
          <w:rFonts w:ascii="Times New Roman" w:eastAsia="Times New Roman" w:hAnsi="Times New Roman" w:cs="Times New Roman"/>
          <w:sz w:val="26"/>
          <w:lang w:eastAsia="en-US"/>
        </w:rPr>
        <w:t>в</w:t>
      </w:r>
      <w:r w:rsidRPr="00DC4D18">
        <w:rPr>
          <w:rFonts w:ascii="Times New Roman" w:eastAsia="Times New Roman" w:hAnsi="Times New Roman" w:cs="Times New Roman"/>
          <w:sz w:val="26"/>
          <w:lang w:eastAsia="en-US"/>
        </w:rPr>
        <w:t>ного государственного</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санитарного врача Российской Федерации от</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27</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октября</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2020 года №</w:t>
      </w:r>
      <w:r w:rsidRPr="00DC4D18">
        <w:rPr>
          <w:rFonts w:ascii="Times New Roman" w:eastAsia="Times New Roman" w:hAnsi="Times New Roman" w:cs="Times New Roman"/>
          <w:spacing w:val="-1"/>
          <w:sz w:val="26"/>
          <w:lang w:eastAsia="en-US"/>
        </w:rPr>
        <w:t xml:space="preserve"> </w:t>
      </w:r>
      <w:r w:rsidRPr="00DC4D18">
        <w:rPr>
          <w:rFonts w:ascii="Times New Roman" w:eastAsia="Times New Roman" w:hAnsi="Times New Roman" w:cs="Times New Roman"/>
          <w:sz w:val="26"/>
          <w:lang w:eastAsia="en-US"/>
        </w:rPr>
        <w:t>32;</w:t>
      </w:r>
    </w:p>
    <w:p w:rsidR="00DC4D18" w:rsidRDefault="00DC4D18" w:rsidP="00DC4D18">
      <w:pPr>
        <w:widowControl w:val="0"/>
        <w:numPr>
          <w:ilvl w:val="0"/>
          <w:numId w:val="100"/>
        </w:numPr>
        <w:tabs>
          <w:tab w:val="left" w:pos="1180"/>
        </w:tabs>
        <w:autoSpaceDE w:val="0"/>
        <w:autoSpaceDN w:val="0"/>
        <w:spacing w:after="0" w:line="240" w:lineRule="auto"/>
        <w:ind w:right="285" w:firstLine="0"/>
        <w:jc w:val="both"/>
        <w:rPr>
          <w:rFonts w:ascii="Times New Roman" w:eastAsia="Times New Roman" w:hAnsi="Times New Roman" w:cs="Times New Roman"/>
          <w:sz w:val="26"/>
          <w:lang w:eastAsia="en-US"/>
        </w:rPr>
      </w:pPr>
      <w:r w:rsidRPr="00A2555E">
        <w:rPr>
          <w:rFonts w:ascii="Times New Roman" w:eastAsia="Times New Roman" w:hAnsi="Times New Roman" w:cs="Times New Roman"/>
          <w:sz w:val="26"/>
          <w:lang w:eastAsia="en-US"/>
        </w:rPr>
        <w:t>Приказ Минпросвещения России от 31.07.2020 № 373 «Об утверждении П</w:t>
      </w:r>
      <w:r w:rsidRPr="00A2555E">
        <w:rPr>
          <w:rFonts w:ascii="Times New Roman" w:eastAsia="Times New Roman" w:hAnsi="Times New Roman" w:cs="Times New Roman"/>
          <w:sz w:val="26"/>
          <w:lang w:eastAsia="en-US"/>
        </w:rPr>
        <w:t>о</w:t>
      </w:r>
      <w:r w:rsidRPr="00A2555E">
        <w:rPr>
          <w:rFonts w:ascii="Times New Roman" w:eastAsia="Times New Roman" w:hAnsi="Times New Roman" w:cs="Times New Roman"/>
          <w:sz w:val="26"/>
          <w:lang w:eastAsia="en-US"/>
        </w:rPr>
        <w:t>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w:t>
      </w:r>
      <w:r w:rsidRPr="00A2555E">
        <w:rPr>
          <w:rFonts w:ascii="Times New Roman" w:eastAsia="Times New Roman" w:hAnsi="Times New Roman" w:cs="Times New Roman"/>
          <w:sz w:val="26"/>
          <w:lang w:eastAsia="en-US"/>
        </w:rPr>
        <w:t>б</w:t>
      </w:r>
      <w:r w:rsidRPr="00A2555E">
        <w:rPr>
          <w:rFonts w:ascii="Times New Roman" w:eastAsia="Times New Roman" w:hAnsi="Times New Roman" w:cs="Times New Roman"/>
          <w:sz w:val="26"/>
          <w:lang w:eastAsia="en-US"/>
        </w:rPr>
        <w:t>разования» (ред. от 01.12.22г.);</w:t>
      </w:r>
    </w:p>
    <w:p w:rsidR="00DC4D18" w:rsidRPr="00DC4D18" w:rsidRDefault="00DC4D18" w:rsidP="00DC4D18">
      <w:pPr>
        <w:widowControl w:val="0"/>
        <w:numPr>
          <w:ilvl w:val="0"/>
          <w:numId w:val="100"/>
        </w:numPr>
        <w:tabs>
          <w:tab w:val="left" w:pos="719"/>
        </w:tabs>
        <w:autoSpaceDE w:val="0"/>
        <w:autoSpaceDN w:val="0"/>
        <w:spacing w:before="266" w:after="0" w:line="240" w:lineRule="auto"/>
        <w:ind w:right="285"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Федеральный государственный образовательный стандарт дошкольного образов</w:t>
      </w:r>
      <w:r w:rsidRPr="00DC4D18">
        <w:rPr>
          <w:rFonts w:ascii="Times New Roman" w:eastAsia="Times New Roman" w:hAnsi="Times New Roman" w:cs="Times New Roman"/>
          <w:sz w:val="26"/>
          <w:lang w:eastAsia="en-US"/>
        </w:rPr>
        <w:t>а</w:t>
      </w:r>
      <w:r w:rsidRPr="00DC4D18">
        <w:rPr>
          <w:rFonts w:ascii="Times New Roman" w:eastAsia="Times New Roman" w:hAnsi="Times New Roman" w:cs="Times New Roman"/>
          <w:sz w:val="26"/>
          <w:lang w:eastAsia="en-US"/>
        </w:rPr>
        <w:t>ния (утвержден приказом Минобрнауки России от 17 октября 2013 г. № 1155,</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зар</w:t>
      </w:r>
      <w:r w:rsidRPr="00DC4D18">
        <w:rPr>
          <w:rFonts w:ascii="Times New Roman" w:eastAsia="Times New Roman" w:hAnsi="Times New Roman" w:cs="Times New Roman"/>
          <w:sz w:val="26"/>
          <w:lang w:eastAsia="en-US"/>
        </w:rPr>
        <w:t>е</w:t>
      </w:r>
      <w:r w:rsidRPr="00DC4D18">
        <w:rPr>
          <w:rFonts w:ascii="Times New Roman" w:eastAsia="Times New Roman" w:hAnsi="Times New Roman" w:cs="Times New Roman"/>
          <w:sz w:val="26"/>
          <w:lang w:eastAsia="en-US"/>
        </w:rPr>
        <w:t>гистрировано в Минюсте России 14 ноября 2013 г., регистрационный № 30384; в р</w:t>
      </w:r>
      <w:r w:rsidRPr="00DC4D18">
        <w:rPr>
          <w:rFonts w:ascii="Times New Roman" w:eastAsia="Times New Roman" w:hAnsi="Times New Roman" w:cs="Times New Roman"/>
          <w:sz w:val="26"/>
          <w:lang w:eastAsia="en-US"/>
        </w:rPr>
        <w:t>е</w:t>
      </w:r>
      <w:r w:rsidRPr="00DC4D18">
        <w:rPr>
          <w:rFonts w:ascii="Times New Roman" w:eastAsia="Times New Roman" w:hAnsi="Times New Roman" w:cs="Times New Roman"/>
          <w:sz w:val="26"/>
          <w:lang w:eastAsia="en-US"/>
        </w:rPr>
        <w:t>дакции приказа Минпросвещения России от 8 ноября 2022 г. № 955, зарегистриров</w:t>
      </w:r>
      <w:r w:rsidRPr="00DC4D18">
        <w:rPr>
          <w:rFonts w:ascii="Times New Roman" w:eastAsia="Times New Roman" w:hAnsi="Times New Roman" w:cs="Times New Roman"/>
          <w:sz w:val="26"/>
          <w:lang w:eastAsia="en-US"/>
        </w:rPr>
        <w:t>а</w:t>
      </w:r>
      <w:r w:rsidRPr="00DC4D18">
        <w:rPr>
          <w:rFonts w:ascii="Times New Roman" w:eastAsia="Times New Roman" w:hAnsi="Times New Roman" w:cs="Times New Roman"/>
          <w:sz w:val="26"/>
          <w:lang w:eastAsia="en-US"/>
        </w:rPr>
        <w:t>но в Минюсте России 6 февраля 2023 г., регистрационный № 72264);</w:t>
      </w:r>
    </w:p>
    <w:p w:rsidR="00DC4D18" w:rsidRPr="00DC4D18" w:rsidRDefault="00DC4D18" w:rsidP="00DC4D18">
      <w:pPr>
        <w:widowControl w:val="0"/>
        <w:numPr>
          <w:ilvl w:val="0"/>
          <w:numId w:val="100"/>
        </w:numPr>
        <w:tabs>
          <w:tab w:val="left" w:pos="1180"/>
        </w:tabs>
        <w:autoSpaceDE w:val="0"/>
        <w:autoSpaceDN w:val="0"/>
        <w:spacing w:before="1" w:after="0" w:line="240" w:lineRule="auto"/>
        <w:ind w:right="284"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Санитарно-эпидемиологические правила СП 2.4.3648-20 «Санитарно- эпид</w:t>
      </w:r>
      <w:r w:rsidRPr="00DC4D18">
        <w:rPr>
          <w:rFonts w:ascii="Times New Roman" w:eastAsia="Times New Roman" w:hAnsi="Times New Roman" w:cs="Times New Roman"/>
          <w:sz w:val="26"/>
          <w:lang w:eastAsia="en-US"/>
        </w:rPr>
        <w:t>е</w:t>
      </w:r>
      <w:r w:rsidRPr="00DC4D18">
        <w:rPr>
          <w:rFonts w:ascii="Times New Roman" w:eastAsia="Times New Roman" w:hAnsi="Times New Roman" w:cs="Times New Roman"/>
          <w:sz w:val="26"/>
          <w:lang w:eastAsia="en-US"/>
        </w:rPr>
        <w:t>миологические требования к организациям воспитания и обучения, отдыха и озд</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ровления детей и молодежи», утвержденные постановлением Главного госуда</w:t>
      </w:r>
      <w:r w:rsidRPr="00DC4D18">
        <w:rPr>
          <w:rFonts w:ascii="Times New Roman" w:eastAsia="Times New Roman" w:hAnsi="Times New Roman" w:cs="Times New Roman"/>
          <w:sz w:val="26"/>
          <w:lang w:eastAsia="en-US"/>
        </w:rPr>
        <w:t>р</w:t>
      </w:r>
      <w:r w:rsidRPr="00DC4D18">
        <w:rPr>
          <w:rFonts w:ascii="Times New Roman" w:eastAsia="Times New Roman" w:hAnsi="Times New Roman" w:cs="Times New Roman"/>
          <w:sz w:val="26"/>
          <w:lang w:eastAsia="en-US"/>
        </w:rPr>
        <w:t>ственного санитарного врача РФ от 28.09.2020 г. № 28;</w:t>
      </w:r>
    </w:p>
    <w:p w:rsidR="00DC4D18" w:rsidRPr="00DC4D18" w:rsidRDefault="00DC4D18" w:rsidP="00DC4D18">
      <w:pPr>
        <w:widowControl w:val="0"/>
        <w:numPr>
          <w:ilvl w:val="0"/>
          <w:numId w:val="100"/>
        </w:numPr>
        <w:tabs>
          <w:tab w:val="left" w:pos="1180"/>
        </w:tabs>
        <w:autoSpaceDE w:val="0"/>
        <w:autoSpaceDN w:val="0"/>
        <w:spacing w:after="0" w:line="240" w:lineRule="auto"/>
        <w:ind w:right="287"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Приказ Министерства просвещения РФ от 31 июля 2020 г. № 373 «Об утве</w:t>
      </w:r>
      <w:r w:rsidRPr="00DC4D18">
        <w:rPr>
          <w:rFonts w:ascii="Times New Roman" w:eastAsia="Times New Roman" w:hAnsi="Times New Roman" w:cs="Times New Roman"/>
          <w:sz w:val="26"/>
          <w:lang w:eastAsia="en-US"/>
        </w:rPr>
        <w:t>р</w:t>
      </w:r>
      <w:r w:rsidRPr="00DC4D18">
        <w:rPr>
          <w:rFonts w:ascii="Times New Roman" w:eastAsia="Times New Roman" w:hAnsi="Times New Roman" w:cs="Times New Roman"/>
          <w:sz w:val="26"/>
          <w:lang w:eastAsia="en-US"/>
        </w:rPr>
        <w:t>ждении Порядка организации и осуществления образовательной деятельности по о</w:t>
      </w:r>
      <w:r w:rsidRPr="00DC4D18">
        <w:rPr>
          <w:rFonts w:ascii="Times New Roman" w:eastAsia="Times New Roman" w:hAnsi="Times New Roman" w:cs="Times New Roman"/>
          <w:sz w:val="26"/>
          <w:lang w:eastAsia="en-US"/>
        </w:rPr>
        <w:t>с</w:t>
      </w:r>
      <w:r w:rsidRPr="00DC4D18">
        <w:rPr>
          <w:rFonts w:ascii="Times New Roman" w:eastAsia="Times New Roman" w:hAnsi="Times New Roman" w:cs="Times New Roman"/>
          <w:sz w:val="26"/>
          <w:lang w:eastAsia="en-US"/>
        </w:rPr>
        <w:t>новным общеобразовательным программам - образовательным программам д</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 xml:space="preserve">школьного </w:t>
      </w:r>
      <w:r w:rsidRPr="00DC4D18">
        <w:rPr>
          <w:rFonts w:ascii="Times New Roman" w:eastAsia="Times New Roman" w:hAnsi="Times New Roman" w:cs="Times New Roman"/>
          <w:spacing w:val="-2"/>
          <w:sz w:val="26"/>
          <w:lang w:eastAsia="en-US"/>
        </w:rPr>
        <w:t>образования»;</w:t>
      </w:r>
    </w:p>
    <w:p w:rsidR="00DC4D18" w:rsidRPr="00DC4D18" w:rsidRDefault="00DC4D18" w:rsidP="00DC4D18">
      <w:pPr>
        <w:widowControl w:val="0"/>
        <w:numPr>
          <w:ilvl w:val="0"/>
          <w:numId w:val="100"/>
        </w:numPr>
        <w:tabs>
          <w:tab w:val="left" w:pos="1180"/>
        </w:tabs>
        <w:autoSpaceDE w:val="0"/>
        <w:autoSpaceDN w:val="0"/>
        <w:spacing w:before="1" w:after="0" w:line="240" w:lineRule="auto"/>
        <w:ind w:right="293" w:firstLine="94"/>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 xml:space="preserve">Стратегия развития воспитания в Российской Федерации на период до 2025 </w:t>
      </w:r>
      <w:r w:rsidRPr="00DC4D18">
        <w:rPr>
          <w:rFonts w:ascii="Times New Roman" w:eastAsia="Times New Roman" w:hAnsi="Times New Roman" w:cs="Times New Roman"/>
          <w:sz w:val="26"/>
          <w:lang w:eastAsia="en-US"/>
        </w:rPr>
        <w:lastRenderedPageBreak/>
        <w:t>года, утвержденная</w:t>
      </w:r>
      <w:r w:rsidRPr="00DC4D18">
        <w:rPr>
          <w:rFonts w:ascii="Times New Roman" w:eastAsia="Times New Roman" w:hAnsi="Times New Roman" w:cs="Times New Roman"/>
          <w:spacing w:val="23"/>
          <w:sz w:val="26"/>
          <w:lang w:eastAsia="en-US"/>
        </w:rPr>
        <w:t xml:space="preserve"> </w:t>
      </w:r>
      <w:r w:rsidRPr="00DC4D18">
        <w:rPr>
          <w:rFonts w:ascii="Times New Roman" w:eastAsia="Times New Roman" w:hAnsi="Times New Roman" w:cs="Times New Roman"/>
          <w:sz w:val="26"/>
          <w:lang w:eastAsia="en-US"/>
        </w:rPr>
        <w:t>распоряжением</w:t>
      </w:r>
      <w:r w:rsidRPr="00DC4D18">
        <w:rPr>
          <w:rFonts w:ascii="Times New Roman" w:eastAsia="Times New Roman" w:hAnsi="Times New Roman" w:cs="Times New Roman"/>
          <w:spacing w:val="22"/>
          <w:sz w:val="26"/>
          <w:lang w:eastAsia="en-US"/>
        </w:rPr>
        <w:t xml:space="preserve"> </w:t>
      </w:r>
      <w:r w:rsidRPr="00DC4D18">
        <w:rPr>
          <w:rFonts w:ascii="Times New Roman" w:eastAsia="Times New Roman" w:hAnsi="Times New Roman" w:cs="Times New Roman"/>
          <w:sz w:val="26"/>
          <w:lang w:eastAsia="en-US"/>
        </w:rPr>
        <w:t>Правительства</w:t>
      </w:r>
      <w:r w:rsidRPr="00DC4D18">
        <w:rPr>
          <w:rFonts w:ascii="Times New Roman" w:eastAsia="Times New Roman" w:hAnsi="Times New Roman" w:cs="Times New Roman"/>
          <w:spacing w:val="23"/>
          <w:sz w:val="26"/>
          <w:lang w:eastAsia="en-US"/>
        </w:rPr>
        <w:t xml:space="preserve"> </w:t>
      </w:r>
      <w:r w:rsidRPr="00DC4D18">
        <w:rPr>
          <w:rFonts w:ascii="Times New Roman" w:eastAsia="Times New Roman" w:hAnsi="Times New Roman" w:cs="Times New Roman"/>
          <w:sz w:val="26"/>
          <w:lang w:eastAsia="en-US"/>
        </w:rPr>
        <w:t>Российской</w:t>
      </w:r>
      <w:r w:rsidRPr="00DC4D18">
        <w:rPr>
          <w:rFonts w:ascii="Times New Roman" w:eastAsia="Times New Roman" w:hAnsi="Times New Roman" w:cs="Times New Roman"/>
          <w:spacing w:val="26"/>
          <w:sz w:val="26"/>
          <w:lang w:eastAsia="en-US"/>
        </w:rPr>
        <w:t xml:space="preserve"> </w:t>
      </w:r>
      <w:r w:rsidRPr="00DC4D18">
        <w:rPr>
          <w:rFonts w:ascii="Times New Roman" w:eastAsia="Times New Roman" w:hAnsi="Times New Roman" w:cs="Times New Roman"/>
          <w:sz w:val="26"/>
          <w:lang w:eastAsia="en-US"/>
        </w:rPr>
        <w:t>Федерации</w:t>
      </w:r>
      <w:r w:rsidRPr="00DC4D18">
        <w:rPr>
          <w:rFonts w:ascii="Times New Roman" w:eastAsia="Times New Roman" w:hAnsi="Times New Roman" w:cs="Times New Roman"/>
          <w:spacing w:val="23"/>
          <w:sz w:val="26"/>
          <w:lang w:eastAsia="en-US"/>
        </w:rPr>
        <w:t xml:space="preserve"> </w:t>
      </w:r>
      <w:r w:rsidRPr="00DC4D18">
        <w:rPr>
          <w:rFonts w:ascii="Times New Roman" w:eastAsia="Times New Roman" w:hAnsi="Times New Roman" w:cs="Times New Roman"/>
          <w:sz w:val="26"/>
          <w:lang w:eastAsia="en-US"/>
        </w:rPr>
        <w:t>от</w:t>
      </w:r>
      <w:r w:rsidRPr="00DC4D18">
        <w:rPr>
          <w:rFonts w:ascii="Times New Roman" w:eastAsia="Times New Roman" w:hAnsi="Times New Roman" w:cs="Times New Roman"/>
          <w:spacing w:val="22"/>
          <w:sz w:val="26"/>
          <w:lang w:eastAsia="en-US"/>
        </w:rPr>
        <w:t xml:space="preserve"> </w:t>
      </w:r>
      <w:r w:rsidRPr="00DC4D18">
        <w:rPr>
          <w:rFonts w:ascii="Times New Roman" w:eastAsia="Times New Roman" w:hAnsi="Times New Roman" w:cs="Times New Roman"/>
          <w:sz w:val="26"/>
          <w:lang w:eastAsia="en-US"/>
        </w:rPr>
        <w:t>29</w:t>
      </w:r>
      <w:r w:rsidRPr="00DC4D18">
        <w:rPr>
          <w:rFonts w:ascii="Times New Roman" w:eastAsia="Times New Roman" w:hAnsi="Times New Roman" w:cs="Times New Roman"/>
          <w:spacing w:val="25"/>
          <w:sz w:val="26"/>
          <w:lang w:eastAsia="en-US"/>
        </w:rPr>
        <w:t xml:space="preserve"> </w:t>
      </w:r>
      <w:r w:rsidRPr="00DC4D18">
        <w:rPr>
          <w:rFonts w:ascii="Times New Roman" w:eastAsia="Times New Roman" w:hAnsi="Times New Roman" w:cs="Times New Roman"/>
          <w:sz w:val="26"/>
          <w:lang w:eastAsia="en-US"/>
        </w:rPr>
        <w:t>мая</w:t>
      </w:r>
      <w:r w:rsidRPr="00DC4D18">
        <w:rPr>
          <w:rFonts w:ascii="Times New Roman" w:eastAsia="Times New Roman" w:hAnsi="Times New Roman" w:cs="Times New Roman"/>
          <w:spacing w:val="26"/>
          <w:sz w:val="26"/>
          <w:lang w:eastAsia="en-US"/>
        </w:rPr>
        <w:t xml:space="preserve"> </w:t>
      </w:r>
      <w:r w:rsidRPr="00DC4D18">
        <w:rPr>
          <w:rFonts w:ascii="Times New Roman" w:eastAsia="Times New Roman" w:hAnsi="Times New Roman" w:cs="Times New Roman"/>
          <w:sz w:val="26"/>
          <w:lang w:eastAsia="en-US"/>
        </w:rPr>
        <w:t>2015</w:t>
      </w:r>
      <w:r w:rsidRPr="00DC4D18">
        <w:rPr>
          <w:rFonts w:ascii="Times New Roman" w:eastAsia="Times New Roman" w:hAnsi="Times New Roman" w:cs="Times New Roman"/>
          <w:spacing w:val="23"/>
          <w:sz w:val="26"/>
          <w:lang w:eastAsia="en-US"/>
        </w:rPr>
        <w:t xml:space="preserve"> </w:t>
      </w:r>
      <w:r w:rsidRPr="00DC4D18">
        <w:rPr>
          <w:rFonts w:ascii="Times New Roman" w:eastAsia="Times New Roman" w:hAnsi="Times New Roman" w:cs="Times New Roman"/>
          <w:sz w:val="26"/>
          <w:lang w:eastAsia="en-US"/>
        </w:rPr>
        <w:t>года № 996-р.;</w:t>
      </w:r>
    </w:p>
    <w:p w:rsidR="00DC4D18" w:rsidRPr="00DC4D18" w:rsidRDefault="00DC4D18" w:rsidP="00DC4D18">
      <w:pPr>
        <w:widowControl w:val="0"/>
        <w:numPr>
          <w:ilvl w:val="0"/>
          <w:numId w:val="100"/>
        </w:numPr>
        <w:tabs>
          <w:tab w:val="left" w:pos="1180"/>
        </w:tabs>
        <w:autoSpaceDE w:val="0"/>
        <w:autoSpaceDN w:val="0"/>
        <w:spacing w:after="0" w:line="240" w:lineRule="auto"/>
        <w:ind w:right="290"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Постановление правительства Белгородской области «Об утверждении гос</w:t>
      </w:r>
      <w:r w:rsidRPr="00DC4D18">
        <w:rPr>
          <w:rFonts w:ascii="Times New Roman" w:eastAsia="Times New Roman" w:hAnsi="Times New Roman" w:cs="Times New Roman"/>
          <w:sz w:val="26"/>
          <w:lang w:eastAsia="en-US"/>
        </w:rPr>
        <w:t>у</w:t>
      </w:r>
      <w:r w:rsidRPr="00DC4D18">
        <w:rPr>
          <w:rFonts w:ascii="Times New Roman" w:eastAsia="Times New Roman" w:hAnsi="Times New Roman" w:cs="Times New Roman"/>
          <w:sz w:val="26"/>
          <w:lang w:eastAsia="en-US"/>
        </w:rPr>
        <w:t>дарственной программы Белгородской области «Развитие образования Белгородской области» от 30 декабря 2013 года N 528-пп (с изменениями на 30 декабря 2021 года);</w:t>
      </w:r>
    </w:p>
    <w:p w:rsidR="00DC4D18" w:rsidRPr="00DC4D18" w:rsidRDefault="00DC4D18" w:rsidP="00DC4D18">
      <w:pPr>
        <w:widowControl w:val="0"/>
        <w:numPr>
          <w:ilvl w:val="0"/>
          <w:numId w:val="100"/>
        </w:numPr>
        <w:tabs>
          <w:tab w:val="left" w:pos="1180"/>
        </w:tabs>
        <w:autoSpaceDE w:val="0"/>
        <w:autoSpaceDN w:val="0"/>
        <w:spacing w:after="0" w:line="240" w:lineRule="auto"/>
        <w:ind w:right="292"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Устав муниципального автономного дошкольного образовательного учрежд</w:t>
      </w:r>
      <w:r w:rsidRPr="00DC4D18">
        <w:rPr>
          <w:rFonts w:ascii="Times New Roman" w:eastAsia="Times New Roman" w:hAnsi="Times New Roman" w:cs="Times New Roman"/>
          <w:sz w:val="26"/>
          <w:lang w:eastAsia="en-US"/>
        </w:rPr>
        <w:t>е</w:t>
      </w:r>
      <w:r w:rsidRPr="00DC4D18">
        <w:rPr>
          <w:rFonts w:ascii="Times New Roman" w:eastAsia="Times New Roman" w:hAnsi="Times New Roman" w:cs="Times New Roman"/>
          <w:sz w:val="26"/>
          <w:lang w:eastAsia="en-US"/>
        </w:rPr>
        <w:t>ния детского сада №73 «Мишутка» Старооскольского городского округа;</w:t>
      </w:r>
    </w:p>
    <w:p w:rsidR="00DC4D18" w:rsidRPr="00DC4D18" w:rsidRDefault="00DC4D18" w:rsidP="00DC4D18">
      <w:pPr>
        <w:widowControl w:val="0"/>
        <w:numPr>
          <w:ilvl w:val="0"/>
          <w:numId w:val="100"/>
        </w:numPr>
        <w:tabs>
          <w:tab w:val="left" w:pos="1180"/>
        </w:tabs>
        <w:autoSpaceDE w:val="0"/>
        <w:autoSpaceDN w:val="0"/>
        <w:spacing w:after="0" w:line="299" w:lineRule="exact"/>
        <w:ind w:left="1180" w:hanging="707"/>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Программа</w:t>
      </w:r>
      <w:r w:rsidRPr="00DC4D18">
        <w:rPr>
          <w:rFonts w:ascii="Times New Roman" w:eastAsia="Times New Roman" w:hAnsi="Times New Roman" w:cs="Times New Roman"/>
          <w:spacing w:val="-7"/>
          <w:sz w:val="26"/>
          <w:lang w:eastAsia="en-US"/>
        </w:rPr>
        <w:t xml:space="preserve"> </w:t>
      </w:r>
      <w:r w:rsidRPr="00DC4D18">
        <w:rPr>
          <w:rFonts w:ascii="Times New Roman" w:eastAsia="Times New Roman" w:hAnsi="Times New Roman" w:cs="Times New Roman"/>
          <w:sz w:val="26"/>
          <w:lang w:eastAsia="en-US"/>
        </w:rPr>
        <w:t>развития</w:t>
      </w:r>
      <w:r w:rsidRPr="00DC4D18">
        <w:rPr>
          <w:rFonts w:ascii="Times New Roman" w:eastAsia="Times New Roman" w:hAnsi="Times New Roman" w:cs="Times New Roman"/>
          <w:spacing w:val="-5"/>
          <w:sz w:val="26"/>
          <w:lang w:eastAsia="en-US"/>
        </w:rPr>
        <w:t xml:space="preserve"> </w:t>
      </w:r>
      <w:r w:rsidRPr="00DC4D18">
        <w:rPr>
          <w:rFonts w:ascii="Times New Roman" w:eastAsia="Times New Roman" w:hAnsi="Times New Roman" w:cs="Times New Roman"/>
          <w:sz w:val="26"/>
          <w:lang w:eastAsia="en-US"/>
        </w:rPr>
        <w:t>МАДОУ</w:t>
      </w:r>
      <w:r w:rsidRPr="00DC4D18">
        <w:rPr>
          <w:rFonts w:ascii="Times New Roman" w:eastAsia="Times New Roman" w:hAnsi="Times New Roman" w:cs="Times New Roman"/>
          <w:spacing w:val="-9"/>
          <w:sz w:val="26"/>
          <w:lang w:eastAsia="en-US"/>
        </w:rPr>
        <w:t xml:space="preserve"> </w:t>
      </w:r>
      <w:r w:rsidRPr="00DC4D18">
        <w:rPr>
          <w:rFonts w:ascii="Times New Roman" w:eastAsia="Times New Roman" w:hAnsi="Times New Roman" w:cs="Times New Roman"/>
          <w:sz w:val="26"/>
          <w:lang w:eastAsia="en-US"/>
        </w:rPr>
        <w:t>ДС</w:t>
      </w:r>
      <w:r w:rsidRPr="00DC4D18">
        <w:rPr>
          <w:rFonts w:ascii="Times New Roman" w:eastAsia="Times New Roman" w:hAnsi="Times New Roman" w:cs="Times New Roman"/>
          <w:spacing w:val="-9"/>
          <w:sz w:val="26"/>
          <w:lang w:eastAsia="en-US"/>
        </w:rPr>
        <w:t xml:space="preserve"> </w:t>
      </w:r>
      <w:r w:rsidRPr="00DC4D18">
        <w:rPr>
          <w:rFonts w:ascii="Times New Roman" w:eastAsia="Times New Roman" w:hAnsi="Times New Roman" w:cs="Times New Roman"/>
          <w:sz w:val="26"/>
          <w:lang w:eastAsia="en-US"/>
        </w:rPr>
        <w:t>№73</w:t>
      </w:r>
      <w:r w:rsidRPr="00DC4D18">
        <w:rPr>
          <w:rFonts w:ascii="Times New Roman" w:eastAsia="Times New Roman" w:hAnsi="Times New Roman" w:cs="Times New Roman"/>
          <w:spacing w:val="-2"/>
          <w:sz w:val="26"/>
          <w:lang w:eastAsia="en-US"/>
        </w:rPr>
        <w:t>«Мишутка»;</w:t>
      </w:r>
    </w:p>
    <w:p w:rsidR="00DC4D18" w:rsidRPr="00DC4D18" w:rsidRDefault="00DC4D18" w:rsidP="00DC4D18">
      <w:pPr>
        <w:widowControl w:val="0"/>
        <w:numPr>
          <w:ilvl w:val="0"/>
          <w:numId w:val="100"/>
        </w:numPr>
        <w:tabs>
          <w:tab w:val="left" w:pos="1181"/>
          <w:tab w:val="left" w:pos="4018"/>
          <w:tab w:val="left" w:pos="5437"/>
          <w:tab w:val="left" w:pos="6464"/>
          <w:tab w:val="left" w:pos="7564"/>
          <w:tab w:val="left" w:pos="9304"/>
          <w:tab w:val="left" w:pos="10043"/>
        </w:tabs>
        <w:autoSpaceDE w:val="0"/>
        <w:autoSpaceDN w:val="0"/>
        <w:spacing w:before="1" w:after="0" w:line="240" w:lineRule="auto"/>
        <w:ind w:right="283"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Рекомендации по</w:t>
      </w:r>
      <w:r w:rsidRPr="00DC4D18">
        <w:rPr>
          <w:rFonts w:ascii="Times New Roman" w:eastAsia="Times New Roman" w:hAnsi="Times New Roman" w:cs="Times New Roman"/>
          <w:spacing w:val="80"/>
          <w:sz w:val="26"/>
          <w:lang w:eastAsia="en-US"/>
        </w:rPr>
        <w:t xml:space="preserve"> </w:t>
      </w:r>
      <w:r w:rsidRPr="00DC4D18">
        <w:rPr>
          <w:rFonts w:ascii="Times New Roman" w:eastAsia="Times New Roman" w:hAnsi="Times New Roman" w:cs="Times New Roman"/>
          <w:sz w:val="26"/>
          <w:lang w:eastAsia="en-US"/>
        </w:rPr>
        <w:t>формированию</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инфраструктуры</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 xml:space="preserve">дошкольных </w:t>
      </w:r>
      <w:r w:rsidRPr="00DC4D18">
        <w:rPr>
          <w:rFonts w:ascii="Times New Roman" w:eastAsia="Times New Roman" w:hAnsi="Times New Roman" w:cs="Times New Roman"/>
          <w:sz w:val="26"/>
          <w:lang w:eastAsia="en-US"/>
        </w:rPr>
        <w:t>образ</w:t>
      </w:r>
      <w:r w:rsidRPr="00DC4D18">
        <w:rPr>
          <w:rFonts w:ascii="Times New Roman" w:eastAsia="Times New Roman" w:hAnsi="Times New Roman" w:cs="Times New Roman"/>
          <w:sz w:val="26"/>
          <w:lang w:eastAsia="en-US"/>
        </w:rPr>
        <w:t>о</w:t>
      </w:r>
      <w:r w:rsidRPr="00DC4D18">
        <w:rPr>
          <w:rFonts w:ascii="Times New Roman" w:eastAsia="Times New Roman" w:hAnsi="Times New Roman" w:cs="Times New Roman"/>
          <w:sz w:val="26"/>
          <w:lang w:eastAsia="en-US"/>
        </w:rPr>
        <w:t>вательных организаций и комплектации учебно-методических материалов</w:t>
      </w:r>
      <w:r w:rsidRPr="00DC4D18">
        <w:rPr>
          <w:rFonts w:ascii="Times New Roman" w:eastAsia="Times New Roman" w:hAnsi="Times New Roman" w:cs="Times New Roman"/>
          <w:spacing w:val="80"/>
          <w:sz w:val="26"/>
          <w:lang w:eastAsia="en-US"/>
        </w:rPr>
        <w:t xml:space="preserve"> </w:t>
      </w:r>
      <w:r w:rsidRPr="00DC4D18">
        <w:rPr>
          <w:rFonts w:ascii="Times New Roman" w:eastAsia="Times New Roman" w:hAnsi="Times New Roman" w:cs="Times New Roman"/>
          <w:sz w:val="26"/>
          <w:lang w:eastAsia="en-US"/>
        </w:rPr>
        <w:t xml:space="preserve">в </w:t>
      </w:r>
      <w:r w:rsidRPr="00DC4D18">
        <w:rPr>
          <w:rFonts w:ascii="Times New Roman" w:eastAsia="Times New Roman" w:hAnsi="Times New Roman" w:cs="Times New Roman"/>
          <w:spacing w:val="-2"/>
          <w:sz w:val="26"/>
          <w:lang w:eastAsia="en-US"/>
        </w:rPr>
        <w:t xml:space="preserve">целях </w:t>
      </w:r>
      <w:r w:rsidRPr="00DC4D18">
        <w:rPr>
          <w:rFonts w:ascii="Times New Roman" w:eastAsia="Times New Roman" w:hAnsi="Times New Roman" w:cs="Times New Roman"/>
          <w:sz w:val="26"/>
          <w:lang w:eastAsia="en-US"/>
        </w:rPr>
        <w:t>реализации</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образовательных</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программ</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дошкольного</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обр</w:t>
      </w:r>
      <w:r w:rsidRPr="00DC4D18">
        <w:rPr>
          <w:rFonts w:ascii="Times New Roman" w:eastAsia="Times New Roman" w:hAnsi="Times New Roman" w:cs="Times New Roman"/>
          <w:spacing w:val="-2"/>
          <w:sz w:val="26"/>
          <w:lang w:eastAsia="en-US"/>
        </w:rPr>
        <w:t>а</w:t>
      </w:r>
      <w:r w:rsidRPr="00DC4D18">
        <w:rPr>
          <w:rFonts w:ascii="Times New Roman" w:eastAsia="Times New Roman" w:hAnsi="Times New Roman" w:cs="Times New Roman"/>
          <w:spacing w:val="-2"/>
          <w:sz w:val="26"/>
          <w:lang w:eastAsia="en-US"/>
        </w:rPr>
        <w:t xml:space="preserve">зования    </w:t>
      </w:r>
      <w:hyperlink r:id="rId11" w:history="1">
        <w:r w:rsidRPr="00DC4D18">
          <w:rPr>
            <w:rFonts w:ascii="Times New Roman" w:eastAsia="Times New Roman" w:hAnsi="Times New Roman" w:cs="Times New Roman"/>
            <w:color w:val="0000FF"/>
            <w:spacing w:val="-2"/>
            <w:sz w:val="26"/>
            <w:u w:val="single"/>
            <w:lang w:eastAsia="en-US"/>
          </w:rPr>
          <w:t>https://docs.edu.gov.ru/document/f4f7837770384bfa1faa1827ec8d72d4/</w:t>
        </w:r>
      </w:hyperlink>
    </w:p>
    <w:p w:rsidR="00DC4D18" w:rsidRPr="00DC4D18" w:rsidRDefault="00DC4D18" w:rsidP="00DC4D18">
      <w:pPr>
        <w:widowControl w:val="0"/>
        <w:numPr>
          <w:ilvl w:val="0"/>
          <w:numId w:val="100"/>
        </w:numPr>
        <w:tabs>
          <w:tab w:val="left" w:pos="1181"/>
          <w:tab w:val="left" w:pos="3310"/>
          <w:tab w:val="left" w:pos="3749"/>
          <w:tab w:val="left" w:pos="5437"/>
          <w:tab w:val="left" w:pos="6145"/>
          <w:tab w:val="left" w:pos="6416"/>
          <w:tab w:val="left" w:pos="9302"/>
        </w:tabs>
        <w:autoSpaceDE w:val="0"/>
        <w:autoSpaceDN w:val="0"/>
        <w:spacing w:after="0" w:line="240" w:lineRule="auto"/>
        <w:ind w:right="286" w:firstLine="0"/>
        <w:rPr>
          <w:rFonts w:ascii="Times New Roman" w:eastAsia="Times New Roman" w:hAnsi="Times New Roman" w:cs="Times New Roman"/>
          <w:sz w:val="26"/>
          <w:lang w:eastAsia="en-US"/>
        </w:rPr>
      </w:pPr>
      <w:r w:rsidRPr="00DC4D18">
        <w:rPr>
          <w:rFonts w:ascii="Times New Roman" w:eastAsia="Times New Roman" w:hAnsi="Times New Roman" w:cs="Times New Roman"/>
          <w:spacing w:val="-2"/>
          <w:sz w:val="26"/>
          <w:lang w:eastAsia="en-US"/>
        </w:rPr>
        <w:t>Методические</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рекомендации</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6"/>
          <w:sz w:val="26"/>
          <w:lang w:eastAsia="en-US"/>
        </w:rPr>
        <w:t>по</w:t>
      </w:r>
      <w:r w:rsidRPr="00DC4D18">
        <w:rPr>
          <w:rFonts w:ascii="Times New Roman" w:eastAsia="Times New Roman" w:hAnsi="Times New Roman" w:cs="Times New Roman"/>
          <w:sz w:val="26"/>
          <w:lang w:eastAsia="en-US"/>
        </w:rPr>
        <w:tab/>
        <w:t>реализации</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 xml:space="preserve">федеральной </w:t>
      </w:r>
      <w:r w:rsidRPr="00DC4D18">
        <w:rPr>
          <w:rFonts w:ascii="Times New Roman" w:eastAsia="Times New Roman" w:hAnsi="Times New Roman" w:cs="Times New Roman"/>
          <w:spacing w:val="-2"/>
          <w:sz w:val="26"/>
          <w:lang w:eastAsia="en-US"/>
        </w:rPr>
        <w:t>образ</w:t>
      </w:r>
      <w:r w:rsidRPr="00DC4D18">
        <w:rPr>
          <w:rFonts w:ascii="Times New Roman" w:eastAsia="Times New Roman" w:hAnsi="Times New Roman" w:cs="Times New Roman"/>
          <w:spacing w:val="-2"/>
          <w:sz w:val="26"/>
          <w:lang w:eastAsia="en-US"/>
        </w:rPr>
        <w:t>о</w:t>
      </w:r>
      <w:r w:rsidRPr="00DC4D18">
        <w:rPr>
          <w:rFonts w:ascii="Times New Roman" w:eastAsia="Times New Roman" w:hAnsi="Times New Roman" w:cs="Times New Roman"/>
          <w:spacing w:val="-2"/>
          <w:sz w:val="26"/>
          <w:lang w:eastAsia="en-US"/>
        </w:rPr>
        <w:t>вательной</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программы</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дошкольного</w:t>
      </w:r>
      <w:r w:rsidRPr="00DC4D18">
        <w:rPr>
          <w:rFonts w:ascii="Times New Roman" w:eastAsia="Times New Roman" w:hAnsi="Times New Roman" w:cs="Times New Roman"/>
          <w:sz w:val="26"/>
          <w:lang w:eastAsia="en-US"/>
        </w:rPr>
        <w:tab/>
      </w:r>
      <w:r w:rsidRPr="00DC4D18">
        <w:rPr>
          <w:rFonts w:ascii="Times New Roman" w:eastAsia="Times New Roman" w:hAnsi="Times New Roman" w:cs="Times New Roman"/>
          <w:spacing w:val="-2"/>
          <w:sz w:val="26"/>
          <w:lang w:eastAsia="en-US"/>
        </w:rPr>
        <w:t>обр</w:t>
      </w:r>
      <w:r w:rsidRPr="00DC4D18">
        <w:rPr>
          <w:rFonts w:ascii="Times New Roman" w:eastAsia="Times New Roman" w:hAnsi="Times New Roman" w:cs="Times New Roman"/>
          <w:spacing w:val="-2"/>
          <w:sz w:val="26"/>
          <w:lang w:eastAsia="en-US"/>
        </w:rPr>
        <w:t>а</w:t>
      </w:r>
      <w:r w:rsidRPr="00DC4D18">
        <w:rPr>
          <w:rFonts w:ascii="Times New Roman" w:eastAsia="Times New Roman" w:hAnsi="Times New Roman" w:cs="Times New Roman"/>
          <w:spacing w:val="-2"/>
          <w:sz w:val="26"/>
          <w:lang w:eastAsia="en-US"/>
        </w:rPr>
        <w:t xml:space="preserve">зования </w:t>
      </w:r>
      <w:hyperlink r:id="rId12" w:history="1">
        <w:r w:rsidRPr="00DC4D18">
          <w:rPr>
            <w:rFonts w:ascii="Times New Roman" w:eastAsia="Times New Roman" w:hAnsi="Times New Roman" w:cs="Times New Roman"/>
            <w:color w:val="0000FF"/>
            <w:spacing w:val="-2"/>
            <w:sz w:val="26"/>
            <w:u w:val="single"/>
            <w:lang w:eastAsia="en-US"/>
          </w:rPr>
          <w:t>https://docs.edu.gov.ru/document/8a9cc6ca040d8c6dd31a077fd2a6e226/</w:t>
        </w:r>
      </w:hyperlink>
    </w:p>
    <w:p w:rsidR="00DC4D18" w:rsidRPr="00DC4D18" w:rsidRDefault="00DC4D18" w:rsidP="00DC4D18">
      <w:pPr>
        <w:widowControl w:val="0"/>
        <w:numPr>
          <w:ilvl w:val="0"/>
          <w:numId w:val="100"/>
        </w:numPr>
        <w:tabs>
          <w:tab w:val="left" w:pos="1180"/>
        </w:tabs>
        <w:autoSpaceDE w:val="0"/>
        <w:autoSpaceDN w:val="0"/>
        <w:spacing w:before="1" w:after="0" w:line="240" w:lineRule="auto"/>
        <w:ind w:right="290" w:firstLine="0"/>
        <w:jc w:val="both"/>
        <w:rPr>
          <w:rFonts w:ascii="Times New Roman" w:eastAsia="Times New Roman" w:hAnsi="Times New Roman" w:cs="Times New Roman"/>
          <w:sz w:val="26"/>
          <w:lang w:eastAsia="en-US"/>
        </w:rPr>
      </w:pPr>
      <w:r w:rsidRPr="00DC4D18">
        <w:rPr>
          <w:rFonts w:ascii="Times New Roman" w:eastAsia="Times New Roman" w:hAnsi="Times New Roman" w:cs="Times New Roman"/>
          <w:sz w:val="26"/>
          <w:lang w:eastAsia="en-US"/>
        </w:rPr>
        <w:t>Диагностическая</w:t>
      </w:r>
      <w:r w:rsidRPr="00DC4D18">
        <w:rPr>
          <w:rFonts w:ascii="Times New Roman" w:eastAsia="Times New Roman" w:hAnsi="Times New Roman" w:cs="Times New Roman"/>
          <w:spacing w:val="40"/>
          <w:sz w:val="26"/>
          <w:lang w:eastAsia="en-US"/>
        </w:rPr>
        <w:t xml:space="preserve"> </w:t>
      </w:r>
      <w:r w:rsidRPr="00DC4D18">
        <w:rPr>
          <w:rFonts w:ascii="Times New Roman" w:eastAsia="Times New Roman" w:hAnsi="Times New Roman" w:cs="Times New Roman"/>
          <w:sz w:val="26"/>
          <w:lang w:eastAsia="en-US"/>
        </w:rPr>
        <w:t xml:space="preserve">карта соответствия основной образовательной программы ДОО обязательному минимуму содержания, заданному в Федеральной программе </w:t>
      </w:r>
      <w:hyperlink r:id="rId13" w:history="1">
        <w:r w:rsidRPr="00DC4D18">
          <w:rPr>
            <w:rFonts w:ascii="Times New Roman" w:eastAsia="Times New Roman" w:hAnsi="Times New Roman" w:cs="Times New Roman"/>
            <w:color w:val="0000FF"/>
            <w:spacing w:val="-2"/>
            <w:sz w:val="26"/>
            <w:u w:val="single"/>
            <w:lang w:eastAsia="en-US"/>
          </w:rPr>
          <w:t>https://docs.edu.gov.ru/document/8a9cc6ca040d8c6dd31a077fd2a6e226/</w:t>
        </w:r>
      </w:hyperlink>
    </w:p>
    <w:p w:rsidR="00DC4D18" w:rsidRDefault="00DC4D18" w:rsidP="00FE0FCF">
      <w:pPr>
        <w:pStyle w:val="a3"/>
        <w:spacing w:before="0" w:beforeAutospacing="0" w:after="0" w:afterAutospacing="0"/>
        <w:ind w:firstLine="567"/>
        <w:rPr>
          <w:b/>
          <w:bCs/>
          <w:sz w:val="28"/>
          <w:szCs w:val="28"/>
        </w:rPr>
      </w:pPr>
    </w:p>
    <w:p w:rsidR="002A4783" w:rsidRPr="005D357A" w:rsidRDefault="0093693C" w:rsidP="00FE0FCF">
      <w:pPr>
        <w:pStyle w:val="a3"/>
        <w:spacing w:before="0" w:beforeAutospacing="0" w:after="0" w:afterAutospacing="0"/>
        <w:ind w:firstLine="567"/>
        <w:rPr>
          <w:b/>
          <w:bCs/>
          <w:sz w:val="26"/>
          <w:szCs w:val="26"/>
        </w:rPr>
      </w:pPr>
      <w:r>
        <w:rPr>
          <w:b/>
          <w:bCs/>
          <w:sz w:val="28"/>
          <w:szCs w:val="28"/>
        </w:rPr>
        <w:t>1. </w:t>
      </w:r>
      <w:r w:rsidR="002A4783" w:rsidRPr="005D357A">
        <w:rPr>
          <w:b/>
          <w:bCs/>
          <w:sz w:val="26"/>
          <w:szCs w:val="26"/>
        </w:rPr>
        <w:t>Ц</w:t>
      </w:r>
      <w:r w:rsidRPr="005D357A">
        <w:rPr>
          <w:b/>
          <w:bCs/>
          <w:sz w:val="26"/>
          <w:szCs w:val="26"/>
        </w:rPr>
        <w:t>ЕЛЕВОЙ РАЗДЕЛ</w:t>
      </w:r>
    </w:p>
    <w:p w:rsidR="00F47AE8" w:rsidRPr="005D357A" w:rsidRDefault="00F47AE8" w:rsidP="00FE0FCF">
      <w:pPr>
        <w:pStyle w:val="a3"/>
        <w:spacing w:before="0" w:beforeAutospacing="0" w:after="0" w:afterAutospacing="0"/>
        <w:ind w:firstLine="567"/>
        <w:rPr>
          <w:b/>
          <w:bCs/>
          <w:sz w:val="26"/>
          <w:szCs w:val="26"/>
        </w:rPr>
      </w:pPr>
    </w:p>
    <w:p w:rsidR="0093693C" w:rsidRPr="005D357A" w:rsidRDefault="00DA6984" w:rsidP="00936913">
      <w:pPr>
        <w:pStyle w:val="a3"/>
        <w:spacing w:before="0" w:beforeAutospacing="0" w:after="0" w:afterAutospacing="0"/>
        <w:ind w:firstLine="567"/>
        <w:rPr>
          <w:b/>
          <w:bCs/>
          <w:sz w:val="26"/>
          <w:szCs w:val="26"/>
        </w:rPr>
      </w:pPr>
      <w:r w:rsidRPr="005D357A">
        <w:rPr>
          <w:b/>
          <w:bCs/>
          <w:sz w:val="26"/>
          <w:szCs w:val="26"/>
        </w:rPr>
        <w:t>1.1. </w:t>
      </w:r>
      <w:r w:rsidR="0093693C" w:rsidRPr="005D357A">
        <w:rPr>
          <w:b/>
          <w:bCs/>
          <w:sz w:val="26"/>
          <w:szCs w:val="26"/>
        </w:rPr>
        <w:t>Пояснительная записка</w:t>
      </w:r>
    </w:p>
    <w:p w:rsidR="00F47AE8" w:rsidRPr="005D357A" w:rsidRDefault="00EE1BF7" w:rsidP="00F47AE8">
      <w:pPr>
        <w:pStyle w:val="a3"/>
        <w:spacing w:before="0" w:beforeAutospacing="0" w:after="0" w:afterAutospacing="0"/>
        <w:ind w:firstLine="567"/>
        <w:rPr>
          <w:bCs/>
          <w:sz w:val="26"/>
          <w:szCs w:val="26"/>
        </w:rPr>
      </w:pPr>
      <w:r w:rsidRPr="005D357A">
        <w:rPr>
          <w:bCs/>
          <w:sz w:val="26"/>
          <w:szCs w:val="26"/>
        </w:rPr>
        <w:t>Программа МАДОУ ДС №73</w:t>
      </w:r>
      <w:r w:rsidR="009907B2">
        <w:rPr>
          <w:bCs/>
          <w:sz w:val="26"/>
          <w:szCs w:val="26"/>
        </w:rPr>
        <w:t xml:space="preserve"> «</w:t>
      </w:r>
      <w:r w:rsidRPr="005D357A">
        <w:rPr>
          <w:bCs/>
          <w:sz w:val="26"/>
          <w:szCs w:val="26"/>
        </w:rPr>
        <w:t>Мишутка»(далее – МАДОУ) позволяет реализовать о</w:t>
      </w:r>
      <w:r w:rsidRPr="005D357A">
        <w:rPr>
          <w:bCs/>
          <w:sz w:val="26"/>
          <w:szCs w:val="26"/>
        </w:rPr>
        <w:t>с</w:t>
      </w:r>
      <w:r w:rsidRPr="005D357A">
        <w:rPr>
          <w:bCs/>
          <w:sz w:val="26"/>
          <w:szCs w:val="26"/>
        </w:rPr>
        <w:t>новополагающие функции дошкольного уровня образования (п.2. ФОП ДО)</w:t>
      </w:r>
    </w:p>
    <w:p w:rsidR="002A4783" w:rsidRPr="005D357A" w:rsidRDefault="002A4783" w:rsidP="00936913">
      <w:pPr>
        <w:pStyle w:val="a3"/>
        <w:spacing w:before="0" w:beforeAutospacing="0" w:after="0" w:afterAutospacing="0"/>
        <w:ind w:firstLine="567"/>
        <w:jc w:val="both"/>
        <w:rPr>
          <w:b/>
          <w:sz w:val="26"/>
          <w:szCs w:val="26"/>
        </w:rPr>
      </w:pPr>
      <w:r w:rsidRPr="005D357A">
        <w:rPr>
          <w:b/>
          <w:sz w:val="26"/>
          <w:szCs w:val="26"/>
        </w:rPr>
        <w:t>1.1.</w:t>
      </w:r>
      <w:r w:rsidR="0093693C" w:rsidRPr="005D357A">
        <w:rPr>
          <w:b/>
          <w:sz w:val="26"/>
          <w:szCs w:val="26"/>
        </w:rPr>
        <w:t>1.</w:t>
      </w:r>
      <w:r w:rsidR="00F47AE8" w:rsidRPr="005D357A">
        <w:rPr>
          <w:b/>
          <w:sz w:val="26"/>
          <w:szCs w:val="26"/>
        </w:rPr>
        <w:t> </w:t>
      </w:r>
      <w:r w:rsidRPr="005D357A">
        <w:rPr>
          <w:b/>
          <w:sz w:val="26"/>
          <w:szCs w:val="26"/>
        </w:rPr>
        <w:t>Цел</w:t>
      </w:r>
      <w:r w:rsidR="0093693C" w:rsidRPr="005D357A">
        <w:rPr>
          <w:b/>
          <w:sz w:val="26"/>
          <w:szCs w:val="26"/>
        </w:rPr>
        <w:t>и и задачи реализации Программы</w:t>
      </w:r>
    </w:p>
    <w:p w:rsidR="00F47AE8" w:rsidRPr="005D357A" w:rsidRDefault="00F47AE8" w:rsidP="00EE1BF7">
      <w:pPr>
        <w:pStyle w:val="af0"/>
        <w:ind w:left="113" w:right="125"/>
        <w:rPr>
          <w:sz w:val="26"/>
          <w:szCs w:val="26"/>
        </w:rPr>
      </w:pPr>
      <w:r w:rsidRPr="005D357A">
        <w:rPr>
          <w:bCs/>
          <w:sz w:val="26"/>
          <w:szCs w:val="26"/>
        </w:rPr>
        <w:t xml:space="preserve">Основная образовательная программа </w:t>
      </w:r>
      <w:r w:rsidR="006B5CC1" w:rsidRPr="005D357A">
        <w:rPr>
          <w:bCs/>
          <w:sz w:val="26"/>
          <w:szCs w:val="26"/>
        </w:rPr>
        <w:t xml:space="preserve">дошкольного образования </w:t>
      </w:r>
      <w:r w:rsidR="00236C14" w:rsidRPr="005D357A">
        <w:rPr>
          <w:bCs/>
          <w:color w:val="000000" w:themeColor="text1"/>
          <w:sz w:val="26"/>
          <w:szCs w:val="26"/>
        </w:rPr>
        <w:t>муниципального авт</w:t>
      </w:r>
      <w:r w:rsidR="00236C14" w:rsidRPr="005D357A">
        <w:rPr>
          <w:bCs/>
          <w:color w:val="000000" w:themeColor="text1"/>
          <w:sz w:val="26"/>
          <w:szCs w:val="26"/>
        </w:rPr>
        <w:t>о</w:t>
      </w:r>
      <w:r w:rsidR="00236C14" w:rsidRPr="005D357A">
        <w:rPr>
          <w:bCs/>
          <w:color w:val="000000" w:themeColor="text1"/>
          <w:sz w:val="26"/>
          <w:szCs w:val="26"/>
        </w:rPr>
        <w:t xml:space="preserve">номного дошкольного образовательного учреждения детского сада №73 «Мишутка» </w:t>
      </w:r>
      <w:r w:rsidRPr="005D357A">
        <w:rPr>
          <w:bCs/>
          <w:color w:val="000000" w:themeColor="text1"/>
          <w:sz w:val="26"/>
          <w:szCs w:val="26"/>
        </w:rPr>
        <w:t xml:space="preserve"> </w:t>
      </w:r>
      <w:r w:rsidRPr="005D357A">
        <w:rPr>
          <w:bCs/>
          <w:sz w:val="26"/>
          <w:szCs w:val="26"/>
        </w:rPr>
        <w:t>(д</w:t>
      </w:r>
      <w:r w:rsidRPr="005D357A">
        <w:rPr>
          <w:bCs/>
          <w:sz w:val="26"/>
          <w:szCs w:val="26"/>
        </w:rPr>
        <w:t>а</w:t>
      </w:r>
      <w:r w:rsidRPr="005D357A">
        <w:rPr>
          <w:bCs/>
          <w:sz w:val="26"/>
          <w:szCs w:val="26"/>
        </w:rPr>
        <w:t>лее – Программа) разработана в соответствии с ФГОС дошкольного образования и с уч</w:t>
      </w:r>
      <w:r w:rsidRPr="005D357A">
        <w:rPr>
          <w:bCs/>
          <w:sz w:val="26"/>
          <w:szCs w:val="26"/>
        </w:rPr>
        <w:t>е</w:t>
      </w:r>
      <w:r w:rsidRPr="005D357A">
        <w:rPr>
          <w:bCs/>
          <w:sz w:val="26"/>
          <w:szCs w:val="26"/>
        </w:rPr>
        <w:t>том Федеральной образовательной программы дошкольного образования (далее – Фед</w:t>
      </w:r>
      <w:r w:rsidRPr="005D357A">
        <w:rPr>
          <w:bCs/>
          <w:sz w:val="26"/>
          <w:szCs w:val="26"/>
        </w:rPr>
        <w:t>е</w:t>
      </w:r>
      <w:r w:rsidRPr="005D357A">
        <w:rPr>
          <w:bCs/>
          <w:sz w:val="26"/>
          <w:szCs w:val="26"/>
        </w:rPr>
        <w:t>ральная программа)</w:t>
      </w:r>
      <w:r w:rsidR="00EE1BF7" w:rsidRPr="005D357A">
        <w:rPr>
          <w:sz w:val="26"/>
          <w:szCs w:val="26"/>
        </w:rPr>
        <w:t xml:space="preserve"> </w:t>
      </w:r>
      <w:hyperlink r:id="rId14">
        <w:r w:rsidR="00EE1BF7" w:rsidRPr="005D357A">
          <w:rPr>
            <w:color w:val="0000FF"/>
            <w:sz w:val="26"/>
            <w:szCs w:val="26"/>
            <w:u w:val="single" w:color="0000FF"/>
            <w:lang w:val="en-US"/>
          </w:rPr>
          <w:t>http</w:t>
        </w:r>
        <w:r w:rsidR="00EE1BF7" w:rsidRPr="005D357A">
          <w:rPr>
            <w:color w:val="0000FF"/>
            <w:sz w:val="26"/>
            <w:szCs w:val="26"/>
            <w:u w:val="single" w:color="0000FF"/>
          </w:rPr>
          <w:t>://</w:t>
        </w:r>
        <w:r w:rsidR="00EE1BF7" w:rsidRPr="005D357A">
          <w:rPr>
            <w:color w:val="0000FF"/>
            <w:sz w:val="26"/>
            <w:szCs w:val="26"/>
            <w:u w:val="single" w:color="0000FF"/>
            <w:lang w:val="en-US"/>
          </w:rPr>
          <w:t>publication</w:t>
        </w:r>
        <w:r w:rsidR="00EE1BF7" w:rsidRPr="005D357A">
          <w:rPr>
            <w:color w:val="0000FF"/>
            <w:sz w:val="26"/>
            <w:szCs w:val="26"/>
            <w:u w:val="single" w:color="0000FF"/>
          </w:rPr>
          <w:t>.</w:t>
        </w:r>
        <w:r w:rsidR="00EE1BF7" w:rsidRPr="005D357A">
          <w:rPr>
            <w:color w:val="0000FF"/>
            <w:sz w:val="26"/>
            <w:szCs w:val="26"/>
            <w:u w:val="single" w:color="0000FF"/>
            <w:lang w:val="en-US"/>
          </w:rPr>
          <w:t>pravo</w:t>
        </w:r>
        <w:r w:rsidR="00EE1BF7" w:rsidRPr="005D357A">
          <w:rPr>
            <w:color w:val="0000FF"/>
            <w:sz w:val="26"/>
            <w:szCs w:val="26"/>
            <w:u w:val="single" w:color="0000FF"/>
          </w:rPr>
          <w:t>.</w:t>
        </w:r>
        <w:r w:rsidR="00EE1BF7" w:rsidRPr="005D357A">
          <w:rPr>
            <w:color w:val="0000FF"/>
            <w:sz w:val="26"/>
            <w:szCs w:val="26"/>
            <w:u w:val="single" w:color="0000FF"/>
            <w:lang w:val="en-US"/>
          </w:rPr>
          <w:t>gov</w:t>
        </w:r>
        <w:r w:rsidR="00EE1BF7" w:rsidRPr="005D357A">
          <w:rPr>
            <w:color w:val="0000FF"/>
            <w:sz w:val="26"/>
            <w:szCs w:val="26"/>
            <w:u w:val="single" w:color="0000FF"/>
          </w:rPr>
          <w:t>.</w:t>
        </w:r>
        <w:r w:rsidR="00EE1BF7" w:rsidRPr="005D357A">
          <w:rPr>
            <w:color w:val="0000FF"/>
            <w:sz w:val="26"/>
            <w:szCs w:val="26"/>
            <w:u w:val="single" w:color="0000FF"/>
            <w:lang w:val="en-US"/>
          </w:rPr>
          <w:t>ru</w:t>
        </w:r>
        <w:r w:rsidR="00EE1BF7" w:rsidRPr="005D357A">
          <w:rPr>
            <w:color w:val="0000FF"/>
            <w:sz w:val="26"/>
            <w:szCs w:val="26"/>
            <w:u w:val="single" w:color="0000FF"/>
          </w:rPr>
          <w:t>/</w:t>
        </w:r>
        <w:r w:rsidR="00EE1BF7" w:rsidRPr="005D357A">
          <w:rPr>
            <w:color w:val="0000FF"/>
            <w:sz w:val="26"/>
            <w:szCs w:val="26"/>
            <w:u w:val="single" w:color="0000FF"/>
            <w:lang w:val="en-US"/>
          </w:rPr>
          <w:t>Document</w:t>
        </w:r>
        <w:r w:rsidR="00EE1BF7" w:rsidRPr="005D357A">
          <w:rPr>
            <w:color w:val="0000FF"/>
            <w:sz w:val="26"/>
            <w:szCs w:val="26"/>
            <w:u w:val="single" w:color="0000FF"/>
          </w:rPr>
          <w:t>/</w:t>
        </w:r>
        <w:r w:rsidR="00EE1BF7" w:rsidRPr="005D357A">
          <w:rPr>
            <w:color w:val="0000FF"/>
            <w:sz w:val="26"/>
            <w:szCs w:val="26"/>
            <w:u w:val="single" w:color="0000FF"/>
            <w:lang w:val="en-US"/>
          </w:rPr>
          <w:t>View</w:t>
        </w:r>
        <w:r w:rsidR="00EE1BF7" w:rsidRPr="005D357A">
          <w:rPr>
            <w:color w:val="0000FF"/>
            <w:sz w:val="26"/>
            <w:szCs w:val="26"/>
            <w:u w:val="single" w:color="0000FF"/>
          </w:rPr>
          <w:t>/0001202212280044?</w:t>
        </w:r>
        <w:r w:rsidR="00EE1BF7" w:rsidRPr="005D357A">
          <w:rPr>
            <w:color w:val="0000FF"/>
            <w:sz w:val="26"/>
            <w:szCs w:val="26"/>
            <w:u w:val="single" w:color="0000FF"/>
            <w:lang w:val="en-US"/>
          </w:rPr>
          <w:t>ysclid</w:t>
        </w:r>
        <w:r w:rsidR="00EE1BF7" w:rsidRPr="005D357A">
          <w:rPr>
            <w:color w:val="0000FF"/>
            <w:sz w:val="26"/>
            <w:szCs w:val="26"/>
            <w:u w:val="single" w:color="0000FF"/>
          </w:rPr>
          <w:t>=</w:t>
        </w:r>
        <w:r w:rsidR="00EE1BF7" w:rsidRPr="005D357A">
          <w:rPr>
            <w:color w:val="0000FF"/>
            <w:sz w:val="26"/>
            <w:szCs w:val="26"/>
            <w:u w:val="single" w:color="0000FF"/>
            <w:lang w:val="en-US"/>
          </w:rPr>
          <w:t>lm</w:t>
        </w:r>
        <w:r w:rsidR="00EE1BF7" w:rsidRPr="005D357A">
          <w:rPr>
            <w:color w:val="0000FF"/>
            <w:sz w:val="26"/>
            <w:szCs w:val="26"/>
            <w:u w:val="single" w:color="0000FF"/>
          </w:rPr>
          <w:t>7</w:t>
        </w:r>
        <w:r w:rsidR="00EE1BF7" w:rsidRPr="005D357A">
          <w:rPr>
            <w:color w:val="0000FF"/>
            <w:sz w:val="26"/>
            <w:szCs w:val="26"/>
            <w:u w:val="single" w:color="0000FF"/>
            <w:lang w:val="en-US"/>
          </w:rPr>
          <w:t>fsjmk</w:t>
        </w:r>
        <w:r w:rsidR="00EE1BF7" w:rsidRPr="005D357A">
          <w:rPr>
            <w:color w:val="0000FF"/>
            <w:sz w:val="26"/>
            <w:szCs w:val="26"/>
            <w:u w:val="single" w:color="0000FF"/>
          </w:rPr>
          <w:t>463694124</w:t>
        </w:r>
      </w:hyperlink>
      <w:r w:rsidR="00EE1BF7" w:rsidRPr="005D357A">
        <w:rPr>
          <w:color w:val="0000FF"/>
          <w:spacing w:val="-63"/>
          <w:sz w:val="26"/>
          <w:szCs w:val="26"/>
        </w:rPr>
        <w:t xml:space="preserve"> </w:t>
      </w:r>
      <w:hyperlink r:id="rId15">
        <w:r w:rsidR="00EE1BF7" w:rsidRPr="005D357A">
          <w:rPr>
            <w:color w:val="0000FF"/>
            <w:sz w:val="26"/>
            <w:szCs w:val="26"/>
            <w:u w:val="single" w:color="0000FF"/>
          </w:rPr>
          <w:t>87&amp;</w:t>
        </w:r>
        <w:r w:rsidR="00EE1BF7" w:rsidRPr="005D357A">
          <w:rPr>
            <w:color w:val="0000FF"/>
            <w:sz w:val="26"/>
            <w:szCs w:val="26"/>
            <w:u w:val="single" w:color="0000FF"/>
            <w:lang w:val="en-US"/>
          </w:rPr>
          <w:t>index</w:t>
        </w:r>
        <w:r w:rsidR="00EE1BF7" w:rsidRPr="005D357A">
          <w:rPr>
            <w:color w:val="0000FF"/>
            <w:sz w:val="26"/>
            <w:szCs w:val="26"/>
            <w:u w:val="single" w:color="0000FF"/>
          </w:rPr>
          <w:t>=236</w:t>
        </w:r>
      </w:hyperlink>
    </w:p>
    <w:p w:rsidR="00F47AE8" w:rsidRPr="005D357A" w:rsidRDefault="00F47AE8" w:rsidP="00F47AE8">
      <w:pPr>
        <w:pStyle w:val="a3"/>
        <w:spacing w:before="0" w:beforeAutospacing="0" w:after="0" w:afterAutospacing="0"/>
        <w:ind w:firstLine="567"/>
        <w:rPr>
          <w:bCs/>
          <w:sz w:val="26"/>
          <w:szCs w:val="26"/>
        </w:rPr>
      </w:pPr>
      <w:r w:rsidRPr="005D357A">
        <w:rPr>
          <w:sz w:val="26"/>
          <w:szCs w:val="26"/>
        </w:rPr>
        <w:t>Обязательная часть Программы соответствует Федеральной программе, ее объем</w:t>
      </w:r>
      <w:r w:rsidRPr="005D357A">
        <w:rPr>
          <w:color w:val="FF0000"/>
          <w:sz w:val="26"/>
          <w:szCs w:val="26"/>
        </w:rPr>
        <w:t xml:space="preserve"> </w:t>
      </w:r>
      <w:r w:rsidR="0049751C" w:rsidRPr="005D357A">
        <w:rPr>
          <w:rFonts w:ascii="Times New Roman CYR" w:eastAsia="Times New Roman" w:hAnsi="Times New Roman CYR" w:cs="Times New Roman CYR"/>
          <w:sz w:val="26"/>
          <w:szCs w:val="26"/>
        </w:rPr>
        <w:t>в с</w:t>
      </w:r>
      <w:r w:rsidR="0049751C" w:rsidRPr="005D357A">
        <w:rPr>
          <w:rFonts w:ascii="Times New Roman CYR" w:eastAsia="Times New Roman" w:hAnsi="Times New Roman CYR" w:cs="Times New Roman CYR"/>
          <w:sz w:val="26"/>
          <w:szCs w:val="26"/>
        </w:rPr>
        <w:t>о</w:t>
      </w:r>
      <w:r w:rsidR="0049751C" w:rsidRPr="005D357A">
        <w:rPr>
          <w:rFonts w:ascii="Times New Roman CYR" w:eastAsia="Times New Roman" w:hAnsi="Times New Roman CYR" w:cs="Times New Roman CYR"/>
          <w:sz w:val="26"/>
          <w:szCs w:val="26"/>
        </w:rPr>
        <w:t>ответствии с</w:t>
      </w:r>
      <w:r w:rsidRPr="005D357A">
        <w:rPr>
          <w:rFonts w:ascii="Times New Roman CYR" w:eastAsia="Times New Roman" w:hAnsi="Times New Roman CYR" w:cs="Times New Roman CYR"/>
          <w:sz w:val="26"/>
          <w:szCs w:val="26"/>
        </w:rPr>
        <w:t xml:space="preserve"> ФГОС ДО составляет</w:t>
      </w:r>
      <w:r w:rsidR="00E941D0" w:rsidRPr="005D357A">
        <w:rPr>
          <w:rFonts w:ascii="Times New Roman CYR" w:eastAsia="Times New Roman" w:hAnsi="Times New Roman CYR" w:cs="Times New Roman CYR"/>
          <w:sz w:val="26"/>
          <w:szCs w:val="26"/>
        </w:rPr>
        <w:t xml:space="preserve"> не менее 60% от общего объема П</w:t>
      </w:r>
      <w:r w:rsidRPr="005D357A">
        <w:rPr>
          <w:rFonts w:ascii="Times New Roman CYR" w:eastAsia="Times New Roman" w:hAnsi="Times New Roman CYR" w:cs="Times New Roman CYR"/>
          <w:sz w:val="26"/>
          <w:szCs w:val="26"/>
        </w:rPr>
        <w:t>рограммы.</w:t>
      </w:r>
    </w:p>
    <w:p w:rsidR="00F47AE8" w:rsidRPr="005D357A" w:rsidRDefault="00F47AE8" w:rsidP="00936913">
      <w:pPr>
        <w:pStyle w:val="a3"/>
        <w:spacing w:before="0" w:beforeAutospacing="0" w:after="0" w:afterAutospacing="0"/>
        <w:ind w:firstLine="567"/>
        <w:jc w:val="both"/>
        <w:rPr>
          <w:sz w:val="26"/>
          <w:szCs w:val="26"/>
        </w:rPr>
      </w:pPr>
      <w:r w:rsidRPr="005D357A">
        <w:rPr>
          <w:sz w:val="26"/>
          <w:szCs w:val="26"/>
        </w:rPr>
        <w:t>Часть, формируемая участниками образовательных отношений, составляет не более 40% и ориентирована:</w:t>
      </w:r>
    </w:p>
    <w:p w:rsidR="00F47AE8" w:rsidRPr="005D357A" w:rsidRDefault="00F47AE8" w:rsidP="00936913">
      <w:pPr>
        <w:pStyle w:val="a3"/>
        <w:spacing w:before="0" w:beforeAutospacing="0" w:after="0" w:afterAutospacing="0"/>
        <w:ind w:firstLine="567"/>
        <w:jc w:val="both"/>
        <w:rPr>
          <w:color w:val="000000" w:themeColor="text1"/>
          <w:sz w:val="26"/>
          <w:szCs w:val="26"/>
        </w:rPr>
      </w:pPr>
      <w:r w:rsidRPr="005D357A">
        <w:rPr>
          <w:sz w:val="26"/>
          <w:szCs w:val="26"/>
        </w:rPr>
        <w:t xml:space="preserve">- на специфику </w:t>
      </w:r>
      <w:r w:rsidRPr="005D357A">
        <w:rPr>
          <w:color w:val="000000" w:themeColor="text1"/>
          <w:sz w:val="26"/>
          <w:szCs w:val="26"/>
        </w:rPr>
        <w:t>национальных, социокультурных</w:t>
      </w:r>
      <w:r w:rsidR="00236C14" w:rsidRPr="005D357A">
        <w:rPr>
          <w:color w:val="000000" w:themeColor="text1"/>
          <w:sz w:val="26"/>
          <w:szCs w:val="26"/>
        </w:rPr>
        <w:t>,</w:t>
      </w:r>
      <w:r w:rsidRPr="005D357A">
        <w:rPr>
          <w:color w:val="000000" w:themeColor="text1"/>
          <w:sz w:val="26"/>
          <w:szCs w:val="26"/>
        </w:rPr>
        <w:t xml:space="preserve"> региональных, в которых осущест</w:t>
      </w:r>
      <w:r w:rsidRPr="005D357A">
        <w:rPr>
          <w:color w:val="000000" w:themeColor="text1"/>
          <w:sz w:val="26"/>
          <w:szCs w:val="26"/>
        </w:rPr>
        <w:t>в</w:t>
      </w:r>
      <w:r w:rsidRPr="005D357A">
        <w:rPr>
          <w:color w:val="000000" w:themeColor="text1"/>
          <w:sz w:val="26"/>
          <w:szCs w:val="26"/>
        </w:rPr>
        <w:t>ляется образовательная деятельн</w:t>
      </w:r>
      <w:r w:rsidR="00236C14" w:rsidRPr="005D357A">
        <w:rPr>
          <w:color w:val="000000" w:themeColor="text1"/>
          <w:sz w:val="26"/>
          <w:szCs w:val="26"/>
        </w:rPr>
        <w:t>ость;</w:t>
      </w:r>
    </w:p>
    <w:p w:rsidR="00F47AE8" w:rsidRPr="005D357A" w:rsidRDefault="00F47AE8" w:rsidP="00936913">
      <w:pPr>
        <w:pStyle w:val="a3"/>
        <w:spacing w:before="0" w:beforeAutospacing="0" w:after="0" w:afterAutospacing="0"/>
        <w:ind w:firstLine="567"/>
        <w:jc w:val="both"/>
        <w:rPr>
          <w:sz w:val="26"/>
          <w:szCs w:val="26"/>
        </w:rPr>
      </w:pPr>
      <w:r w:rsidRPr="005D357A">
        <w:rPr>
          <w:sz w:val="26"/>
          <w:szCs w:val="26"/>
        </w:rPr>
        <w:t>-</w:t>
      </w:r>
      <w:r w:rsidRPr="005D357A">
        <w:rPr>
          <w:sz w:val="26"/>
          <w:szCs w:val="26"/>
          <w:lang w:val="en-US"/>
        </w:rPr>
        <w:t> </w:t>
      </w:r>
      <w:r w:rsidRPr="005D357A">
        <w:rPr>
          <w:sz w:val="26"/>
          <w:szCs w:val="26"/>
        </w:rPr>
        <w:t xml:space="preserve">на сложившиеся традиции ДОО; </w:t>
      </w:r>
    </w:p>
    <w:p w:rsidR="00F47AE8" w:rsidRPr="005D357A" w:rsidRDefault="00F47AE8" w:rsidP="00936913">
      <w:pPr>
        <w:pStyle w:val="a3"/>
        <w:spacing w:before="0" w:beforeAutospacing="0" w:after="0" w:afterAutospacing="0"/>
        <w:ind w:firstLine="567"/>
        <w:jc w:val="both"/>
        <w:rPr>
          <w:sz w:val="26"/>
          <w:szCs w:val="26"/>
        </w:rPr>
      </w:pPr>
      <w:r w:rsidRPr="005D357A">
        <w:rPr>
          <w:sz w:val="26"/>
          <w:szCs w:val="26"/>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5D357A"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Реализация Программы предусматривает взаимодействие с разными субъектами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разовательных отношений, осуществляется с учётом принципов ДО, зафиксированных во ФГОС ДО.</w:t>
      </w:r>
    </w:p>
    <w:p w:rsidR="00F47AE8" w:rsidRPr="005D357A"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Программа является основой для преемственности уровней дошкольного и начальн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общего образования.</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 xml:space="preserve">Содержание Программы в соответствии с требованиями ФГОС ДО включает три основных раздела – целевой, содержательный и организационный.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 xml:space="preserve">Целевой раздел Программы определяет её цели и задачи, принципы и подходы к формированию Программы, планируемые результаты ее освоения в виде целевых ориентиров. </w:t>
      </w:r>
      <w:r w:rsidR="00EE1BF7" w:rsidRPr="005D357A">
        <w:rPr>
          <w:rFonts w:ascii="Times New Roman" w:eastAsia="DejaVu Sans" w:hAnsi="Times New Roman" w:cs="FreeSans"/>
          <w:sz w:val="26"/>
          <w:szCs w:val="26"/>
          <w:lang w:val="x-none" w:eastAsia="zh-CN" w:bidi="hi-IN"/>
        </w:rPr>
        <w:t>(п.7. ФОП ДО).</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Содержательный раздел Программы включает описание образовательной деятельности в соответствии с направлениями развития ребёнка в пяти образовательных областях – социально-коммуникативной, познавательной, речевой, художественно-эстетической, физической.</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Программа определяет примерное содержание образовательных областей с учётом возрастных и индивидуальных особенностей детей в различных видах деятельности, таких как:</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игровая (сюжетно-ролевая игра, игра с правилами и другие виды игры);</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коммуникативная (общение и взаимодействие со взрослыми и другими детьми);</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познавательно-исследовательская (исследование и познание природного и социального миров в процессе наблюдения и взаимодействия с ними);</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а также такими видами активности ребёнка, как:</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 xml:space="preserve">восприятие художественной литературы и фольклора;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самообслуживание и элементарный бытовой труд (в помещении и на улице);</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 xml:space="preserve">конструирование из разного материала, включая конструкторы, модули, бумагу, природный и иной материал;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изобразительная (рисование, лепка, аппликация);</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двигательная (овладение основными движениями) формы активности ребенка.</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r w:rsidR="00EE1BF7" w:rsidRPr="005D357A">
        <w:rPr>
          <w:sz w:val="26"/>
          <w:szCs w:val="26"/>
        </w:rPr>
        <w:t xml:space="preserve"> </w:t>
      </w:r>
      <w:r w:rsidR="00EE1BF7" w:rsidRPr="005D357A">
        <w:rPr>
          <w:rFonts w:ascii="Times New Roman" w:eastAsia="DejaVu Sans" w:hAnsi="Times New Roman" w:cs="FreeSans"/>
          <w:sz w:val="26"/>
          <w:szCs w:val="26"/>
          <w:lang w:val="x-none" w:eastAsia="zh-CN" w:bidi="hi-IN"/>
        </w:rPr>
        <w:t>(п.8. ФОП ДО).</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психолого-педагогических, кадровых, материально-технических и финансовых условий,</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 xml:space="preserve">особенностей организации развивающей предметно-пространственной среды,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особенностей образовательной деятельности разных видов и культурных практик,</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 xml:space="preserve">способов и направлений поддержки детской инициативы,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 xml:space="preserve">особенностей взаимодействия педагогического коллектива с семьями дошкольников, </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Times New Roman" w:hAnsi="Times New Roman" w:cs="Times New Roman"/>
          <w:sz w:val="26"/>
          <w:szCs w:val="26"/>
          <w:lang w:val="x-none" w:eastAsia="zh-CN" w:bidi="hi-IN"/>
        </w:rPr>
        <w:t xml:space="preserve">– </w:t>
      </w:r>
      <w:r w:rsidRPr="005D357A">
        <w:rPr>
          <w:rFonts w:ascii="Times New Roman" w:eastAsia="DejaVu Sans" w:hAnsi="Times New Roman" w:cs="FreeSans"/>
          <w:sz w:val="26"/>
          <w:szCs w:val="26"/>
          <w:lang w:val="x-none" w:eastAsia="zh-CN" w:bidi="hi-IN"/>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r w:rsidR="008A20B8" w:rsidRPr="005D357A">
        <w:rPr>
          <w:sz w:val="26"/>
          <w:szCs w:val="26"/>
        </w:rPr>
        <w:t xml:space="preserve"> </w:t>
      </w:r>
      <w:r w:rsidR="008A20B8" w:rsidRPr="005D357A">
        <w:rPr>
          <w:rFonts w:ascii="Times New Roman" w:eastAsia="DejaVu Sans" w:hAnsi="Times New Roman" w:cs="FreeSans"/>
          <w:sz w:val="26"/>
          <w:szCs w:val="26"/>
          <w:lang w:val="x-none" w:eastAsia="zh-CN" w:bidi="hi-IN"/>
        </w:rPr>
        <w:t>(п.9. ФОП ДО).</w:t>
      </w:r>
    </w:p>
    <w:p w:rsidR="00477629" w:rsidRPr="005D357A" w:rsidRDefault="00477629" w:rsidP="00477629">
      <w:pPr>
        <w:spacing w:after="0" w:line="240" w:lineRule="auto"/>
        <w:ind w:firstLine="709"/>
        <w:jc w:val="both"/>
        <w:rPr>
          <w:rFonts w:ascii="Times New Roman" w:eastAsia="DejaVu Sans" w:hAnsi="Times New Roman" w:cs="FreeSans"/>
          <w:sz w:val="26"/>
          <w:szCs w:val="26"/>
          <w:lang w:val="x-none" w:eastAsia="zh-CN" w:bidi="hi-IN"/>
        </w:rPr>
      </w:pPr>
      <w:r w:rsidRPr="005D357A">
        <w:rPr>
          <w:rFonts w:ascii="Times New Roman" w:eastAsia="DejaVu Sans" w:hAnsi="Times New Roman" w:cs="FreeSans"/>
          <w:sz w:val="26"/>
          <w:szCs w:val="26"/>
          <w:lang w:val="x-none" w:eastAsia="zh-CN" w:bidi="hi-IN"/>
        </w:rPr>
        <w:lastRenderedPageBreak/>
        <w:t xml:space="preserve">Объем обязательной части основной образовательной программы должен составлять не менее 60% от её общего объёма. Объем части основной образовательной программы, формируемой участниками образовательных отношений, должен составлять не более 40% от её общего объёма. </w:t>
      </w:r>
    </w:p>
    <w:p w:rsidR="008A20B8" w:rsidRPr="005D357A" w:rsidRDefault="008A20B8" w:rsidP="008A20B8">
      <w:pPr>
        <w:widowControl w:val="0"/>
        <w:autoSpaceDE w:val="0"/>
        <w:autoSpaceDN w:val="0"/>
        <w:spacing w:after="0" w:line="240" w:lineRule="auto"/>
        <w:ind w:left="113" w:right="131"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Программа включает в себя учебно-методическую документацию, в состав которой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входят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режим</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распорядок</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дня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возрастных</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групп</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обучающихся,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календарный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план</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во</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питательной</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работы и</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иные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компоненты.</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(п.5.</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ФОП</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ДО).</w:t>
      </w:r>
    </w:p>
    <w:p w:rsidR="008A20B8" w:rsidRPr="005D357A" w:rsidRDefault="008A20B8" w:rsidP="008A20B8">
      <w:pPr>
        <w:widowControl w:val="0"/>
        <w:autoSpaceDE w:val="0"/>
        <w:autoSpaceDN w:val="0"/>
        <w:spacing w:after="0" w:line="240" w:lineRule="auto"/>
        <w:ind w:left="113" w:right="123"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Программа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предоставляет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право</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выбора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способов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реализации образовательной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де</w:t>
      </w:r>
      <w:r w:rsidRPr="005D357A">
        <w:rPr>
          <w:rFonts w:ascii="Times New Roman" w:eastAsia="Times New Roman" w:hAnsi="Times New Roman" w:cs="Times New Roman"/>
          <w:sz w:val="26"/>
          <w:szCs w:val="26"/>
          <w:lang w:eastAsia="en-US"/>
        </w:rPr>
        <w:t>я</w:t>
      </w:r>
      <w:r w:rsidRPr="005D357A">
        <w:rPr>
          <w:rFonts w:ascii="Times New Roman" w:eastAsia="Times New Roman" w:hAnsi="Times New Roman" w:cs="Times New Roman"/>
          <w:sz w:val="26"/>
          <w:szCs w:val="26"/>
          <w:lang w:eastAsia="en-US"/>
        </w:rPr>
        <w:t>тельности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зависимости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конкретных</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условий,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предпочтений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педагогического</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колле</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z w:val="26"/>
          <w:szCs w:val="26"/>
          <w:lang w:eastAsia="en-US"/>
        </w:rPr>
        <w:t>тива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других</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участников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образовательных</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отношений,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также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учѐтом</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индивидуал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ных особенностей обучающихся, специфики их потребностей и интересов,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возрастных</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возможностей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(п.10.</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ФОП</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ДО).</w:t>
      </w:r>
    </w:p>
    <w:p w:rsidR="008A20B8" w:rsidRPr="005D357A" w:rsidRDefault="008A20B8" w:rsidP="008A20B8">
      <w:pPr>
        <w:widowControl w:val="0"/>
        <w:autoSpaceDE w:val="0"/>
        <w:autoSpaceDN w:val="0"/>
        <w:spacing w:after="0" w:line="240" w:lineRule="auto"/>
        <w:ind w:left="113" w:right="129"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Программа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предполагает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интеграцию</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обучения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воспитания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едином</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образов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тельном</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процессе,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предусматривает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взаимодействие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разными</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субъектами</w:t>
      </w:r>
      <w:r w:rsidRPr="005D357A">
        <w:rPr>
          <w:rFonts w:ascii="Times New Roman" w:eastAsia="Times New Roman" w:hAnsi="Times New Roman" w:cs="Times New Roman"/>
          <w:spacing w:val="-62"/>
          <w:sz w:val="26"/>
          <w:szCs w:val="26"/>
          <w:lang w:eastAsia="en-US"/>
        </w:rPr>
        <w:t xml:space="preserve"> </w:t>
      </w:r>
      <w:r w:rsidRPr="005D357A">
        <w:rPr>
          <w:rFonts w:ascii="Times New Roman" w:eastAsia="Times New Roman" w:hAnsi="Times New Roman" w:cs="Times New Roman"/>
          <w:sz w:val="26"/>
          <w:szCs w:val="26"/>
          <w:lang w:eastAsia="en-US"/>
        </w:rPr>
        <w:t>образовател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ных отношений, осуществляется с учѐтом принципов ДО, зафиксированных в</w:t>
      </w:r>
      <w:r w:rsidRPr="005D357A">
        <w:rPr>
          <w:rFonts w:ascii="Times New Roman" w:eastAsia="Times New Roman" w:hAnsi="Times New Roman" w:cs="Times New Roman"/>
          <w:spacing w:val="-62"/>
          <w:sz w:val="26"/>
          <w:szCs w:val="26"/>
          <w:lang w:eastAsia="en-US"/>
        </w:rPr>
        <w:t xml:space="preserve"> </w:t>
      </w:r>
      <w:r w:rsidRPr="005D357A">
        <w:rPr>
          <w:rFonts w:ascii="Times New Roman" w:eastAsia="Times New Roman" w:hAnsi="Times New Roman" w:cs="Times New Roman"/>
          <w:sz w:val="26"/>
          <w:szCs w:val="26"/>
          <w:lang w:eastAsia="en-US"/>
        </w:rPr>
        <w:t>ФГОС</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ДО (п.11.</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ФОП</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ДО).</w:t>
      </w:r>
    </w:p>
    <w:p w:rsidR="00477629" w:rsidRPr="005D357A" w:rsidRDefault="008A20B8" w:rsidP="008A20B8">
      <w:pPr>
        <w:widowControl w:val="0"/>
        <w:autoSpaceDE w:val="0"/>
        <w:autoSpaceDN w:val="0"/>
        <w:spacing w:before="1" w:after="0" w:line="240" w:lineRule="auto"/>
        <w:ind w:left="113" w:right="138"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Программа реализуется с 1 сентября 2023 года в течение всего времени пребыв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ния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МАДОУ</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ДС</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№73</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«Мишутка».</w:t>
      </w:r>
    </w:p>
    <w:p w:rsidR="00F47AE8" w:rsidRPr="005D357A" w:rsidRDefault="00F47AE8" w:rsidP="00941DA2">
      <w:pPr>
        <w:spacing w:after="0" w:line="240" w:lineRule="auto"/>
        <w:ind w:firstLine="709"/>
        <w:jc w:val="both"/>
        <w:rPr>
          <w:rFonts w:ascii="Times New Roman" w:hAnsi="Times New Roman" w:cs="Times New Roman"/>
          <w:sz w:val="26"/>
          <w:szCs w:val="26"/>
        </w:rPr>
      </w:pPr>
      <w:r w:rsidRPr="005D357A">
        <w:rPr>
          <w:rFonts w:ascii="Times New Roman" w:eastAsia="Times New Roman" w:hAnsi="Times New Roman" w:cs="Times New Roman"/>
          <w:b/>
          <w:sz w:val="26"/>
          <w:szCs w:val="26"/>
        </w:rPr>
        <w:t>Цель П</w:t>
      </w:r>
      <w:r w:rsidR="0093693C" w:rsidRPr="005D357A">
        <w:rPr>
          <w:rFonts w:ascii="Times New Roman" w:eastAsia="Times New Roman" w:hAnsi="Times New Roman" w:cs="Times New Roman"/>
          <w:b/>
          <w:sz w:val="26"/>
          <w:szCs w:val="26"/>
        </w:rPr>
        <w:t>рограммы</w:t>
      </w:r>
      <w:r w:rsidR="00941DA2" w:rsidRPr="005D357A">
        <w:rPr>
          <w:rFonts w:ascii="Times New Roman" w:eastAsia="Times New Roman" w:hAnsi="Times New Roman" w:cs="Times New Roman"/>
          <w:sz w:val="26"/>
          <w:szCs w:val="26"/>
        </w:rPr>
        <w:t xml:space="preserve"> - </w:t>
      </w:r>
      <w:r w:rsidRPr="005D357A">
        <w:rPr>
          <w:rFonts w:ascii="Times New Roman" w:hAnsi="Times New Roman" w:cs="Times New Roman"/>
          <w:sz w:val="26"/>
          <w:szCs w:val="26"/>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8A20B8" w:rsidRPr="005D357A">
        <w:rPr>
          <w:sz w:val="26"/>
          <w:szCs w:val="26"/>
        </w:rPr>
        <w:t xml:space="preserve"> </w:t>
      </w:r>
      <w:r w:rsidR="008A20B8" w:rsidRPr="005D357A">
        <w:rPr>
          <w:rFonts w:ascii="Times New Roman" w:hAnsi="Times New Roman" w:cs="Times New Roman"/>
          <w:sz w:val="26"/>
          <w:szCs w:val="26"/>
        </w:rPr>
        <w:t>(п. 14.1. ФОП ДО).</w:t>
      </w:r>
    </w:p>
    <w:p w:rsidR="00941DA2" w:rsidRPr="005D357A" w:rsidRDefault="00941DA2" w:rsidP="008A20B8">
      <w:pPr>
        <w:spacing w:after="0" w:line="240" w:lineRule="auto"/>
        <w:jc w:val="both"/>
        <w:rPr>
          <w:rFonts w:ascii="Times New Roman" w:hAnsi="Times New Roman" w:cs="Times New Roman"/>
          <w:sz w:val="26"/>
          <w:szCs w:val="26"/>
        </w:rPr>
      </w:pPr>
    </w:p>
    <w:p w:rsidR="0093693C" w:rsidRPr="005D357A" w:rsidRDefault="0093693C" w:rsidP="00941DA2">
      <w:pPr>
        <w:pStyle w:val="a3"/>
        <w:spacing w:before="0" w:beforeAutospacing="0" w:after="0" w:afterAutospacing="0"/>
        <w:ind w:firstLine="709"/>
        <w:jc w:val="both"/>
        <w:rPr>
          <w:b/>
          <w:sz w:val="26"/>
          <w:szCs w:val="26"/>
        </w:rPr>
      </w:pPr>
      <w:r w:rsidRPr="005D357A">
        <w:rPr>
          <w:b/>
          <w:sz w:val="26"/>
          <w:szCs w:val="26"/>
        </w:rPr>
        <w:t xml:space="preserve">Задачи </w:t>
      </w:r>
      <w:r w:rsidR="00F47AE8" w:rsidRPr="005D357A">
        <w:rPr>
          <w:b/>
          <w:sz w:val="26"/>
          <w:szCs w:val="26"/>
        </w:rPr>
        <w:t>П</w:t>
      </w:r>
      <w:r w:rsidRPr="005D357A">
        <w:rPr>
          <w:b/>
          <w:sz w:val="26"/>
          <w:szCs w:val="26"/>
        </w:rPr>
        <w:t>рограммы:</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обеспечение единых для Российской Федерации содержания ДО и планируемых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зультатов освоения образовательной программы ДО;</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приобщение детей (в соответствии с возрастными особенностями) к базовым це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визм, взаимопомощь и взаимоуважение, историческая память и преемственность покол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ний, единство народов России; создание условий для формирования ценностного отнош</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к окружающему миру, становления опыта действий и поступков на основе осмысления ценностей;</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построение (структурирование) содержания образовательной деятельности на осн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ве учёта возрастных и индивидуальных особенностей развития;</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ностей;</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охрана и укрепление физического и психического здоровья детей, в т.ч. их эмоци</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нального благополучия;</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обеспечение развития физических, личностных, нравственных качеств и основ па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риотизма, интеллектуальных и художественно-творческих способностей ребёнка, его ин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циативности, самостоятельности и ответственности;</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обеспечение психолого-педагогической поддержки семьи и повышение компетен</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lastRenderedPageBreak/>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5D357A"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достижение детьми на этапе завершения ДО уровня развития, необходимого и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статочного для успешного освоения ими образовательных программ начального общего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разования.</w:t>
      </w:r>
    </w:p>
    <w:p w:rsidR="00477629" w:rsidRPr="005D357A" w:rsidRDefault="00477629" w:rsidP="00477629">
      <w:pPr>
        <w:spacing w:after="0" w:line="240" w:lineRule="auto"/>
        <w:ind w:firstLine="709"/>
        <w:jc w:val="both"/>
        <w:rPr>
          <w:rFonts w:ascii="Times New Roman" w:eastAsia="DejaVu Sans" w:hAnsi="Times New Roman" w:cs="Times New Roman"/>
          <w:b/>
          <w:bCs/>
          <w:sz w:val="26"/>
          <w:szCs w:val="26"/>
          <w:lang w:val="x-none" w:eastAsia="zh-CN" w:bidi="hi-IN"/>
        </w:rPr>
      </w:pPr>
      <w:r w:rsidRPr="005D357A">
        <w:rPr>
          <w:rFonts w:ascii="Times New Roman" w:eastAsia="DejaVu Sans" w:hAnsi="Times New Roman" w:cs="Times New Roman"/>
          <w:b/>
          <w:bCs/>
          <w:sz w:val="26"/>
          <w:szCs w:val="26"/>
          <w:lang w:val="x-none" w:eastAsia="zh-CN" w:bidi="hi-IN"/>
        </w:rPr>
        <w:t>Задачи Программы в части, формируемой участниками образовательных отношений:</w:t>
      </w:r>
    </w:p>
    <w:p w:rsidR="00477629" w:rsidRPr="005D357A" w:rsidRDefault="00477629" w:rsidP="00477629">
      <w:pPr>
        <w:spacing w:after="0" w:line="240" w:lineRule="auto"/>
        <w:ind w:firstLine="709"/>
        <w:jc w:val="both"/>
        <w:rPr>
          <w:rFonts w:ascii="Times New Roman" w:eastAsia="Calibri" w:hAnsi="Times New Roman" w:cs="Times New Roman"/>
          <w:sz w:val="26"/>
          <w:szCs w:val="26"/>
          <w:lang w:eastAsia="en-US"/>
        </w:rPr>
      </w:pPr>
      <w:r w:rsidRPr="005D357A">
        <w:rPr>
          <w:rFonts w:ascii="Times New Roman" w:eastAsia="Calibri" w:hAnsi="Times New Roman" w:cs="Times New Roman"/>
          <w:sz w:val="26"/>
          <w:szCs w:val="26"/>
          <w:lang w:eastAsia="en-US"/>
        </w:rPr>
        <w:t>- развитие познавательных интересов дошкольников, любознательности и познав</w:t>
      </w:r>
      <w:r w:rsidRPr="005D357A">
        <w:rPr>
          <w:rFonts w:ascii="Times New Roman" w:eastAsia="Calibri" w:hAnsi="Times New Roman" w:cs="Times New Roman"/>
          <w:sz w:val="26"/>
          <w:szCs w:val="26"/>
          <w:lang w:eastAsia="en-US"/>
        </w:rPr>
        <w:t>а</w:t>
      </w:r>
      <w:r w:rsidRPr="005D357A">
        <w:rPr>
          <w:rFonts w:ascii="Times New Roman" w:eastAsia="Calibri" w:hAnsi="Times New Roman" w:cs="Times New Roman"/>
          <w:sz w:val="26"/>
          <w:szCs w:val="26"/>
          <w:lang w:eastAsia="en-US"/>
        </w:rPr>
        <w:t>тельной мотивации на основе социокультурных традиций Белгородской области;</w:t>
      </w:r>
    </w:p>
    <w:p w:rsidR="00477629" w:rsidRPr="005D357A" w:rsidRDefault="00477629" w:rsidP="00477629">
      <w:pPr>
        <w:spacing w:after="0" w:line="240" w:lineRule="auto"/>
        <w:ind w:firstLine="709"/>
        <w:jc w:val="both"/>
        <w:rPr>
          <w:rFonts w:ascii="Times New Roman" w:eastAsia="Calibri" w:hAnsi="Times New Roman" w:cs="Times New Roman"/>
          <w:sz w:val="26"/>
          <w:szCs w:val="26"/>
          <w:lang w:eastAsia="en-US"/>
        </w:rPr>
      </w:pPr>
      <w:r w:rsidRPr="005D357A">
        <w:rPr>
          <w:rFonts w:ascii="Times New Roman" w:eastAsia="Calibri" w:hAnsi="Times New Roman" w:cs="Times New Roman"/>
          <w:sz w:val="26"/>
          <w:szCs w:val="26"/>
          <w:lang w:eastAsia="en-US"/>
        </w:rPr>
        <w:t xml:space="preserve">- формирование представлений о социокультурных ценностях и традициях России и Белгородской области; </w:t>
      </w:r>
    </w:p>
    <w:p w:rsidR="00477629" w:rsidRPr="005D357A" w:rsidRDefault="00477629" w:rsidP="00477629">
      <w:pPr>
        <w:spacing w:after="0" w:line="240" w:lineRule="auto"/>
        <w:ind w:firstLine="709"/>
        <w:jc w:val="both"/>
        <w:rPr>
          <w:rFonts w:ascii="Times New Roman" w:eastAsia="Calibri" w:hAnsi="Times New Roman" w:cs="Times New Roman"/>
          <w:sz w:val="26"/>
          <w:szCs w:val="26"/>
          <w:lang w:eastAsia="en-US"/>
        </w:rPr>
      </w:pPr>
      <w:r w:rsidRPr="005D357A">
        <w:rPr>
          <w:rFonts w:ascii="Times New Roman" w:eastAsia="Calibri" w:hAnsi="Times New Roman" w:cs="Times New Roman"/>
          <w:sz w:val="26"/>
          <w:szCs w:val="26"/>
          <w:lang w:eastAsia="en-US"/>
        </w:rPr>
        <w:t>- речевое развитие дошкольников на основе социокультурных традиций Белгоро</w:t>
      </w:r>
      <w:r w:rsidRPr="005D357A">
        <w:rPr>
          <w:rFonts w:ascii="Times New Roman" w:eastAsia="Calibri" w:hAnsi="Times New Roman" w:cs="Times New Roman"/>
          <w:sz w:val="26"/>
          <w:szCs w:val="26"/>
          <w:lang w:eastAsia="en-US"/>
        </w:rPr>
        <w:t>д</w:t>
      </w:r>
      <w:r w:rsidRPr="005D357A">
        <w:rPr>
          <w:rFonts w:ascii="Times New Roman" w:eastAsia="Calibri" w:hAnsi="Times New Roman" w:cs="Times New Roman"/>
          <w:sz w:val="26"/>
          <w:szCs w:val="26"/>
          <w:lang w:eastAsia="en-US"/>
        </w:rPr>
        <w:t>ской области;</w:t>
      </w:r>
    </w:p>
    <w:p w:rsidR="00D561B3" w:rsidRPr="005D357A" w:rsidRDefault="00477629" w:rsidP="00A73D9B">
      <w:pPr>
        <w:spacing w:after="0" w:line="240" w:lineRule="auto"/>
        <w:ind w:firstLine="709"/>
        <w:jc w:val="both"/>
        <w:rPr>
          <w:rFonts w:ascii="Times New Roman" w:eastAsia="Calibri" w:hAnsi="Times New Roman" w:cs="Times New Roman"/>
          <w:sz w:val="26"/>
          <w:szCs w:val="26"/>
          <w:lang w:eastAsia="en-US"/>
        </w:rPr>
      </w:pPr>
      <w:r w:rsidRPr="005D357A">
        <w:rPr>
          <w:rFonts w:ascii="Times New Roman" w:eastAsia="Calibri" w:hAnsi="Times New Roman" w:cs="Times New Roman"/>
          <w:sz w:val="26"/>
          <w:szCs w:val="26"/>
          <w:lang w:eastAsia="en-US"/>
        </w:rPr>
        <w:t>- формирование представлений о фольклоре, литературных ценностях и традиция</w:t>
      </w:r>
      <w:r w:rsidR="00A73D9B" w:rsidRPr="005D357A">
        <w:rPr>
          <w:rFonts w:ascii="Times New Roman" w:eastAsia="Calibri" w:hAnsi="Times New Roman" w:cs="Times New Roman"/>
          <w:sz w:val="26"/>
          <w:szCs w:val="26"/>
          <w:lang w:eastAsia="en-US"/>
        </w:rPr>
        <w:t>х России и Белгородской области.</w:t>
      </w:r>
    </w:p>
    <w:p w:rsidR="00A73D9B" w:rsidRPr="005D357A" w:rsidRDefault="00A73D9B" w:rsidP="00A73D9B">
      <w:pPr>
        <w:spacing w:after="0" w:line="240" w:lineRule="auto"/>
        <w:ind w:firstLine="709"/>
        <w:jc w:val="both"/>
        <w:rPr>
          <w:rFonts w:ascii="Times New Roman" w:eastAsia="Calibri" w:hAnsi="Times New Roman" w:cs="Times New Roman"/>
          <w:sz w:val="26"/>
          <w:szCs w:val="26"/>
          <w:lang w:eastAsia="en-US"/>
        </w:rPr>
      </w:pPr>
    </w:p>
    <w:p w:rsidR="00A73D9B" w:rsidRPr="005D357A" w:rsidRDefault="00A73D9B" w:rsidP="00A73D9B">
      <w:pPr>
        <w:spacing w:after="0" w:line="240" w:lineRule="auto"/>
        <w:ind w:firstLine="709"/>
        <w:jc w:val="both"/>
        <w:rPr>
          <w:rFonts w:ascii="Times New Roman" w:eastAsia="Calibri" w:hAnsi="Times New Roman" w:cs="Times New Roman"/>
          <w:sz w:val="26"/>
          <w:szCs w:val="26"/>
          <w:lang w:eastAsia="en-US"/>
        </w:rPr>
      </w:pPr>
    </w:p>
    <w:p w:rsidR="00FE1F74" w:rsidRPr="005D357A" w:rsidRDefault="00941DA2" w:rsidP="00941DA2">
      <w:pPr>
        <w:autoSpaceDE w:val="0"/>
        <w:autoSpaceDN w:val="0"/>
        <w:adjustRightInd w:val="0"/>
        <w:ind w:firstLine="709"/>
        <w:jc w:val="both"/>
        <w:rPr>
          <w:rFonts w:ascii="Times New Roman" w:hAnsi="Times New Roman" w:cs="Times New Roman"/>
          <w:b/>
          <w:bCs/>
          <w:sz w:val="26"/>
          <w:szCs w:val="26"/>
        </w:rPr>
      </w:pPr>
      <w:r w:rsidRPr="005D357A">
        <w:rPr>
          <w:rFonts w:ascii="Times New Roman" w:hAnsi="Times New Roman" w:cs="Times New Roman"/>
          <w:b/>
          <w:bCs/>
          <w:sz w:val="26"/>
          <w:szCs w:val="26"/>
        </w:rPr>
        <w:t>1.1.2. </w:t>
      </w:r>
      <w:r w:rsidR="00FE1F74" w:rsidRPr="005D357A">
        <w:rPr>
          <w:rFonts w:ascii="Times New Roman" w:hAnsi="Times New Roman" w:cs="Times New Roman"/>
          <w:b/>
          <w:bCs/>
          <w:sz w:val="26"/>
          <w:szCs w:val="26"/>
        </w:rPr>
        <w:t>Принципы и подходы к формированию Программы</w:t>
      </w:r>
    </w:p>
    <w:p w:rsidR="00941DA2" w:rsidRPr="005D357A" w:rsidRDefault="00941DA2" w:rsidP="00941DA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Программа построена на следующих принципах ДО, установленных ФГОС ДО:</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построение образовательной деятельности на основе индивидуальных особенн</w:t>
      </w:r>
      <w:r w:rsidRPr="005D357A">
        <w:rPr>
          <w:rFonts w:ascii="Times New Roman" w:hAnsi="Times New Roman" w:cs="Times New Roman"/>
          <w:sz w:val="26"/>
          <w:szCs w:val="26"/>
        </w:rPr>
        <w:t>о</w:t>
      </w:r>
      <w:r w:rsidRPr="005D357A">
        <w:rPr>
          <w:rFonts w:ascii="Times New Roman" w:hAnsi="Times New Roman" w:cs="Times New Roman"/>
          <w:sz w:val="26"/>
          <w:szCs w:val="26"/>
        </w:rPr>
        <w:t>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содействие и сотрудничество детей и родителей (законных представителей), с</w:t>
      </w:r>
      <w:r w:rsidRPr="005D357A">
        <w:rPr>
          <w:rFonts w:ascii="Times New Roman" w:hAnsi="Times New Roman" w:cs="Times New Roman"/>
          <w:sz w:val="26"/>
          <w:szCs w:val="26"/>
        </w:rPr>
        <w:t>о</w:t>
      </w:r>
      <w:r w:rsidRPr="005D357A">
        <w:rPr>
          <w:rFonts w:ascii="Times New Roman" w:hAnsi="Times New Roman" w:cs="Times New Roman"/>
          <w:sz w:val="26"/>
          <w:szCs w:val="26"/>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D357A">
        <w:rPr>
          <w:rFonts w:ascii="Times New Roman" w:hAnsi="Times New Roman" w:cs="Times New Roman"/>
          <w:sz w:val="26"/>
          <w:szCs w:val="26"/>
          <w:vertAlign w:val="superscript"/>
        </w:rPr>
        <w:t xml:space="preserve"> </w:t>
      </w:r>
      <w:r w:rsidRPr="005D357A">
        <w:rPr>
          <w:rFonts w:ascii="Times New Roman" w:hAnsi="Times New Roman" w:cs="Times New Roman"/>
          <w:sz w:val="26"/>
          <w:szCs w:val="26"/>
        </w:rPr>
        <w:t>(далее вместе - взрослые);</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признание ребёнка полноценным участником (субъектом) образовательных отн</w:t>
      </w:r>
      <w:r w:rsidRPr="005D357A">
        <w:rPr>
          <w:rFonts w:ascii="Times New Roman" w:hAnsi="Times New Roman" w:cs="Times New Roman"/>
          <w:sz w:val="26"/>
          <w:szCs w:val="26"/>
        </w:rPr>
        <w:t>о</w:t>
      </w:r>
      <w:r w:rsidRPr="005D357A">
        <w:rPr>
          <w:rFonts w:ascii="Times New Roman" w:hAnsi="Times New Roman" w:cs="Times New Roman"/>
          <w:sz w:val="26"/>
          <w:szCs w:val="26"/>
        </w:rPr>
        <w:t>шений;</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поддержка инициативы детей в различных видах деятельности;</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 сотрудничество ДОО с семьей;</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7) приобщение детей к социокультурным нормам, традициям семьи, общества и го</w:t>
      </w:r>
      <w:r w:rsidRPr="005D357A">
        <w:rPr>
          <w:rFonts w:ascii="Times New Roman" w:hAnsi="Times New Roman" w:cs="Times New Roman"/>
          <w:sz w:val="26"/>
          <w:szCs w:val="26"/>
        </w:rPr>
        <w:t>с</w:t>
      </w:r>
      <w:r w:rsidRPr="005D357A">
        <w:rPr>
          <w:rFonts w:ascii="Times New Roman" w:hAnsi="Times New Roman" w:cs="Times New Roman"/>
          <w:sz w:val="26"/>
          <w:szCs w:val="26"/>
        </w:rPr>
        <w:t>ударства;</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8) формирование познавательных интересов и познавательных действий ребёнка в различных видах деятельности;</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9) возрастная адекватность дошкольного образования (соответствие условий, треб</w:t>
      </w:r>
      <w:r w:rsidRPr="005D357A">
        <w:rPr>
          <w:rFonts w:ascii="Times New Roman" w:hAnsi="Times New Roman" w:cs="Times New Roman"/>
          <w:sz w:val="26"/>
          <w:szCs w:val="26"/>
        </w:rPr>
        <w:t>о</w:t>
      </w:r>
      <w:r w:rsidRPr="005D357A">
        <w:rPr>
          <w:rFonts w:ascii="Times New Roman" w:hAnsi="Times New Roman" w:cs="Times New Roman"/>
          <w:sz w:val="26"/>
          <w:szCs w:val="26"/>
        </w:rPr>
        <w:t>ваний, методов возрасту и особенностям развития);</w:t>
      </w:r>
    </w:p>
    <w:p w:rsidR="00941DA2" w:rsidRPr="005D357A" w:rsidRDefault="00941DA2" w:rsidP="00941DA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10) учёт этнокультурной ситуации развития детей.</w:t>
      </w:r>
    </w:p>
    <w:p w:rsidR="00F85A06" w:rsidRPr="005D357A" w:rsidRDefault="00F85A06" w:rsidP="00941DA2">
      <w:pPr>
        <w:pStyle w:val="a3"/>
        <w:spacing w:before="0" w:beforeAutospacing="0" w:after="0" w:afterAutospacing="0"/>
        <w:ind w:firstLine="709"/>
        <w:jc w:val="both"/>
        <w:rPr>
          <w:sz w:val="26"/>
          <w:szCs w:val="26"/>
        </w:rPr>
      </w:pPr>
    </w:p>
    <w:p w:rsidR="00F85A06" w:rsidRPr="005D357A" w:rsidRDefault="00F85A06" w:rsidP="007B7E79">
      <w:pPr>
        <w:autoSpaceDE w:val="0"/>
        <w:autoSpaceDN w:val="0"/>
        <w:adjustRightInd w:val="0"/>
        <w:spacing w:after="0" w:line="240" w:lineRule="auto"/>
        <w:ind w:firstLine="567"/>
        <w:jc w:val="both"/>
        <w:rPr>
          <w:rFonts w:ascii="Times New Roman" w:hAnsi="Times New Roman" w:cs="Times New Roman"/>
          <w:b/>
          <w:bCs/>
          <w:sz w:val="26"/>
          <w:szCs w:val="26"/>
        </w:rPr>
      </w:pPr>
      <w:r w:rsidRPr="005D357A">
        <w:rPr>
          <w:rFonts w:ascii="Times New Roman" w:hAnsi="Times New Roman" w:cs="Times New Roman"/>
          <w:b/>
          <w:bCs/>
          <w:sz w:val="26"/>
          <w:szCs w:val="26"/>
        </w:rPr>
        <w:t>Основными подходами к формированию Программы являются:</w:t>
      </w:r>
    </w:p>
    <w:p w:rsidR="00EB7D53" w:rsidRPr="005D357A" w:rsidRDefault="00EB7D53" w:rsidP="007B7E79">
      <w:pPr>
        <w:autoSpaceDE w:val="0"/>
        <w:autoSpaceDN w:val="0"/>
        <w:adjustRightInd w:val="0"/>
        <w:spacing w:after="0" w:line="240" w:lineRule="auto"/>
        <w:ind w:firstLine="567"/>
        <w:jc w:val="both"/>
        <w:rPr>
          <w:rFonts w:ascii="Times New Roman" w:hAnsi="Times New Roman" w:cs="Times New Roman"/>
          <w:sz w:val="26"/>
          <w:szCs w:val="26"/>
        </w:rPr>
      </w:pPr>
      <w:r w:rsidRPr="005D357A">
        <w:rPr>
          <w:rFonts w:ascii="Times New Roman" w:hAnsi="Times New Roman" w:cs="Times New Roman"/>
          <w:b/>
          <w:bCs/>
          <w:sz w:val="26"/>
          <w:szCs w:val="26"/>
        </w:rPr>
        <w:t>-</w:t>
      </w:r>
      <w:r w:rsidRPr="005D357A">
        <w:rPr>
          <w:rFonts w:ascii="Times New Roman" w:hAnsi="Times New Roman" w:cs="Times New Roman"/>
          <w:bCs/>
          <w:sz w:val="26"/>
          <w:szCs w:val="26"/>
        </w:rPr>
        <w:t xml:space="preserve"> </w:t>
      </w:r>
      <w:r w:rsidRPr="005D357A">
        <w:rPr>
          <w:rFonts w:ascii="Times New Roman" w:hAnsi="Times New Roman" w:cs="Times New Roman"/>
          <w:bCs/>
          <w:i/>
          <w:sz w:val="26"/>
          <w:szCs w:val="26"/>
        </w:rPr>
        <w:t>деятельностный подход,</w:t>
      </w:r>
      <w:r w:rsidRPr="005D357A">
        <w:rPr>
          <w:rFonts w:ascii="Times New Roman" w:hAnsi="Times New Roman" w:cs="Times New Roman"/>
          <w:i/>
          <w:iCs/>
          <w:sz w:val="26"/>
          <w:szCs w:val="26"/>
        </w:rPr>
        <w:t xml:space="preserve"> </w:t>
      </w:r>
      <w:r w:rsidRPr="005D357A">
        <w:rPr>
          <w:rFonts w:ascii="Times New Roman" w:hAnsi="Times New Roman" w:cs="Times New Roman"/>
          <w:sz w:val="26"/>
          <w:szCs w:val="26"/>
        </w:rPr>
        <w:t>предполагающий развитие ребенка в деятельности, вкл</w:t>
      </w:r>
      <w:r w:rsidRPr="005D357A">
        <w:rPr>
          <w:rFonts w:ascii="Times New Roman" w:hAnsi="Times New Roman" w:cs="Times New Roman"/>
          <w:sz w:val="26"/>
          <w:szCs w:val="26"/>
        </w:rPr>
        <w:t>ю</w:t>
      </w:r>
      <w:r w:rsidRPr="005D357A">
        <w:rPr>
          <w:rFonts w:ascii="Times New Roman" w:hAnsi="Times New Roman" w:cs="Times New Roman"/>
          <w:sz w:val="26"/>
          <w:szCs w:val="26"/>
        </w:rPr>
        <w:t>чающей такие компоненты как самоцелеполагание, самопланирование, самоорганизация, самооценка, самоанализ;</w:t>
      </w:r>
    </w:p>
    <w:p w:rsidR="00995A2B" w:rsidRPr="005D357A" w:rsidRDefault="00995A2B" w:rsidP="007B7E79">
      <w:pPr>
        <w:pStyle w:val="a3"/>
        <w:spacing w:before="0" w:beforeAutospacing="0" w:after="0" w:afterAutospacing="0"/>
        <w:ind w:firstLine="567"/>
        <w:jc w:val="both"/>
        <w:rPr>
          <w:rFonts w:eastAsia="Times New Roman"/>
          <w:sz w:val="26"/>
          <w:szCs w:val="26"/>
        </w:rPr>
      </w:pPr>
      <w:r w:rsidRPr="005D357A">
        <w:rPr>
          <w:sz w:val="26"/>
          <w:szCs w:val="26"/>
        </w:rPr>
        <w:lastRenderedPageBreak/>
        <w:t xml:space="preserve">- </w:t>
      </w:r>
      <w:r w:rsidRPr="005D357A">
        <w:rPr>
          <w:i/>
          <w:sz w:val="26"/>
          <w:szCs w:val="26"/>
        </w:rPr>
        <w:t>интегративный подход</w:t>
      </w:r>
      <w:r w:rsidRPr="005D357A">
        <w:rPr>
          <w:sz w:val="26"/>
          <w:szCs w:val="26"/>
        </w:rPr>
        <w:t xml:space="preserve">, ориентирующий на </w:t>
      </w:r>
      <w:r w:rsidR="00053472" w:rsidRPr="005D357A">
        <w:rPr>
          <w:rFonts w:eastAsia="Times New Roman"/>
          <w:sz w:val="26"/>
          <w:szCs w:val="26"/>
        </w:rPr>
        <w:t>интеграцию</w:t>
      </w:r>
      <w:r w:rsidRPr="005D357A">
        <w:rPr>
          <w:rFonts w:eastAsia="Times New Roman"/>
          <w:sz w:val="26"/>
          <w:szCs w:val="26"/>
        </w:rPr>
        <w:t xml:space="preserve"> процессов обучения, восп</w:t>
      </w:r>
      <w:r w:rsidRPr="005D357A">
        <w:rPr>
          <w:rFonts w:eastAsia="Times New Roman"/>
          <w:sz w:val="26"/>
          <w:szCs w:val="26"/>
        </w:rPr>
        <w:t>и</w:t>
      </w:r>
      <w:r w:rsidRPr="005D357A">
        <w:rPr>
          <w:rFonts w:eastAsia="Times New Roman"/>
          <w:sz w:val="26"/>
          <w:szCs w:val="26"/>
        </w:rPr>
        <w:t>тания и развития в целостный образовательный процесс в интересах развития ребенка;</w:t>
      </w:r>
    </w:p>
    <w:p w:rsidR="00EB7D53" w:rsidRPr="005D357A" w:rsidRDefault="00EB7D53" w:rsidP="007B7E79">
      <w:pPr>
        <w:autoSpaceDE w:val="0"/>
        <w:autoSpaceDN w:val="0"/>
        <w:adjustRightInd w:val="0"/>
        <w:spacing w:after="0" w:line="240" w:lineRule="auto"/>
        <w:ind w:firstLine="567"/>
        <w:jc w:val="both"/>
        <w:rPr>
          <w:rFonts w:ascii="Times New Roman" w:hAnsi="Times New Roman" w:cs="Times New Roman"/>
          <w:sz w:val="26"/>
          <w:szCs w:val="26"/>
        </w:rPr>
      </w:pPr>
      <w:r w:rsidRPr="005D357A">
        <w:rPr>
          <w:rFonts w:ascii="Times New Roman" w:hAnsi="Times New Roman" w:cs="Times New Roman"/>
          <w:sz w:val="26"/>
          <w:szCs w:val="26"/>
        </w:rPr>
        <w:t xml:space="preserve">- </w:t>
      </w:r>
      <w:r w:rsidRPr="005D357A">
        <w:rPr>
          <w:rFonts w:ascii="Times New Roman" w:hAnsi="Times New Roman" w:cs="Times New Roman"/>
          <w:bCs/>
          <w:i/>
          <w:sz w:val="26"/>
          <w:szCs w:val="26"/>
        </w:rPr>
        <w:t>индивидуальный подход,</w:t>
      </w:r>
      <w:r w:rsidRPr="005D357A">
        <w:rPr>
          <w:rFonts w:ascii="Times New Roman" w:hAnsi="Times New Roman" w:cs="Times New Roman"/>
          <w:bCs/>
          <w:sz w:val="26"/>
          <w:szCs w:val="26"/>
        </w:rPr>
        <w:t xml:space="preserve"> предписывающий</w:t>
      </w:r>
      <w:r w:rsidRPr="005D357A">
        <w:rPr>
          <w:rFonts w:ascii="Times New Roman" w:hAnsi="Times New Roman" w:cs="Times New Roman"/>
          <w:sz w:val="26"/>
          <w:szCs w:val="26"/>
        </w:rPr>
        <w:t xml:space="preserve"> гибкое использование педагогами разли</w:t>
      </w:r>
      <w:r w:rsidRPr="005D357A">
        <w:rPr>
          <w:rFonts w:ascii="Times New Roman" w:hAnsi="Times New Roman" w:cs="Times New Roman"/>
          <w:sz w:val="26"/>
          <w:szCs w:val="26"/>
        </w:rPr>
        <w:t>ч</w:t>
      </w:r>
      <w:r w:rsidRPr="005D357A">
        <w:rPr>
          <w:rFonts w:ascii="Times New Roman" w:hAnsi="Times New Roman" w:cs="Times New Roman"/>
          <w:sz w:val="26"/>
          <w:szCs w:val="26"/>
        </w:rPr>
        <w:t>ных средств, форм и методов по отношению к каждому ребенку;</w:t>
      </w:r>
    </w:p>
    <w:p w:rsidR="00F85A06" w:rsidRPr="005D357A" w:rsidRDefault="00F85A06" w:rsidP="007B7E79">
      <w:pPr>
        <w:autoSpaceDE w:val="0"/>
        <w:autoSpaceDN w:val="0"/>
        <w:adjustRightInd w:val="0"/>
        <w:spacing w:after="0" w:line="240" w:lineRule="auto"/>
        <w:ind w:firstLine="567"/>
        <w:jc w:val="both"/>
        <w:rPr>
          <w:rFonts w:ascii="Times New Roman" w:hAnsi="Times New Roman" w:cs="Times New Roman"/>
          <w:sz w:val="26"/>
          <w:szCs w:val="26"/>
        </w:rPr>
      </w:pPr>
      <w:r w:rsidRPr="005D357A">
        <w:rPr>
          <w:rFonts w:ascii="Times New Roman" w:hAnsi="Times New Roman" w:cs="Times New Roman"/>
          <w:b/>
          <w:bCs/>
          <w:sz w:val="26"/>
          <w:szCs w:val="26"/>
        </w:rPr>
        <w:t>-</w:t>
      </w:r>
      <w:r w:rsidRPr="005D357A">
        <w:rPr>
          <w:rFonts w:ascii="Times New Roman" w:hAnsi="Times New Roman" w:cs="Times New Roman"/>
          <w:bCs/>
          <w:sz w:val="26"/>
          <w:szCs w:val="26"/>
        </w:rPr>
        <w:t xml:space="preserve"> </w:t>
      </w:r>
      <w:r w:rsidRPr="005D357A">
        <w:rPr>
          <w:rFonts w:ascii="Times New Roman" w:hAnsi="Times New Roman" w:cs="Times New Roman"/>
          <w:bCs/>
          <w:i/>
          <w:sz w:val="26"/>
          <w:szCs w:val="26"/>
        </w:rPr>
        <w:t>личностно-ориентированный подход,</w:t>
      </w:r>
      <w:r w:rsidRPr="005D357A">
        <w:rPr>
          <w:rFonts w:ascii="Times New Roman" w:hAnsi="Times New Roman" w:cs="Times New Roman"/>
          <w:bCs/>
          <w:sz w:val="26"/>
          <w:szCs w:val="26"/>
        </w:rPr>
        <w:t xml:space="preserve"> который</w:t>
      </w:r>
      <w:r w:rsidRPr="005D357A">
        <w:rPr>
          <w:rFonts w:ascii="Times New Roman" w:hAnsi="Times New Roman" w:cs="Times New Roman"/>
          <w:sz w:val="26"/>
          <w:szCs w:val="26"/>
        </w:rPr>
        <w:t xml:space="preserve"> предусматривает организацию обр</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зовательного процесса </w:t>
      </w:r>
      <w:r w:rsidR="00F73EF8" w:rsidRPr="005D357A">
        <w:rPr>
          <w:rFonts w:ascii="Times New Roman" w:hAnsi="Times New Roman" w:cs="Times New Roman"/>
          <w:sz w:val="26"/>
          <w:szCs w:val="26"/>
        </w:rPr>
        <w:t xml:space="preserve">на основе признания уникальности личности ребенка и </w:t>
      </w:r>
      <w:r w:rsidRPr="005D357A">
        <w:rPr>
          <w:rFonts w:ascii="Times New Roman" w:hAnsi="Times New Roman" w:cs="Times New Roman"/>
          <w:sz w:val="26"/>
          <w:szCs w:val="26"/>
        </w:rPr>
        <w:t>соз</w:t>
      </w:r>
      <w:r w:rsidR="00F73EF8" w:rsidRPr="005D357A">
        <w:rPr>
          <w:rFonts w:ascii="Times New Roman" w:hAnsi="Times New Roman" w:cs="Times New Roman"/>
          <w:sz w:val="26"/>
          <w:szCs w:val="26"/>
        </w:rPr>
        <w:t>дания</w:t>
      </w:r>
      <w:r w:rsidRPr="005D357A">
        <w:rPr>
          <w:rFonts w:ascii="Times New Roman" w:hAnsi="Times New Roman" w:cs="Times New Roman"/>
          <w:sz w:val="26"/>
          <w:szCs w:val="26"/>
        </w:rPr>
        <w:t xml:space="preserve"> условий для </w:t>
      </w:r>
      <w:r w:rsidR="00F73EF8" w:rsidRPr="005D357A">
        <w:rPr>
          <w:rFonts w:ascii="Times New Roman" w:hAnsi="Times New Roman" w:cs="Times New Roman"/>
          <w:sz w:val="26"/>
          <w:szCs w:val="26"/>
        </w:rPr>
        <w:t xml:space="preserve">ее </w:t>
      </w:r>
      <w:r w:rsidRPr="005D357A">
        <w:rPr>
          <w:rFonts w:ascii="Times New Roman" w:hAnsi="Times New Roman" w:cs="Times New Roman"/>
          <w:sz w:val="26"/>
          <w:szCs w:val="26"/>
        </w:rPr>
        <w:t>развития на основе изучения задатков, способностей, интересов, склонн</w:t>
      </w:r>
      <w:r w:rsidRPr="005D357A">
        <w:rPr>
          <w:rFonts w:ascii="Times New Roman" w:hAnsi="Times New Roman" w:cs="Times New Roman"/>
          <w:sz w:val="26"/>
          <w:szCs w:val="26"/>
        </w:rPr>
        <w:t>о</w:t>
      </w:r>
      <w:r w:rsidR="00F73EF8" w:rsidRPr="005D357A">
        <w:rPr>
          <w:rFonts w:ascii="Times New Roman" w:hAnsi="Times New Roman" w:cs="Times New Roman"/>
          <w:sz w:val="26"/>
          <w:szCs w:val="26"/>
        </w:rPr>
        <w:t>стей;</w:t>
      </w:r>
    </w:p>
    <w:p w:rsidR="00F85A06" w:rsidRPr="005D357A" w:rsidRDefault="00F73EF8" w:rsidP="007B7E79">
      <w:pPr>
        <w:autoSpaceDE w:val="0"/>
        <w:autoSpaceDN w:val="0"/>
        <w:adjustRightInd w:val="0"/>
        <w:spacing w:after="0" w:line="240" w:lineRule="auto"/>
        <w:ind w:firstLine="567"/>
        <w:jc w:val="both"/>
        <w:rPr>
          <w:rFonts w:ascii="Times New Roman" w:hAnsi="Times New Roman" w:cs="Times New Roman"/>
          <w:sz w:val="26"/>
          <w:szCs w:val="26"/>
        </w:rPr>
      </w:pPr>
      <w:r w:rsidRPr="005D357A">
        <w:rPr>
          <w:rFonts w:ascii="Times New Roman" w:hAnsi="Times New Roman" w:cs="Times New Roman"/>
          <w:bCs/>
          <w:i/>
          <w:sz w:val="26"/>
          <w:szCs w:val="26"/>
        </w:rPr>
        <w:t xml:space="preserve">- </w:t>
      </w:r>
      <w:r w:rsidRPr="005D357A">
        <w:rPr>
          <w:rFonts w:ascii="Times New Roman" w:hAnsi="Times New Roman" w:cs="Times New Roman"/>
          <w:bCs/>
          <w:i/>
          <w:sz w:val="26"/>
          <w:szCs w:val="26"/>
          <w:lang w:val="en-US"/>
        </w:rPr>
        <w:t>c</w:t>
      </w:r>
      <w:r w:rsidR="00053472" w:rsidRPr="005D357A">
        <w:rPr>
          <w:rFonts w:ascii="Times New Roman" w:hAnsi="Times New Roman" w:cs="Times New Roman"/>
          <w:bCs/>
          <w:i/>
          <w:sz w:val="26"/>
          <w:szCs w:val="26"/>
        </w:rPr>
        <w:t>редовы</w:t>
      </w:r>
      <w:r w:rsidR="00F85A06" w:rsidRPr="005D357A">
        <w:rPr>
          <w:rFonts w:ascii="Times New Roman" w:hAnsi="Times New Roman" w:cs="Times New Roman"/>
          <w:bCs/>
          <w:i/>
          <w:sz w:val="26"/>
          <w:szCs w:val="26"/>
        </w:rPr>
        <w:t>й подход</w:t>
      </w:r>
      <w:r w:rsidRPr="005D357A">
        <w:rPr>
          <w:rFonts w:ascii="Times New Roman" w:hAnsi="Times New Roman" w:cs="Times New Roman"/>
          <w:bCs/>
          <w:i/>
          <w:sz w:val="26"/>
          <w:szCs w:val="26"/>
        </w:rPr>
        <w:t>,</w:t>
      </w:r>
      <w:r w:rsidR="00F85A06" w:rsidRPr="005D357A">
        <w:rPr>
          <w:rFonts w:ascii="Times New Roman" w:hAnsi="Times New Roman" w:cs="Times New Roman"/>
          <w:i/>
          <w:sz w:val="26"/>
          <w:szCs w:val="26"/>
        </w:rPr>
        <w:t xml:space="preserve"> </w:t>
      </w:r>
      <w:r w:rsidRPr="005D357A">
        <w:rPr>
          <w:rFonts w:ascii="Times New Roman" w:hAnsi="Times New Roman" w:cs="Times New Roman"/>
          <w:sz w:val="26"/>
          <w:szCs w:val="26"/>
        </w:rPr>
        <w:t xml:space="preserve">ориентирующий на </w:t>
      </w:r>
      <w:r w:rsidR="00F85A06" w:rsidRPr="005D357A">
        <w:rPr>
          <w:rFonts w:ascii="Times New Roman" w:hAnsi="Times New Roman" w:cs="Times New Roman"/>
          <w:sz w:val="26"/>
          <w:szCs w:val="26"/>
        </w:rPr>
        <w:t>использование возможностей внутренней и внешней среды образовательно</w:t>
      </w:r>
      <w:r w:rsidR="00995A2B" w:rsidRPr="005D357A">
        <w:rPr>
          <w:rFonts w:ascii="Times New Roman" w:hAnsi="Times New Roman" w:cs="Times New Roman"/>
          <w:sz w:val="26"/>
          <w:szCs w:val="26"/>
        </w:rPr>
        <w:t xml:space="preserve">й организации </w:t>
      </w:r>
      <w:r w:rsidR="00F85A06" w:rsidRPr="005D357A">
        <w:rPr>
          <w:rFonts w:ascii="Times New Roman" w:hAnsi="Times New Roman" w:cs="Times New Roman"/>
          <w:sz w:val="26"/>
          <w:szCs w:val="26"/>
        </w:rPr>
        <w:t>в воспитании и развитии личности ребенка</w:t>
      </w:r>
      <w:r w:rsidR="00F85A06" w:rsidRPr="005D357A">
        <w:rPr>
          <w:rFonts w:ascii="Times New Roman" w:hAnsi="Times New Roman" w:cs="Times New Roman"/>
          <w:i/>
          <w:iCs/>
          <w:sz w:val="26"/>
          <w:szCs w:val="26"/>
        </w:rPr>
        <w:t>.</w:t>
      </w:r>
    </w:p>
    <w:p w:rsidR="0093693C" w:rsidRPr="005D357A" w:rsidRDefault="0093693C" w:rsidP="00FE1F74">
      <w:pPr>
        <w:pStyle w:val="a3"/>
        <w:spacing w:before="0" w:beforeAutospacing="0" w:after="0" w:afterAutospacing="0"/>
        <w:jc w:val="both"/>
        <w:rPr>
          <w:b/>
          <w:sz w:val="26"/>
          <w:szCs w:val="26"/>
        </w:rPr>
      </w:pPr>
    </w:p>
    <w:p w:rsidR="002A4783" w:rsidRPr="005D357A" w:rsidRDefault="006B5CC1" w:rsidP="000F1F76">
      <w:pPr>
        <w:pStyle w:val="a3"/>
        <w:spacing w:before="0" w:beforeAutospacing="0" w:after="0" w:afterAutospacing="0"/>
        <w:ind w:firstLine="709"/>
        <w:jc w:val="both"/>
        <w:rPr>
          <w:b/>
          <w:sz w:val="26"/>
          <w:szCs w:val="26"/>
        </w:rPr>
      </w:pPr>
      <w:r w:rsidRPr="005D357A">
        <w:rPr>
          <w:b/>
          <w:sz w:val="26"/>
          <w:szCs w:val="26"/>
        </w:rPr>
        <w:t>1.1.3. </w:t>
      </w:r>
      <w:r w:rsidR="0093693C" w:rsidRPr="005D357A">
        <w:rPr>
          <w:b/>
          <w:sz w:val="26"/>
          <w:szCs w:val="26"/>
        </w:rPr>
        <w:t>З</w:t>
      </w:r>
      <w:r w:rsidR="002A4783" w:rsidRPr="005D357A">
        <w:rPr>
          <w:b/>
          <w:sz w:val="26"/>
          <w:szCs w:val="26"/>
        </w:rPr>
        <w:t xml:space="preserve">начимые для разработки и реализации </w:t>
      </w:r>
      <w:r w:rsidR="006D2EFB" w:rsidRPr="005D357A">
        <w:rPr>
          <w:b/>
          <w:sz w:val="26"/>
          <w:szCs w:val="26"/>
        </w:rPr>
        <w:t>Программы характеристики, в т.ч.</w:t>
      </w:r>
      <w:r w:rsidR="002A4783" w:rsidRPr="005D357A">
        <w:rPr>
          <w:b/>
          <w:sz w:val="26"/>
          <w:szCs w:val="26"/>
        </w:rPr>
        <w:t xml:space="preserve"> характеристики особенностей развития детей раннего и дошкол</w:t>
      </w:r>
      <w:r w:rsidR="0093693C" w:rsidRPr="005D357A">
        <w:rPr>
          <w:b/>
          <w:sz w:val="26"/>
          <w:szCs w:val="26"/>
        </w:rPr>
        <w:t>ьного возраста</w:t>
      </w:r>
    </w:p>
    <w:p w:rsidR="00EB7D53" w:rsidRPr="005D357A" w:rsidRDefault="00995A2B" w:rsidP="000F1F76">
      <w:pPr>
        <w:pStyle w:val="a3"/>
        <w:spacing w:before="0" w:beforeAutospacing="0" w:after="0" w:afterAutospacing="0"/>
        <w:ind w:firstLine="709"/>
        <w:jc w:val="both"/>
        <w:rPr>
          <w:sz w:val="26"/>
          <w:szCs w:val="26"/>
        </w:rPr>
      </w:pPr>
      <w:r w:rsidRPr="005D357A">
        <w:rPr>
          <w:bCs/>
          <w:sz w:val="26"/>
          <w:szCs w:val="26"/>
        </w:rPr>
        <w:t>При разработке П</w:t>
      </w:r>
      <w:r w:rsidR="00EB7D53" w:rsidRPr="005D357A">
        <w:rPr>
          <w:bCs/>
          <w:sz w:val="26"/>
          <w:szCs w:val="26"/>
        </w:rPr>
        <w:t>рограммы учитывались следующие значимые характеристики:</w:t>
      </w:r>
      <w:r w:rsidR="00FD6B67" w:rsidRPr="005D357A">
        <w:rPr>
          <w:bCs/>
          <w:sz w:val="26"/>
          <w:szCs w:val="26"/>
        </w:rPr>
        <w:t xml:space="preserve"> </w:t>
      </w:r>
      <w:r w:rsidR="00EB7D53" w:rsidRPr="005D357A">
        <w:rPr>
          <w:bCs/>
          <w:sz w:val="26"/>
          <w:szCs w:val="26"/>
        </w:rPr>
        <w:t>ге</w:t>
      </w:r>
      <w:r w:rsidR="00EB7D53" w:rsidRPr="005D357A">
        <w:rPr>
          <w:bCs/>
          <w:sz w:val="26"/>
          <w:szCs w:val="26"/>
        </w:rPr>
        <w:t>о</w:t>
      </w:r>
      <w:r w:rsidR="00EB7D53" w:rsidRPr="005D357A">
        <w:rPr>
          <w:bCs/>
          <w:sz w:val="26"/>
          <w:szCs w:val="26"/>
        </w:rPr>
        <w:t>графическое месторасположение;</w:t>
      </w:r>
      <w:r w:rsidR="00FD6B67" w:rsidRPr="005D357A">
        <w:rPr>
          <w:bCs/>
          <w:sz w:val="26"/>
          <w:szCs w:val="26"/>
        </w:rPr>
        <w:t xml:space="preserve"> </w:t>
      </w:r>
      <w:r w:rsidR="00EB7D53" w:rsidRPr="005D357A">
        <w:rPr>
          <w:bCs/>
          <w:sz w:val="26"/>
          <w:szCs w:val="26"/>
        </w:rPr>
        <w:t>социокультурная среда;</w:t>
      </w:r>
      <w:r w:rsidR="00FD6B67" w:rsidRPr="005D357A">
        <w:rPr>
          <w:bCs/>
          <w:sz w:val="26"/>
          <w:szCs w:val="26"/>
        </w:rPr>
        <w:t xml:space="preserve"> </w:t>
      </w:r>
      <w:r w:rsidR="00EB7D53" w:rsidRPr="005D357A">
        <w:rPr>
          <w:bCs/>
          <w:sz w:val="26"/>
          <w:szCs w:val="26"/>
        </w:rPr>
        <w:t>контингент воспитанников;</w:t>
      </w:r>
      <w:r w:rsidR="00FD6B67" w:rsidRPr="005D357A">
        <w:rPr>
          <w:bCs/>
          <w:sz w:val="26"/>
          <w:szCs w:val="26"/>
        </w:rPr>
        <w:t xml:space="preserve"> </w:t>
      </w:r>
      <w:r w:rsidR="00EB7D53" w:rsidRPr="005D357A">
        <w:rPr>
          <w:sz w:val="26"/>
          <w:szCs w:val="26"/>
        </w:rPr>
        <w:t>х</w:t>
      </w:r>
      <w:r w:rsidR="00EB7D53" w:rsidRPr="005D357A">
        <w:rPr>
          <w:sz w:val="26"/>
          <w:szCs w:val="26"/>
        </w:rPr>
        <w:t>а</w:t>
      </w:r>
      <w:r w:rsidR="00EB7D53" w:rsidRPr="005D357A">
        <w:rPr>
          <w:sz w:val="26"/>
          <w:szCs w:val="26"/>
        </w:rPr>
        <w:t>рактеристики особенностей развития детей раннего и дошкольного возраста.</w:t>
      </w:r>
    </w:p>
    <w:p w:rsidR="00D50473" w:rsidRPr="005D357A" w:rsidRDefault="00D50473" w:rsidP="00A2555E">
      <w:pPr>
        <w:pStyle w:val="a3"/>
        <w:spacing w:before="0" w:beforeAutospacing="0" w:after="0" w:afterAutospacing="0"/>
        <w:jc w:val="both"/>
        <w:rPr>
          <w:bCs/>
          <w:sz w:val="26"/>
          <w:szCs w:val="26"/>
        </w:rPr>
      </w:pPr>
    </w:p>
    <w:p w:rsidR="00FD6B67" w:rsidRPr="005D357A" w:rsidRDefault="00FD6B67" w:rsidP="000F1F76">
      <w:pPr>
        <w:pStyle w:val="a3"/>
        <w:tabs>
          <w:tab w:val="left" w:pos="993"/>
        </w:tabs>
        <w:spacing w:before="0" w:beforeAutospacing="0" w:after="0" w:afterAutospacing="0"/>
        <w:jc w:val="center"/>
        <w:rPr>
          <w:b/>
          <w:bCs/>
          <w:sz w:val="26"/>
          <w:szCs w:val="26"/>
        </w:rPr>
      </w:pPr>
      <w:r w:rsidRPr="005D357A">
        <w:rPr>
          <w:b/>
          <w:bCs/>
          <w:sz w:val="26"/>
          <w:szCs w:val="26"/>
        </w:rPr>
        <w:t>Географическое месторасположение</w:t>
      </w:r>
    </w:p>
    <w:p w:rsidR="00FD6B67" w:rsidRPr="005D357A" w:rsidRDefault="009155D0" w:rsidP="009155D0">
      <w:pPr>
        <w:pStyle w:val="a3"/>
        <w:tabs>
          <w:tab w:val="left" w:pos="993"/>
        </w:tabs>
        <w:spacing w:before="0" w:beforeAutospacing="0" w:after="0" w:afterAutospacing="0"/>
        <w:ind w:firstLine="709"/>
        <w:jc w:val="both"/>
        <w:rPr>
          <w:bCs/>
          <w:sz w:val="26"/>
          <w:szCs w:val="26"/>
        </w:rPr>
      </w:pPr>
      <w:r w:rsidRPr="005D357A">
        <w:rPr>
          <w:bCs/>
          <w:sz w:val="26"/>
          <w:szCs w:val="26"/>
        </w:rPr>
        <w:t>Муниципальное автономное дошкольное образовательное учреждение располагается по двум адресам: 1) в отдельно стоящем 2-х этажном здании мкр. Лесной в северо-восточной части города  центре микрорайона«Лесной» (13групп, возраст детей 3-7 лет); 2) во встроенных не жилых помещениях  первого этажа девятиэтажных жилых домах микр</w:t>
      </w:r>
      <w:r w:rsidRPr="005D357A">
        <w:rPr>
          <w:bCs/>
          <w:sz w:val="26"/>
          <w:szCs w:val="26"/>
        </w:rPr>
        <w:t>о</w:t>
      </w:r>
      <w:r w:rsidRPr="005D357A">
        <w:rPr>
          <w:bCs/>
          <w:sz w:val="26"/>
          <w:szCs w:val="26"/>
        </w:rPr>
        <w:t>района «Центральный» в северо-восточной части города (возраст детей 1.5-3 года</w:t>
      </w:r>
      <w:r w:rsidR="00DC4D18" w:rsidRPr="005D357A">
        <w:rPr>
          <w:bCs/>
          <w:sz w:val="26"/>
          <w:szCs w:val="26"/>
        </w:rPr>
        <w:t>, 6 групп</w:t>
      </w:r>
      <w:r w:rsidRPr="005D357A">
        <w:rPr>
          <w:bCs/>
          <w:sz w:val="26"/>
          <w:szCs w:val="26"/>
        </w:rPr>
        <w:t>).</w:t>
      </w:r>
    </w:p>
    <w:p w:rsidR="00A2555E" w:rsidRPr="005D357A" w:rsidRDefault="00A2555E" w:rsidP="009155D0">
      <w:pPr>
        <w:pStyle w:val="a3"/>
        <w:tabs>
          <w:tab w:val="left" w:pos="993"/>
        </w:tabs>
        <w:spacing w:before="0" w:beforeAutospacing="0" w:after="0" w:afterAutospacing="0"/>
        <w:ind w:firstLine="709"/>
        <w:jc w:val="both"/>
        <w:rPr>
          <w:bCs/>
          <w:sz w:val="26"/>
          <w:szCs w:val="26"/>
        </w:rPr>
      </w:pPr>
    </w:p>
    <w:p w:rsidR="00A2555E" w:rsidRPr="005D357A" w:rsidRDefault="00A2555E" w:rsidP="00394DBA">
      <w:pPr>
        <w:autoSpaceDE w:val="0"/>
        <w:autoSpaceDN w:val="0"/>
        <w:adjustRightInd w:val="0"/>
        <w:spacing w:after="0" w:line="240" w:lineRule="auto"/>
        <w:jc w:val="center"/>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Информация об Организации</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МАДОУ ДС №73 «Мишутка» был открыт в 1998 году. ДОУ посещают воспитанн</w:t>
      </w:r>
      <w:r w:rsidRPr="005D357A">
        <w:rPr>
          <w:rFonts w:ascii="Times New Roman" w:hAnsi="Times New Roman" w:cs="Times New Roman"/>
          <w:color w:val="000000"/>
          <w:sz w:val="26"/>
          <w:szCs w:val="26"/>
        </w:rPr>
        <w:t>и</w:t>
      </w:r>
      <w:r w:rsidRPr="005D357A">
        <w:rPr>
          <w:rFonts w:ascii="Times New Roman" w:hAnsi="Times New Roman" w:cs="Times New Roman"/>
          <w:color w:val="000000"/>
          <w:sz w:val="26"/>
          <w:szCs w:val="26"/>
        </w:rPr>
        <w:t xml:space="preserve">ки в возрасте от 1.5 до 8 лет: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 xml:space="preserve">18 групп общеразвивающей направленности;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1 группу компенсирующей направленности для детей с тяжелыми нарушениями р</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 xml:space="preserve">чи;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Режим работы дошкольного учреждения 13-часовой: с 6.30 до 19.30, в рамках пят</w:t>
      </w:r>
      <w:r w:rsidRPr="005D357A">
        <w:rPr>
          <w:rFonts w:ascii="Times New Roman" w:hAnsi="Times New Roman" w:cs="Times New Roman"/>
          <w:color w:val="000000"/>
          <w:sz w:val="26"/>
          <w:szCs w:val="26"/>
        </w:rPr>
        <w:t>и</w:t>
      </w:r>
      <w:r w:rsidRPr="005D357A">
        <w:rPr>
          <w:rFonts w:ascii="Times New Roman" w:hAnsi="Times New Roman" w:cs="Times New Roman"/>
          <w:color w:val="000000"/>
          <w:sz w:val="26"/>
          <w:szCs w:val="26"/>
        </w:rPr>
        <w:t xml:space="preserve">дневной рабочей недели, суббота и воскресенье - выходные дни.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Работа муниципального автономного дошкольного образовательного учреждения регламентируется Уставом, утвержденным Постановлением главы администрации Стар</w:t>
      </w:r>
      <w:r w:rsidRPr="005D357A">
        <w:rPr>
          <w:rFonts w:ascii="Times New Roman" w:hAnsi="Times New Roman" w:cs="Times New Roman"/>
          <w:color w:val="000000"/>
          <w:sz w:val="26"/>
          <w:szCs w:val="26"/>
        </w:rPr>
        <w:t>о</w:t>
      </w:r>
      <w:r w:rsidRPr="005D357A">
        <w:rPr>
          <w:rFonts w:ascii="Times New Roman" w:hAnsi="Times New Roman" w:cs="Times New Roman"/>
          <w:color w:val="000000"/>
          <w:sz w:val="26"/>
          <w:szCs w:val="26"/>
        </w:rPr>
        <w:t>оскольского городского округа Белгородской области от 13 октября 2021 года № 2477. О</w:t>
      </w:r>
      <w:r w:rsidRPr="005D357A">
        <w:rPr>
          <w:rFonts w:ascii="Times New Roman" w:hAnsi="Times New Roman" w:cs="Times New Roman"/>
          <w:color w:val="000000"/>
          <w:sz w:val="26"/>
          <w:szCs w:val="26"/>
        </w:rPr>
        <w:t>б</w:t>
      </w:r>
      <w:r w:rsidRPr="005D357A">
        <w:rPr>
          <w:rFonts w:ascii="Times New Roman" w:hAnsi="Times New Roman" w:cs="Times New Roman"/>
          <w:color w:val="000000"/>
          <w:sz w:val="26"/>
          <w:szCs w:val="26"/>
        </w:rPr>
        <w:t>разовательная деятельность осуществляется на государственном языке РФ - русском в о</w:t>
      </w:r>
      <w:r w:rsidRPr="005D357A">
        <w:rPr>
          <w:rFonts w:ascii="Times New Roman" w:hAnsi="Times New Roman" w:cs="Times New Roman"/>
          <w:color w:val="000000"/>
          <w:sz w:val="26"/>
          <w:szCs w:val="26"/>
        </w:rPr>
        <w:t>ч</w:t>
      </w:r>
      <w:r w:rsidRPr="005D357A">
        <w:rPr>
          <w:rFonts w:ascii="Times New Roman" w:hAnsi="Times New Roman" w:cs="Times New Roman"/>
          <w:color w:val="000000"/>
          <w:sz w:val="26"/>
          <w:szCs w:val="26"/>
        </w:rPr>
        <w:t xml:space="preserve">ной форме (ст.17 Закон «Об образовании в РФ» от 29.12.2012 №273- ФЗ).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Управление Учреждением осуществляется в соответствии с законодательством Ро</w:t>
      </w:r>
      <w:r w:rsidRPr="005D357A">
        <w:rPr>
          <w:rFonts w:ascii="Times New Roman" w:hAnsi="Times New Roman" w:cs="Times New Roman"/>
          <w:color w:val="000000"/>
          <w:sz w:val="26"/>
          <w:szCs w:val="26"/>
        </w:rPr>
        <w:t>с</w:t>
      </w:r>
      <w:r w:rsidRPr="005D357A">
        <w:rPr>
          <w:rFonts w:ascii="Times New Roman" w:hAnsi="Times New Roman" w:cs="Times New Roman"/>
          <w:color w:val="000000"/>
          <w:sz w:val="26"/>
          <w:szCs w:val="26"/>
        </w:rPr>
        <w:t xml:space="preserve">сийской Федерации и строится на принципах единоначалия и коллегиальности. </w:t>
      </w:r>
    </w:p>
    <w:p w:rsidR="00A2555E" w:rsidRPr="005D357A" w:rsidRDefault="00A2555E"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В детском саду действуют: Совет Учреждения; Общее собрание работников Учр</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 xml:space="preserve">ждения; Педагогический совет; Родительский комитет; Наблюдательный совет. </w:t>
      </w:r>
    </w:p>
    <w:p w:rsidR="00A2555E" w:rsidRPr="005D357A" w:rsidRDefault="00A2555E" w:rsidP="00394DBA">
      <w:pPr>
        <w:pStyle w:val="a3"/>
        <w:tabs>
          <w:tab w:val="left" w:pos="993"/>
        </w:tabs>
        <w:spacing w:before="0" w:beforeAutospacing="0" w:after="0" w:afterAutospacing="0"/>
        <w:ind w:firstLine="851"/>
        <w:jc w:val="both"/>
        <w:rPr>
          <w:b/>
          <w:bCs/>
          <w:sz w:val="26"/>
          <w:szCs w:val="26"/>
        </w:rPr>
      </w:pPr>
      <w:r w:rsidRPr="005D357A">
        <w:rPr>
          <w:color w:val="000000"/>
          <w:sz w:val="26"/>
          <w:szCs w:val="26"/>
        </w:rPr>
        <w:t>В целях активного привлечения специалистов разных учреждений заключены дог</w:t>
      </w:r>
      <w:r w:rsidRPr="005D357A">
        <w:rPr>
          <w:color w:val="000000"/>
          <w:sz w:val="26"/>
          <w:szCs w:val="26"/>
        </w:rPr>
        <w:t>о</w:t>
      </w:r>
      <w:r w:rsidRPr="005D357A">
        <w:rPr>
          <w:color w:val="000000"/>
          <w:sz w:val="26"/>
          <w:szCs w:val="26"/>
        </w:rPr>
        <w:t>воры о сотрудничестве со следующими заведениями: МАОУ «Средняя общеобразовател</w:t>
      </w:r>
      <w:r w:rsidRPr="005D357A">
        <w:rPr>
          <w:color w:val="000000"/>
          <w:sz w:val="26"/>
          <w:szCs w:val="26"/>
        </w:rPr>
        <w:t>ь</w:t>
      </w:r>
      <w:r w:rsidRPr="005D357A">
        <w:rPr>
          <w:color w:val="000000"/>
          <w:sz w:val="26"/>
          <w:szCs w:val="26"/>
        </w:rPr>
        <w:t>ная школа № 33», Старооскольски театр для детей и юношеств, ОГАПОУ «Старооскол</w:t>
      </w:r>
      <w:r w:rsidRPr="005D357A">
        <w:rPr>
          <w:color w:val="000000"/>
          <w:sz w:val="26"/>
          <w:szCs w:val="26"/>
        </w:rPr>
        <w:t>ь</w:t>
      </w:r>
      <w:r w:rsidRPr="005D357A">
        <w:rPr>
          <w:color w:val="000000"/>
          <w:sz w:val="26"/>
          <w:szCs w:val="26"/>
        </w:rPr>
        <w:lastRenderedPageBreak/>
        <w:t>ский педагогический колледж», МБУ ДПО «Старооскольский центр развития образования», Центр культурного развития «Молодежный»и т.д.</w:t>
      </w:r>
    </w:p>
    <w:p w:rsidR="00394DBA" w:rsidRPr="00394DBA" w:rsidRDefault="00394DBA" w:rsidP="00394DBA">
      <w:pPr>
        <w:autoSpaceDE w:val="0"/>
        <w:autoSpaceDN w:val="0"/>
        <w:adjustRightInd w:val="0"/>
        <w:spacing w:after="0" w:line="240" w:lineRule="auto"/>
        <w:ind w:firstLine="851"/>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Основные участники реализации Программы: педагоги, обучающиеся, родители (законные представители). Социальными заказчиками реализации Программы как компле</w:t>
      </w:r>
      <w:r w:rsidRPr="00394DBA">
        <w:rPr>
          <w:rFonts w:ascii="Times New Roman" w:hAnsi="Times New Roman" w:cs="Times New Roman"/>
          <w:color w:val="000000"/>
          <w:sz w:val="26"/>
          <w:szCs w:val="26"/>
        </w:rPr>
        <w:t>к</w:t>
      </w:r>
      <w:r w:rsidRPr="00394DBA">
        <w:rPr>
          <w:rFonts w:ascii="Times New Roman" w:hAnsi="Times New Roman" w:cs="Times New Roman"/>
          <w:color w:val="000000"/>
          <w:sz w:val="26"/>
          <w:szCs w:val="26"/>
        </w:rPr>
        <w:t>са образовательных услуг выступают, в первую очередь, родители (законные представит</w:t>
      </w:r>
      <w:r w:rsidRPr="00394DBA">
        <w:rPr>
          <w:rFonts w:ascii="Times New Roman" w:hAnsi="Times New Roman" w:cs="Times New Roman"/>
          <w:color w:val="000000"/>
          <w:sz w:val="26"/>
          <w:szCs w:val="26"/>
        </w:rPr>
        <w:t>е</w:t>
      </w:r>
      <w:r w:rsidRPr="00394DBA">
        <w:rPr>
          <w:rFonts w:ascii="Times New Roman" w:hAnsi="Times New Roman" w:cs="Times New Roman"/>
          <w:color w:val="000000"/>
          <w:sz w:val="26"/>
          <w:szCs w:val="26"/>
        </w:rPr>
        <w:t xml:space="preserve">ли) обучающихся, как гаранты реализации прав ребенка на уход, присмотр и оздоровление, воспитание и обучение.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Особенности разработки Программы: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условия, созданные в ДОО для реализации целей и задач Программы;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социальный заказ родителей (законных представителей);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детский контингент;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кадровый состав педагогических работников;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культурно-образовательные особенности МАДОУ </w:t>
      </w:r>
      <w:r w:rsidRPr="005D357A">
        <w:rPr>
          <w:rFonts w:ascii="Times New Roman" w:hAnsi="Times New Roman" w:cs="Times New Roman"/>
          <w:color w:val="000000"/>
          <w:sz w:val="26"/>
          <w:szCs w:val="26"/>
        </w:rPr>
        <w:t>ДС №73 «Мишутка</w:t>
      </w:r>
      <w:r w:rsidRPr="00394DBA">
        <w:rPr>
          <w:rFonts w:ascii="Times New Roman" w:hAnsi="Times New Roman" w:cs="Times New Roman"/>
          <w:color w:val="000000"/>
          <w:sz w:val="26"/>
          <w:szCs w:val="26"/>
        </w:rPr>
        <w:t xml:space="preserve">»; </w:t>
      </w:r>
    </w:p>
    <w:p w:rsidR="00394DBA" w:rsidRPr="00394DBA" w:rsidRDefault="00394DBA" w:rsidP="00394DBA">
      <w:pPr>
        <w:autoSpaceDE w:val="0"/>
        <w:autoSpaceDN w:val="0"/>
        <w:adjustRightInd w:val="0"/>
        <w:spacing w:after="0" w:line="240" w:lineRule="auto"/>
        <w:jc w:val="both"/>
        <w:rPr>
          <w:rFonts w:ascii="Times New Roman" w:hAnsi="Times New Roman" w:cs="Times New Roman"/>
          <w:color w:val="000000"/>
          <w:sz w:val="26"/>
          <w:szCs w:val="26"/>
        </w:rPr>
      </w:pPr>
      <w:r w:rsidRPr="00394DBA">
        <w:rPr>
          <w:rFonts w:ascii="Times New Roman" w:hAnsi="Times New Roman" w:cs="Times New Roman"/>
          <w:color w:val="000000"/>
          <w:sz w:val="26"/>
          <w:szCs w:val="26"/>
        </w:rPr>
        <w:t xml:space="preserve">- климатические особенности; </w:t>
      </w:r>
    </w:p>
    <w:p w:rsidR="00394DBA" w:rsidRPr="005D357A" w:rsidRDefault="00394DBA" w:rsidP="00394DBA">
      <w:pPr>
        <w:pStyle w:val="a3"/>
        <w:tabs>
          <w:tab w:val="left" w:pos="993"/>
        </w:tabs>
        <w:spacing w:before="0" w:beforeAutospacing="0" w:after="0" w:afterAutospacing="0"/>
        <w:jc w:val="both"/>
        <w:rPr>
          <w:b/>
          <w:bCs/>
          <w:sz w:val="26"/>
          <w:szCs w:val="26"/>
        </w:rPr>
      </w:pPr>
      <w:r w:rsidRPr="005D357A">
        <w:rPr>
          <w:color w:val="000000"/>
          <w:sz w:val="26"/>
          <w:szCs w:val="26"/>
        </w:rPr>
        <w:t>- взаимодействие с социумом.</w:t>
      </w:r>
    </w:p>
    <w:p w:rsidR="00394DBA" w:rsidRPr="005D357A" w:rsidRDefault="00394DBA" w:rsidP="00394DBA">
      <w:pPr>
        <w:pStyle w:val="a3"/>
        <w:tabs>
          <w:tab w:val="left" w:pos="993"/>
        </w:tabs>
        <w:spacing w:before="0" w:beforeAutospacing="0" w:after="0"/>
        <w:ind w:firstLine="709"/>
        <w:jc w:val="both"/>
        <w:rPr>
          <w:bCs/>
          <w:sz w:val="26"/>
          <w:szCs w:val="26"/>
        </w:rPr>
      </w:pPr>
      <w:r w:rsidRPr="005D357A">
        <w:rPr>
          <w:bCs/>
          <w:i/>
          <w:sz w:val="26"/>
          <w:szCs w:val="26"/>
        </w:rPr>
        <w:t>Национально – культурные особенности</w:t>
      </w:r>
      <w:r w:rsidRPr="005D357A">
        <w:rPr>
          <w:bCs/>
          <w:sz w:val="26"/>
          <w:szCs w:val="26"/>
        </w:rPr>
        <w:t>: этнический состав воспитанников – ру</w:t>
      </w:r>
      <w:r w:rsidRPr="005D357A">
        <w:rPr>
          <w:bCs/>
          <w:sz w:val="26"/>
          <w:szCs w:val="26"/>
        </w:rPr>
        <w:t>с</w:t>
      </w:r>
      <w:r w:rsidRPr="005D357A">
        <w:rPr>
          <w:bCs/>
          <w:sz w:val="26"/>
          <w:szCs w:val="26"/>
        </w:rPr>
        <w:t>ские. Обучение и воспитание в ДОУ осуществляется на русском языке. Основной конти</w:t>
      </w:r>
      <w:r w:rsidRPr="005D357A">
        <w:rPr>
          <w:bCs/>
          <w:sz w:val="26"/>
          <w:szCs w:val="26"/>
        </w:rPr>
        <w:t>н</w:t>
      </w:r>
      <w:r w:rsidRPr="005D357A">
        <w:rPr>
          <w:bCs/>
          <w:sz w:val="26"/>
          <w:szCs w:val="26"/>
        </w:rPr>
        <w:t>гент воспитанников проживает в условиях города. Реализация данного компонента ос</w:t>
      </w:r>
      <w:r w:rsidRPr="005D357A">
        <w:rPr>
          <w:bCs/>
          <w:sz w:val="26"/>
          <w:szCs w:val="26"/>
        </w:rPr>
        <w:t>у</w:t>
      </w:r>
      <w:r w:rsidRPr="005D357A">
        <w:rPr>
          <w:bCs/>
          <w:sz w:val="26"/>
          <w:szCs w:val="26"/>
        </w:rPr>
        <w:t>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394DBA" w:rsidRPr="005D357A" w:rsidRDefault="00394DBA" w:rsidP="00394DBA">
      <w:pPr>
        <w:pStyle w:val="a3"/>
        <w:tabs>
          <w:tab w:val="left" w:pos="993"/>
        </w:tabs>
        <w:spacing w:before="0" w:beforeAutospacing="0" w:after="0"/>
        <w:ind w:firstLine="709"/>
        <w:jc w:val="both"/>
        <w:rPr>
          <w:bCs/>
          <w:sz w:val="26"/>
          <w:szCs w:val="26"/>
        </w:rPr>
      </w:pPr>
      <w:r w:rsidRPr="005D357A">
        <w:rPr>
          <w:bCs/>
          <w:i/>
          <w:sz w:val="26"/>
          <w:szCs w:val="26"/>
        </w:rPr>
        <w:t>Климатические особенности:</w:t>
      </w:r>
      <w:r w:rsidRPr="005D357A">
        <w:rPr>
          <w:bCs/>
          <w:sz w:val="26"/>
          <w:szCs w:val="26"/>
        </w:rPr>
        <w:t xml:space="preserve"> при организации образовательного процесса учитыв</w:t>
      </w:r>
      <w:r w:rsidRPr="005D357A">
        <w:rPr>
          <w:bCs/>
          <w:sz w:val="26"/>
          <w:szCs w:val="26"/>
        </w:rPr>
        <w:t>а</w:t>
      </w:r>
      <w:r w:rsidRPr="005D357A">
        <w:rPr>
          <w:bCs/>
          <w:sz w:val="26"/>
          <w:szCs w:val="26"/>
        </w:rPr>
        <w:t>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w:t>
      </w:r>
      <w:r w:rsidRPr="005D357A">
        <w:rPr>
          <w:bCs/>
          <w:sz w:val="26"/>
          <w:szCs w:val="26"/>
        </w:rPr>
        <w:t>д</w:t>
      </w:r>
      <w:r w:rsidRPr="005D357A">
        <w:rPr>
          <w:bCs/>
          <w:sz w:val="26"/>
          <w:szCs w:val="26"/>
        </w:rPr>
        <w:t>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w:t>
      </w:r>
      <w:r w:rsidRPr="005D357A">
        <w:rPr>
          <w:bCs/>
          <w:sz w:val="26"/>
          <w:szCs w:val="26"/>
        </w:rPr>
        <w:t>с</w:t>
      </w:r>
      <w:r w:rsidRPr="005D357A">
        <w:rPr>
          <w:bCs/>
          <w:sz w:val="26"/>
          <w:szCs w:val="26"/>
        </w:rPr>
        <w:t>са и режим дня составляется в соответствии с выделением двух периодов: холодный период (сентябрь-май); теплый период (июнь-август).</w:t>
      </w:r>
    </w:p>
    <w:p w:rsidR="00394DBA" w:rsidRPr="005D357A" w:rsidRDefault="00394DBA" w:rsidP="00394DBA">
      <w:pPr>
        <w:pStyle w:val="a3"/>
        <w:tabs>
          <w:tab w:val="left" w:pos="993"/>
        </w:tabs>
        <w:spacing w:before="0" w:beforeAutospacing="0" w:after="0" w:afterAutospacing="0"/>
        <w:ind w:firstLine="709"/>
        <w:jc w:val="both"/>
        <w:rPr>
          <w:bCs/>
          <w:sz w:val="26"/>
          <w:szCs w:val="26"/>
        </w:rPr>
      </w:pPr>
      <w:r w:rsidRPr="005D357A">
        <w:rPr>
          <w:bCs/>
          <w:i/>
          <w:sz w:val="26"/>
          <w:szCs w:val="26"/>
        </w:rPr>
        <w:t>Социально-демографические особенности</w:t>
      </w:r>
      <w:r w:rsidRPr="005D357A">
        <w:rPr>
          <w:bCs/>
          <w:sz w:val="26"/>
          <w:szCs w:val="26"/>
        </w:rPr>
        <w:t xml:space="preserve"> осуществления образовательного процесса определены в ходе статистических и социально-педагогических исследований:</w:t>
      </w:r>
    </w:p>
    <w:p w:rsidR="00394DBA" w:rsidRPr="005D357A" w:rsidRDefault="00394DBA" w:rsidP="00394DBA">
      <w:pPr>
        <w:pStyle w:val="a3"/>
        <w:tabs>
          <w:tab w:val="left" w:pos="993"/>
        </w:tabs>
        <w:spacing w:before="0" w:beforeAutospacing="0" w:after="0"/>
        <w:jc w:val="both"/>
        <w:rPr>
          <w:bCs/>
          <w:color w:val="000000" w:themeColor="text1"/>
          <w:sz w:val="26"/>
          <w:szCs w:val="26"/>
        </w:rPr>
      </w:pPr>
      <w:r w:rsidRPr="005D357A">
        <w:rPr>
          <w:bCs/>
          <w:color w:val="000000" w:themeColor="text1"/>
          <w:sz w:val="26"/>
          <w:szCs w:val="26"/>
        </w:rPr>
        <w:t>- наличие среди родителей (законных представителей) широко представленной социальной группы служащих среднего и молодого возраста, с высоким образовательным уровнем, воспитывающих 1 – 2 детей;</w:t>
      </w:r>
    </w:p>
    <w:p w:rsidR="00394DBA" w:rsidRPr="005D357A" w:rsidRDefault="00394DBA" w:rsidP="00394DBA">
      <w:pPr>
        <w:pStyle w:val="a3"/>
        <w:tabs>
          <w:tab w:val="left" w:pos="993"/>
        </w:tabs>
        <w:spacing w:before="0" w:beforeAutospacing="0" w:after="0"/>
        <w:jc w:val="both"/>
        <w:rPr>
          <w:bCs/>
          <w:color w:val="000000" w:themeColor="text1"/>
          <w:sz w:val="26"/>
          <w:szCs w:val="26"/>
        </w:rPr>
      </w:pPr>
      <w:r w:rsidRPr="005D357A">
        <w:rPr>
          <w:bCs/>
          <w:color w:val="000000" w:themeColor="text1"/>
          <w:sz w:val="26"/>
          <w:szCs w:val="26"/>
        </w:rPr>
        <w:t>- желание семей получать гарантированную и квалифицированную психолого-педагогическую поддержку.</w:t>
      </w:r>
    </w:p>
    <w:p w:rsidR="00394DBA" w:rsidRPr="005D357A" w:rsidRDefault="00394DBA" w:rsidP="00394DBA">
      <w:pPr>
        <w:pStyle w:val="a3"/>
        <w:tabs>
          <w:tab w:val="left" w:pos="993"/>
        </w:tabs>
        <w:spacing w:before="0" w:beforeAutospacing="0" w:after="0"/>
        <w:jc w:val="both"/>
        <w:rPr>
          <w:bCs/>
          <w:color w:val="000000" w:themeColor="text1"/>
          <w:sz w:val="26"/>
          <w:szCs w:val="26"/>
        </w:rPr>
      </w:pPr>
      <w:r w:rsidRPr="005D357A">
        <w:rPr>
          <w:bCs/>
          <w:color w:val="000000" w:themeColor="text1"/>
          <w:sz w:val="26"/>
          <w:szCs w:val="26"/>
        </w:rPr>
        <w:t>Также учитываются следующие факторы:</w:t>
      </w:r>
    </w:p>
    <w:p w:rsidR="00394DBA" w:rsidRPr="005D357A" w:rsidRDefault="00394DBA" w:rsidP="00394DBA">
      <w:pPr>
        <w:pStyle w:val="a3"/>
        <w:tabs>
          <w:tab w:val="left" w:pos="993"/>
        </w:tabs>
        <w:spacing w:before="0" w:beforeAutospacing="0" w:after="0"/>
        <w:jc w:val="both"/>
        <w:rPr>
          <w:bCs/>
          <w:color w:val="000000" w:themeColor="text1"/>
          <w:sz w:val="26"/>
          <w:szCs w:val="26"/>
        </w:rPr>
      </w:pPr>
      <w:r w:rsidRPr="005D357A">
        <w:rPr>
          <w:bCs/>
          <w:color w:val="000000" w:themeColor="text1"/>
          <w:sz w:val="26"/>
          <w:szCs w:val="26"/>
        </w:rPr>
        <w:lastRenderedPageBreak/>
        <w:t>- особенности состава семей воспитанников (многодетная семья, ребѐнок в семье с одним родителем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w:t>
      </w:r>
      <w:r w:rsidRPr="005D357A">
        <w:rPr>
          <w:bCs/>
          <w:color w:val="000000" w:themeColor="text1"/>
          <w:sz w:val="26"/>
          <w:szCs w:val="26"/>
        </w:rPr>
        <w:t>о</w:t>
      </w:r>
      <w:r w:rsidRPr="005D357A">
        <w:rPr>
          <w:bCs/>
          <w:color w:val="000000" w:themeColor="text1"/>
          <w:sz w:val="26"/>
          <w:szCs w:val="26"/>
        </w:rPr>
        <w:t>дов образования детей.</w:t>
      </w:r>
    </w:p>
    <w:p w:rsidR="00394DBA" w:rsidRPr="005D357A" w:rsidRDefault="00394DBA" w:rsidP="00394DBA">
      <w:pPr>
        <w:pStyle w:val="a3"/>
        <w:tabs>
          <w:tab w:val="left" w:pos="993"/>
        </w:tabs>
        <w:spacing w:before="0" w:beforeAutospacing="0" w:after="0" w:afterAutospacing="0"/>
        <w:jc w:val="both"/>
        <w:rPr>
          <w:bCs/>
          <w:color w:val="000000" w:themeColor="text1"/>
          <w:sz w:val="26"/>
          <w:szCs w:val="26"/>
        </w:rPr>
      </w:pPr>
      <w:r w:rsidRPr="005D357A">
        <w:rPr>
          <w:bCs/>
          <w:color w:val="000000" w:themeColor="text1"/>
          <w:sz w:val="26"/>
          <w:szCs w:val="26"/>
        </w:rPr>
        <w:t>- 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2E2CF4" w:rsidRPr="005D357A" w:rsidRDefault="002E2CF4" w:rsidP="000F1F76">
      <w:pPr>
        <w:autoSpaceDE w:val="0"/>
        <w:autoSpaceDN w:val="0"/>
        <w:adjustRightInd w:val="0"/>
        <w:spacing w:after="0" w:line="240" w:lineRule="auto"/>
        <w:ind w:firstLine="709"/>
        <w:jc w:val="both"/>
        <w:rPr>
          <w:rFonts w:ascii="Times New Roman CYR" w:hAnsi="Times New Roman CYR" w:cs="Times New Roman CYR"/>
          <w:b/>
          <w:bCs/>
          <w:i/>
          <w:sz w:val="26"/>
          <w:szCs w:val="26"/>
        </w:rPr>
      </w:pPr>
      <w:r w:rsidRPr="005D357A">
        <w:rPr>
          <w:rFonts w:ascii="Times New Roman CYR" w:hAnsi="Times New Roman CYR" w:cs="Times New Roman CYR"/>
          <w:b/>
          <w:bCs/>
          <w:i/>
          <w:color w:val="FF0000"/>
          <w:sz w:val="26"/>
          <w:szCs w:val="26"/>
        </w:rPr>
        <w:t xml:space="preserve">                  </w:t>
      </w:r>
    </w:p>
    <w:p w:rsidR="00EB7D53" w:rsidRPr="005D357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6"/>
          <w:szCs w:val="26"/>
        </w:rPr>
      </w:pPr>
      <w:r w:rsidRPr="005D357A">
        <w:rPr>
          <w:rFonts w:ascii="Times New Roman CYR" w:hAnsi="Times New Roman CYR" w:cs="Times New Roman CYR"/>
          <w:b/>
          <w:bCs/>
          <w:i/>
          <w:sz w:val="26"/>
          <w:szCs w:val="26"/>
        </w:rPr>
        <w:t>Характеристики особенностей развития детей раннего и дошкольного возраста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Первая младшая группа (1.5 - 3 года)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Физическое развитие и физиологическая зрелость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 третьем году жизни идет интенсивное созревание проекционных и ассоци</w:t>
      </w:r>
      <w:r w:rsidRPr="005D357A">
        <w:rPr>
          <w:rFonts w:ascii="Times New Roman" w:hAnsi="Times New Roman" w:cs="Times New Roman"/>
          <w:sz w:val="26"/>
          <w:szCs w:val="26"/>
        </w:rPr>
        <w:t>а</w:t>
      </w:r>
      <w:r w:rsidRPr="005D357A">
        <w:rPr>
          <w:rFonts w:ascii="Times New Roman" w:hAnsi="Times New Roman" w:cs="Times New Roman"/>
          <w:sz w:val="26"/>
          <w:szCs w:val="26"/>
        </w:rPr>
        <w:t>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w:t>
      </w:r>
      <w:r w:rsidRPr="005D357A">
        <w:rPr>
          <w:rFonts w:ascii="Times New Roman" w:hAnsi="Times New Roman" w:cs="Times New Roman"/>
          <w:sz w:val="26"/>
          <w:szCs w:val="26"/>
        </w:rPr>
        <w:t>н</w:t>
      </w:r>
      <w:r w:rsidRPr="005D357A">
        <w:rPr>
          <w:rFonts w:ascii="Times New Roman" w:hAnsi="Times New Roman" w:cs="Times New Roman"/>
          <w:sz w:val="26"/>
          <w:szCs w:val="26"/>
        </w:rPr>
        <w:t>сивное образование проводящих путей. Начиная с полутора-двух лет мускулатура, контролирующая выделительные функции достигает зрелости, позволяющей ос</w:t>
      </w:r>
      <w:r w:rsidRPr="005D357A">
        <w:rPr>
          <w:rFonts w:ascii="Times New Roman" w:hAnsi="Times New Roman" w:cs="Times New Roman"/>
          <w:sz w:val="26"/>
          <w:szCs w:val="26"/>
        </w:rPr>
        <w:t>у</w:t>
      </w:r>
      <w:r w:rsidRPr="005D357A">
        <w:rPr>
          <w:rFonts w:ascii="Times New Roman" w:hAnsi="Times New Roman" w:cs="Times New Roman"/>
          <w:sz w:val="26"/>
          <w:szCs w:val="26"/>
        </w:rPr>
        <w:t>ществлять контроль. К трем годам у большинства детей ночное мочеиспускание пр</w:t>
      </w:r>
      <w:r w:rsidRPr="005D357A">
        <w:rPr>
          <w:rFonts w:ascii="Times New Roman" w:hAnsi="Times New Roman" w:cs="Times New Roman"/>
          <w:sz w:val="26"/>
          <w:szCs w:val="26"/>
        </w:rPr>
        <w:t>е</w:t>
      </w:r>
      <w:r w:rsidRPr="005D357A">
        <w:rPr>
          <w:rFonts w:ascii="Times New Roman" w:hAnsi="Times New Roman" w:cs="Times New Roman"/>
          <w:sz w:val="26"/>
          <w:szCs w:val="26"/>
        </w:rPr>
        <w:t>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w:t>
      </w:r>
      <w:r w:rsidRPr="005D357A">
        <w:rPr>
          <w:rFonts w:ascii="Times New Roman" w:hAnsi="Times New Roman" w:cs="Times New Roman"/>
          <w:sz w:val="26"/>
          <w:szCs w:val="26"/>
        </w:rPr>
        <w:t>е</w:t>
      </w:r>
      <w:r w:rsidRPr="005D357A">
        <w:rPr>
          <w:rFonts w:ascii="Times New Roman" w:hAnsi="Times New Roman" w:cs="Times New Roman"/>
          <w:sz w:val="26"/>
          <w:szCs w:val="26"/>
        </w:rPr>
        <w:t>возбуждения ребенка, болезни или испуга.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Развитие моторики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Дифференциация развития моторики у мальчиков и девочек. У мальчиков оп</w:t>
      </w:r>
      <w:r w:rsidRPr="005D357A">
        <w:rPr>
          <w:rFonts w:ascii="Times New Roman" w:hAnsi="Times New Roman" w:cs="Times New Roman"/>
          <w:sz w:val="26"/>
          <w:szCs w:val="26"/>
        </w:rPr>
        <w:t>е</w:t>
      </w:r>
      <w:r w:rsidRPr="005D357A">
        <w:rPr>
          <w:rFonts w:ascii="Times New Roman" w:hAnsi="Times New Roman" w:cs="Times New Roman"/>
          <w:sz w:val="26"/>
          <w:szCs w:val="26"/>
        </w:rPr>
        <w:t>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w:t>
      </w:r>
      <w:r w:rsidRPr="005D357A">
        <w:rPr>
          <w:rFonts w:ascii="Times New Roman" w:hAnsi="Times New Roman" w:cs="Times New Roman"/>
          <w:sz w:val="26"/>
          <w:szCs w:val="26"/>
        </w:rPr>
        <w:t>н</w:t>
      </w:r>
      <w:r w:rsidRPr="005D357A">
        <w:rPr>
          <w:rFonts w:ascii="Times New Roman" w:hAnsi="Times New Roman" w:cs="Times New Roman"/>
          <w:sz w:val="26"/>
          <w:szCs w:val="26"/>
        </w:rPr>
        <w:t xml:space="preserve">ные действия с мелкими предметами).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Психические функции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Основу интеллекта в раннем возрасте определяет развитие сенсорных проце</w:t>
      </w:r>
      <w:r w:rsidRPr="005D357A">
        <w:rPr>
          <w:rFonts w:ascii="Times New Roman" w:hAnsi="Times New Roman" w:cs="Times New Roman"/>
          <w:sz w:val="26"/>
          <w:szCs w:val="26"/>
        </w:rPr>
        <w:t>с</w:t>
      </w:r>
      <w:r w:rsidRPr="005D357A">
        <w:rPr>
          <w:rFonts w:ascii="Times New Roman" w:hAnsi="Times New Roman" w:cs="Times New Roman"/>
          <w:sz w:val="26"/>
          <w:szCs w:val="26"/>
        </w:rPr>
        <w:t>сов, связанных с действием обследования предметов и построения на их основе ц</w:t>
      </w:r>
      <w:r w:rsidRPr="005D357A">
        <w:rPr>
          <w:rFonts w:ascii="Times New Roman" w:hAnsi="Times New Roman" w:cs="Times New Roman"/>
          <w:sz w:val="26"/>
          <w:szCs w:val="26"/>
        </w:rPr>
        <w:t>е</w:t>
      </w:r>
      <w:r w:rsidRPr="005D357A">
        <w:rPr>
          <w:rFonts w:ascii="Times New Roman" w:hAnsi="Times New Roman" w:cs="Times New Roman"/>
          <w:sz w:val="26"/>
          <w:szCs w:val="26"/>
        </w:rPr>
        <w:t>лостных образов, а также формирование первых обобщений в виде сенсорных этал</w:t>
      </w:r>
      <w:r w:rsidRPr="005D357A">
        <w:rPr>
          <w:rFonts w:ascii="Times New Roman" w:hAnsi="Times New Roman" w:cs="Times New Roman"/>
          <w:sz w:val="26"/>
          <w:szCs w:val="26"/>
        </w:rPr>
        <w:t>о</w:t>
      </w:r>
      <w:r w:rsidRPr="005D357A">
        <w:rPr>
          <w:rFonts w:ascii="Times New Roman" w:hAnsi="Times New Roman" w:cs="Times New Roman"/>
          <w:sz w:val="26"/>
          <w:szCs w:val="26"/>
        </w:rPr>
        <w:t>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w:t>
      </w:r>
      <w:r w:rsidRPr="005D357A">
        <w:rPr>
          <w:rFonts w:ascii="Times New Roman" w:hAnsi="Times New Roman" w:cs="Times New Roman"/>
          <w:sz w:val="26"/>
          <w:szCs w:val="26"/>
        </w:rPr>
        <w:t>у</w:t>
      </w:r>
      <w:r w:rsidRPr="005D357A">
        <w:rPr>
          <w:rFonts w:ascii="Times New Roman" w:hAnsi="Times New Roman" w:cs="Times New Roman"/>
          <w:sz w:val="26"/>
          <w:szCs w:val="26"/>
        </w:rPr>
        <w:t>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w:t>
      </w:r>
      <w:r w:rsidRPr="005D357A">
        <w:rPr>
          <w:rFonts w:ascii="Times New Roman" w:hAnsi="Times New Roman" w:cs="Times New Roman"/>
          <w:sz w:val="26"/>
          <w:szCs w:val="26"/>
        </w:rPr>
        <w:t>а</w:t>
      </w:r>
      <w:r w:rsidRPr="005D357A">
        <w:rPr>
          <w:rFonts w:ascii="Times New Roman" w:hAnsi="Times New Roman" w:cs="Times New Roman"/>
          <w:sz w:val="26"/>
          <w:szCs w:val="26"/>
        </w:rPr>
        <w:t>ет самостоятельное значение. Дети продолжают осваивать названия окружающих предметов, учатся выполнять простые словесные просьбы взрослых в пределах в</w:t>
      </w:r>
      <w:r w:rsidRPr="005D357A">
        <w:rPr>
          <w:rFonts w:ascii="Times New Roman" w:hAnsi="Times New Roman" w:cs="Times New Roman"/>
          <w:sz w:val="26"/>
          <w:szCs w:val="26"/>
        </w:rPr>
        <w:t>и</w:t>
      </w:r>
      <w:r w:rsidRPr="005D357A">
        <w:rPr>
          <w:rFonts w:ascii="Times New Roman" w:hAnsi="Times New Roman" w:cs="Times New Roman"/>
          <w:sz w:val="26"/>
          <w:szCs w:val="26"/>
        </w:rPr>
        <w:t>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w:t>
      </w:r>
      <w:r w:rsidRPr="005D357A">
        <w:rPr>
          <w:rFonts w:ascii="Times New Roman" w:hAnsi="Times New Roman" w:cs="Times New Roman"/>
          <w:sz w:val="26"/>
          <w:szCs w:val="26"/>
        </w:rPr>
        <w:t>н</w:t>
      </w:r>
      <w:r w:rsidRPr="005D357A">
        <w:rPr>
          <w:rFonts w:ascii="Times New Roman" w:hAnsi="Times New Roman" w:cs="Times New Roman"/>
          <w:sz w:val="26"/>
          <w:szCs w:val="26"/>
        </w:rPr>
        <w:t>сивно развивается активная речь детей. К трем годам они осваивают основные гра</w:t>
      </w:r>
      <w:r w:rsidRPr="005D357A">
        <w:rPr>
          <w:rFonts w:ascii="Times New Roman" w:hAnsi="Times New Roman" w:cs="Times New Roman"/>
          <w:sz w:val="26"/>
          <w:szCs w:val="26"/>
        </w:rPr>
        <w:t>м</w:t>
      </w:r>
      <w:r w:rsidRPr="005D357A">
        <w:rPr>
          <w:rFonts w:ascii="Times New Roman" w:hAnsi="Times New Roman" w:cs="Times New Roman"/>
          <w:sz w:val="26"/>
          <w:szCs w:val="26"/>
        </w:rPr>
        <w:t xml:space="preserve">матические структуры, пытаются строить простые предложения, в разговоре со </w:t>
      </w:r>
      <w:r w:rsidRPr="005D357A">
        <w:rPr>
          <w:rFonts w:ascii="Times New Roman" w:hAnsi="Times New Roman" w:cs="Times New Roman"/>
          <w:sz w:val="26"/>
          <w:szCs w:val="26"/>
        </w:rPr>
        <w:lastRenderedPageBreak/>
        <w:t>взрослым используют практически все части речи. Активный словарь достигает пр</w:t>
      </w:r>
      <w:r w:rsidRPr="005D357A">
        <w:rPr>
          <w:rFonts w:ascii="Times New Roman" w:hAnsi="Times New Roman" w:cs="Times New Roman"/>
          <w:sz w:val="26"/>
          <w:szCs w:val="26"/>
        </w:rPr>
        <w:t>и</w:t>
      </w:r>
      <w:r w:rsidRPr="005D357A">
        <w:rPr>
          <w:rFonts w:ascii="Times New Roman" w:hAnsi="Times New Roman" w:cs="Times New Roman"/>
          <w:sz w:val="26"/>
          <w:szCs w:val="26"/>
        </w:rPr>
        <w:t>мерно 1000-1500 слов. К концу третьего года жизни речь становится средством о</w:t>
      </w:r>
      <w:r w:rsidRPr="005D357A">
        <w:rPr>
          <w:rFonts w:ascii="Times New Roman" w:hAnsi="Times New Roman" w:cs="Times New Roman"/>
          <w:sz w:val="26"/>
          <w:szCs w:val="26"/>
        </w:rPr>
        <w:t>б</w:t>
      </w:r>
      <w:r w:rsidRPr="005D357A">
        <w:rPr>
          <w:rFonts w:ascii="Times New Roman" w:hAnsi="Times New Roman" w:cs="Times New Roman"/>
          <w:sz w:val="26"/>
          <w:szCs w:val="26"/>
        </w:rPr>
        <w:t>щения ребенка со сверстниками.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 третьему году жизни совершенствуются зрительные и слуховые ориентиро</w:t>
      </w:r>
      <w:r w:rsidRPr="005D357A">
        <w:rPr>
          <w:rFonts w:ascii="Times New Roman" w:hAnsi="Times New Roman" w:cs="Times New Roman"/>
          <w:sz w:val="26"/>
          <w:szCs w:val="26"/>
        </w:rPr>
        <w:t>в</w:t>
      </w:r>
      <w:r w:rsidRPr="005D357A">
        <w:rPr>
          <w:rFonts w:ascii="Times New Roman" w:hAnsi="Times New Roman" w:cs="Times New Roman"/>
          <w:sz w:val="26"/>
          <w:szCs w:val="26"/>
        </w:rPr>
        <w:t>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w:t>
      </w:r>
      <w:r w:rsidRPr="005D357A">
        <w:rPr>
          <w:rFonts w:ascii="Times New Roman" w:hAnsi="Times New Roman" w:cs="Times New Roman"/>
          <w:sz w:val="26"/>
          <w:szCs w:val="26"/>
        </w:rPr>
        <w:t>р</w:t>
      </w:r>
      <w:r w:rsidRPr="005D357A">
        <w:rPr>
          <w:rFonts w:ascii="Times New Roman" w:hAnsi="Times New Roman" w:cs="Times New Roman"/>
          <w:sz w:val="26"/>
          <w:szCs w:val="26"/>
        </w:rPr>
        <w:t>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w:t>
      </w:r>
      <w:r w:rsidRPr="005D357A">
        <w:rPr>
          <w:rFonts w:ascii="Times New Roman" w:hAnsi="Times New Roman" w:cs="Times New Roman"/>
          <w:sz w:val="26"/>
          <w:szCs w:val="26"/>
        </w:rPr>
        <w:t>е</w:t>
      </w:r>
      <w:r w:rsidRPr="005D357A">
        <w:rPr>
          <w:rFonts w:ascii="Times New Roman" w:hAnsi="Times New Roman" w:cs="Times New Roman"/>
          <w:sz w:val="26"/>
          <w:szCs w:val="26"/>
        </w:rPr>
        <w:t>ниями.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Основной формой мышления становится наглядно-действенная. Ее особе</w:t>
      </w:r>
      <w:r w:rsidRPr="005D357A">
        <w:rPr>
          <w:rFonts w:ascii="Times New Roman" w:hAnsi="Times New Roman" w:cs="Times New Roman"/>
          <w:sz w:val="26"/>
          <w:szCs w:val="26"/>
        </w:rPr>
        <w:t>н</w:t>
      </w:r>
      <w:r w:rsidRPr="005D357A">
        <w:rPr>
          <w:rFonts w:ascii="Times New Roman" w:hAnsi="Times New Roman" w:cs="Times New Roman"/>
          <w:sz w:val="26"/>
          <w:szCs w:val="26"/>
        </w:rPr>
        <w:t>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Детские виды деятельности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w:t>
      </w:r>
      <w:r w:rsidRPr="005D357A">
        <w:rPr>
          <w:rFonts w:ascii="Times New Roman" w:hAnsi="Times New Roman" w:cs="Times New Roman"/>
          <w:sz w:val="26"/>
          <w:szCs w:val="26"/>
        </w:rPr>
        <w:t>з</w:t>
      </w:r>
      <w:r w:rsidRPr="005D357A">
        <w:rPr>
          <w:rFonts w:ascii="Times New Roman" w:hAnsi="Times New Roman" w:cs="Times New Roman"/>
          <w:sz w:val="26"/>
          <w:szCs w:val="26"/>
        </w:rPr>
        <w:t>виваются действия соотносящие и орудийные. Умение выполнять орудийные де</w:t>
      </w:r>
      <w:r w:rsidRPr="005D357A">
        <w:rPr>
          <w:rFonts w:ascii="Times New Roman" w:hAnsi="Times New Roman" w:cs="Times New Roman"/>
          <w:sz w:val="26"/>
          <w:szCs w:val="26"/>
        </w:rPr>
        <w:t>й</w:t>
      </w:r>
      <w:r w:rsidRPr="005D357A">
        <w:rPr>
          <w:rFonts w:ascii="Times New Roman" w:hAnsi="Times New Roman" w:cs="Times New Roman"/>
          <w:sz w:val="26"/>
          <w:szCs w:val="26"/>
        </w:rPr>
        <w:t>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w:t>
      </w:r>
      <w:r w:rsidRPr="005D357A">
        <w:rPr>
          <w:rFonts w:ascii="Times New Roman" w:hAnsi="Times New Roman" w:cs="Times New Roman"/>
          <w:sz w:val="26"/>
          <w:szCs w:val="26"/>
        </w:rPr>
        <w:t>к</w:t>
      </w:r>
      <w:r w:rsidRPr="005D357A">
        <w:rPr>
          <w:rFonts w:ascii="Times New Roman" w:hAnsi="Times New Roman" w:cs="Times New Roman"/>
          <w:sz w:val="26"/>
          <w:szCs w:val="26"/>
        </w:rPr>
        <w:t>тер, главное в ней - действия. Они совершаются с игровыми предметами, прибл</w:t>
      </w:r>
      <w:r w:rsidRPr="005D357A">
        <w:rPr>
          <w:rFonts w:ascii="Times New Roman" w:hAnsi="Times New Roman" w:cs="Times New Roman"/>
          <w:sz w:val="26"/>
          <w:szCs w:val="26"/>
        </w:rPr>
        <w:t>и</w:t>
      </w:r>
      <w:r w:rsidRPr="005D357A">
        <w:rPr>
          <w:rFonts w:ascii="Times New Roman" w:hAnsi="Times New Roman" w:cs="Times New Roman"/>
          <w:sz w:val="26"/>
          <w:szCs w:val="26"/>
        </w:rPr>
        <w:t xml:space="preserve">женными к реальности. В середине третьего года жизни появляются действия с предметами-заместителями.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w:t>
      </w:r>
      <w:r w:rsidRPr="005D357A">
        <w:rPr>
          <w:rFonts w:ascii="Times New Roman" w:hAnsi="Times New Roman" w:cs="Times New Roman"/>
          <w:sz w:val="26"/>
          <w:szCs w:val="26"/>
        </w:rPr>
        <w:t>о</w:t>
      </w:r>
      <w:r w:rsidRPr="005D357A">
        <w:rPr>
          <w:rFonts w:ascii="Times New Roman" w:hAnsi="Times New Roman" w:cs="Times New Roman"/>
          <w:sz w:val="26"/>
          <w:szCs w:val="26"/>
        </w:rPr>
        <w:t>дящих от нее линий.</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Коммуникация и социализация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w:t>
      </w:r>
      <w:r w:rsidRPr="005D357A">
        <w:rPr>
          <w:rFonts w:ascii="Times New Roman" w:hAnsi="Times New Roman" w:cs="Times New Roman"/>
          <w:sz w:val="26"/>
          <w:szCs w:val="26"/>
        </w:rPr>
        <w:t>е</w:t>
      </w:r>
      <w:r w:rsidRPr="005D357A">
        <w:rPr>
          <w:rFonts w:ascii="Times New Roman" w:hAnsi="Times New Roman" w:cs="Times New Roman"/>
          <w:sz w:val="26"/>
          <w:szCs w:val="26"/>
        </w:rPr>
        <w:t>ния со сверстниками, инициативность, чувство доверия к сверстнику</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Саморегуляция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w:t>
      </w:r>
      <w:r w:rsidRPr="005D357A">
        <w:rPr>
          <w:rFonts w:ascii="Times New Roman" w:hAnsi="Times New Roman" w:cs="Times New Roman"/>
          <w:sz w:val="26"/>
          <w:szCs w:val="26"/>
        </w:rPr>
        <w:t>ь</w:t>
      </w:r>
      <w:r w:rsidRPr="005D357A">
        <w:rPr>
          <w:rFonts w:ascii="Times New Roman" w:hAnsi="Times New Roman" w:cs="Times New Roman"/>
          <w:sz w:val="26"/>
          <w:szCs w:val="26"/>
        </w:rPr>
        <w:t>ность поведения. Она обусловлена развитием орудийных действий и речи.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Личность</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У детей появляются чувства гордости и стыда, начинают формироваться эл</w:t>
      </w:r>
      <w:r w:rsidRPr="005D357A">
        <w:rPr>
          <w:rFonts w:ascii="Times New Roman" w:hAnsi="Times New Roman" w:cs="Times New Roman"/>
          <w:sz w:val="26"/>
          <w:szCs w:val="26"/>
        </w:rPr>
        <w:t>е</w:t>
      </w:r>
      <w:r w:rsidRPr="005D357A">
        <w:rPr>
          <w:rFonts w:ascii="Times New Roman" w:hAnsi="Times New Roman" w:cs="Times New Roman"/>
          <w:sz w:val="26"/>
          <w:szCs w:val="26"/>
        </w:rPr>
        <w:t>менты самосознания, связанные с идентификацией с именем и полом. Ребенок ос</w:t>
      </w:r>
      <w:r w:rsidRPr="005D357A">
        <w:rPr>
          <w:rFonts w:ascii="Times New Roman" w:hAnsi="Times New Roman" w:cs="Times New Roman"/>
          <w:sz w:val="26"/>
          <w:szCs w:val="26"/>
        </w:rPr>
        <w:t>о</w:t>
      </w:r>
      <w:r w:rsidRPr="005D357A">
        <w:rPr>
          <w:rFonts w:ascii="Times New Roman" w:hAnsi="Times New Roman" w:cs="Times New Roman"/>
          <w:sz w:val="26"/>
          <w:szCs w:val="26"/>
        </w:rPr>
        <w:t>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w:t>
      </w:r>
      <w:r w:rsidRPr="005D357A">
        <w:rPr>
          <w:rFonts w:ascii="Times New Roman" w:hAnsi="Times New Roman" w:cs="Times New Roman"/>
          <w:sz w:val="26"/>
          <w:szCs w:val="26"/>
        </w:rPr>
        <w:t>р</w:t>
      </w:r>
      <w:r w:rsidRPr="005D357A">
        <w:rPr>
          <w:rFonts w:ascii="Times New Roman" w:hAnsi="Times New Roman" w:cs="Times New Roman"/>
          <w:sz w:val="26"/>
          <w:szCs w:val="26"/>
        </w:rPr>
        <w:t>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w:t>
      </w:r>
      <w:r w:rsidRPr="005D357A">
        <w:rPr>
          <w:rFonts w:ascii="Times New Roman" w:hAnsi="Times New Roman" w:cs="Times New Roman"/>
          <w:sz w:val="26"/>
          <w:szCs w:val="26"/>
        </w:rPr>
        <w:t>я</w:t>
      </w:r>
      <w:r w:rsidRPr="005D357A">
        <w:rPr>
          <w:rFonts w:ascii="Times New Roman" w:hAnsi="Times New Roman" w:cs="Times New Roman"/>
          <w:sz w:val="26"/>
          <w:szCs w:val="26"/>
        </w:rPr>
        <w:t xml:space="preserve">тельности.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(п.1.1.11. Методические рекомендации по реализации Федеральной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программы дошкольного образования)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Вторая младшая группа (3 - 4 года)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Физическое развитие и физиологическая зрелость</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Данный возраст характеризуется интенсивным созреванием нейронного апп</w:t>
      </w:r>
      <w:r w:rsidRPr="005D357A">
        <w:rPr>
          <w:rFonts w:ascii="Times New Roman" w:hAnsi="Times New Roman" w:cs="Times New Roman"/>
          <w:sz w:val="26"/>
          <w:szCs w:val="26"/>
        </w:rPr>
        <w:t>а</w:t>
      </w:r>
      <w:r w:rsidRPr="005D357A">
        <w:rPr>
          <w:rFonts w:ascii="Times New Roman" w:hAnsi="Times New Roman" w:cs="Times New Roman"/>
          <w:sz w:val="26"/>
          <w:szCs w:val="26"/>
        </w:rPr>
        <w:t>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извольности психических процессов и поведения, формирование регуляторных основ психики.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Психические функции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Начиная с трех лет, психическое развитие определяется развитием памяти. В три - четыре года память носит непроизвольный, непосредственный характер.  Нар</w:t>
      </w:r>
      <w:r w:rsidRPr="005D357A">
        <w:rPr>
          <w:rFonts w:ascii="Times New Roman" w:hAnsi="Times New Roman" w:cs="Times New Roman"/>
          <w:sz w:val="26"/>
          <w:szCs w:val="26"/>
        </w:rPr>
        <w:t>я</w:t>
      </w:r>
      <w:r w:rsidRPr="005D357A">
        <w:rPr>
          <w:rFonts w:ascii="Times New Roman" w:hAnsi="Times New Roman" w:cs="Times New Roman"/>
          <w:sz w:val="26"/>
          <w:szCs w:val="26"/>
        </w:rPr>
        <w:t>ду с непроизвольной памятью, начинает формироваться и произвольная память.  Р</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три - четыре года внимание ребёнка носит непроизвольный, непосредстве</w:t>
      </w:r>
      <w:r w:rsidRPr="005D357A">
        <w:rPr>
          <w:rFonts w:ascii="Times New Roman" w:hAnsi="Times New Roman" w:cs="Times New Roman"/>
          <w:sz w:val="26"/>
          <w:szCs w:val="26"/>
        </w:rPr>
        <w:t>н</w:t>
      </w:r>
      <w:r w:rsidRPr="005D357A">
        <w:rPr>
          <w:rFonts w:ascii="Times New Roman" w:hAnsi="Times New Roman" w:cs="Times New Roman"/>
          <w:sz w:val="26"/>
          <w:szCs w:val="26"/>
        </w:rPr>
        <w:t>ный характер. Отмечается двусторонняя связь восприятия и внимания – внимание р</w:t>
      </w:r>
      <w:r w:rsidRPr="005D357A">
        <w:rPr>
          <w:rFonts w:ascii="Times New Roman" w:hAnsi="Times New Roman" w:cs="Times New Roman"/>
          <w:sz w:val="26"/>
          <w:szCs w:val="26"/>
        </w:rPr>
        <w:t>е</w:t>
      </w:r>
      <w:r w:rsidRPr="005D357A">
        <w:rPr>
          <w:rFonts w:ascii="Times New Roman" w:hAnsi="Times New Roman" w:cs="Times New Roman"/>
          <w:sz w:val="26"/>
          <w:szCs w:val="26"/>
        </w:rPr>
        <w:t>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w:t>
      </w:r>
      <w:r w:rsidRPr="005D357A">
        <w:rPr>
          <w:rFonts w:ascii="Times New Roman" w:hAnsi="Times New Roman" w:cs="Times New Roman"/>
          <w:sz w:val="26"/>
          <w:szCs w:val="26"/>
        </w:rPr>
        <w:t>о</w:t>
      </w:r>
      <w:r w:rsidRPr="005D357A">
        <w:rPr>
          <w:rFonts w:ascii="Times New Roman" w:hAnsi="Times New Roman" w:cs="Times New Roman"/>
          <w:sz w:val="26"/>
          <w:szCs w:val="26"/>
        </w:rPr>
        <w:t>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w:t>
      </w:r>
      <w:r w:rsidRPr="005D357A">
        <w:rPr>
          <w:rFonts w:ascii="Times New Roman" w:hAnsi="Times New Roman" w:cs="Times New Roman"/>
          <w:sz w:val="26"/>
          <w:szCs w:val="26"/>
        </w:rPr>
        <w:t>о</w:t>
      </w:r>
      <w:r w:rsidRPr="005D357A">
        <w:rPr>
          <w:rFonts w:ascii="Times New Roman" w:hAnsi="Times New Roman" w:cs="Times New Roman"/>
          <w:sz w:val="26"/>
          <w:szCs w:val="26"/>
        </w:rPr>
        <w:t>странстве группы детского сада, а при определенной организации образовательного процесса и в помещении всего дошкольного учреждения.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Детские виды деятельности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Система значимых отношений ребенка с социальной средой определяется во</w:t>
      </w:r>
      <w:r w:rsidRPr="005D357A">
        <w:rPr>
          <w:rFonts w:ascii="Times New Roman" w:hAnsi="Times New Roman" w:cs="Times New Roman"/>
          <w:sz w:val="26"/>
          <w:szCs w:val="26"/>
        </w:rPr>
        <w:t>з</w:t>
      </w:r>
      <w:r w:rsidRPr="005D357A">
        <w:rPr>
          <w:rFonts w:ascii="Times New Roman" w:hAnsi="Times New Roman" w:cs="Times New Roman"/>
          <w:sz w:val="26"/>
          <w:szCs w:val="26"/>
        </w:rPr>
        <w:t>можностями познавательной сферы, наличием репрезентативного (образного) мы</w:t>
      </w:r>
      <w:r w:rsidRPr="005D357A">
        <w:rPr>
          <w:rFonts w:ascii="Times New Roman" w:hAnsi="Times New Roman" w:cs="Times New Roman"/>
          <w:sz w:val="26"/>
          <w:szCs w:val="26"/>
        </w:rPr>
        <w:t>ш</w:t>
      </w:r>
      <w:r w:rsidRPr="005D357A">
        <w:rPr>
          <w:rFonts w:ascii="Times New Roman" w:hAnsi="Times New Roman" w:cs="Times New Roman"/>
          <w:sz w:val="26"/>
          <w:szCs w:val="26"/>
        </w:rPr>
        <w:t>ления, наличием самосознания и начальными формами произвольного поведения (действие по инструкции, действие по образцу). Социальная ситуация развития х</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рактеризуется выраженным интересом ребенка к системе социальных отношений между людьми (мама-дочка, врач-пациент), ребенок хочет подражать взрослому, </w:t>
      </w:r>
      <w:r w:rsidRPr="005D357A">
        <w:rPr>
          <w:rFonts w:ascii="Times New Roman" w:hAnsi="Times New Roman" w:cs="Times New Roman"/>
          <w:sz w:val="26"/>
          <w:szCs w:val="26"/>
        </w:rPr>
        <w:lastRenderedPageBreak/>
        <w:t>быть «как взрослый». Противоречие между стремлением быть «как взрослый» и н</w:t>
      </w:r>
      <w:r w:rsidRPr="005D357A">
        <w:rPr>
          <w:rFonts w:ascii="Times New Roman" w:hAnsi="Times New Roman" w:cs="Times New Roman"/>
          <w:sz w:val="26"/>
          <w:szCs w:val="26"/>
        </w:rPr>
        <w:t>е</w:t>
      </w:r>
      <w:r w:rsidRPr="005D357A">
        <w:rPr>
          <w:rFonts w:ascii="Times New Roman" w:hAnsi="Times New Roman" w:cs="Times New Roman"/>
          <w:sz w:val="26"/>
          <w:szCs w:val="26"/>
        </w:rPr>
        <w:t>возможностью непосредственного воплощения данного стремления приводит к фо</w:t>
      </w:r>
      <w:r w:rsidRPr="005D357A">
        <w:rPr>
          <w:rFonts w:ascii="Times New Roman" w:hAnsi="Times New Roman" w:cs="Times New Roman"/>
          <w:sz w:val="26"/>
          <w:szCs w:val="26"/>
        </w:rPr>
        <w:t>р</w:t>
      </w:r>
      <w:r w:rsidRPr="005D357A">
        <w:rPr>
          <w:rFonts w:ascii="Times New Roman" w:hAnsi="Times New Roman" w:cs="Times New Roman"/>
          <w:sz w:val="26"/>
          <w:szCs w:val="26"/>
        </w:rPr>
        <w:t>мированию игровой деятельности, где ребенок в доступной для него форме отобр</w:t>
      </w:r>
      <w:r w:rsidRPr="005D357A">
        <w:rPr>
          <w:rFonts w:ascii="Times New Roman" w:hAnsi="Times New Roman" w:cs="Times New Roman"/>
          <w:sz w:val="26"/>
          <w:szCs w:val="26"/>
        </w:rPr>
        <w:t>а</w:t>
      </w:r>
      <w:r w:rsidRPr="005D357A">
        <w:rPr>
          <w:rFonts w:ascii="Times New Roman" w:hAnsi="Times New Roman" w:cs="Times New Roman"/>
          <w:sz w:val="26"/>
          <w:szCs w:val="26"/>
        </w:rPr>
        <w:t>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w:t>
      </w:r>
      <w:r w:rsidRPr="005D357A">
        <w:rPr>
          <w:rFonts w:ascii="Times New Roman" w:hAnsi="Times New Roman" w:cs="Times New Roman"/>
          <w:sz w:val="26"/>
          <w:szCs w:val="26"/>
        </w:rPr>
        <w:t>т</w:t>
      </w:r>
      <w:r w:rsidRPr="005D357A">
        <w:rPr>
          <w:rFonts w:ascii="Times New Roman" w:hAnsi="Times New Roman" w:cs="Times New Roman"/>
          <w:sz w:val="26"/>
          <w:szCs w:val="26"/>
        </w:rPr>
        <w:t>личается однообразием сюжетов, где центральным содержанием игровой 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является действие с игрушкой, игра протекает либо в индивидуальной форме, л</w:t>
      </w:r>
      <w:r w:rsidRPr="005D357A">
        <w:rPr>
          <w:rFonts w:ascii="Times New Roman" w:hAnsi="Times New Roman" w:cs="Times New Roman"/>
          <w:sz w:val="26"/>
          <w:szCs w:val="26"/>
        </w:rPr>
        <w:t>и</w:t>
      </w:r>
      <w:r w:rsidRPr="005D357A">
        <w:rPr>
          <w:rFonts w:ascii="Times New Roman" w:hAnsi="Times New Roman" w:cs="Times New Roman"/>
          <w:sz w:val="26"/>
          <w:szCs w:val="26"/>
        </w:rPr>
        <w:t>бо в паре, нарушение логики игры ребенком не опротестовывается.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w:t>
      </w:r>
      <w:r w:rsidRPr="005D357A">
        <w:rPr>
          <w:rFonts w:ascii="Times New Roman" w:hAnsi="Times New Roman" w:cs="Times New Roman"/>
          <w:sz w:val="26"/>
          <w:szCs w:val="26"/>
        </w:rPr>
        <w:t>и</w:t>
      </w:r>
      <w:r w:rsidRPr="005D357A">
        <w:rPr>
          <w:rFonts w:ascii="Times New Roman" w:hAnsi="Times New Roman" w:cs="Times New Roman"/>
          <w:sz w:val="26"/>
          <w:szCs w:val="26"/>
        </w:rPr>
        <w:t>сунки могут быть более детализированы. Дети начинают активно использовать цвет.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Большое значение для развития мелкой моторики имеет лепка. Младшие д</w:t>
      </w:r>
      <w:r w:rsidRPr="005D357A">
        <w:rPr>
          <w:rFonts w:ascii="Times New Roman" w:hAnsi="Times New Roman" w:cs="Times New Roman"/>
          <w:sz w:val="26"/>
          <w:szCs w:val="26"/>
        </w:rPr>
        <w:t>о</w:t>
      </w:r>
      <w:r w:rsidRPr="005D357A">
        <w:rPr>
          <w:rFonts w:ascii="Times New Roman" w:hAnsi="Times New Roman" w:cs="Times New Roman"/>
          <w:sz w:val="26"/>
          <w:szCs w:val="26"/>
        </w:rPr>
        <w:t>школьники способны под руководством взрослого вылепить простые предметы.</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Коммуникация и социализация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дошкольном возрасте закладываются основы успешной социализации, ко</w:t>
      </w:r>
      <w:r w:rsidRPr="005D357A">
        <w:rPr>
          <w:rFonts w:ascii="Times New Roman" w:hAnsi="Times New Roman" w:cs="Times New Roman"/>
          <w:sz w:val="26"/>
          <w:szCs w:val="26"/>
        </w:rPr>
        <w:t>м</w:t>
      </w:r>
      <w:r w:rsidRPr="005D357A">
        <w:rPr>
          <w:rFonts w:ascii="Times New Roman" w:hAnsi="Times New Roman" w:cs="Times New Roman"/>
          <w:sz w:val="26"/>
          <w:szCs w:val="26"/>
        </w:rPr>
        <w:t>муникации, основы развития личности. В общении со взрослыми, наряду с ситуати</w:t>
      </w:r>
      <w:r w:rsidRPr="005D357A">
        <w:rPr>
          <w:rFonts w:ascii="Times New Roman" w:hAnsi="Times New Roman" w:cs="Times New Roman"/>
          <w:sz w:val="26"/>
          <w:szCs w:val="26"/>
        </w:rPr>
        <w:t>в</w:t>
      </w:r>
      <w:r w:rsidRPr="005D357A">
        <w:rPr>
          <w:rFonts w:ascii="Times New Roman" w:hAnsi="Times New Roman" w:cs="Times New Roman"/>
          <w:sz w:val="26"/>
          <w:szCs w:val="26"/>
        </w:rPr>
        <w:t>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w:t>
      </w:r>
      <w:r w:rsidRPr="005D357A">
        <w:rPr>
          <w:rFonts w:ascii="Times New Roman" w:hAnsi="Times New Roman" w:cs="Times New Roman"/>
          <w:sz w:val="26"/>
          <w:szCs w:val="26"/>
        </w:rPr>
        <w:t>я</w:t>
      </w:r>
      <w:r w:rsidRPr="005D357A">
        <w:rPr>
          <w:rFonts w:ascii="Times New Roman" w:hAnsi="Times New Roman" w:cs="Times New Roman"/>
          <w:sz w:val="26"/>
          <w:szCs w:val="26"/>
        </w:rPr>
        <w:t xml:space="preserve">ется конкурентным типом отношения к сверстнику, где другой ребенок выступает в качестве средства самопознания.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Саморегуляция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три года у ребенка преобладает ситуативное поведение Произвольное пов</w:t>
      </w:r>
      <w:r w:rsidRPr="005D357A">
        <w:rPr>
          <w:rFonts w:ascii="Times New Roman" w:hAnsi="Times New Roman" w:cs="Times New Roman"/>
          <w:sz w:val="26"/>
          <w:szCs w:val="26"/>
        </w:rPr>
        <w:t>е</w:t>
      </w:r>
      <w:r w:rsidRPr="005D357A">
        <w:rPr>
          <w:rFonts w:ascii="Times New Roman" w:hAnsi="Times New Roman" w:cs="Times New Roman"/>
          <w:sz w:val="26"/>
          <w:szCs w:val="26"/>
        </w:rPr>
        <w:t>дение, в основном, регулируется взрослым. При этом, ребенок может действовать по инструкции, состоящей из 2-3 указаний. Слово играет в большей степени побуд</w:t>
      </w:r>
      <w:r w:rsidRPr="005D357A">
        <w:rPr>
          <w:rFonts w:ascii="Times New Roman" w:hAnsi="Times New Roman" w:cs="Times New Roman"/>
          <w:sz w:val="26"/>
          <w:szCs w:val="26"/>
        </w:rPr>
        <w:t>и</w:t>
      </w:r>
      <w:r w:rsidRPr="005D357A">
        <w:rPr>
          <w:rFonts w:ascii="Times New Roman" w:hAnsi="Times New Roman" w:cs="Times New Roman"/>
          <w:sz w:val="26"/>
          <w:szCs w:val="26"/>
        </w:rPr>
        <w:t>тельную функцию, по сравнению с функцией торможения. Эмоции выполняют рег</w:t>
      </w:r>
      <w:r w:rsidRPr="005D357A">
        <w:rPr>
          <w:rFonts w:ascii="Times New Roman" w:hAnsi="Times New Roman" w:cs="Times New Roman"/>
          <w:sz w:val="26"/>
          <w:szCs w:val="26"/>
        </w:rPr>
        <w:t>у</w:t>
      </w:r>
      <w:r w:rsidRPr="005D357A">
        <w:rPr>
          <w:rFonts w:ascii="Times New Roman" w:hAnsi="Times New Roman" w:cs="Times New Roman"/>
          <w:sz w:val="26"/>
          <w:szCs w:val="26"/>
        </w:rPr>
        <w:t>лирующую роль, накапливается эмоциональный опыт, позволяющий предвосхищать действия ребенка.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Личность и самооценка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У ребенка начинает формироваться периферия самосознания, начинает форм</w:t>
      </w:r>
      <w:r w:rsidRPr="005D357A">
        <w:rPr>
          <w:rFonts w:ascii="Times New Roman" w:hAnsi="Times New Roman" w:cs="Times New Roman"/>
          <w:sz w:val="26"/>
          <w:szCs w:val="26"/>
        </w:rPr>
        <w:t>и</w:t>
      </w:r>
      <w:r w:rsidRPr="005D357A">
        <w:rPr>
          <w:rFonts w:ascii="Times New Roman" w:hAnsi="Times New Roman" w:cs="Times New Roman"/>
          <w:sz w:val="26"/>
          <w:szCs w:val="26"/>
        </w:rPr>
        <w:t>роваться дифференцированная самооценка. Ребенок, при осознании собственных умений, опирается на оценку взрослого, к четырем годам ребенок начинает сравн</w:t>
      </w:r>
      <w:r w:rsidRPr="005D357A">
        <w:rPr>
          <w:rFonts w:ascii="Times New Roman" w:hAnsi="Times New Roman" w:cs="Times New Roman"/>
          <w:sz w:val="26"/>
          <w:szCs w:val="26"/>
        </w:rPr>
        <w:t>и</w:t>
      </w:r>
      <w:r w:rsidRPr="005D357A">
        <w:rPr>
          <w:rFonts w:ascii="Times New Roman" w:hAnsi="Times New Roman" w:cs="Times New Roman"/>
          <w:sz w:val="26"/>
          <w:szCs w:val="26"/>
        </w:rPr>
        <w:t>вать свои достижения с достижениями сверстников, что может повышать конфлик</w:t>
      </w:r>
      <w:r w:rsidRPr="005D357A">
        <w:rPr>
          <w:rFonts w:ascii="Times New Roman" w:hAnsi="Times New Roman" w:cs="Times New Roman"/>
          <w:sz w:val="26"/>
          <w:szCs w:val="26"/>
        </w:rPr>
        <w:t>т</w:t>
      </w:r>
      <w:r w:rsidRPr="005D357A">
        <w:rPr>
          <w:rFonts w:ascii="Times New Roman" w:hAnsi="Times New Roman" w:cs="Times New Roman"/>
          <w:sz w:val="26"/>
          <w:szCs w:val="26"/>
        </w:rPr>
        <w:t xml:space="preserve">ность между детьми. Данный возраст связан с дебютом личности.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(п.1.1.11. Методические рекомендации по реализации Федеральной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программы дошкольного образования)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Средняя группа (4-5 лет)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Физическое развитие и физиологическая зрелость</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Данный возраст характеризуется интенсивным созреванием нейронного апп</w:t>
      </w:r>
      <w:r w:rsidRPr="005D357A">
        <w:rPr>
          <w:rFonts w:ascii="Times New Roman" w:hAnsi="Times New Roman" w:cs="Times New Roman"/>
          <w:sz w:val="26"/>
          <w:szCs w:val="26"/>
        </w:rPr>
        <w:t>а</w:t>
      </w:r>
      <w:r w:rsidRPr="005D357A">
        <w:rPr>
          <w:rFonts w:ascii="Times New Roman" w:hAnsi="Times New Roman" w:cs="Times New Roman"/>
          <w:sz w:val="26"/>
          <w:szCs w:val="26"/>
        </w:rPr>
        <w:t>рата ассоциативной коры и передних отделов больших полушарий. Отмечается во</w:t>
      </w:r>
      <w:r w:rsidRPr="005D357A">
        <w:rPr>
          <w:rFonts w:ascii="Times New Roman" w:hAnsi="Times New Roman" w:cs="Times New Roman"/>
          <w:sz w:val="26"/>
          <w:szCs w:val="26"/>
        </w:rPr>
        <w:t>з</w:t>
      </w:r>
      <w:r w:rsidRPr="005D357A">
        <w:rPr>
          <w:rFonts w:ascii="Times New Roman" w:hAnsi="Times New Roman" w:cs="Times New Roman"/>
          <w:sz w:val="26"/>
          <w:szCs w:val="26"/>
        </w:rPr>
        <w:t xml:space="preserve">растание специализации корковых зон и межполушарных связей. Правое полушарие является ведущим.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Психические функции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Ведущим психическим процессом в данном возрасте является память. В чет</w:t>
      </w:r>
      <w:r w:rsidRPr="005D357A">
        <w:rPr>
          <w:rFonts w:ascii="Times New Roman" w:hAnsi="Times New Roman" w:cs="Times New Roman"/>
          <w:sz w:val="26"/>
          <w:szCs w:val="26"/>
        </w:rPr>
        <w:t>ы</w:t>
      </w:r>
      <w:r w:rsidRPr="005D357A">
        <w:rPr>
          <w:rFonts w:ascii="Times New Roman" w:hAnsi="Times New Roman" w:cs="Times New Roman"/>
          <w:sz w:val="26"/>
          <w:szCs w:val="26"/>
        </w:rPr>
        <w:t>ре - пять лет интенсивно формируется произвольная память, но эффективность н</w:t>
      </w:r>
      <w:r w:rsidRPr="005D357A">
        <w:rPr>
          <w:rFonts w:ascii="Times New Roman" w:hAnsi="Times New Roman" w:cs="Times New Roman"/>
          <w:sz w:val="26"/>
          <w:szCs w:val="26"/>
        </w:rPr>
        <w:t>е</w:t>
      </w:r>
      <w:r w:rsidRPr="005D357A">
        <w:rPr>
          <w:rFonts w:ascii="Times New Roman" w:hAnsi="Times New Roman" w:cs="Times New Roman"/>
          <w:sz w:val="26"/>
          <w:szCs w:val="26"/>
        </w:rPr>
        <w:t>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 концу пятого года жизни восприятие становится более развитым. Интелле</w:t>
      </w:r>
      <w:r w:rsidRPr="005D357A">
        <w:rPr>
          <w:rFonts w:ascii="Times New Roman" w:hAnsi="Times New Roman" w:cs="Times New Roman"/>
          <w:sz w:val="26"/>
          <w:szCs w:val="26"/>
        </w:rPr>
        <w:t>к</w:t>
      </w:r>
      <w:r w:rsidRPr="005D357A">
        <w:rPr>
          <w:rFonts w:ascii="Times New Roman" w:hAnsi="Times New Roman" w:cs="Times New Roman"/>
          <w:sz w:val="26"/>
          <w:szCs w:val="26"/>
        </w:rPr>
        <w:t>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w:t>
      </w:r>
      <w:r w:rsidRPr="005D357A">
        <w:rPr>
          <w:rFonts w:ascii="Times New Roman" w:hAnsi="Times New Roman" w:cs="Times New Roman"/>
          <w:sz w:val="26"/>
          <w:szCs w:val="26"/>
        </w:rPr>
        <w:t>е</w:t>
      </w:r>
      <w:r w:rsidRPr="005D357A">
        <w:rPr>
          <w:rFonts w:ascii="Times New Roman" w:hAnsi="Times New Roman" w:cs="Times New Roman"/>
          <w:sz w:val="26"/>
          <w:szCs w:val="26"/>
        </w:rPr>
        <w:t>дования. Наряду с действиями идентификации и приравнивания к образцу, интенси</w:t>
      </w:r>
      <w:r w:rsidRPr="005D357A">
        <w:rPr>
          <w:rFonts w:ascii="Times New Roman" w:hAnsi="Times New Roman" w:cs="Times New Roman"/>
          <w:sz w:val="26"/>
          <w:szCs w:val="26"/>
        </w:rPr>
        <w:t>в</w:t>
      </w:r>
      <w:r w:rsidRPr="005D357A">
        <w:rPr>
          <w:rFonts w:ascii="Times New Roman" w:hAnsi="Times New Roman" w:cs="Times New Roman"/>
          <w:sz w:val="26"/>
          <w:szCs w:val="26"/>
        </w:rPr>
        <w:t>но формируются перцептивные действия наглядного моделирования (в основном, ч</w:t>
      </w:r>
      <w:r w:rsidRPr="005D357A">
        <w:rPr>
          <w:rFonts w:ascii="Times New Roman" w:hAnsi="Times New Roman" w:cs="Times New Roman"/>
          <w:sz w:val="26"/>
          <w:szCs w:val="26"/>
        </w:rPr>
        <w:t>е</w:t>
      </w:r>
      <w:r w:rsidRPr="005D357A">
        <w:rPr>
          <w:rFonts w:ascii="Times New Roman" w:hAnsi="Times New Roman" w:cs="Times New Roman"/>
          <w:sz w:val="26"/>
          <w:szCs w:val="26"/>
        </w:rPr>
        <w:t>рез продуктивные виды деятельности). Дети способны упорядочить группы предм</w:t>
      </w:r>
      <w:r w:rsidRPr="005D357A">
        <w:rPr>
          <w:rFonts w:ascii="Times New Roman" w:hAnsi="Times New Roman" w:cs="Times New Roman"/>
          <w:sz w:val="26"/>
          <w:szCs w:val="26"/>
        </w:rPr>
        <w:t>е</w:t>
      </w:r>
      <w:r w:rsidRPr="005D357A">
        <w:rPr>
          <w:rFonts w:ascii="Times New Roman" w:hAnsi="Times New Roman" w:cs="Times New Roman"/>
          <w:sz w:val="26"/>
          <w:szCs w:val="26"/>
        </w:rPr>
        <w:t>тов по сенсорному признаку — величине, цвету; выделить такие параметры, как в</w:t>
      </w:r>
      <w:r w:rsidRPr="005D357A">
        <w:rPr>
          <w:rFonts w:ascii="Times New Roman" w:hAnsi="Times New Roman" w:cs="Times New Roman"/>
          <w:sz w:val="26"/>
          <w:szCs w:val="26"/>
        </w:rPr>
        <w:t>ы</w:t>
      </w:r>
      <w:r w:rsidRPr="005D357A">
        <w:rPr>
          <w:rFonts w:ascii="Times New Roman" w:hAnsi="Times New Roman" w:cs="Times New Roman"/>
          <w:sz w:val="26"/>
          <w:szCs w:val="26"/>
        </w:rPr>
        <w:t>сота, длина и ширина. Совершенствуется ориентация в пространстве. Основной х</w:t>
      </w:r>
      <w:r w:rsidRPr="005D357A">
        <w:rPr>
          <w:rFonts w:ascii="Times New Roman" w:hAnsi="Times New Roman" w:cs="Times New Roman"/>
          <w:sz w:val="26"/>
          <w:szCs w:val="26"/>
        </w:rPr>
        <w:t>а</w:t>
      </w:r>
      <w:r w:rsidRPr="005D357A">
        <w:rPr>
          <w:rFonts w:ascii="Times New Roman" w:hAnsi="Times New Roman" w:cs="Times New Roman"/>
          <w:sz w:val="26"/>
          <w:szCs w:val="26"/>
        </w:rPr>
        <w:t>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w:t>
      </w:r>
      <w:r w:rsidRPr="005D357A">
        <w:rPr>
          <w:rFonts w:ascii="Times New Roman" w:hAnsi="Times New Roman" w:cs="Times New Roman"/>
          <w:sz w:val="26"/>
          <w:szCs w:val="26"/>
        </w:rPr>
        <w:t>б</w:t>
      </w:r>
      <w:r w:rsidRPr="005D357A">
        <w:rPr>
          <w:rFonts w:ascii="Times New Roman" w:hAnsi="Times New Roman" w:cs="Times New Roman"/>
          <w:sz w:val="26"/>
          <w:szCs w:val="26"/>
        </w:rPr>
        <w:t>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w:t>
      </w:r>
      <w:r w:rsidRPr="005D357A">
        <w:rPr>
          <w:rFonts w:ascii="Times New Roman" w:hAnsi="Times New Roman" w:cs="Times New Roman"/>
          <w:sz w:val="26"/>
          <w:szCs w:val="26"/>
        </w:rPr>
        <w:t>и</w:t>
      </w:r>
      <w:r w:rsidRPr="005D357A">
        <w:rPr>
          <w:rFonts w:ascii="Times New Roman" w:hAnsi="Times New Roman" w:cs="Times New Roman"/>
          <w:sz w:val="26"/>
          <w:szCs w:val="26"/>
        </w:rPr>
        <w:t>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w:t>
      </w:r>
      <w:r w:rsidRPr="005D357A">
        <w:rPr>
          <w:rFonts w:ascii="Times New Roman" w:hAnsi="Times New Roman" w:cs="Times New Roman"/>
          <w:sz w:val="26"/>
          <w:szCs w:val="26"/>
        </w:rPr>
        <w:t>о</w:t>
      </w:r>
      <w:r w:rsidRPr="005D357A">
        <w:rPr>
          <w:rFonts w:ascii="Times New Roman" w:hAnsi="Times New Roman" w:cs="Times New Roman"/>
          <w:sz w:val="26"/>
          <w:szCs w:val="26"/>
        </w:rPr>
        <w:t>знательности.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Детские виды деятельности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Все виды деятельности ребенка, включая игру, рисование, конструирование, лепку представляют собой формы наглядного моделирования действительности. Р</w:t>
      </w:r>
      <w:r w:rsidRPr="005D357A">
        <w:rPr>
          <w:rFonts w:ascii="Times New Roman" w:hAnsi="Times New Roman" w:cs="Times New Roman"/>
          <w:sz w:val="26"/>
          <w:szCs w:val="26"/>
        </w:rPr>
        <w:t>е</w:t>
      </w:r>
      <w:r w:rsidRPr="005D357A">
        <w:rPr>
          <w:rFonts w:ascii="Times New Roman" w:hAnsi="Times New Roman" w:cs="Times New Roman"/>
          <w:sz w:val="26"/>
          <w:szCs w:val="26"/>
        </w:rPr>
        <w:t>бенок познает мир человеческих отношений, моделируя их в игровой форме. В усл</w:t>
      </w:r>
      <w:r w:rsidRPr="005D357A">
        <w:rPr>
          <w:rFonts w:ascii="Times New Roman" w:hAnsi="Times New Roman" w:cs="Times New Roman"/>
          <w:sz w:val="26"/>
          <w:szCs w:val="26"/>
        </w:rPr>
        <w:t>о</w:t>
      </w:r>
      <w:r w:rsidRPr="005D357A">
        <w:rPr>
          <w:rFonts w:ascii="Times New Roman" w:hAnsi="Times New Roman" w:cs="Times New Roman"/>
          <w:sz w:val="26"/>
          <w:szCs w:val="26"/>
        </w:rPr>
        <w:t>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w:t>
      </w:r>
      <w:r w:rsidRPr="005D357A">
        <w:rPr>
          <w:rFonts w:ascii="Times New Roman" w:hAnsi="Times New Roman" w:cs="Times New Roman"/>
          <w:sz w:val="26"/>
          <w:szCs w:val="26"/>
        </w:rPr>
        <w:t>у</w:t>
      </w:r>
      <w:r w:rsidRPr="005D357A">
        <w:rPr>
          <w:rFonts w:ascii="Times New Roman" w:hAnsi="Times New Roman" w:cs="Times New Roman"/>
          <w:sz w:val="26"/>
          <w:szCs w:val="26"/>
        </w:rPr>
        <w:t>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w:t>
      </w:r>
      <w:r w:rsidRPr="005D357A">
        <w:rPr>
          <w:rFonts w:ascii="Times New Roman" w:hAnsi="Times New Roman" w:cs="Times New Roman"/>
          <w:sz w:val="26"/>
          <w:szCs w:val="26"/>
        </w:rPr>
        <w:t>о</w:t>
      </w:r>
      <w:r w:rsidRPr="005D357A">
        <w:rPr>
          <w:rFonts w:ascii="Times New Roman" w:hAnsi="Times New Roman" w:cs="Times New Roman"/>
          <w:sz w:val="26"/>
          <w:szCs w:val="26"/>
        </w:rPr>
        <w:t>ступны игры с правилами, дидактические игры.  Развивается изобразительная де</w:t>
      </w:r>
      <w:r w:rsidRPr="005D357A">
        <w:rPr>
          <w:rFonts w:ascii="Times New Roman" w:hAnsi="Times New Roman" w:cs="Times New Roman"/>
          <w:sz w:val="26"/>
          <w:szCs w:val="26"/>
        </w:rPr>
        <w:t>я</w:t>
      </w:r>
      <w:r w:rsidRPr="005D357A">
        <w:rPr>
          <w:rFonts w:ascii="Times New Roman" w:hAnsi="Times New Roman" w:cs="Times New Roman"/>
          <w:sz w:val="26"/>
          <w:szCs w:val="26"/>
        </w:rPr>
        <w:t>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w:t>
      </w:r>
      <w:r w:rsidRPr="005D357A">
        <w:rPr>
          <w:rFonts w:ascii="Times New Roman" w:hAnsi="Times New Roman" w:cs="Times New Roman"/>
          <w:sz w:val="26"/>
          <w:szCs w:val="26"/>
        </w:rPr>
        <w:t>о</w:t>
      </w:r>
      <w:r w:rsidRPr="005D357A">
        <w:rPr>
          <w:rFonts w:ascii="Times New Roman" w:hAnsi="Times New Roman" w:cs="Times New Roman"/>
          <w:sz w:val="26"/>
          <w:szCs w:val="26"/>
        </w:rPr>
        <w:lastRenderedPageBreak/>
        <w:t>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w:t>
      </w:r>
      <w:r w:rsidRPr="005D357A">
        <w:rPr>
          <w:rFonts w:ascii="Times New Roman" w:hAnsi="Times New Roman" w:cs="Times New Roman"/>
          <w:sz w:val="26"/>
          <w:szCs w:val="26"/>
        </w:rPr>
        <w:t>а</w:t>
      </w:r>
      <w:r w:rsidRPr="005D357A">
        <w:rPr>
          <w:rFonts w:ascii="Times New Roman" w:hAnsi="Times New Roman" w:cs="Times New Roman"/>
          <w:sz w:val="26"/>
          <w:szCs w:val="26"/>
        </w:rPr>
        <w:t>ние последовательности действий. Продуктивные виды деятельности способствую развитию мелкой моторики рук.</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Коммуникация и социализация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общении со взрослыми интенсивно формируются внеситуативные формы общения, в частности - внеситуативно-познавательная форма общения, возраст «п</w:t>
      </w:r>
      <w:r w:rsidRPr="005D357A">
        <w:rPr>
          <w:rFonts w:ascii="Times New Roman" w:hAnsi="Times New Roman" w:cs="Times New Roman"/>
          <w:sz w:val="26"/>
          <w:szCs w:val="26"/>
        </w:rPr>
        <w:t>о</w:t>
      </w:r>
      <w:r w:rsidRPr="005D357A">
        <w:rPr>
          <w:rFonts w:ascii="Times New Roman" w:hAnsi="Times New Roman" w:cs="Times New Roman"/>
          <w:sz w:val="26"/>
          <w:szCs w:val="26"/>
        </w:rPr>
        <w:t>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w:t>
      </w:r>
      <w:r w:rsidRPr="005D357A">
        <w:rPr>
          <w:rFonts w:ascii="Times New Roman" w:hAnsi="Times New Roman" w:cs="Times New Roman"/>
          <w:sz w:val="26"/>
          <w:szCs w:val="26"/>
        </w:rPr>
        <w:t>о</w:t>
      </w:r>
      <w:r w:rsidRPr="005D357A">
        <w:rPr>
          <w:rFonts w:ascii="Times New Roman" w:hAnsi="Times New Roman" w:cs="Times New Roman"/>
          <w:sz w:val="26"/>
          <w:szCs w:val="26"/>
        </w:rPr>
        <w:t>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w:t>
      </w:r>
      <w:r w:rsidRPr="005D357A">
        <w:rPr>
          <w:rFonts w:ascii="Times New Roman" w:hAnsi="Times New Roman" w:cs="Times New Roman"/>
          <w:sz w:val="26"/>
          <w:szCs w:val="26"/>
        </w:rPr>
        <w:t>з</w:t>
      </w:r>
      <w:r w:rsidRPr="005D357A">
        <w:rPr>
          <w:rFonts w:ascii="Times New Roman" w:hAnsi="Times New Roman" w:cs="Times New Roman"/>
          <w:sz w:val="26"/>
          <w:szCs w:val="26"/>
        </w:rPr>
        <w:t>вернутой сюжетно-ролевой игры и совместными видами деятельности со сверстн</w:t>
      </w:r>
      <w:r w:rsidRPr="005D357A">
        <w:rPr>
          <w:rFonts w:ascii="Times New Roman" w:hAnsi="Times New Roman" w:cs="Times New Roman"/>
          <w:sz w:val="26"/>
          <w:szCs w:val="26"/>
        </w:rPr>
        <w:t>и</w:t>
      </w:r>
      <w:r w:rsidRPr="005D357A">
        <w:rPr>
          <w:rFonts w:ascii="Times New Roman" w:hAnsi="Times New Roman" w:cs="Times New Roman"/>
          <w:sz w:val="26"/>
          <w:szCs w:val="26"/>
        </w:rPr>
        <w:t>ками.  При этом, характер межличностных отношений отличает ярко выраженный интерес по отношению к сверстнику, высокую значимость сверстника, ребенок б</w:t>
      </w:r>
      <w:r w:rsidRPr="005D357A">
        <w:rPr>
          <w:rFonts w:ascii="Times New Roman" w:hAnsi="Times New Roman" w:cs="Times New Roman"/>
          <w:sz w:val="26"/>
          <w:szCs w:val="26"/>
        </w:rPr>
        <w:t>о</w:t>
      </w:r>
      <w:r w:rsidRPr="005D357A">
        <w:rPr>
          <w:rFonts w:ascii="Times New Roman" w:hAnsi="Times New Roman" w:cs="Times New Roman"/>
          <w:sz w:val="26"/>
          <w:szCs w:val="26"/>
        </w:rPr>
        <w:t>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w:t>
      </w:r>
      <w:r w:rsidRPr="005D357A">
        <w:rPr>
          <w:rFonts w:ascii="Times New Roman" w:hAnsi="Times New Roman" w:cs="Times New Roman"/>
          <w:sz w:val="26"/>
          <w:szCs w:val="26"/>
        </w:rPr>
        <w:t>а</w:t>
      </w:r>
      <w:r w:rsidRPr="005D357A">
        <w:rPr>
          <w:rFonts w:ascii="Times New Roman" w:hAnsi="Times New Roman" w:cs="Times New Roman"/>
          <w:sz w:val="26"/>
          <w:szCs w:val="26"/>
        </w:rPr>
        <w:t>бильная структура взаимоотношений между детьми, определяющая социометрич</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ский статус каждого ребенка.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Саморегуляция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w:t>
      </w:r>
      <w:r w:rsidRPr="005D357A">
        <w:rPr>
          <w:rFonts w:ascii="Times New Roman" w:hAnsi="Times New Roman" w:cs="Times New Roman"/>
          <w:sz w:val="26"/>
          <w:szCs w:val="26"/>
        </w:rPr>
        <w:t>т</w:t>
      </w:r>
      <w:r w:rsidRPr="005D357A">
        <w:rPr>
          <w:rFonts w:ascii="Times New Roman" w:hAnsi="Times New Roman" w:cs="Times New Roman"/>
          <w:sz w:val="26"/>
          <w:szCs w:val="26"/>
        </w:rPr>
        <w:t>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Личность и самооценка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w:t>
      </w:r>
      <w:r w:rsidRPr="005D357A">
        <w:rPr>
          <w:rFonts w:ascii="Times New Roman" w:hAnsi="Times New Roman" w:cs="Times New Roman"/>
          <w:sz w:val="26"/>
          <w:szCs w:val="26"/>
        </w:rPr>
        <w:t>и</w:t>
      </w:r>
      <w:r w:rsidRPr="005D357A">
        <w:rPr>
          <w:rFonts w:ascii="Times New Roman" w:hAnsi="Times New Roman" w:cs="Times New Roman"/>
          <w:sz w:val="26"/>
          <w:szCs w:val="26"/>
        </w:rPr>
        <w:t>яние на характер самооценки и самосознания. Появляется краткосрочная временная перспектива (вчера-сегодня-завтра, было-будет).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(п.1.1.11. Методические рекомендации по реализации Федеральной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программы дошкольного образования)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Старшая группа (5-6 лет)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Физическое развитие и физиологическая зрелость</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Данный возраст характеризуется интенсивным созреванием нейронного апп</w:t>
      </w:r>
      <w:r w:rsidRPr="005D357A">
        <w:rPr>
          <w:rFonts w:ascii="Times New Roman" w:hAnsi="Times New Roman" w:cs="Times New Roman"/>
          <w:sz w:val="26"/>
          <w:szCs w:val="26"/>
        </w:rPr>
        <w:t>а</w:t>
      </w:r>
      <w:r w:rsidRPr="005D357A">
        <w:rPr>
          <w:rFonts w:ascii="Times New Roman" w:hAnsi="Times New Roman" w:cs="Times New Roman"/>
          <w:sz w:val="26"/>
          <w:szCs w:val="26"/>
        </w:rPr>
        <w:t>рата ассоциативной коры больших полушарий и лобных долей головного мозга (тр</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тичные зоны коры). Возрастание специализации корковых зон и межполушарных связей.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Психические функции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w:t>
      </w:r>
      <w:r w:rsidRPr="005D357A">
        <w:rPr>
          <w:rFonts w:ascii="Times New Roman" w:hAnsi="Times New Roman" w:cs="Times New Roman"/>
          <w:sz w:val="26"/>
          <w:szCs w:val="26"/>
        </w:rPr>
        <w:t>о</w:t>
      </w:r>
      <w:r w:rsidRPr="005D357A">
        <w:rPr>
          <w:rFonts w:ascii="Times New Roman" w:hAnsi="Times New Roman" w:cs="Times New Roman"/>
          <w:sz w:val="26"/>
          <w:szCs w:val="26"/>
        </w:rPr>
        <w:t>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w:t>
      </w:r>
      <w:r w:rsidRPr="005D357A">
        <w:rPr>
          <w:rFonts w:ascii="Times New Roman" w:hAnsi="Times New Roman" w:cs="Times New Roman"/>
          <w:sz w:val="26"/>
          <w:szCs w:val="26"/>
        </w:rPr>
        <w:t>в</w:t>
      </w:r>
      <w:r w:rsidRPr="005D357A">
        <w:rPr>
          <w:rFonts w:ascii="Times New Roman" w:hAnsi="Times New Roman" w:cs="Times New Roman"/>
          <w:sz w:val="26"/>
          <w:szCs w:val="26"/>
        </w:rPr>
        <w:t>ность по параметрам беглости, гибкости, оригинальности и разработанности.</w:t>
      </w:r>
    </w:p>
    <w:p w:rsidR="00394DBA" w:rsidRPr="00394DBA" w:rsidRDefault="00394DBA" w:rsidP="00394DBA">
      <w:pPr>
        <w:pStyle w:val="aa"/>
        <w:autoSpaceDE w:val="0"/>
        <w:autoSpaceDN w:val="0"/>
        <w:adjustRightInd w:val="0"/>
        <w:spacing w:after="0" w:line="240" w:lineRule="auto"/>
        <w:ind w:firstLine="709"/>
        <w:jc w:val="both"/>
        <w:rPr>
          <w:rFonts w:ascii="Times New Roman" w:hAnsi="Times New Roman" w:cs="Times New Roman"/>
          <w:sz w:val="28"/>
          <w:szCs w:val="28"/>
        </w:rPr>
      </w:pPr>
      <w:r w:rsidRPr="005D357A">
        <w:rPr>
          <w:rFonts w:ascii="Times New Roman" w:hAnsi="Times New Roman" w:cs="Times New Roman"/>
          <w:sz w:val="26"/>
          <w:szCs w:val="26"/>
        </w:rPr>
        <w:t>Увеличивается устойчивость, распределение, переключаемость внимания. Ра</w:t>
      </w:r>
      <w:r w:rsidRPr="005D357A">
        <w:rPr>
          <w:rFonts w:ascii="Times New Roman" w:hAnsi="Times New Roman" w:cs="Times New Roman"/>
          <w:sz w:val="26"/>
          <w:szCs w:val="26"/>
        </w:rPr>
        <w:t>з</w:t>
      </w:r>
      <w:r w:rsidRPr="005D357A">
        <w:rPr>
          <w:rFonts w:ascii="Times New Roman" w:hAnsi="Times New Roman" w:cs="Times New Roman"/>
          <w:sz w:val="26"/>
          <w:szCs w:val="26"/>
        </w:rPr>
        <w:t>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w:t>
      </w:r>
      <w:r w:rsidRPr="00394DBA">
        <w:rPr>
          <w:rFonts w:ascii="Times New Roman" w:hAnsi="Times New Roman" w:cs="Times New Roman"/>
          <w:sz w:val="28"/>
          <w:szCs w:val="28"/>
        </w:rPr>
        <w:t>своения навыков чтения. Проявляется любознательность ребенка, расш</w:t>
      </w:r>
      <w:r w:rsidRPr="00394DBA">
        <w:rPr>
          <w:rFonts w:ascii="Times New Roman" w:hAnsi="Times New Roman" w:cs="Times New Roman"/>
          <w:sz w:val="28"/>
          <w:szCs w:val="28"/>
        </w:rPr>
        <w:t>и</w:t>
      </w:r>
      <w:r w:rsidRPr="00394DBA">
        <w:rPr>
          <w:rFonts w:ascii="Times New Roman" w:hAnsi="Times New Roman" w:cs="Times New Roman"/>
          <w:sz w:val="28"/>
          <w:szCs w:val="28"/>
        </w:rPr>
        <w:t>ряется круг познавательных интересов. Складывается первичная картина мира.</w:t>
      </w:r>
    </w:p>
    <w:p w:rsidR="00394DBA" w:rsidRPr="00394DBA" w:rsidRDefault="00394DBA" w:rsidP="00394DBA">
      <w:pPr>
        <w:pStyle w:val="aa"/>
        <w:autoSpaceDE w:val="0"/>
        <w:autoSpaceDN w:val="0"/>
        <w:adjustRightInd w:val="0"/>
        <w:spacing w:after="0" w:line="240" w:lineRule="auto"/>
        <w:ind w:firstLine="709"/>
        <w:jc w:val="both"/>
        <w:rPr>
          <w:rFonts w:ascii="Times New Roman" w:hAnsi="Times New Roman" w:cs="Times New Roman"/>
          <w:sz w:val="28"/>
          <w:szCs w:val="28"/>
        </w:rPr>
      </w:pPr>
      <w:r w:rsidRPr="00394DBA">
        <w:rPr>
          <w:rFonts w:ascii="Times New Roman" w:hAnsi="Times New Roman" w:cs="Times New Roman"/>
          <w:sz w:val="28"/>
          <w:szCs w:val="28"/>
        </w:rPr>
        <w:t>Детские виды деятельности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У детей шестого года жизни отмечается существенное расширение регуляти</w:t>
      </w:r>
      <w:r w:rsidRPr="005D357A">
        <w:rPr>
          <w:rFonts w:ascii="Times New Roman" w:hAnsi="Times New Roman" w:cs="Times New Roman"/>
          <w:sz w:val="26"/>
          <w:szCs w:val="26"/>
        </w:rPr>
        <w:t>в</w:t>
      </w:r>
      <w:r w:rsidRPr="005D357A">
        <w:rPr>
          <w:rFonts w:ascii="Times New Roman" w:hAnsi="Times New Roman" w:cs="Times New Roman"/>
          <w:sz w:val="26"/>
          <w:szCs w:val="26"/>
        </w:rPr>
        <w:t>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w:t>
      </w:r>
      <w:r w:rsidRPr="005D357A">
        <w:rPr>
          <w:rFonts w:ascii="Times New Roman" w:hAnsi="Times New Roman" w:cs="Times New Roman"/>
          <w:sz w:val="26"/>
          <w:szCs w:val="26"/>
        </w:rPr>
        <w:t>е</w:t>
      </w:r>
      <w:r w:rsidRPr="005D357A">
        <w:rPr>
          <w:rFonts w:ascii="Times New Roman" w:hAnsi="Times New Roman" w:cs="Times New Roman"/>
          <w:sz w:val="26"/>
          <w:szCs w:val="26"/>
        </w:rPr>
        <w:t>чью, соответствующей взятой роли по содержанию и интонационно. Нарушение л</w:t>
      </w:r>
      <w:r w:rsidRPr="005D357A">
        <w:rPr>
          <w:rFonts w:ascii="Times New Roman" w:hAnsi="Times New Roman" w:cs="Times New Roman"/>
          <w:sz w:val="26"/>
          <w:szCs w:val="26"/>
        </w:rPr>
        <w:t>о</w:t>
      </w:r>
      <w:r w:rsidRPr="005D357A">
        <w:rPr>
          <w:rFonts w:ascii="Times New Roman" w:hAnsi="Times New Roman" w:cs="Times New Roman"/>
          <w:sz w:val="26"/>
          <w:szCs w:val="26"/>
        </w:rPr>
        <w:t>гики игры не принимается и обосновывается. При распределении ролей могут возн</w:t>
      </w:r>
      <w:r w:rsidRPr="005D357A">
        <w:rPr>
          <w:rFonts w:ascii="Times New Roman" w:hAnsi="Times New Roman" w:cs="Times New Roman"/>
          <w:sz w:val="26"/>
          <w:szCs w:val="26"/>
        </w:rPr>
        <w:t>и</w:t>
      </w:r>
      <w:r w:rsidRPr="005D357A">
        <w:rPr>
          <w:rFonts w:ascii="Times New Roman" w:hAnsi="Times New Roman" w:cs="Times New Roman"/>
          <w:sz w:val="26"/>
          <w:szCs w:val="26"/>
        </w:rPr>
        <w:t>кать конфликты, связанные с субординацией ролевого поведения, а также нарушен</w:t>
      </w:r>
      <w:r w:rsidRPr="005D357A">
        <w:rPr>
          <w:rFonts w:ascii="Times New Roman" w:hAnsi="Times New Roman" w:cs="Times New Roman"/>
          <w:sz w:val="26"/>
          <w:szCs w:val="26"/>
        </w:rPr>
        <w:t>и</w:t>
      </w:r>
      <w:r w:rsidRPr="005D357A">
        <w:rPr>
          <w:rFonts w:ascii="Times New Roman" w:hAnsi="Times New Roman" w:cs="Times New Roman"/>
          <w:sz w:val="26"/>
          <w:szCs w:val="26"/>
        </w:rPr>
        <w:t>ем правил. Сюжеты игр становятся более разнообразными, содержание игр определ</w:t>
      </w:r>
      <w:r w:rsidRPr="005D357A">
        <w:rPr>
          <w:rFonts w:ascii="Times New Roman" w:hAnsi="Times New Roman" w:cs="Times New Roman"/>
          <w:sz w:val="26"/>
          <w:szCs w:val="26"/>
        </w:rPr>
        <w:t>я</w:t>
      </w:r>
      <w:r w:rsidRPr="005D357A">
        <w:rPr>
          <w:rFonts w:ascii="Times New Roman" w:hAnsi="Times New Roman" w:cs="Times New Roman"/>
          <w:sz w:val="26"/>
          <w:szCs w:val="26"/>
        </w:rPr>
        <w:t>ется логикой игры и системой правил.</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Интенсивно развиваются продуктивные виды деятельности, которые спосо</w:t>
      </w:r>
      <w:r w:rsidRPr="005D357A">
        <w:rPr>
          <w:rFonts w:ascii="Times New Roman" w:hAnsi="Times New Roman" w:cs="Times New Roman"/>
          <w:sz w:val="26"/>
          <w:szCs w:val="26"/>
        </w:rPr>
        <w:t>б</w:t>
      </w:r>
      <w:r w:rsidRPr="005D357A">
        <w:rPr>
          <w:rFonts w:ascii="Times New Roman" w:hAnsi="Times New Roman" w:cs="Times New Roman"/>
          <w:sz w:val="26"/>
          <w:szCs w:val="26"/>
        </w:rPr>
        <w:t>ствуют развитию творческого воображения и самовыражения ребенка. В продукти</w:t>
      </w:r>
      <w:r w:rsidRPr="005D357A">
        <w:rPr>
          <w:rFonts w:ascii="Times New Roman" w:hAnsi="Times New Roman" w:cs="Times New Roman"/>
          <w:sz w:val="26"/>
          <w:szCs w:val="26"/>
        </w:rPr>
        <w:t>в</w:t>
      </w:r>
      <w:r w:rsidRPr="005D357A">
        <w:rPr>
          <w:rFonts w:ascii="Times New Roman" w:hAnsi="Times New Roman" w:cs="Times New Roman"/>
          <w:sz w:val="26"/>
          <w:szCs w:val="26"/>
        </w:rPr>
        <w:t>ных видах деятельности ребенок моделирует предметы и явления окружающего м</w:t>
      </w:r>
      <w:r w:rsidRPr="005D357A">
        <w:rPr>
          <w:rFonts w:ascii="Times New Roman" w:hAnsi="Times New Roman" w:cs="Times New Roman"/>
          <w:sz w:val="26"/>
          <w:szCs w:val="26"/>
        </w:rPr>
        <w:t>и</w:t>
      </w:r>
      <w:r w:rsidRPr="005D357A">
        <w:rPr>
          <w:rFonts w:ascii="Times New Roman" w:hAnsi="Times New Roman" w:cs="Times New Roman"/>
          <w:sz w:val="26"/>
          <w:szCs w:val="26"/>
        </w:rPr>
        <w:t>ра, что способствует формированию первой целостной картины мира, схематическ</w:t>
      </w:r>
      <w:r w:rsidRPr="005D357A">
        <w:rPr>
          <w:rFonts w:ascii="Times New Roman" w:hAnsi="Times New Roman" w:cs="Times New Roman"/>
          <w:sz w:val="26"/>
          <w:szCs w:val="26"/>
        </w:rPr>
        <w:t>о</w:t>
      </w:r>
      <w:r w:rsidRPr="005D357A">
        <w:rPr>
          <w:rFonts w:ascii="Times New Roman" w:hAnsi="Times New Roman" w:cs="Times New Roman"/>
          <w:sz w:val="26"/>
          <w:szCs w:val="26"/>
        </w:rPr>
        <w:t>го мышления, элементов логического мышления и творческих способностей.</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w:t>
      </w:r>
      <w:r w:rsidRPr="005D357A">
        <w:rPr>
          <w:rFonts w:ascii="Times New Roman" w:hAnsi="Times New Roman" w:cs="Times New Roman"/>
          <w:sz w:val="26"/>
          <w:szCs w:val="26"/>
        </w:rPr>
        <w:t>у</w:t>
      </w:r>
      <w:r w:rsidRPr="005D357A">
        <w:rPr>
          <w:rFonts w:ascii="Times New Roman" w:hAnsi="Times New Roman" w:cs="Times New Roman"/>
          <w:sz w:val="26"/>
          <w:szCs w:val="26"/>
        </w:rPr>
        <w:t>ществление действий, контроль и оценка. Продуктивные виды деятельности могут осуществляться в ходе совместной деятельности.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Коммуникация и социализация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w:t>
      </w:r>
      <w:r w:rsidRPr="005D357A">
        <w:rPr>
          <w:rFonts w:ascii="Times New Roman" w:hAnsi="Times New Roman" w:cs="Times New Roman"/>
          <w:sz w:val="26"/>
          <w:szCs w:val="26"/>
        </w:rPr>
        <w:t>и</w:t>
      </w:r>
      <w:r w:rsidRPr="005D357A">
        <w:rPr>
          <w:rFonts w:ascii="Times New Roman" w:hAnsi="Times New Roman" w:cs="Times New Roman"/>
          <w:sz w:val="26"/>
          <w:szCs w:val="26"/>
        </w:rPr>
        <w:t>лам, ожиданиям, транслируемым со стороны взрослых. Со сверстниками начинает формироваться внеситуативно-деловая форма общения, что определяется возраст</w:t>
      </w:r>
      <w:r w:rsidRPr="005D357A">
        <w:rPr>
          <w:rFonts w:ascii="Times New Roman" w:hAnsi="Times New Roman" w:cs="Times New Roman"/>
          <w:sz w:val="26"/>
          <w:szCs w:val="26"/>
        </w:rPr>
        <w:t>а</w:t>
      </w:r>
      <w:r w:rsidRPr="005D357A">
        <w:rPr>
          <w:rFonts w:ascii="Times New Roman" w:hAnsi="Times New Roman" w:cs="Times New Roman"/>
          <w:sz w:val="26"/>
          <w:szCs w:val="26"/>
        </w:rPr>
        <w:lastRenderedPageBreak/>
        <w:t>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Саморегуляция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период от пяти до шести лет начинают формироваться устойчивые предста</w:t>
      </w:r>
      <w:r w:rsidRPr="005D357A">
        <w:rPr>
          <w:rFonts w:ascii="Times New Roman" w:hAnsi="Times New Roman" w:cs="Times New Roman"/>
          <w:sz w:val="26"/>
          <w:szCs w:val="26"/>
        </w:rPr>
        <w:t>в</w:t>
      </w:r>
      <w:r w:rsidRPr="005D357A">
        <w:rPr>
          <w:rFonts w:ascii="Times New Roman" w:hAnsi="Times New Roman" w:cs="Times New Roman"/>
          <w:sz w:val="26"/>
          <w:szCs w:val="26"/>
        </w:rPr>
        <w:t>ления о том, «что такое хорошо» и «что такое плохо», которые становятся внутре</w:t>
      </w:r>
      <w:r w:rsidRPr="005D357A">
        <w:rPr>
          <w:rFonts w:ascii="Times New Roman" w:hAnsi="Times New Roman" w:cs="Times New Roman"/>
          <w:sz w:val="26"/>
          <w:szCs w:val="26"/>
        </w:rPr>
        <w:t>н</w:t>
      </w:r>
      <w:r w:rsidRPr="005D357A">
        <w:rPr>
          <w:rFonts w:ascii="Times New Roman" w:hAnsi="Times New Roman" w:cs="Times New Roman"/>
          <w:sz w:val="26"/>
          <w:szCs w:val="26"/>
        </w:rPr>
        <w:t>ними регуляторами поведения ребенка. Формируется произвольность поведения, с</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циально значимые мотивы начинают управлять личными мотивами.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Личность и самооценка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Ведущими психологическими потребностями, определяющими успешное ра</w:t>
      </w:r>
      <w:r w:rsidRPr="005D357A">
        <w:rPr>
          <w:rFonts w:ascii="Times New Roman" w:hAnsi="Times New Roman" w:cs="Times New Roman"/>
          <w:sz w:val="26"/>
          <w:szCs w:val="26"/>
        </w:rPr>
        <w:t>з</w:t>
      </w:r>
      <w:r w:rsidRPr="005D357A">
        <w:rPr>
          <w:rFonts w:ascii="Times New Roman" w:hAnsi="Times New Roman" w:cs="Times New Roman"/>
          <w:sz w:val="26"/>
          <w:szCs w:val="26"/>
        </w:rPr>
        <w:t>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w:t>
      </w:r>
      <w:r w:rsidRPr="005D357A">
        <w:rPr>
          <w:rFonts w:ascii="Times New Roman" w:hAnsi="Times New Roman" w:cs="Times New Roman"/>
          <w:sz w:val="26"/>
          <w:szCs w:val="26"/>
        </w:rPr>
        <w:t>а</w:t>
      </w:r>
      <w:r w:rsidRPr="005D357A">
        <w:rPr>
          <w:rFonts w:ascii="Times New Roman" w:hAnsi="Times New Roman" w:cs="Times New Roman"/>
          <w:sz w:val="26"/>
          <w:szCs w:val="26"/>
        </w:rPr>
        <w:t>ние ребенка соответствовать нормам и правилам, ожиданиям взрослых («желание быть «хорошим»). Данный возраст является крайне благоприятным для формиров</w:t>
      </w:r>
      <w:r w:rsidRPr="005D357A">
        <w:rPr>
          <w:rFonts w:ascii="Times New Roman" w:hAnsi="Times New Roman" w:cs="Times New Roman"/>
          <w:sz w:val="26"/>
          <w:szCs w:val="26"/>
        </w:rPr>
        <w:t>а</w:t>
      </w:r>
      <w:r w:rsidRPr="005D357A">
        <w:rPr>
          <w:rFonts w:ascii="Times New Roman" w:hAnsi="Times New Roman" w:cs="Times New Roman"/>
          <w:sz w:val="26"/>
          <w:szCs w:val="26"/>
        </w:rPr>
        <w:t>ния нравственных норм и правил. Складывается первая иерархия мотивов. Формир</w:t>
      </w:r>
      <w:r w:rsidRPr="005D357A">
        <w:rPr>
          <w:rFonts w:ascii="Times New Roman" w:hAnsi="Times New Roman" w:cs="Times New Roman"/>
          <w:sz w:val="26"/>
          <w:szCs w:val="26"/>
        </w:rPr>
        <w:t>у</w:t>
      </w:r>
      <w:r w:rsidRPr="005D357A">
        <w:rPr>
          <w:rFonts w:ascii="Times New Roman" w:hAnsi="Times New Roman" w:cs="Times New Roman"/>
          <w:sz w:val="26"/>
          <w:szCs w:val="26"/>
        </w:rPr>
        <w:t>ется дифференцированность самооценки. Преобладает высокая, неадекватная сам</w:t>
      </w:r>
      <w:r w:rsidRPr="005D357A">
        <w:rPr>
          <w:rFonts w:ascii="Times New Roman" w:hAnsi="Times New Roman" w:cs="Times New Roman"/>
          <w:sz w:val="26"/>
          <w:szCs w:val="26"/>
        </w:rPr>
        <w:t>о</w:t>
      </w:r>
      <w:r w:rsidRPr="005D357A">
        <w:rPr>
          <w:rFonts w:ascii="Times New Roman" w:hAnsi="Times New Roman" w:cs="Times New Roman"/>
          <w:sz w:val="26"/>
          <w:szCs w:val="26"/>
        </w:rPr>
        <w:t>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w:t>
      </w:r>
      <w:r w:rsidRPr="005D357A">
        <w:rPr>
          <w:rFonts w:ascii="Times New Roman" w:hAnsi="Times New Roman" w:cs="Times New Roman"/>
          <w:sz w:val="26"/>
          <w:szCs w:val="26"/>
        </w:rPr>
        <w:t>е</w:t>
      </w:r>
      <w:r w:rsidRPr="005D357A">
        <w:rPr>
          <w:rFonts w:ascii="Times New Roman" w:hAnsi="Times New Roman" w:cs="Times New Roman"/>
          <w:sz w:val="26"/>
          <w:szCs w:val="26"/>
        </w:rPr>
        <w:t>ства, определяющие потенциал умственных способностей и развития личности р</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бенка дошкольного возраста.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(п.1.1.11. Методические рекомендации по реализации Федеральной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программы дошкольного образования).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Подготовительная к школе группа (6-7 лет)</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Физическое развитие и физиологическая зрелость</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в ЭЭГ покоя альфа-ритма как доминирующей формы активн</w:t>
      </w:r>
      <w:r w:rsidRPr="005D357A">
        <w:rPr>
          <w:rFonts w:ascii="Times New Roman" w:hAnsi="Times New Roman" w:cs="Times New Roman"/>
          <w:sz w:val="26"/>
          <w:szCs w:val="26"/>
        </w:rPr>
        <w:t>о</w:t>
      </w:r>
      <w:r w:rsidRPr="005D357A">
        <w:rPr>
          <w:rFonts w:ascii="Times New Roman" w:hAnsi="Times New Roman" w:cs="Times New Roman"/>
          <w:sz w:val="26"/>
          <w:szCs w:val="26"/>
        </w:rPr>
        <w:t>сти. При этом, характерна нестабильность показателей функционирования коры больших полушарий в период от шести до восьми лет. Интенсивно формируются з</w:t>
      </w:r>
      <w:r w:rsidRPr="005D357A">
        <w:rPr>
          <w:rFonts w:ascii="Times New Roman" w:hAnsi="Times New Roman" w:cs="Times New Roman"/>
          <w:sz w:val="26"/>
          <w:szCs w:val="26"/>
        </w:rPr>
        <w:t>о</w:t>
      </w:r>
      <w:r w:rsidRPr="005D357A">
        <w:rPr>
          <w:rFonts w:ascii="Times New Roman" w:hAnsi="Times New Roman" w:cs="Times New Roman"/>
          <w:sz w:val="26"/>
          <w:szCs w:val="26"/>
        </w:rPr>
        <w:t>ны передних областей коры больших полушарий.</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Психические функции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Детям доступны формы опосредованной памяти, где средствами могут выст</w:t>
      </w:r>
      <w:r w:rsidRPr="005D357A">
        <w:rPr>
          <w:rFonts w:ascii="Times New Roman" w:hAnsi="Times New Roman" w:cs="Times New Roman"/>
          <w:sz w:val="26"/>
          <w:szCs w:val="26"/>
        </w:rPr>
        <w:t>у</w:t>
      </w:r>
      <w:r w:rsidRPr="005D357A">
        <w:rPr>
          <w:rFonts w:ascii="Times New Roman" w:hAnsi="Times New Roman" w:cs="Times New Roman"/>
          <w:sz w:val="26"/>
          <w:szCs w:val="26"/>
        </w:rPr>
        <w:t>пать не только внешние объекты (картинки, пиктограммы), но и некоторые мысл</w:t>
      </w:r>
      <w:r w:rsidRPr="005D357A">
        <w:rPr>
          <w:rFonts w:ascii="Times New Roman" w:hAnsi="Times New Roman" w:cs="Times New Roman"/>
          <w:sz w:val="26"/>
          <w:szCs w:val="26"/>
        </w:rPr>
        <w:t>и</w:t>
      </w:r>
      <w:r w:rsidRPr="005D357A">
        <w:rPr>
          <w:rFonts w:ascii="Times New Roman" w:hAnsi="Times New Roman" w:cs="Times New Roman"/>
          <w:sz w:val="26"/>
          <w:szCs w:val="26"/>
        </w:rPr>
        <w:t>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w:t>
      </w:r>
      <w:r w:rsidRPr="005D357A">
        <w:rPr>
          <w:rFonts w:ascii="Times New Roman" w:hAnsi="Times New Roman" w:cs="Times New Roman"/>
          <w:sz w:val="26"/>
          <w:szCs w:val="26"/>
        </w:rPr>
        <w:t>д</w:t>
      </w:r>
      <w:r w:rsidRPr="005D357A">
        <w:rPr>
          <w:rFonts w:ascii="Times New Roman" w:hAnsi="Times New Roman" w:cs="Times New Roman"/>
          <w:sz w:val="26"/>
          <w:szCs w:val="26"/>
        </w:rPr>
        <w:t>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тей развивается диалогическая и некоторые виды монологической речи.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Детские виды деятельности</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Процессуальная сюжетно-ролевая игра сменяется результативной игрой (игры с правилами, настольные игры). Игровое пространство усложняется. Система вза</w:t>
      </w:r>
      <w:r w:rsidRPr="005D357A">
        <w:rPr>
          <w:rFonts w:ascii="Times New Roman" w:hAnsi="Times New Roman" w:cs="Times New Roman"/>
          <w:sz w:val="26"/>
          <w:szCs w:val="26"/>
        </w:rPr>
        <w:t>и</w:t>
      </w:r>
      <w:r w:rsidRPr="005D357A">
        <w:rPr>
          <w:rFonts w:ascii="Times New Roman" w:hAnsi="Times New Roman" w:cs="Times New Roman"/>
          <w:sz w:val="26"/>
          <w:szCs w:val="26"/>
        </w:rPr>
        <w:t xml:space="preserve">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Продуктивные виды деятельности выступают как самостоятельные формы ц</w:t>
      </w:r>
      <w:r w:rsidRPr="005D357A">
        <w:rPr>
          <w:rFonts w:ascii="Times New Roman" w:hAnsi="Times New Roman" w:cs="Times New Roman"/>
          <w:sz w:val="26"/>
          <w:szCs w:val="26"/>
        </w:rPr>
        <w:t>е</w:t>
      </w:r>
      <w:r w:rsidRPr="005D357A">
        <w:rPr>
          <w:rFonts w:ascii="Times New Roman" w:hAnsi="Times New Roman" w:cs="Times New Roman"/>
          <w:sz w:val="26"/>
          <w:szCs w:val="26"/>
        </w:rPr>
        <w:t>ленаправленного поведения.  Рисунки приобретают более детализированный хара</w:t>
      </w:r>
      <w:r w:rsidRPr="005D357A">
        <w:rPr>
          <w:rFonts w:ascii="Times New Roman" w:hAnsi="Times New Roman" w:cs="Times New Roman"/>
          <w:sz w:val="26"/>
          <w:szCs w:val="26"/>
        </w:rPr>
        <w:t>к</w:t>
      </w:r>
      <w:r w:rsidRPr="005D357A">
        <w:rPr>
          <w:rFonts w:ascii="Times New Roman" w:hAnsi="Times New Roman" w:cs="Times New Roman"/>
          <w:sz w:val="26"/>
          <w:szCs w:val="26"/>
        </w:rPr>
        <w:t>тер, обогащается их цветовая гамма.  Дети подготовительной к школе группы в зн</w:t>
      </w:r>
      <w:r w:rsidRPr="005D357A">
        <w:rPr>
          <w:rFonts w:ascii="Times New Roman" w:hAnsi="Times New Roman" w:cs="Times New Roman"/>
          <w:sz w:val="26"/>
          <w:szCs w:val="26"/>
        </w:rPr>
        <w:t>а</w:t>
      </w:r>
      <w:r w:rsidRPr="005D357A">
        <w:rPr>
          <w:rFonts w:ascii="Times New Roman" w:hAnsi="Times New Roman" w:cs="Times New Roman"/>
          <w:sz w:val="26"/>
          <w:szCs w:val="26"/>
        </w:rPr>
        <w:t>чительной степени осваивают конструирование из различного строительного матер</w:t>
      </w:r>
      <w:r w:rsidRPr="005D357A">
        <w:rPr>
          <w:rFonts w:ascii="Times New Roman" w:hAnsi="Times New Roman" w:cs="Times New Roman"/>
          <w:sz w:val="26"/>
          <w:szCs w:val="26"/>
        </w:rPr>
        <w:t>и</w:t>
      </w:r>
      <w:r w:rsidRPr="005D357A">
        <w:rPr>
          <w:rFonts w:ascii="Times New Roman" w:hAnsi="Times New Roman" w:cs="Times New Roman"/>
          <w:sz w:val="26"/>
          <w:szCs w:val="26"/>
        </w:rPr>
        <w:t>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Коммуникация и социализация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w:t>
      </w:r>
      <w:r w:rsidRPr="005D357A">
        <w:rPr>
          <w:rFonts w:ascii="Times New Roman" w:hAnsi="Times New Roman" w:cs="Times New Roman"/>
          <w:sz w:val="26"/>
          <w:szCs w:val="26"/>
        </w:rPr>
        <w:t>о</w:t>
      </w:r>
      <w:r w:rsidRPr="005D357A">
        <w:rPr>
          <w:rFonts w:ascii="Times New Roman" w:hAnsi="Times New Roman" w:cs="Times New Roman"/>
          <w:sz w:val="26"/>
          <w:szCs w:val="26"/>
        </w:rPr>
        <w:t>циальных форм поведения, феноменом детской дружбы, активно проявляется эмп</w:t>
      </w:r>
      <w:r w:rsidRPr="005D357A">
        <w:rPr>
          <w:rFonts w:ascii="Times New Roman" w:hAnsi="Times New Roman" w:cs="Times New Roman"/>
          <w:sz w:val="26"/>
          <w:szCs w:val="26"/>
        </w:rPr>
        <w:t>а</w:t>
      </w:r>
      <w:r w:rsidRPr="005D357A">
        <w:rPr>
          <w:rFonts w:ascii="Times New Roman" w:hAnsi="Times New Roman" w:cs="Times New Roman"/>
          <w:sz w:val="26"/>
          <w:szCs w:val="26"/>
        </w:rPr>
        <w:t>тия, сочувствие, содействие, сопереживание. Детские группы характеризуются ст</w:t>
      </w:r>
      <w:r w:rsidRPr="005D357A">
        <w:rPr>
          <w:rFonts w:ascii="Times New Roman" w:hAnsi="Times New Roman" w:cs="Times New Roman"/>
          <w:sz w:val="26"/>
          <w:szCs w:val="26"/>
        </w:rPr>
        <w:t>а</w:t>
      </w:r>
      <w:r w:rsidRPr="005D357A">
        <w:rPr>
          <w:rFonts w:ascii="Times New Roman" w:hAnsi="Times New Roman" w:cs="Times New Roman"/>
          <w:sz w:val="26"/>
          <w:szCs w:val="26"/>
        </w:rPr>
        <w:t>бильной структурой взаимоотношений между детьми. Коммуникативная компетен</w:t>
      </w:r>
      <w:r w:rsidRPr="005D357A">
        <w:rPr>
          <w:rFonts w:ascii="Times New Roman" w:hAnsi="Times New Roman" w:cs="Times New Roman"/>
          <w:sz w:val="26"/>
          <w:szCs w:val="26"/>
        </w:rPr>
        <w:t>т</w:t>
      </w:r>
      <w:r w:rsidRPr="005D357A">
        <w:rPr>
          <w:rFonts w:ascii="Times New Roman" w:hAnsi="Times New Roman" w:cs="Times New Roman"/>
          <w:sz w:val="26"/>
          <w:szCs w:val="26"/>
        </w:rPr>
        <w:t>ность в общении со взрослыми и сверстниками определяется способностью выстра</w:t>
      </w:r>
      <w:r w:rsidRPr="005D357A">
        <w:rPr>
          <w:rFonts w:ascii="Times New Roman" w:hAnsi="Times New Roman" w:cs="Times New Roman"/>
          <w:sz w:val="26"/>
          <w:szCs w:val="26"/>
        </w:rPr>
        <w:t>и</w:t>
      </w:r>
      <w:r w:rsidRPr="005D357A">
        <w:rPr>
          <w:rFonts w:ascii="Times New Roman" w:hAnsi="Times New Roman" w:cs="Times New Roman"/>
          <w:sz w:val="26"/>
          <w:szCs w:val="26"/>
        </w:rPr>
        <w:t>вать коммуникацию адекватную ситуации, то есть, ребенок может проявлять ги</w:t>
      </w:r>
      <w:r w:rsidRPr="005D357A">
        <w:rPr>
          <w:rFonts w:ascii="Times New Roman" w:hAnsi="Times New Roman" w:cs="Times New Roman"/>
          <w:sz w:val="26"/>
          <w:szCs w:val="26"/>
        </w:rPr>
        <w:t>б</w:t>
      </w:r>
      <w:r w:rsidRPr="005D357A">
        <w:rPr>
          <w:rFonts w:ascii="Times New Roman" w:hAnsi="Times New Roman" w:cs="Times New Roman"/>
          <w:sz w:val="26"/>
          <w:szCs w:val="26"/>
        </w:rPr>
        <w:t>кость, инициативность, интерес, чувствительность в ситуации познавательного, д</w:t>
      </w:r>
      <w:r w:rsidRPr="005D357A">
        <w:rPr>
          <w:rFonts w:ascii="Times New Roman" w:hAnsi="Times New Roman" w:cs="Times New Roman"/>
          <w:sz w:val="26"/>
          <w:szCs w:val="26"/>
        </w:rPr>
        <w:t>е</w:t>
      </w:r>
      <w:r w:rsidRPr="005D357A">
        <w:rPr>
          <w:rFonts w:ascii="Times New Roman" w:hAnsi="Times New Roman" w:cs="Times New Roman"/>
          <w:sz w:val="26"/>
          <w:szCs w:val="26"/>
        </w:rPr>
        <w:t>лового, личностного общения.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Саморегуляция</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Формируется соподчинение мотивов. Социально значимые мотивы регулир</w:t>
      </w:r>
      <w:r w:rsidRPr="005D357A">
        <w:rPr>
          <w:rFonts w:ascii="Times New Roman" w:hAnsi="Times New Roman" w:cs="Times New Roman"/>
          <w:sz w:val="26"/>
          <w:szCs w:val="26"/>
        </w:rPr>
        <w:t>у</w:t>
      </w:r>
      <w:r w:rsidRPr="005D357A">
        <w:rPr>
          <w:rFonts w:ascii="Times New Roman" w:hAnsi="Times New Roman" w:cs="Times New Roman"/>
          <w:sz w:val="26"/>
          <w:szCs w:val="26"/>
        </w:rPr>
        <w:t>ют личные мотивы, «надо» начинает управлять «хочу». Выражено стремление ребе</w:t>
      </w:r>
      <w:r w:rsidRPr="005D357A">
        <w:rPr>
          <w:rFonts w:ascii="Times New Roman" w:hAnsi="Times New Roman" w:cs="Times New Roman"/>
          <w:sz w:val="26"/>
          <w:szCs w:val="26"/>
        </w:rPr>
        <w:t>н</w:t>
      </w:r>
      <w:r w:rsidRPr="005D357A">
        <w:rPr>
          <w:rFonts w:ascii="Times New Roman" w:hAnsi="Times New Roman" w:cs="Times New Roman"/>
          <w:sz w:val="26"/>
          <w:szCs w:val="26"/>
        </w:rPr>
        <w:t>ка заниматься социально значимой деятельностью. Происходит «потеря непосре</w:t>
      </w:r>
      <w:r w:rsidRPr="005D357A">
        <w:rPr>
          <w:rFonts w:ascii="Times New Roman" w:hAnsi="Times New Roman" w:cs="Times New Roman"/>
          <w:sz w:val="26"/>
          <w:szCs w:val="26"/>
        </w:rPr>
        <w:t>д</w:t>
      </w:r>
      <w:r w:rsidRPr="005D357A">
        <w:rPr>
          <w:rFonts w:ascii="Times New Roman" w:hAnsi="Times New Roman" w:cs="Times New Roman"/>
          <w:sz w:val="26"/>
          <w:szCs w:val="26"/>
        </w:rPr>
        <w:t xml:space="preserve">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Личность и самооценка</w:t>
      </w:r>
    </w:p>
    <w:p w:rsidR="00394DBA" w:rsidRPr="005D357A" w:rsidRDefault="00394DBA" w:rsidP="00394DBA">
      <w:pPr>
        <w:pStyle w:val="aa"/>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Укладывается иерархия мотивов. Формируется дифференцированность сам</w:t>
      </w:r>
      <w:r w:rsidRPr="005D357A">
        <w:rPr>
          <w:rFonts w:ascii="Times New Roman" w:hAnsi="Times New Roman" w:cs="Times New Roman"/>
          <w:sz w:val="26"/>
          <w:szCs w:val="26"/>
        </w:rPr>
        <w:t>о</w:t>
      </w:r>
      <w:r w:rsidRPr="005D357A">
        <w:rPr>
          <w:rFonts w:ascii="Times New Roman" w:hAnsi="Times New Roman" w:cs="Times New Roman"/>
          <w:sz w:val="26"/>
          <w:szCs w:val="26"/>
        </w:rPr>
        <w:t>оценки и уровень притязаний. Итогом развития личности выступает иерархия мот</w:t>
      </w:r>
      <w:r w:rsidRPr="005D357A">
        <w:rPr>
          <w:rFonts w:ascii="Times New Roman" w:hAnsi="Times New Roman" w:cs="Times New Roman"/>
          <w:sz w:val="26"/>
          <w:szCs w:val="26"/>
        </w:rPr>
        <w:t>и</w:t>
      </w:r>
      <w:r w:rsidRPr="005D357A">
        <w:rPr>
          <w:rFonts w:ascii="Times New Roman" w:hAnsi="Times New Roman" w:cs="Times New Roman"/>
          <w:sz w:val="26"/>
          <w:szCs w:val="26"/>
        </w:rPr>
        <w:t>вов и произвольная регуляция поведения. Социально значимые мотивы («надо») м</w:t>
      </w:r>
      <w:r w:rsidRPr="005D357A">
        <w:rPr>
          <w:rFonts w:ascii="Times New Roman" w:hAnsi="Times New Roman" w:cs="Times New Roman"/>
          <w:sz w:val="26"/>
          <w:szCs w:val="26"/>
        </w:rPr>
        <w:t>о</w:t>
      </w:r>
      <w:r w:rsidRPr="005D357A">
        <w:rPr>
          <w:rFonts w:ascii="Times New Roman" w:hAnsi="Times New Roman" w:cs="Times New Roman"/>
          <w:sz w:val="26"/>
          <w:szCs w:val="26"/>
        </w:rPr>
        <w:t>гут управлять личными мотивами («хочу»), ребенок может принимать сложные и</w:t>
      </w:r>
      <w:r w:rsidRPr="005D357A">
        <w:rPr>
          <w:rFonts w:ascii="Times New Roman" w:hAnsi="Times New Roman" w:cs="Times New Roman"/>
          <w:sz w:val="26"/>
          <w:szCs w:val="26"/>
        </w:rPr>
        <w:t>н</w:t>
      </w:r>
      <w:r w:rsidRPr="005D357A">
        <w:rPr>
          <w:rFonts w:ascii="Times New Roman" w:hAnsi="Times New Roman" w:cs="Times New Roman"/>
          <w:sz w:val="26"/>
          <w:szCs w:val="26"/>
        </w:rPr>
        <w:t>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w:t>
      </w:r>
      <w:r w:rsidRPr="005D357A">
        <w:rPr>
          <w:rFonts w:ascii="Times New Roman" w:hAnsi="Times New Roman" w:cs="Times New Roman"/>
          <w:sz w:val="26"/>
          <w:szCs w:val="26"/>
        </w:rPr>
        <w:t>о</w:t>
      </w:r>
      <w:r w:rsidRPr="005D357A">
        <w:rPr>
          <w:rFonts w:ascii="Times New Roman" w:hAnsi="Times New Roman" w:cs="Times New Roman"/>
          <w:sz w:val="26"/>
          <w:szCs w:val="26"/>
        </w:rPr>
        <w:t>знательность и умение действовать по правилу определяет успешность обучения в школе. Формируется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w:t>
      </w:r>
      <w:r w:rsidRPr="005D357A">
        <w:rPr>
          <w:rFonts w:ascii="Times New Roman" w:hAnsi="Times New Roman" w:cs="Times New Roman"/>
          <w:sz w:val="26"/>
          <w:szCs w:val="26"/>
        </w:rPr>
        <w:t>о</w:t>
      </w:r>
      <w:r w:rsidRPr="005D357A">
        <w:rPr>
          <w:rFonts w:ascii="Times New Roman" w:hAnsi="Times New Roman" w:cs="Times New Roman"/>
          <w:sz w:val="26"/>
          <w:szCs w:val="26"/>
        </w:rPr>
        <w:t>рая включает представление о себе, о других людях и мире в целом, чувство справе</w:t>
      </w:r>
      <w:r w:rsidRPr="005D357A">
        <w:rPr>
          <w:rFonts w:ascii="Times New Roman" w:hAnsi="Times New Roman" w:cs="Times New Roman"/>
          <w:sz w:val="26"/>
          <w:szCs w:val="26"/>
        </w:rPr>
        <w:t>д</w:t>
      </w:r>
      <w:r w:rsidRPr="005D357A">
        <w:rPr>
          <w:rFonts w:ascii="Times New Roman" w:hAnsi="Times New Roman" w:cs="Times New Roman"/>
          <w:sz w:val="26"/>
          <w:szCs w:val="26"/>
        </w:rPr>
        <w:t>ливости. Особую важность приобретает формирование представлений и положител</w:t>
      </w:r>
      <w:r w:rsidRPr="005D357A">
        <w:rPr>
          <w:rFonts w:ascii="Times New Roman" w:hAnsi="Times New Roman" w:cs="Times New Roman"/>
          <w:sz w:val="26"/>
          <w:szCs w:val="26"/>
        </w:rPr>
        <w:t>ь</w:t>
      </w:r>
      <w:r w:rsidRPr="005D357A">
        <w:rPr>
          <w:rFonts w:ascii="Times New Roman" w:hAnsi="Times New Roman" w:cs="Times New Roman"/>
          <w:sz w:val="26"/>
          <w:szCs w:val="26"/>
        </w:rPr>
        <w:t xml:space="preserve">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w:t>
      </w:r>
      <w:r w:rsidRPr="005D357A">
        <w:rPr>
          <w:rFonts w:ascii="Times New Roman" w:hAnsi="Times New Roman" w:cs="Times New Roman"/>
          <w:sz w:val="26"/>
          <w:szCs w:val="26"/>
        </w:rPr>
        <w:lastRenderedPageBreak/>
        <w:t>аспектам финансовой, экологической, информационной осведомленности у детей дошкольного возраста.</w:t>
      </w:r>
    </w:p>
    <w:p w:rsidR="00EB7D53" w:rsidRPr="005D357A" w:rsidRDefault="00394DBA" w:rsidP="00394DBA">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5D357A">
        <w:rPr>
          <w:rFonts w:ascii="Times New Roman" w:hAnsi="Times New Roman" w:cs="Times New Roman"/>
          <w:sz w:val="26"/>
          <w:szCs w:val="26"/>
        </w:rPr>
        <w:t>(п.1.1.11. Методические рекомендации по реализации Федеральной образовательной программы дошкольного образования).</w:t>
      </w:r>
    </w:p>
    <w:p w:rsidR="00C452C5" w:rsidRPr="005D357A" w:rsidRDefault="00C452C5" w:rsidP="006045EF">
      <w:pPr>
        <w:autoSpaceDE w:val="0"/>
        <w:autoSpaceDN w:val="0"/>
        <w:adjustRightInd w:val="0"/>
        <w:spacing w:after="0" w:line="240" w:lineRule="auto"/>
        <w:ind w:firstLine="709"/>
        <w:jc w:val="both"/>
        <w:rPr>
          <w:rFonts w:ascii="Times New Roman" w:hAnsi="Times New Roman" w:cs="Times New Roman"/>
          <w:b/>
          <w:sz w:val="26"/>
          <w:szCs w:val="26"/>
        </w:rPr>
      </w:pPr>
    </w:p>
    <w:p w:rsidR="006D2EFB" w:rsidRPr="005D357A" w:rsidRDefault="006D2EFB" w:rsidP="006045EF">
      <w:pPr>
        <w:autoSpaceDE w:val="0"/>
        <w:autoSpaceDN w:val="0"/>
        <w:adjustRightInd w:val="0"/>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1.2. </w:t>
      </w:r>
      <w:r w:rsidR="00A3265A" w:rsidRPr="005D357A">
        <w:rPr>
          <w:rFonts w:ascii="Times New Roman" w:hAnsi="Times New Roman" w:cs="Times New Roman"/>
          <w:b/>
          <w:sz w:val="26"/>
          <w:szCs w:val="26"/>
        </w:rPr>
        <w:t xml:space="preserve">Планируемые результаты </w:t>
      </w:r>
      <w:r w:rsidRPr="005D357A">
        <w:rPr>
          <w:rFonts w:ascii="Times New Roman" w:hAnsi="Times New Roman" w:cs="Times New Roman"/>
          <w:b/>
          <w:sz w:val="26"/>
          <w:szCs w:val="26"/>
        </w:rPr>
        <w:t>реализации</w:t>
      </w:r>
      <w:r w:rsidR="006045EF" w:rsidRPr="005D357A">
        <w:rPr>
          <w:rFonts w:ascii="Times New Roman" w:hAnsi="Times New Roman" w:cs="Times New Roman"/>
          <w:b/>
          <w:sz w:val="26"/>
          <w:szCs w:val="26"/>
        </w:rPr>
        <w:t xml:space="preserve"> Программы</w:t>
      </w:r>
    </w:p>
    <w:p w:rsidR="006D2EFB" w:rsidRPr="005D357A" w:rsidRDefault="006D2EFB"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Содержание и планируемые результаты Программы не ниже соответствующих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держания и планируемых рез</w:t>
      </w:r>
      <w:r w:rsidR="006045EF" w:rsidRPr="005D357A">
        <w:rPr>
          <w:rFonts w:ascii="Times New Roman CYR" w:eastAsia="Times New Roman" w:hAnsi="Times New Roman CYR" w:cs="Times New Roman CYR"/>
          <w:sz w:val="26"/>
          <w:szCs w:val="26"/>
        </w:rPr>
        <w:t>ультатов Федеральной программы.</w:t>
      </w: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соответствии с ФГОС ДО специфика дошкольного возраста и системные особенн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 xml:space="preserve">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5D357A">
        <w:rPr>
          <w:rFonts w:ascii="Times New Roman CYR" w:eastAsia="Times New Roman" w:hAnsi="Times New Roman CYR" w:cs="Times New Roman CYR"/>
          <w:sz w:val="26"/>
          <w:szCs w:val="26"/>
        </w:rPr>
        <w:t>П</w:t>
      </w:r>
      <w:r w:rsidRPr="005D357A">
        <w:rPr>
          <w:rFonts w:ascii="Times New Roman CYR" w:eastAsia="Times New Roman" w:hAnsi="Times New Roman CYR" w:cs="Times New Roman CYR"/>
          <w:sz w:val="26"/>
          <w:szCs w:val="26"/>
        </w:rPr>
        <w:t>рограммы представляют собой возрастные характеристики возможных достижений ребёнка дошкол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ного возраста на разных возрастных этапах и к завершению ДО.</w:t>
      </w:r>
    </w:p>
    <w:p w:rsidR="000F1F76"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младенческий (первое и второе полугодия жизни), </w:t>
      </w:r>
    </w:p>
    <w:p w:rsidR="000F1F76"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ранний (от одного года до трех лет) </w:t>
      </w: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и дошкольный возраст (от трех до семи лет).</w:t>
      </w: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Обозначенные в </w:t>
      </w:r>
      <w:r w:rsidR="000F1F76" w:rsidRPr="005D357A">
        <w:rPr>
          <w:rFonts w:ascii="Times New Roman CYR" w:eastAsia="Times New Roman" w:hAnsi="Times New Roman CYR" w:cs="Times New Roman CYR"/>
          <w:sz w:val="26"/>
          <w:szCs w:val="26"/>
        </w:rPr>
        <w:t xml:space="preserve">Программе возрастные ориентиры </w:t>
      </w:r>
      <w:r w:rsidR="00994E42" w:rsidRPr="005D357A">
        <w:rPr>
          <w:rFonts w:ascii="Times New Roman CYR" w:eastAsia="Times New Roman" w:hAnsi="Times New Roman CYR" w:cs="Times New Roman CYR"/>
          <w:sz w:val="26"/>
          <w:szCs w:val="26"/>
        </w:rPr>
        <w:t>«</w:t>
      </w:r>
      <w:r w:rsidR="000F1F76" w:rsidRPr="005D357A">
        <w:rPr>
          <w:rFonts w:ascii="Times New Roman CYR" w:eastAsia="Times New Roman" w:hAnsi="Times New Roman CYR" w:cs="Times New Roman CYR"/>
          <w:sz w:val="26"/>
          <w:szCs w:val="26"/>
        </w:rPr>
        <w:t>к одному году</w:t>
      </w:r>
      <w:r w:rsidR="00994E42" w:rsidRPr="005D357A">
        <w:rPr>
          <w:rFonts w:ascii="Times New Roman CYR" w:eastAsia="Times New Roman" w:hAnsi="Times New Roman CYR" w:cs="Times New Roman CYR"/>
          <w:sz w:val="26"/>
          <w:szCs w:val="26"/>
        </w:rPr>
        <w:t>»</w:t>
      </w:r>
      <w:r w:rsidR="000F1F76"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0F1F76" w:rsidRPr="005D357A">
        <w:rPr>
          <w:rFonts w:ascii="Times New Roman CYR" w:eastAsia="Times New Roman" w:hAnsi="Times New Roman CYR" w:cs="Times New Roman CYR"/>
          <w:sz w:val="26"/>
          <w:szCs w:val="26"/>
        </w:rPr>
        <w:t>к трем годам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так далее имеют условный характер, что предполагает широкий возрастной диапазон для достижения ребёнком планируемых результатов.</w:t>
      </w:r>
      <w:r w:rsidRPr="005D357A">
        <w:rPr>
          <w:rFonts w:ascii="Times New Roman CYR" w:eastAsia="Times New Roman" w:hAnsi="Times New Roman CYR" w:cs="Times New Roman CYR"/>
          <w:color w:val="FF0000"/>
          <w:sz w:val="26"/>
          <w:szCs w:val="26"/>
        </w:rPr>
        <w:t xml:space="preserve"> </w:t>
      </w:r>
      <w:r w:rsidRPr="005D357A">
        <w:rPr>
          <w:rFonts w:ascii="Times New Roman CYR" w:eastAsia="Times New Roman" w:hAnsi="Times New Roman CYR" w:cs="Times New Roman CYR"/>
          <w:sz w:val="26"/>
          <w:szCs w:val="26"/>
        </w:rPr>
        <w:t>Это связано с неустойчивостью, гетер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хронностью и индивидуальным темпом психического развития детей в дошкольном де</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ского развития и разных стартовых условий освоения образовательной программы. Обозн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ченные различия не должны быть констатированы как трудности ребёнка в освоении обр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зовательной программы ДОО и не подразумевают его включения в соответствующую цел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вую группу.</w:t>
      </w:r>
      <w:r w:rsidR="008A20B8" w:rsidRPr="005D357A">
        <w:rPr>
          <w:sz w:val="26"/>
          <w:szCs w:val="26"/>
        </w:rPr>
        <w:t xml:space="preserve"> </w:t>
      </w:r>
      <w:r w:rsidR="008A20B8" w:rsidRPr="005D357A">
        <w:rPr>
          <w:rFonts w:ascii="Times New Roman CYR" w:eastAsia="Times New Roman" w:hAnsi="Times New Roman CYR" w:cs="Times New Roman CYR"/>
          <w:sz w:val="26"/>
          <w:szCs w:val="26"/>
        </w:rPr>
        <w:t>(п.15 ФОП ДО)</w:t>
      </w:r>
    </w:p>
    <w:p w:rsidR="000F1F76"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1.2.1.</w:t>
      </w:r>
      <w:r w:rsidRPr="005D357A">
        <w:rPr>
          <w:rFonts w:ascii="Times New Roman CYR" w:eastAsia="Times New Roman" w:hAnsi="Times New Roman CYR" w:cs="Times New Roman CYR"/>
          <w:b/>
          <w:sz w:val="26"/>
          <w:szCs w:val="26"/>
          <w:lang w:val="en-US"/>
        </w:rPr>
        <w:t> </w:t>
      </w:r>
      <w:r w:rsidR="006D2EFB" w:rsidRPr="005D357A">
        <w:rPr>
          <w:rFonts w:ascii="Times New Roman CYR" w:eastAsia="Times New Roman" w:hAnsi="Times New Roman CYR" w:cs="Times New Roman CYR"/>
          <w:b/>
          <w:sz w:val="26"/>
          <w:szCs w:val="26"/>
        </w:rPr>
        <w:t>Планируемые результаты в младенческом возрасте (к одному году):</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положительно реагирует на прием пищи и гигиенические процедуры;</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эмоционально реагирует на внимание взрослого, проявляет радость в ответ на общение со взрослым;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понимает речь взрослого, откликается на свое имя, положительно реагир</w:t>
      </w:r>
      <w:r w:rsidR="006D2EFB" w:rsidRPr="005D357A">
        <w:rPr>
          <w:rFonts w:ascii="Times New Roman CYR" w:eastAsia="Times New Roman" w:hAnsi="Times New Roman CYR" w:cs="Times New Roman CYR"/>
          <w:sz w:val="26"/>
          <w:szCs w:val="26"/>
        </w:rPr>
        <w:t>у</w:t>
      </w:r>
      <w:r w:rsidR="006D2EFB" w:rsidRPr="005D357A">
        <w:rPr>
          <w:rFonts w:ascii="Times New Roman CYR" w:eastAsia="Times New Roman" w:hAnsi="Times New Roman CYR" w:cs="Times New Roman CYR"/>
          <w:sz w:val="26"/>
          <w:szCs w:val="26"/>
        </w:rPr>
        <w:t>ет на знакомых людей, имена близких родственников;</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произносит несколько простых, облегченных слов (мама, папа, баба, деда, дай, бах, на), которые несут смысловую нагрузку;</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проявляет интерес к животным, птицам, рыбам, растениям;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обнаруживает поисковую и познавательную активность по отношению к предметному окружению;</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узнает и называет объекты живой природы ближайшего окружения, выд</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ляет их характерные особенности, положительно реагирует на них;</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эмоционально реагирует на музыку, пение, игры-забавы, прислушивается к звучанию разных музыкальных инструментов;</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ориентируется в знакомой обстановке, активно изучает окружающие пре</w:t>
      </w:r>
      <w:r w:rsidR="006D2EFB" w:rsidRPr="005D357A">
        <w:rPr>
          <w:rFonts w:ascii="Times New Roman CYR" w:eastAsia="Times New Roman" w:hAnsi="Times New Roman CYR" w:cs="Times New Roman CYR"/>
          <w:sz w:val="26"/>
          <w:szCs w:val="26"/>
        </w:rPr>
        <w:t>д</w:t>
      </w:r>
      <w:r w:rsidR="006D2EFB" w:rsidRPr="005D357A">
        <w:rPr>
          <w:rFonts w:ascii="Times New Roman CYR" w:eastAsia="Times New Roman" w:hAnsi="Times New Roman CYR" w:cs="Times New Roman CYR"/>
          <w:sz w:val="26"/>
          <w:szCs w:val="26"/>
        </w:rPr>
        <w:t>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активно действует с игрушками, подражая действиям взрослых (катает м</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шинку, кормит собачку, качает куклу и тому подобное).</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Планируемые результаты в младенческом возрасте (к одному году):</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положительно реагирует на прием пищи и гигиенические процедуры;</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ребѐнок эмоционально реагирует на внимание взрослого, проявляет радость в ответ на общение со взрослым;</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понимает речь взрослого, откликается на свое имя, положительно</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реагирует на знакомых людей, имена близких родственников;</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выполняет простые просьбы взрослого, понимает и адекватно реагирует на слова, регулирующие поведение (можно, нельзя и другие);</w:t>
      </w:r>
    </w:p>
    <w:p w:rsidR="00EC6BC2"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произносит несколько простых, облегченны</w:t>
      </w:r>
      <w:r w:rsidR="006045EF" w:rsidRPr="005D357A">
        <w:rPr>
          <w:rFonts w:ascii="Times New Roman CYR" w:eastAsia="Times New Roman" w:hAnsi="Times New Roman CYR" w:cs="Times New Roman CYR"/>
          <w:sz w:val="26"/>
          <w:szCs w:val="26"/>
        </w:rPr>
        <w:t xml:space="preserve">х слов (мама, папа, баба, деда, </w:t>
      </w:r>
      <w:r w:rsidRPr="005D357A">
        <w:rPr>
          <w:rFonts w:ascii="Times New Roman CYR" w:eastAsia="Times New Roman" w:hAnsi="Times New Roman CYR" w:cs="Times New Roman CYR"/>
          <w:sz w:val="26"/>
          <w:szCs w:val="26"/>
        </w:rPr>
        <w:t>дай, бах, на), которые несут смысловую нагрузку;</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проявляет интерес к животным, птицам, рыбам, растениям;</w:t>
      </w:r>
    </w:p>
    <w:p w:rsidR="00EC6BC2"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обнаруживает поисковую и познавательную активность по отноше</w:t>
      </w:r>
      <w:r w:rsidR="006045EF" w:rsidRPr="005D357A">
        <w:rPr>
          <w:rFonts w:ascii="Times New Roman CYR" w:eastAsia="Times New Roman" w:hAnsi="Times New Roman CYR" w:cs="Times New Roman CYR"/>
          <w:sz w:val="26"/>
          <w:szCs w:val="26"/>
        </w:rPr>
        <w:t xml:space="preserve">нию к </w:t>
      </w:r>
      <w:r w:rsidRPr="005D357A">
        <w:rPr>
          <w:rFonts w:ascii="Times New Roman CYR" w:eastAsia="Times New Roman" w:hAnsi="Times New Roman CYR" w:cs="Times New Roman CYR"/>
          <w:sz w:val="26"/>
          <w:szCs w:val="26"/>
        </w:rPr>
        <w:t>предметному окружению;</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узнает и называет объекты живой природы ближайшего окружения,</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выделяет их характерные особенности, положительно реагирует на них;</w:t>
      </w:r>
    </w:p>
    <w:p w:rsidR="00EC6BC2"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эмоционально реагирует на музыку, пение, игры-забавы, прислуши</w:t>
      </w:r>
      <w:r w:rsidR="006045EF" w:rsidRPr="005D357A">
        <w:rPr>
          <w:rFonts w:ascii="Times New Roman CYR" w:eastAsia="Times New Roman" w:hAnsi="Times New Roman CYR" w:cs="Times New Roman CYR"/>
          <w:sz w:val="26"/>
          <w:szCs w:val="26"/>
        </w:rPr>
        <w:t xml:space="preserve">вается </w:t>
      </w:r>
      <w:r w:rsidRPr="005D357A">
        <w:rPr>
          <w:rFonts w:ascii="Times New Roman CYR" w:eastAsia="Times New Roman" w:hAnsi="Times New Roman CYR" w:cs="Times New Roman CYR"/>
          <w:sz w:val="26"/>
          <w:szCs w:val="26"/>
        </w:rPr>
        <w:t>к звучанию разных музыкальных инструментов;</w:t>
      </w:r>
    </w:p>
    <w:p w:rsidR="00EC6BC2" w:rsidRPr="005D357A" w:rsidRDefault="00EC6BC2" w:rsidP="00EC6B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ориентируется в знакомой обстановке, активно изучает окружающие</w:t>
      </w:r>
    </w:p>
    <w:p w:rsidR="00EC6BC2"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предметы, выполняет действия, направленные на получение результата (накладывает</w:t>
      </w:r>
      <w:r w:rsidR="006045EF"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кирпичик на кирпичик, собирает и разбирает пирамидку, вкладывает в отверстия втулки,</w:t>
      </w:r>
    </w:p>
    <w:p w:rsidR="00EC6BC2"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открывает и закрывает дверцы шкафа, рассматривает кар</w:t>
      </w:r>
      <w:r w:rsidR="006045EF" w:rsidRPr="005D357A">
        <w:rPr>
          <w:rFonts w:ascii="Times New Roman CYR" w:eastAsia="Times New Roman" w:hAnsi="Times New Roman CYR" w:cs="Times New Roman CYR"/>
          <w:sz w:val="26"/>
          <w:szCs w:val="26"/>
        </w:rPr>
        <w:t>тинки и находит на них зн</w:t>
      </w:r>
      <w:r w:rsidR="006045EF" w:rsidRPr="005D357A">
        <w:rPr>
          <w:rFonts w:ascii="Times New Roman CYR" w:eastAsia="Times New Roman" w:hAnsi="Times New Roman CYR" w:cs="Times New Roman CYR"/>
          <w:sz w:val="26"/>
          <w:szCs w:val="26"/>
        </w:rPr>
        <w:t>а</w:t>
      </w:r>
      <w:r w:rsidR="006045EF" w:rsidRPr="005D357A">
        <w:rPr>
          <w:rFonts w:ascii="Times New Roman CYR" w:eastAsia="Times New Roman" w:hAnsi="Times New Roman CYR" w:cs="Times New Roman CYR"/>
          <w:sz w:val="26"/>
          <w:szCs w:val="26"/>
        </w:rPr>
        <w:t xml:space="preserve">комые  </w:t>
      </w:r>
      <w:r w:rsidRPr="005D357A">
        <w:rPr>
          <w:rFonts w:ascii="Times New Roman CYR" w:eastAsia="Times New Roman" w:hAnsi="Times New Roman CYR" w:cs="Times New Roman CYR"/>
          <w:sz w:val="26"/>
          <w:szCs w:val="26"/>
        </w:rPr>
        <w:t>предметы и тому подобное);</w:t>
      </w:r>
    </w:p>
    <w:p w:rsidR="000F1F76" w:rsidRPr="005D357A" w:rsidRDefault="00EC6BC2" w:rsidP="006045E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ребѐнок активно действует с игрушками, подражая действиям взрослых (ка</w:t>
      </w:r>
      <w:r w:rsidR="006045EF" w:rsidRPr="005D357A">
        <w:rPr>
          <w:rFonts w:ascii="Times New Roman CYR" w:eastAsia="Times New Roman" w:hAnsi="Times New Roman CYR" w:cs="Times New Roman CYR"/>
          <w:sz w:val="26"/>
          <w:szCs w:val="26"/>
        </w:rPr>
        <w:t xml:space="preserve">тает </w:t>
      </w:r>
      <w:r w:rsidRPr="005D357A">
        <w:rPr>
          <w:rFonts w:ascii="Times New Roman CYR" w:eastAsia="Times New Roman" w:hAnsi="Times New Roman CYR" w:cs="Times New Roman CYR"/>
          <w:sz w:val="26"/>
          <w:szCs w:val="26"/>
        </w:rPr>
        <w:t>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шинку, кормит собачку, качает куклу и</w:t>
      </w:r>
      <w:r w:rsidR="006045EF" w:rsidRPr="005D357A">
        <w:rPr>
          <w:rFonts w:ascii="Times New Roman CYR" w:eastAsia="Times New Roman" w:hAnsi="Times New Roman CYR" w:cs="Times New Roman CYR"/>
          <w:sz w:val="26"/>
          <w:szCs w:val="26"/>
        </w:rPr>
        <w:t xml:space="preserve"> тому подобное)</w:t>
      </w:r>
      <w:r w:rsidRPr="005D357A">
        <w:rPr>
          <w:rFonts w:ascii="Times New Roman CYR" w:eastAsia="Times New Roman" w:hAnsi="Times New Roman CYR" w:cs="Times New Roman CYR"/>
          <w:sz w:val="26"/>
          <w:szCs w:val="26"/>
        </w:rPr>
        <w:t>.</w:t>
      </w:r>
      <w:r w:rsidR="008A20B8" w:rsidRPr="005D357A">
        <w:rPr>
          <w:sz w:val="26"/>
          <w:szCs w:val="26"/>
        </w:rPr>
        <w:t xml:space="preserve"> </w:t>
      </w:r>
      <w:r w:rsidR="008A20B8" w:rsidRPr="005D357A">
        <w:rPr>
          <w:rFonts w:ascii="Times New Roman CYR" w:eastAsia="Times New Roman" w:hAnsi="Times New Roman CYR" w:cs="Times New Roman CYR"/>
          <w:sz w:val="26"/>
          <w:szCs w:val="26"/>
        </w:rPr>
        <w:t xml:space="preserve"> (п.15.1. ФОП ДО).</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1</w:t>
      </w:r>
      <w:r w:rsidR="006D2EFB" w:rsidRPr="005D357A">
        <w:rPr>
          <w:rFonts w:ascii="Times New Roman CYR" w:eastAsia="Times New Roman" w:hAnsi="Times New Roman CYR" w:cs="Times New Roman CYR"/>
          <w:b/>
          <w:sz w:val="26"/>
          <w:szCs w:val="26"/>
        </w:rPr>
        <w:t>.2.</w:t>
      </w:r>
      <w:r w:rsidRPr="005D357A">
        <w:rPr>
          <w:rFonts w:ascii="Times New Roman CYR" w:eastAsia="Times New Roman" w:hAnsi="Times New Roman CYR" w:cs="Times New Roman CYR"/>
          <w:b/>
          <w:sz w:val="26"/>
          <w:szCs w:val="26"/>
        </w:rPr>
        <w:t>2. </w:t>
      </w:r>
      <w:r w:rsidR="006D2EFB" w:rsidRPr="005D357A">
        <w:rPr>
          <w:rFonts w:ascii="Times New Roman CYR" w:eastAsia="Times New Roman" w:hAnsi="Times New Roman CYR" w:cs="Times New Roman CYR"/>
          <w:b/>
          <w:sz w:val="26"/>
          <w:szCs w:val="26"/>
        </w:rPr>
        <w:t>Планируемые результаты в раннем возрасте (к трем годам):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у ребёнка развита крупная моторика, он активно использует освоенные ранее дв</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lastRenderedPageBreak/>
        <w:t>вому ориентирам; с желанием играет в подвижные игры;</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стремится к общению со взрослыми, реагирует на их настроение;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проявляет интерес к сверстникам; наблюдает за их действиями и подражает им; играет рядом;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понимает и выполняет простые поручения взрослого;</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стремится проявлять самостоятельность в бытовом и игровом поведении;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способен направлять свои действия на достижение простой, самостоятел</w:t>
      </w:r>
      <w:r w:rsidR="006D2EFB" w:rsidRPr="005D357A">
        <w:rPr>
          <w:rFonts w:ascii="Times New Roman CYR" w:eastAsia="Times New Roman" w:hAnsi="Times New Roman CYR" w:cs="Times New Roman CYR"/>
          <w:sz w:val="26"/>
          <w:szCs w:val="26"/>
        </w:rPr>
        <w:t>ь</w:t>
      </w:r>
      <w:r w:rsidR="006D2EFB" w:rsidRPr="005D357A">
        <w:rPr>
          <w:rFonts w:ascii="Times New Roman CYR" w:eastAsia="Times New Roman" w:hAnsi="Times New Roman CYR" w:cs="Times New Roman CYR"/>
          <w:sz w:val="26"/>
          <w:szCs w:val="26"/>
        </w:rPr>
        <w:t>но поставленной цели; знает, с помощью каких средств и в какой последовательности пр</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двигаться к цели;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проявляет интерес к стихам, сказкам, повторяет отдельные слова и фразы за взрослым;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рассматривает картинки, показывает и называет предметы, изображенные на них;</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различает и называет основные цвета, формы предметов, ориентируется в основных пространственных и временных отношениях;</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осуществляет поисковые и обследовательские действия;</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w:t>
      </w:r>
      <w:r w:rsidR="006D2EFB" w:rsidRPr="005D357A">
        <w:rPr>
          <w:rFonts w:ascii="Times New Roman CYR" w:eastAsia="Times New Roman" w:hAnsi="Times New Roman CYR" w:cs="Times New Roman CYR"/>
          <w:sz w:val="26"/>
          <w:szCs w:val="26"/>
        </w:rPr>
        <w:t>й</w:t>
      </w:r>
      <w:r w:rsidR="006D2EFB" w:rsidRPr="005D357A">
        <w:rPr>
          <w:rFonts w:ascii="Times New Roman CYR" w:eastAsia="Times New Roman" w:hAnsi="Times New Roman CYR" w:cs="Times New Roman CYR"/>
          <w:sz w:val="26"/>
          <w:szCs w:val="26"/>
        </w:rPr>
        <w:t>ствию с природой, наблюдает за явлениями природы, старается не причинять вред живым объектам;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с удовольствием слушает музыку, подпевает, выполняет простые танц</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вальные движения;</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эмоционально откликается на красоту природы и произведения искусства;</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осваивает основы изобразительной деятельности (лепка, рисование) и ко</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w:t>
      </w:r>
      <w:r w:rsidR="006D2EFB" w:rsidRPr="005D357A">
        <w:rPr>
          <w:rFonts w:ascii="Times New Roman CYR" w:eastAsia="Times New Roman" w:hAnsi="Times New Roman CYR" w:cs="Times New Roman CYR"/>
          <w:sz w:val="26"/>
          <w:szCs w:val="26"/>
        </w:rPr>
        <w:t>ш</w:t>
      </w:r>
      <w:r w:rsidR="006D2EFB" w:rsidRPr="005D357A">
        <w:rPr>
          <w:rFonts w:ascii="Times New Roman CYR" w:eastAsia="Times New Roman" w:hAnsi="Times New Roman CYR" w:cs="Times New Roman CYR"/>
          <w:sz w:val="26"/>
          <w:szCs w:val="26"/>
        </w:rPr>
        <w:t>ки;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активно действует с окружающими его предметами, знает названия, сво</w:t>
      </w:r>
      <w:r w:rsidR="006D2EFB" w:rsidRPr="005D357A">
        <w:rPr>
          <w:rFonts w:ascii="Times New Roman CYR" w:eastAsia="Times New Roman" w:hAnsi="Times New Roman CYR" w:cs="Times New Roman CYR"/>
          <w:sz w:val="26"/>
          <w:szCs w:val="26"/>
        </w:rPr>
        <w:t>й</w:t>
      </w:r>
      <w:r w:rsidR="006D2EFB" w:rsidRPr="005D357A">
        <w:rPr>
          <w:rFonts w:ascii="Times New Roman CYR" w:eastAsia="Times New Roman" w:hAnsi="Times New Roman CYR" w:cs="Times New Roman CYR"/>
          <w:sz w:val="26"/>
          <w:szCs w:val="26"/>
        </w:rPr>
        <w:t>ства и назначение многих предметов, находящихся в его повседневном обиходе;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6D2EFB" w:rsidRPr="005D357A">
        <w:rPr>
          <w:rFonts w:ascii="Times New Roman CYR" w:eastAsia="Times New Roman" w:hAnsi="Times New Roman CYR" w:cs="Times New Roman CYR"/>
          <w:sz w:val="26"/>
          <w:szCs w:val="26"/>
        </w:rPr>
        <w:t>ребёнок в играх о</w:t>
      </w:r>
      <w:r w:rsidRPr="005D357A">
        <w:rPr>
          <w:rFonts w:ascii="Times New Roman CYR" w:eastAsia="Times New Roman" w:hAnsi="Times New Roman CYR" w:cs="Times New Roman CYR"/>
          <w:sz w:val="26"/>
          <w:szCs w:val="26"/>
        </w:rPr>
        <w:t>тображает действия окружающих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готовит обед</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ухаживает за больным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6D2EFB" w:rsidRPr="005D357A">
        <w:rPr>
          <w:rFonts w:ascii="Times New Roman CYR" w:eastAsia="Times New Roman" w:hAnsi="Times New Roman CYR" w:cs="Times New Roman CYR"/>
          <w:sz w:val="26"/>
          <w:szCs w:val="26"/>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5D357A">
        <w:rPr>
          <w:rFonts w:ascii="Times New Roman CYR" w:eastAsia="Times New Roman" w:hAnsi="Times New Roman CYR" w:cs="Times New Roman CYR"/>
          <w:sz w:val="26"/>
          <w:szCs w:val="26"/>
        </w:rPr>
        <w:t>ния), заранее опр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деляет цель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Я буду лечить куклу</w:t>
      </w:r>
      <w:r w:rsidR="00994E42" w:rsidRPr="005D357A">
        <w:rPr>
          <w:rFonts w:ascii="Times New Roman CYR" w:eastAsia="Times New Roman" w:hAnsi="Times New Roman CYR" w:cs="Times New Roman CYR"/>
          <w:sz w:val="26"/>
          <w:szCs w:val="26"/>
        </w:rPr>
        <w:t>»</w:t>
      </w:r>
      <w:r w:rsidR="006D2EFB" w:rsidRPr="005D357A">
        <w:rPr>
          <w:rFonts w:ascii="Times New Roman CYR" w:eastAsia="Times New Roman" w:hAnsi="Times New Roman CYR" w:cs="Times New Roman CYR"/>
          <w:sz w:val="26"/>
          <w:szCs w:val="26"/>
        </w:rPr>
        <w:t>).</w:t>
      </w:r>
      <w:r w:rsidR="008A20B8" w:rsidRPr="005D357A">
        <w:rPr>
          <w:sz w:val="26"/>
          <w:szCs w:val="26"/>
        </w:rPr>
        <w:t xml:space="preserve"> </w:t>
      </w:r>
      <w:r w:rsidR="008A20B8" w:rsidRPr="005D357A">
        <w:rPr>
          <w:rFonts w:ascii="Times New Roman CYR" w:eastAsia="Times New Roman" w:hAnsi="Times New Roman CYR" w:cs="Times New Roman CYR"/>
          <w:sz w:val="26"/>
          <w:szCs w:val="26"/>
        </w:rPr>
        <w:t>(п.15.2. ФОП ДО).</w:t>
      </w:r>
    </w:p>
    <w:p w:rsidR="000F1F76"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rPr>
      </w:pP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1</w:t>
      </w:r>
      <w:r w:rsidR="000F1F76" w:rsidRPr="005D357A">
        <w:rPr>
          <w:rFonts w:ascii="Times New Roman CYR" w:eastAsia="Times New Roman" w:hAnsi="Times New Roman CYR" w:cs="Times New Roman CYR"/>
          <w:b/>
          <w:sz w:val="26"/>
          <w:szCs w:val="26"/>
        </w:rPr>
        <w:t>.2.3. </w:t>
      </w:r>
      <w:r w:rsidRPr="005D357A">
        <w:rPr>
          <w:rFonts w:ascii="Times New Roman CYR" w:eastAsia="Times New Roman" w:hAnsi="Times New Roman CYR" w:cs="Times New Roman CYR"/>
          <w:b/>
          <w:sz w:val="26"/>
          <w:szCs w:val="26"/>
        </w:rPr>
        <w:t>Планируемые р</w:t>
      </w:r>
      <w:r w:rsidR="000F1F76" w:rsidRPr="005D357A">
        <w:rPr>
          <w:rFonts w:ascii="Times New Roman CYR" w:eastAsia="Times New Roman" w:hAnsi="Times New Roman CYR" w:cs="Times New Roman CYR"/>
          <w:b/>
          <w:sz w:val="26"/>
          <w:szCs w:val="26"/>
        </w:rPr>
        <w:t>езультаты в дошкольном возрасте</w:t>
      </w:r>
      <w:r w:rsidR="008A20B8" w:rsidRPr="005D357A">
        <w:rPr>
          <w:rFonts w:ascii="Times New Roman CYR" w:eastAsia="Times New Roman" w:hAnsi="Times New Roman CYR" w:cs="Times New Roman CYR"/>
          <w:b/>
          <w:sz w:val="26"/>
          <w:szCs w:val="26"/>
        </w:rPr>
        <w:t xml:space="preserve"> (п.15.3. ФОП ДО).</w:t>
      </w: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1</w:t>
      </w:r>
      <w:r w:rsidR="000F1F76" w:rsidRPr="005D357A">
        <w:rPr>
          <w:rFonts w:ascii="Times New Roman CYR" w:eastAsia="Times New Roman" w:hAnsi="Times New Roman CYR" w:cs="Times New Roman CYR"/>
          <w:b/>
          <w:i/>
          <w:sz w:val="26"/>
          <w:szCs w:val="26"/>
        </w:rPr>
        <w:t>.2</w:t>
      </w:r>
      <w:r w:rsidRPr="005D357A">
        <w:rPr>
          <w:rFonts w:ascii="Times New Roman CYR" w:eastAsia="Times New Roman" w:hAnsi="Times New Roman CYR" w:cs="Times New Roman CYR"/>
          <w:b/>
          <w:i/>
          <w:sz w:val="26"/>
          <w:szCs w:val="26"/>
        </w:rPr>
        <w:t>.3.1</w:t>
      </w:r>
      <w:r w:rsidR="000F1F76" w:rsidRPr="005D357A">
        <w:rPr>
          <w:rFonts w:ascii="Times New Roman CYR" w:eastAsia="Times New Roman" w:hAnsi="Times New Roman CYR" w:cs="Times New Roman CYR"/>
          <w:b/>
          <w:i/>
          <w:sz w:val="26"/>
          <w:szCs w:val="26"/>
        </w:rPr>
        <w:t>. </w:t>
      </w:r>
      <w:r w:rsidRPr="005D357A">
        <w:rPr>
          <w:rFonts w:ascii="Times New Roman CYR" w:eastAsia="Times New Roman" w:hAnsi="Times New Roman CYR" w:cs="Times New Roman CYR"/>
          <w:b/>
          <w:i/>
          <w:sz w:val="26"/>
          <w:szCs w:val="26"/>
        </w:rPr>
        <w:t>К четырем годам: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6D2EFB" w:rsidRPr="005D357A">
        <w:rPr>
          <w:rFonts w:ascii="Times New Roman CYR" w:eastAsia="Times New Roman" w:hAnsi="Times New Roman CYR" w:cs="Times New Roman CYR"/>
          <w:sz w:val="26"/>
          <w:szCs w:val="26"/>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элементы самостоятельности в двигательной деятельности, с и</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координацию движений при выполнении упражнений, с</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храняет равновесие при ходьбе, беге, прыжках, способен реагировать на сигналы, перекл</w:t>
      </w:r>
      <w:r w:rsidR="006D2EFB" w:rsidRPr="005D357A">
        <w:rPr>
          <w:rFonts w:ascii="Times New Roman CYR" w:eastAsia="Times New Roman" w:hAnsi="Times New Roman CYR" w:cs="Times New Roman CYR"/>
          <w:sz w:val="26"/>
          <w:szCs w:val="26"/>
        </w:rPr>
        <w:t>ю</w:t>
      </w:r>
      <w:r w:rsidR="006D2EFB" w:rsidRPr="005D357A">
        <w:rPr>
          <w:rFonts w:ascii="Times New Roman CYR" w:eastAsia="Times New Roman" w:hAnsi="Times New Roman CYR" w:cs="Times New Roman CYR"/>
          <w:sz w:val="26"/>
          <w:szCs w:val="26"/>
        </w:rPr>
        <w:t>чаться с одного движения на другое, выполнять движения в общем для всех темпе;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ложительно влияющих на здоровье;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доверие к миру, положительно оценивает себя, говорит о себе в первом лице;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элементарными нормами и правилами поведения, связанными с определенным</w:t>
      </w:r>
      <w:r w:rsidRPr="005D357A">
        <w:rPr>
          <w:rFonts w:ascii="Times New Roman CYR" w:eastAsia="Times New Roman" w:hAnsi="Times New Roman CYR" w:cs="Times New Roman CYR"/>
          <w:sz w:val="26"/>
          <w:szCs w:val="26"/>
        </w:rPr>
        <w:t>и разрешениями и запретами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можно</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нельзя</w:t>
      </w:r>
      <w:r w:rsidR="00994E42" w:rsidRPr="005D357A">
        <w:rPr>
          <w:rFonts w:ascii="Times New Roman CYR" w:eastAsia="Times New Roman" w:hAnsi="Times New Roman CYR" w:cs="Times New Roman CYR"/>
          <w:sz w:val="26"/>
          <w:szCs w:val="26"/>
        </w:rPr>
        <w:t>»</w:t>
      </w:r>
      <w:r w:rsidR="006D2EFB" w:rsidRPr="005D357A">
        <w:rPr>
          <w:rFonts w:ascii="Times New Roman CYR" w:eastAsia="Times New Roman" w:hAnsi="Times New Roman CYR" w:cs="Times New Roman CYR"/>
          <w:sz w:val="26"/>
          <w:szCs w:val="26"/>
        </w:rPr>
        <w:t>), демонстрирует стремл</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ние к положительным поступкам;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правилам безопасного поведения; осваивает безопа</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ные способы обращения со знакомыми предметами ближайшего окружения;</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местной деятельности;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произносит правильно в словах все гласные и согласные звуки, кроме ш</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ет знакомые литературные произведения, использует речевые формы вежливого общения;</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понимает содержание литературных произведений и участвует в их драм</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тизации, рассматривает иллюстрации в книгах, запоминает небольшие потешки, стихотв</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рения, эмоционально откликается на них;</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умения вступать в речевое общение со знакомыми взро</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лыми: понимает обращенную к нему речь, отвечает на вопросы, используя простые распр</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страненные предложения; проявляет речевую активность в общении со сверстником;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совместно со взрослым пересказывает знакомые сказки, короткие стихи;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познавательную активность в деятельности, проявляет эм</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потребность в познавательном общении со взрослыми; демо</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lastRenderedPageBreak/>
        <w:t>стрирует стремление к наблюдению, сравнению, обследованию свойств и качеств предм</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тов, к простейшему экспериментированию с предметами и материалами: проявляет элеме</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тарные представления о величине, форме и количестве предметов и умения сравнивать предметы по этим характеристикам;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миру, к себе и окружающим людям;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знает об объектах ближайшего окружения: о родном населенном пункте, его названии, достопримечательностях и традициях;</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 интересом вслушивается в музыку, запоминает и узнает знакомые прои</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ведения, проявляет эмоциональную отзывчивость, различает музыкальные ритмы, передает их в движении;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 дидактических играх действует в рамках правил, в театрализованных и</w:t>
      </w:r>
      <w:r w:rsidR="006D2EFB" w:rsidRPr="005D357A">
        <w:rPr>
          <w:rFonts w:ascii="Times New Roman CYR" w:eastAsia="Times New Roman" w:hAnsi="Times New Roman CYR" w:cs="Times New Roman CYR"/>
          <w:sz w:val="26"/>
          <w:szCs w:val="26"/>
        </w:rPr>
        <w:t>г</w:t>
      </w:r>
      <w:r w:rsidR="006D2EFB" w:rsidRPr="005D357A">
        <w:rPr>
          <w:rFonts w:ascii="Times New Roman CYR" w:eastAsia="Times New Roman" w:hAnsi="Times New Roman CYR" w:cs="Times New Roman CYR"/>
          <w:sz w:val="26"/>
          <w:szCs w:val="26"/>
        </w:rPr>
        <w:t>рах разыгрывает отрывки из знакомых сказок, рассказов, передает интонацию и мимич</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ские движения.</w:t>
      </w:r>
    </w:p>
    <w:p w:rsidR="000F1F76"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6D2EFB" w:rsidRPr="005D357A"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1</w:t>
      </w:r>
      <w:r w:rsidR="000F1F76" w:rsidRPr="005D357A">
        <w:rPr>
          <w:rFonts w:ascii="Times New Roman CYR" w:eastAsia="Times New Roman" w:hAnsi="Times New Roman CYR" w:cs="Times New Roman CYR"/>
          <w:b/>
          <w:i/>
          <w:sz w:val="26"/>
          <w:szCs w:val="26"/>
        </w:rPr>
        <w:t>.2</w:t>
      </w:r>
      <w:r w:rsidR="00DA6984" w:rsidRPr="005D357A">
        <w:rPr>
          <w:rFonts w:ascii="Times New Roman CYR" w:eastAsia="Times New Roman" w:hAnsi="Times New Roman CYR" w:cs="Times New Roman CYR"/>
          <w:b/>
          <w:i/>
          <w:sz w:val="26"/>
          <w:szCs w:val="26"/>
        </w:rPr>
        <w:t>.3.2. </w:t>
      </w:r>
      <w:r w:rsidRPr="005D357A">
        <w:rPr>
          <w:rFonts w:ascii="Times New Roman CYR" w:eastAsia="Times New Roman" w:hAnsi="Times New Roman CYR" w:cs="Times New Roman CYR"/>
          <w:b/>
          <w:i/>
          <w:sz w:val="26"/>
          <w:szCs w:val="26"/>
        </w:rPr>
        <w:t>К пяти годам:</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требность в двигательной активности;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ные движения, общеразвивающие упражнения и элементы спортивных упражнений, с ж</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ланием играет в подвижные игры, ориентируется в пространстве, переносит освоенные движения в самостоятельную деятельность;</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стремится к самостоятельному осуществлению процессов личной гигиены, их правильной организации;</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w:t>
      </w:r>
      <w:r w:rsidR="006D2EFB" w:rsidRPr="005D357A">
        <w:rPr>
          <w:rFonts w:ascii="Times New Roman CYR" w:eastAsia="Times New Roman" w:hAnsi="Times New Roman CYR" w:cs="Times New Roman CYR"/>
          <w:sz w:val="26"/>
          <w:szCs w:val="26"/>
        </w:rPr>
        <w:t>ы</w:t>
      </w:r>
      <w:r w:rsidR="006D2EFB" w:rsidRPr="005D357A">
        <w:rPr>
          <w:rFonts w:ascii="Times New Roman CYR" w:eastAsia="Times New Roman" w:hAnsi="Times New Roman CYR" w:cs="Times New Roman CYR"/>
          <w:sz w:val="26"/>
          <w:szCs w:val="26"/>
        </w:rPr>
        <w:t>ми: задает много вопросов поискового характера, стремится к одобряемым формам повед</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ния, замечает ярко выраженное эмоциональное состояние окружающих людей, по примеру педагога проявляет сочувствие;</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6D2EFB" w:rsidRPr="005D357A">
        <w:rPr>
          <w:rFonts w:ascii="Times New Roman CYR" w:eastAsia="Times New Roman" w:hAnsi="Times New Roman CYR" w:cs="Times New Roman CYR"/>
          <w:sz w:val="26"/>
          <w:szCs w:val="26"/>
        </w:rPr>
        <w:t>ребёнок без напоминания взрослого зд</w:t>
      </w:r>
      <w:r w:rsidRPr="005D357A">
        <w:rPr>
          <w:rFonts w:ascii="Times New Roman CYR" w:eastAsia="Times New Roman" w:hAnsi="Times New Roman CYR" w:cs="Times New Roman CYR"/>
          <w:sz w:val="26"/>
          <w:szCs w:val="26"/>
        </w:rPr>
        <w:t xml:space="preserve">оровается и прощается, говорит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спасибо</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пожалуйста</w:t>
      </w:r>
      <w:r w:rsidR="00994E42" w:rsidRPr="005D357A">
        <w:rPr>
          <w:rFonts w:ascii="Times New Roman CYR" w:eastAsia="Times New Roman" w:hAnsi="Times New Roman CYR" w:cs="Times New Roman CYR"/>
          <w:sz w:val="26"/>
          <w:szCs w:val="26"/>
        </w:rPr>
        <w:t>»</w:t>
      </w:r>
      <w:r w:rsidR="006D2EFB" w:rsidRPr="005D357A">
        <w:rPr>
          <w:rFonts w:ascii="Times New Roman CYR" w:eastAsia="Times New Roman" w:hAnsi="Times New Roman CYR" w:cs="Times New Roman CYR"/>
          <w:sz w:val="26"/>
          <w:szCs w:val="26"/>
        </w:rPr>
        <w:t>;</w:t>
      </w:r>
    </w:p>
    <w:p w:rsidR="006D2EFB" w:rsidRPr="005D357A"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знанию и уважению сверстников;</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познает правила безопасного поведения и стремится их выполнять в повс</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дневной жизни;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самостоятелен в самообслуживании;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познавательный интерес к труду взрослых, профессиям, технике; отражает эти представления в играх;</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стремится к выполнению трудовых обязанностей, охотно включается в совместный труд со взрослыми или сверстниками;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большинство звуков произносит правильно, пользуется средствами эмоц</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ональной и речевой выразительности;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словотворчество, интерес к языку, с интересом слушает литер</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турные тексты, воспроизводит текст;</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рассказать о предмете, его назначении и особенностях, о том, как он был создан;</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стремление к общению со сверстниками в процессе познавател</w:t>
      </w:r>
      <w:r w:rsidR="006D2EFB" w:rsidRPr="005D357A">
        <w:rPr>
          <w:rFonts w:ascii="Times New Roman CYR" w:eastAsia="Times New Roman" w:hAnsi="Times New Roman CYR" w:cs="Times New Roman CYR"/>
          <w:sz w:val="26"/>
          <w:szCs w:val="26"/>
        </w:rPr>
        <w:t>ь</w:t>
      </w:r>
      <w:r w:rsidR="006D2EFB" w:rsidRPr="005D357A">
        <w:rPr>
          <w:rFonts w:ascii="Times New Roman CYR" w:eastAsia="Times New Roman" w:hAnsi="Times New Roman CYR" w:cs="Times New Roman CYR"/>
          <w:sz w:val="26"/>
          <w:szCs w:val="26"/>
        </w:rPr>
        <w:t>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кой активностью и любознательностью;</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представление о разнообразных представителях живой природы ро</w:t>
      </w:r>
      <w:r w:rsidR="006D2EFB" w:rsidRPr="005D357A">
        <w:rPr>
          <w:rFonts w:ascii="Times New Roman CYR" w:eastAsia="Times New Roman" w:hAnsi="Times New Roman CYR" w:cs="Times New Roman CYR"/>
          <w:sz w:val="26"/>
          <w:szCs w:val="26"/>
        </w:rPr>
        <w:t>д</w:t>
      </w:r>
      <w:r w:rsidR="006D2EFB" w:rsidRPr="005D357A">
        <w:rPr>
          <w:rFonts w:ascii="Times New Roman CYR" w:eastAsia="Times New Roman" w:hAnsi="Times New Roman CYR" w:cs="Times New Roman CYR"/>
          <w:sz w:val="26"/>
          <w:szCs w:val="26"/>
        </w:rPr>
        <w:t>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5D357A">
        <w:rPr>
          <w:rFonts w:ascii="Times New Roman CYR" w:eastAsia="Times New Roman" w:hAnsi="Times New Roman CYR" w:cs="Times New Roman CYR"/>
          <w:sz w:val="26"/>
          <w:szCs w:val="26"/>
        </w:rPr>
        <w:t xml:space="preserve">ть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вчера, сегодня, завтра</w:t>
      </w:r>
      <w:r w:rsidR="00994E42" w:rsidRPr="005D357A">
        <w:rPr>
          <w:rFonts w:ascii="Times New Roman CYR" w:eastAsia="Times New Roman" w:hAnsi="Times New Roman CYR" w:cs="Times New Roman CYR"/>
          <w:sz w:val="26"/>
          <w:szCs w:val="26"/>
        </w:rPr>
        <w:t>»</w:t>
      </w:r>
      <w:r w:rsidR="006D2EFB" w:rsidRPr="005D357A">
        <w:rPr>
          <w:rFonts w:ascii="Times New Roman CYR" w:eastAsia="Times New Roman" w:hAnsi="Times New Roman CYR" w:cs="Times New Roman CYR"/>
          <w:sz w:val="26"/>
          <w:szCs w:val="26"/>
        </w:rPr>
        <w:t xml:space="preserve">, ориентируется от себя в движении; использует математические представления для познания </w:t>
      </w:r>
      <w:r w:rsidR="006D2EFB" w:rsidRPr="005D357A">
        <w:rPr>
          <w:rFonts w:ascii="Times New Roman CYR" w:eastAsia="Times New Roman" w:hAnsi="Times New Roman CYR" w:cs="Times New Roman CYR"/>
          <w:sz w:val="26"/>
          <w:szCs w:val="26"/>
        </w:rPr>
        <w:lastRenderedPageBreak/>
        <w:t>окружающей действительности;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различным видам искусства, эмоционально откликае</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ся на отраженные в произведениях искусства действия, поступки, события;</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себя в разных видах музыкальной, изобразительной, театрализ</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ванной деятельности, используя выразительные и изобразительные средства;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использует накопленный художественно-творческой опыт в самостоятел</w:t>
      </w:r>
      <w:r w:rsidR="006D2EFB" w:rsidRPr="005D357A">
        <w:rPr>
          <w:rFonts w:ascii="Times New Roman CYR" w:eastAsia="Times New Roman" w:hAnsi="Times New Roman CYR" w:cs="Times New Roman CYR"/>
          <w:sz w:val="26"/>
          <w:szCs w:val="26"/>
        </w:rPr>
        <w:t>ь</w:t>
      </w:r>
      <w:r w:rsidR="006D2EFB" w:rsidRPr="005D357A">
        <w:rPr>
          <w:rFonts w:ascii="Times New Roman CYR" w:eastAsia="Times New Roman" w:hAnsi="Times New Roman CYR" w:cs="Times New Roman CYR"/>
          <w:sz w:val="26"/>
          <w:szCs w:val="26"/>
        </w:rPr>
        <w:t>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создает изображения и постройки в соответствии с темой, используя разн</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образные материалы, владеет техническими и изобразительными умениями;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называет роль до начала игры, обозначает новую роль по ходу игры, акти</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принимает игровую задачу в играх с правилами, проявляет интерес к р</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зультату, выигрышу; ведет негромкий диало</w:t>
      </w:r>
      <w:r w:rsidRPr="005D357A">
        <w:rPr>
          <w:rFonts w:ascii="Times New Roman CYR" w:eastAsia="Times New Roman" w:hAnsi="Times New Roman CYR" w:cs="Times New Roman CYR"/>
          <w:sz w:val="26"/>
          <w:szCs w:val="26"/>
        </w:rPr>
        <w:t xml:space="preserve">г с игрушками, комментирует их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действия</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6D2EFB" w:rsidRPr="005D357A">
        <w:rPr>
          <w:rFonts w:ascii="Times New Roman CYR" w:eastAsia="Times New Roman" w:hAnsi="Times New Roman CYR" w:cs="Times New Roman CYR"/>
          <w:sz w:val="26"/>
          <w:szCs w:val="26"/>
        </w:rPr>
        <w:t>в режиссерских играх.</w:t>
      </w:r>
    </w:p>
    <w:p w:rsidR="00DA6984"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1.2</w:t>
      </w:r>
      <w:r w:rsidR="006D2EFB" w:rsidRPr="005D357A">
        <w:rPr>
          <w:rFonts w:ascii="Times New Roman CYR" w:eastAsia="Times New Roman" w:hAnsi="Times New Roman CYR" w:cs="Times New Roman CYR"/>
          <w:b/>
          <w:i/>
          <w:sz w:val="26"/>
          <w:szCs w:val="26"/>
        </w:rPr>
        <w:t>.3.3.</w:t>
      </w:r>
      <w:r w:rsidRPr="005D357A">
        <w:rPr>
          <w:rFonts w:ascii="Times New Roman CYR" w:eastAsia="Times New Roman" w:hAnsi="Times New Roman CYR" w:cs="Times New Roman CYR"/>
          <w:b/>
          <w:i/>
          <w:sz w:val="26"/>
          <w:szCs w:val="26"/>
        </w:rPr>
        <w:t> </w:t>
      </w:r>
      <w:r w:rsidR="006D2EFB" w:rsidRPr="005D357A">
        <w:rPr>
          <w:rFonts w:ascii="Times New Roman CYR" w:eastAsia="Times New Roman" w:hAnsi="Times New Roman CYR" w:cs="Times New Roman CYR"/>
          <w:b/>
          <w:i/>
          <w:sz w:val="26"/>
          <w:szCs w:val="26"/>
        </w:rPr>
        <w:t>К шести годам:</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осознанность во время занятий физической культурой, демо</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сложных комбинаций из знакомых упражнений;</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духовно-нравственные качества и основы патриотизма в проце</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се ознакомления с видами спорта и достижениями российских спортсменов;</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различать разные эмоциональные состояния взрослых и сверс</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ников, учитывает их в своем поведении, откликается на просьбу помочь, в оценке посту</w:t>
      </w:r>
      <w:r w:rsidR="006D2EFB" w:rsidRPr="005D357A">
        <w:rPr>
          <w:rFonts w:ascii="Times New Roman CYR" w:eastAsia="Times New Roman" w:hAnsi="Times New Roman CYR" w:cs="Times New Roman CYR"/>
          <w:sz w:val="26"/>
          <w:szCs w:val="26"/>
        </w:rPr>
        <w:t>п</w:t>
      </w:r>
      <w:r w:rsidR="006D2EFB" w:rsidRPr="005D357A">
        <w:rPr>
          <w:rFonts w:ascii="Times New Roman CYR" w:eastAsia="Times New Roman" w:hAnsi="Times New Roman CYR" w:cs="Times New Roman CYR"/>
          <w:sz w:val="26"/>
          <w:szCs w:val="26"/>
        </w:rPr>
        <w:t>ков опирается на нравственные представления;</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активность в стремлении к познанию разных видов труда и пр</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 xml:space="preserve">фессий, бережно относится к предметному миру как результату труда взрослых, стремится </w:t>
      </w:r>
      <w:r w:rsidR="006D2EFB" w:rsidRPr="005D357A">
        <w:rPr>
          <w:rFonts w:ascii="Times New Roman CYR" w:eastAsia="Times New Roman" w:hAnsi="Times New Roman CYR" w:cs="Times New Roman CYR"/>
          <w:sz w:val="26"/>
          <w:szCs w:val="26"/>
        </w:rPr>
        <w:lastRenderedPageBreak/>
        <w:t>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представлениями о безопасном поведении, соблюдает правила бе</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опасного поведения в разных видах деятельности, демонстрирует умения правильно и бе</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опасно пользоваться под присмотром взрослого бытовыми предметами и приборами, бе</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опасного общения с незнакомыми животными, владеет основными правилами безопасного поведения на улице;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инициативу и самостоятельность в процессе придумывания заг</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док, сказок, рассказов, владеет первичными приемами аргументации и доказательства, д</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ношение к произведениям определенной тематики и жанра;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циальном, предметном и природном мире; ребёнок устанавливает закономерности причи</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но-следственного характера, приводит логические высказывания; проявляет любознател</w:t>
      </w:r>
      <w:r w:rsidR="006D2EFB" w:rsidRPr="005D357A">
        <w:rPr>
          <w:rFonts w:ascii="Times New Roman CYR" w:eastAsia="Times New Roman" w:hAnsi="Times New Roman CYR" w:cs="Times New Roman CYR"/>
          <w:sz w:val="26"/>
          <w:szCs w:val="26"/>
        </w:rPr>
        <w:t>ь</w:t>
      </w:r>
      <w:r w:rsidR="006D2EFB" w:rsidRPr="005D357A">
        <w:rPr>
          <w:rFonts w:ascii="Times New Roman CYR" w:eastAsia="Times New Roman" w:hAnsi="Times New Roman CYR" w:cs="Times New Roman CYR"/>
          <w:sz w:val="26"/>
          <w:szCs w:val="26"/>
        </w:rPr>
        <w:t>ность;</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знает о цифровых средствах познания окружающей действительности, и</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пользует некоторые из них, придерживаясь правил безопасного обращения с ними;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познавательный интерес к населенному пункту, в котором ж</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вет, знает некоторые сведения о его достопримечательностях, событиях городской и сел</w:t>
      </w:r>
      <w:r w:rsidR="006D2EFB" w:rsidRPr="005D357A">
        <w:rPr>
          <w:rFonts w:ascii="Times New Roman CYR" w:eastAsia="Times New Roman" w:hAnsi="Times New Roman CYR" w:cs="Times New Roman CYR"/>
          <w:sz w:val="26"/>
          <w:szCs w:val="26"/>
        </w:rPr>
        <w:t>ь</w:t>
      </w:r>
      <w:r w:rsidR="006D2EFB" w:rsidRPr="005D357A">
        <w:rPr>
          <w:rFonts w:ascii="Times New Roman CYR" w:eastAsia="Times New Roman" w:hAnsi="Times New Roman CYR" w:cs="Times New Roman CYR"/>
          <w:sz w:val="26"/>
          <w:szCs w:val="26"/>
        </w:rPr>
        <w:t>ской жизни; знает название своей страны, её государственные символы;</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блюдает правила поведения в природе, ухаживает за растениями и животными, бережно о</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носится к ним;</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и (или) с желанием занимается музыкальной, изобраз</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тельной, театрализованной деятельностью; различает виды, жанры, формы в музыке, изо</w:t>
      </w:r>
      <w:r w:rsidR="006D2EFB" w:rsidRPr="005D357A">
        <w:rPr>
          <w:rFonts w:ascii="Times New Roman CYR" w:eastAsia="Times New Roman" w:hAnsi="Times New Roman CYR" w:cs="Times New Roman CYR"/>
          <w:sz w:val="26"/>
          <w:szCs w:val="26"/>
        </w:rPr>
        <w:t>б</w:t>
      </w:r>
      <w:r w:rsidR="006D2EFB" w:rsidRPr="005D357A">
        <w:rPr>
          <w:rFonts w:ascii="Times New Roman CYR" w:eastAsia="Times New Roman" w:hAnsi="Times New Roman CYR" w:cs="Times New Roman CYR"/>
          <w:sz w:val="26"/>
          <w:szCs w:val="26"/>
        </w:rPr>
        <w:t>разительном и театральном искусстве; проявляет музыкальные и художественно-творческие способности;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самостоятельно определяет замысел рисунка, аппликации, лепки, постро</w:t>
      </w:r>
      <w:r w:rsidR="006D2EFB" w:rsidRPr="005D357A">
        <w:rPr>
          <w:rFonts w:ascii="Times New Roman CYR" w:eastAsia="Times New Roman" w:hAnsi="Times New Roman CYR" w:cs="Times New Roman CYR"/>
          <w:sz w:val="26"/>
          <w:szCs w:val="26"/>
        </w:rPr>
        <w:t>й</w:t>
      </w:r>
      <w:r w:rsidR="006D2EFB" w:rsidRPr="005D357A">
        <w:rPr>
          <w:rFonts w:ascii="Times New Roman CYR" w:eastAsia="Times New Roman" w:hAnsi="Times New Roman CYR" w:cs="Times New Roman CYR"/>
          <w:sz w:val="26"/>
          <w:szCs w:val="26"/>
        </w:rPr>
        <w:t>ки, создает образы и композиционные изображения, интегрируя освоенные техники и сре</w:t>
      </w:r>
      <w:r w:rsidR="006D2EFB" w:rsidRPr="005D357A">
        <w:rPr>
          <w:rFonts w:ascii="Times New Roman CYR" w:eastAsia="Times New Roman" w:hAnsi="Times New Roman CYR" w:cs="Times New Roman CYR"/>
          <w:sz w:val="26"/>
          <w:szCs w:val="26"/>
        </w:rPr>
        <w:t>д</w:t>
      </w:r>
      <w:r w:rsidR="006D2EFB" w:rsidRPr="005D357A">
        <w:rPr>
          <w:rFonts w:ascii="Times New Roman CYR" w:eastAsia="Times New Roman" w:hAnsi="Times New Roman CYR" w:cs="Times New Roman CYR"/>
          <w:sz w:val="26"/>
          <w:szCs w:val="26"/>
        </w:rPr>
        <w:t>ства выразительности, использует разнообразные материалы;</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6D2EFB" w:rsidRPr="005D357A">
        <w:rPr>
          <w:rFonts w:ascii="Times New Roman CYR" w:eastAsia="Times New Roman" w:hAnsi="Times New Roman CYR" w:cs="Times New Roman CYR"/>
          <w:sz w:val="26"/>
          <w:szCs w:val="26"/>
        </w:rPr>
        <w:t>ребёнок согласовывает свои интересы с интересами партнеров в игровой деятельн</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сти, умеет предложить и объяснить замысел игры, комбинировать сюжеты на основе ра</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ных событий, создавать игровые образы, управлять персонажами в режиссерской игре;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игровому экспериментированию, развивающим и п</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знавательным играм, в играх с готовым содержанием и правилами действует в точном соо</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ветствии с игровой задачей и правилами.</w:t>
      </w:r>
    </w:p>
    <w:p w:rsidR="00DA6984"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1.2</w:t>
      </w:r>
      <w:r w:rsidR="00387206" w:rsidRPr="005D357A">
        <w:rPr>
          <w:rFonts w:ascii="Times New Roman CYR" w:eastAsia="Times New Roman" w:hAnsi="Times New Roman CYR" w:cs="Times New Roman CYR"/>
          <w:b/>
          <w:sz w:val="26"/>
          <w:szCs w:val="26"/>
        </w:rPr>
        <w:t>.4. </w:t>
      </w:r>
      <w:r w:rsidR="006D2EFB" w:rsidRPr="005D357A">
        <w:rPr>
          <w:rFonts w:ascii="Times New Roman CYR" w:eastAsia="Times New Roman" w:hAnsi="Times New Roman CYR" w:cs="Times New Roman CYR"/>
          <w:b/>
          <w:sz w:val="26"/>
          <w:szCs w:val="26"/>
        </w:rPr>
        <w:t>Планируемые результаты на этапе завершения освоения Федеральной программы (к концу дошкольного возраста):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у ребёнка сформированы основные психофизические и нравственно-волевые кач</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ства;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основными движениями и элементами спортивных игр, может ко</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тролировать свои движение и управлять ими;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соблюдает элементарные правила здорового образа жизни и личной гиги</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ны;</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результативно выполняет физические упражнения (общеразвивающие, о</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новные движения, спортивные), участвует в туристских пеших прогулках, осваивает пр</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стейшие туристские навыки, ориентируется на местности;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элементы творчества в двигательной деятельности;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нравственно-волевые качества, самоконтроль и может осущест</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лять анализ своей двигательной деятельности;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духовно-нравственные качества и основы патриотизма в ходе з</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нятий физической культурой и ознакомлением с достижениями российского спорта;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начальные представления о правилах безопасного поведения в дв</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гательной деятельности; о том, что такое здоровье, понимает, как поддержать, укрепить и сохранить его;</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соблюдает элементарные социальные нормы и правила поведения в ра</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личных видах деятельности, взаимоотношениях со взрослыми и сверстниками;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w:t>
      </w:r>
      <w:r w:rsidR="006D2EFB" w:rsidRPr="005D357A">
        <w:rPr>
          <w:rFonts w:ascii="Times New Roman CYR" w:eastAsia="Times New Roman" w:hAnsi="Times New Roman CYR" w:cs="Times New Roman CYR"/>
          <w:sz w:val="26"/>
          <w:szCs w:val="26"/>
        </w:rPr>
        <w:t>ы</w:t>
      </w:r>
      <w:r w:rsidR="006D2EFB" w:rsidRPr="005D357A">
        <w:rPr>
          <w:rFonts w:ascii="Times New Roman CYR" w:eastAsia="Times New Roman" w:hAnsi="Times New Roman CYR" w:cs="Times New Roman CYR"/>
          <w:sz w:val="26"/>
          <w:szCs w:val="26"/>
        </w:rPr>
        <w:t>ми способами;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понимать свои переживания и причины их возникновения, рег</w:t>
      </w:r>
      <w:r w:rsidR="006D2EFB" w:rsidRPr="005D357A">
        <w:rPr>
          <w:rFonts w:ascii="Times New Roman CYR" w:eastAsia="Times New Roman" w:hAnsi="Times New Roman CYR" w:cs="Times New Roman CYR"/>
          <w:sz w:val="26"/>
          <w:szCs w:val="26"/>
        </w:rPr>
        <w:t>у</w:t>
      </w:r>
      <w:r w:rsidR="006D2EFB" w:rsidRPr="005D357A">
        <w:rPr>
          <w:rFonts w:ascii="Times New Roman CYR" w:eastAsia="Times New Roman" w:hAnsi="Times New Roman CYR" w:cs="Times New Roman CYR"/>
          <w:sz w:val="26"/>
          <w:szCs w:val="26"/>
        </w:rPr>
        <w:t>лировать свое поведение и осуществлять выбор социально одобряемых действий в конкре</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ных ситуациях, обосновывать свои ценностные ориентации;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стремится сохранять позитивную самооценку;</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положительное отношение к миру, разным видам труда, другим людям и самому себе;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у ребёнка выражено стремление заниматься социально значимой деятельностью;</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откликаться на эмоции близких людей, проявлять эмпатию (с</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чувствие, сопереживание, содействие);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к осуществлению социальной навигации как ориентации в соци</w:t>
      </w:r>
      <w:r w:rsidR="006D2EFB" w:rsidRPr="005D357A">
        <w:rPr>
          <w:rFonts w:ascii="Times New Roman CYR" w:eastAsia="Times New Roman" w:hAnsi="Times New Roman CYR" w:cs="Times New Roman CYR"/>
          <w:sz w:val="26"/>
          <w:szCs w:val="26"/>
        </w:rPr>
        <w:t>у</w:t>
      </w:r>
      <w:r w:rsidR="006D2EFB" w:rsidRPr="005D357A">
        <w:rPr>
          <w:rFonts w:ascii="Times New Roman CYR" w:eastAsia="Times New Roman" w:hAnsi="Times New Roman CYR" w:cs="Times New Roman CYR"/>
          <w:sz w:val="26"/>
          <w:szCs w:val="26"/>
        </w:rPr>
        <w:t>ме и соблюдению правил безопасности в реальном и цифровом взаимодействии;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6D2EFB" w:rsidRPr="005D357A">
        <w:rPr>
          <w:rFonts w:ascii="Times New Roman CYR" w:eastAsia="Times New Roman" w:hAnsi="Times New Roman CYR" w:cs="Times New Roman CYR"/>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тельного характера, определяет характеры персонажей, мотивы их поведения, оценивает поступки литературных героев;</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нально-культурных ценностях; государстве и принадлежности к нему;</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любознательность, активно задает вопросы взрослым и сверс</w:t>
      </w:r>
      <w:r w:rsidR="006D2EFB" w:rsidRPr="005D357A">
        <w:rPr>
          <w:rFonts w:ascii="Times New Roman CYR" w:eastAsia="Times New Roman" w:hAnsi="Times New Roman CYR" w:cs="Times New Roman CYR"/>
          <w:sz w:val="26"/>
          <w:szCs w:val="26"/>
        </w:rPr>
        <w:t>т</w:t>
      </w:r>
      <w:r w:rsidR="006D2EFB" w:rsidRPr="005D357A">
        <w:rPr>
          <w:rFonts w:ascii="Times New Roman CYR" w:eastAsia="Times New Roman" w:hAnsi="Times New Roman CYR" w:cs="Times New Roman CYR"/>
          <w:sz w:val="26"/>
          <w:szCs w:val="26"/>
        </w:rPr>
        <w:t>никам; интересуется субъективно новым и неизвестным в окружающем мире; способен с</w:t>
      </w:r>
      <w:r w:rsidR="006D2EFB" w:rsidRPr="005D357A">
        <w:rPr>
          <w:rFonts w:ascii="Times New Roman CYR" w:eastAsia="Times New Roman" w:hAnsi="Times New Roman CYR" w:cs="Times New Roman CYR"/>
          <w:sz w:val="26"/>
          <w:szCs w:val="26"/>
        </w:rPr>
        <w:t>а</w:t>
      </w:r>
      <w:r w:rsidR="006D2EFB" w:rsidRPr="005D357A">
        <w:rPr>
          <w:rFonts w:ascii="Times New Roman CYR" w:eastAsia="Times New Roman" w:hAnsi="Times New Roman CYR" w:cs="Times New Roman CYR"/>
          <w:sz w:val="26"/>
          <w:szCs w:val="26"/>
        </w:rPr>
        <w:t>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пользует основные культурные способы деятельности;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представление о жизни людей в России, имеет некоторые предста</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ления о важных исторических событиях Отечества; имеет представление о многообразии стран и народов мира;</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применять в жизненных и игровых ситуациях знания о колич</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стве, форме, величине предметов, пространстве и времени, умения считать, измерять, сра</w:t>
      </w:r>
      <w:r w:rsidR="006D2EFB" w:rsidRPr="005D357A">
        <w:rPr>
          <w:rFonts w:ascii="Times New Roman CYR" w:eastAsia="Times New Roman" w:hAnsi="Times New Roman CYR" w:cs="Times New Roman CYR"/>
          <w:sz w:val="26"/>
          <w:szCs w:val="26"/>
        </w:rPr>
        <w:t>в</w:t>
      </w:r>
      <w:r w:rsidR="006D2EFB" w:rsidRPr="005D357A">
        <w:rPr>
          <w:rFonts w:ascii="Times New Roman CYR" w:eastAsia="Times New Roman" w:hAnsi="Times New Roman CYR" w:cs="Times New Roman CYR"/>
          <w:sz w:val="26"/>
          <w:szCs w:val="26"/>
        </w:rPr>
        <w:t>нивать, вычислять и тому подобное;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w:t>
      </w:r>
      <w:r w:rsidR="006D2EFB" w:rsidRPr="005D357A">
        <w:rPr>
          <w:rFonts w:ascii="Times New Roman CYR" w:eastAsia="Times New Roman" w:hAnsi="Times New Roman CYR" w:cs="Times New Roman CYR"/>
          <w:sz w:val="26"/>
          <w:szCs w:val="26"/>
        </w:rPr>
        <w:t>д</w:t>
      </w:r>
      <w:r w:rsidR="006D2EFB" w:rsidRPr="005D357A">
        <w:rPr>
          <w:rFonts w:ascii="Times New Roman CYR" w:eastAsia="Times New Roman" w:hAnsi="Times New Roman CYR" w:cs="Times New Roman CYR"/>
          <w:sz w:val="26"/>
          <w:szCs w:val="26"/>
        </w:rPr>
        <w:t>положений: сравнение с эталонами, классификацию, систематизацию, некоторые цифровые средства и другое;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воспринимать и понимать произведения различных видов иску</w:t>
      </w:r>
      <w:r w:rsidR="006D2EFB" w:rsidRPr="005D357A">
        <w:rPr>
          <w:rFonts w:ascii="Times New Roman CYR" w:eastAsia="Times New Roman" w:hAnsi="Times New Roman CYR" w:cs="Times New Roman CYR"/>
          <w:sz w:val="26"/>
          <w:szCs w:val="26"/>
        </w:rPr>
        <w:t>с</w:t>
      </w:r>
      <w:r w:rsidR="006D2EFB" w:rsidRPr="005D357A">
        <w:rPr>
          <w:rFonts w:ascii="Times New Roman CYR" w:eastAsia="Times New Roman" w:hAnsi="Times New Roman CYR" w:cs="Times New Roman CYR"/>
          <w:sz w:val="26"/>
          <w:szCs w:val="26"/>
        </w:rPr>
        <w:t>ства, имеет предпочтения в области музыкальной, изобразительной, театрализованной де</w:t>
      </w:r>
      <w:r w:rsidR="006D2EFB" w:rsidRPr="005D357A">
        <w:rPr>
          <w:rFonts w:ascii="Times New Roman CYR" w:eastAsia="Times New Roman" w:hAnsi="Times New Roman CYR" w:cs="Times New Roman CYR"/>
          <w:sz w:val="26"/>
          <w:szCs w:val="26"/>
        </w:rPr>
        <w:t>я</w:t>
      </w:r>
      <w:r w:rsidR="006D2EFB" w:rsidRPr="005D357A">
        <w:rPr>
          <w:rFonts w:ascii="Times New Roman CYR" w:eastAsia="Times New Roman" w:hAnsi="Times New Roman CYR" w:cs="Times New Roman CYR"/>
          <w:sz w:val="26"/>
          <w:szCs w:val="26"/>
        </w:rPr>
        <w:t>тельности;</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5D357A"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умениями, навыками и средствами художественной выразительн</w:t>
      </w:r>
      <w:r w:rsidR="006D2EFB" w:rsidRPr="005D357A">
        <w:rPr>
          <w:rFonts w:ascii="Times New Roman CYR" w:eastAsia="Times New Roman" w:hAnsi="Times New Roman CYR" w:cs="Times New Roman CYR"/>
          <w:sz w:val="26"/>
          <w:szCs w:val="26"/>
        </w:rPr>
        <w:t>о</w:t>
      </w:r>
      <w:r w:rsidR="006D2EFB" w:rsidRPr="005D357A">
        <w:rPr>
          <w:rFonts w:ascii="Times New Roman CYR" w:eastAsia="Times New Roman" w:hAnsi="Times New Roman CYR" w:cs="Times New Roman CYR"/>
          <w:sz w:val="26"/>
          <w:szCs w:val="26"/>
        </w:rPr>
        <w:t>сти в различных видах деятельности и искусства; использует различные технические при</w:t>
      </w:r>
      <w:r w:rsidR="006D2EFB" w:rsidRPr="005D357A">
        <w:rPr>
          <w:rFonts w:ascii="Times New Roman CYR" w:eastAsia="Times New Roman" w:hAnsi="Times New Roman CYR" w:cs="Times New Roman CYR"/>
          <w:sz w:val="26"/>
          <w:szCs w:val="26"/>
        </w:rPr>
        <w:t>е</w:t>
      </w:r>
      <w:r w:rsidR="006D2EFB" w:rsidRPr="005D357A">
        <w:rPr>
          <w:rFonts w:ascii="Times New Roman CYR" w:eastAsia="Times New Roman" w:hAnsi="Times New Roman CYR" w:cs="Times New Roman CYR"/>
          <w:sz w:val="26"/>
          <w:szCs w:val="26"/>
        </w:rPr>
        <w:t>мы в свободной художественной деятельности;</w:t>
      </w:r>
    </w:p>
    <w:p w:rsidR="006D2EFB" w:rsidRPr="005D357A"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6D2EFB" w:rsidRPr="005D357A">
        <w:rPr>
          <w:rFonts w:ascii="Times New Roman CYR" w:eastAsia="Times New Roman" w:hAnsi="Times New Roman CYR" w:cs="Times New Roman CYR"/>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5D357A"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006D2EFB" w:rsidRPr="005D357A">
        <w:rPr>
          <w:rFonts w:ascii="Times New Roman CYR" w:eastAsia="Times New Roman" w:hAnsi="Times New Roman CYR" w:cs="Times New Roman CYR"/>
          <w:sz w:val="26"/>
          <w:szCs w:val="26"/>
        </w:rPr>
        <w:t>и</w:t>
      </w:r>
      <w:r w:rsidR="006D2EFB" w:rsidRPr="005D357A">
        <w:rPr>
          <w:rFonts w:ascii="Times New Roman CYR" w:eastAsia="Times New Roman" w:hAnsi="Times New Roman CYR" w:cs="Times New Roman CYR"/>
          <w:sz w:val="26"/>
          <w:szCs w:val="26"/>
        </w:rPr>
        <w:t>ции, преобразовывать и использовать с учётом игровой ситуации;</w:t>
      </w:r>
    </w:p>
    <w:p w:rsidR="006D2EFB" w:rsidRPr="005D357A"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w:t>
      </w:r>
      <w:r w:rsidR="006D2EFB" w:rsidRPr="005D357A">
        <w:rPr>
          <w:rFonts w:ascii="Times New Roman CYR" w:eastAsia="Times New Roman" w:hAnsi="Times New Roman CYR" w:cs="Times New Roman CYR"/>
          <w:sz w:val="26"/>
          <w:szCs w:val="26"/>
        </w:rPr>
        <w:t>д</w:t>
      </w:r>
      <w:r w:rsidR="006D2EFB" w:rsidRPr="005D357A">
        <w:rPr>
          <w:rFonts w:ascii="Times New Roman CYR" w:eastAsia="Times New Roman" w:hAnsi="Times New Roman CYR" w:cs="Times New Roman CYR"/>
          <w:sz w:val="26"/>
          <w:szCs w:val="26"/>
        </w:rPr>
        <w:t>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5D357A"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проявляет интерес к игровому экспериментированию с предметами, к ра</w:t>
      </w:r>
      <w:r w:rsidR="006D2EFB" w:rsidRPr="005D357A">
        <w:rPr>
          <w:rFonts w:ascii="Times New Roman CYR" w:eastAsia="Times New Roman" w:hAnsi="Times New Roman CYR" w:cs="Times New Roman CYR"/>
          <w:sz w:val="26"/>
          <w:szCs w:val="26"/>
        </w:rPr>
        <w:t>з</w:t>
      </w:r>
      <w:r w:rsidR="006D2EFB" w:rsidRPr="005D357A">
        <w:rPr>
          <w:rFonts w:ascii="Times New Roman CYR" w:eastAsia="Times New Roman" w:hAnsi="Times New Roman CYR" w:cs="Times New Roman CYR"/>
          <w:sz w:val="26"/>
          <w:szCs w:val="26"/>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13611" w:rsidRPr="005D357A" w:rsidRDefault="00DA6984" w:rsidP="00813611">
      <w:pPr>
        <w:autoSpaceDE w:val="0"/>
        <w:autoSpaceDN w:val="0"/>
        <w:adjustRightInd w:val="0"/>
        <w:spacing w:after="0" w:line="240" w:lineRule="auto"/>
        <w:ind w:firstLine="720"/>
        <w:jc w:val="both"/>
        <w:rPr>
          <w:rFonts w:ascii="Times New Roman" w:hAnsi="Times New Roman" w:cs="Times New Roman"/>
          <w:sz w:val="26"/>
          <w:szCs w:val="26"/>
        </w:rPr>
      </w:pPr>
      <w:r w:rsidRPr="005D357A">
        <w:rPr>
          <w:rFonts w:ascii="Times New Roman CYR" w:eastAsia="Times New Roman" w:hAnsi="Times New Roman CYR" w:cs="Times New Roman CYR"/>
          <w:sz w:val="26"/>
          <w:szCs w:val="26"/>
        </w:rPr>
        <w:t>- </w:t>
      </w:r>
      <w:r w:rsidR="006D2EFB" w:rsidRPr="005D357A">
        <w:rPr>
          <w:rFonts w:ascii="Times New Roman CYR" w:eastAsia="Times New Roman" w:hAnsi="Times New Roman CYR" w:cs="Times New Roman CYR"/>
          <w:sz w:val="26"/>
          <w:szCs w:val="26"/>
        </w:rPr>
        <w:t>ребёнок способен планировать свои действия, направленные на достижение ко</w:t>
      </w:r>
      <w:r w:rsidR="006D2EFB" w:rsidRPr="005D357A">
        <w:rPr>
          <w:rFonts w:ascii="Times New Roman CYR" w:eastAsia="Times New Roman" w:hAnsi="Times New Roman CYR" w:cs="Times New Roman CYR"/>
          <w:sz w:val="26"/>
          <w:szCs w:val="26"/>
        </w:rPr>
        <w:t>н</w:t>
      </w:r>
      <w:r w:rsidR="006D2EFB" w:rsidRPr="005D357A">
        <w:rPr>
          <w:rFonts w:ascii="Times New Roman CYR" w:eastAsia="Times New Roman" w:hAnsi="Times New Roman CYR" w:cs="Times New Roman CYR"/>
          <w:sz w:val="26"/>
          <w:szCs w:val="26"/>
        </w:rPr>
        <w:t>кретной цели; демонстрирует сформированные предпосылки к учебной деятельности и элементы готовности к школьному обучению.</w:t>
      </w:r>
    </w:p>
    <w:p w:rsidR="00813611" w:rsidRPr="005D357A" w:rsidRDefault="00813611" w:rsidP="00813611">
      <w:pPr>
        <w:autoSpaceDE w:val="0"/>
        <w:autoSpaceDN w:val="0"/>
        <w:adjustRightInd w:val="0"/>
        <w:spacing w:after="0" w:line="240" w:lineRule="auto"/>
        <w:ind w:firstLine="720"/>
        <w:jc w:val="center"/>
        <w:rPr>
          <w:rFonts w:ascii="Times New Roman" w:eastAsia="DejaVu Sans" w:hAnsi="Times New Roman" w:cs="Times New Roman"/>
          <w:b/>
          <w:sz w:val="26"/>
          <w:szCs w:val="26"/>
          <w:lang w:eastAsia="zh-CN" w:bidi="hi-IN"/>
        </w:rPr>
      </w:pPr>
    </w:p>
    <w:p w:rsidR="00813611" w:rsidRPr="005D357A" w:rsidRDefault="00813611" w:rsidP="00813611">
      <w:pPr>
        <w:autoSpaceDE w:val="0"/>
        <w:autoSpaceDN w:val="0"/>
        <w:adjustRightInd w:val="0"/>
        <w:spacing w:after="0" w:line="240" w:lineRule="auto"/>
        <w:ind w:firstLine="720"/>
        <w:jc w:val="center"/>
        <w:rPr>
          <w:rFonts w:ascii="Times New Roman" w:eastAsia="DejaVu Sans" w:hAnsi="Times New Roman" w:cs="Times New Roman"/>
          <w:b/>
          <w:sz w:val="26"/>
          <w:szCs w:val="26"/>
          <w:lang w:val="x-none" w:eastAsia="zh-CN" w:bidi="hi-IN"/>
        </w:rPr>
      </w:pPr>
      <w:r w:rsidRPr="005D357A">
        <w:rPr>
          <w:rFonts w:ascii="Times New Roman" w:eastAsia="DejaVu Sans" w:hAnsi="Times New Roman" w:cs="Times New Roman"/>
          <w:b/>
          <w:sz w:val="26"/>
          <w:szCs w:val="26"/>
          <w:lang w:val="x-none" w:eastAsia="zh-CN" w:bidi="hi-IN"/>
        </w:rPr>
        <w:t>ЧАСТЬ, ФОРМИРУЕМАЯ УЧАСТНИКАМИ ОБРАЗОВАТЕЛЬНЫХ ОТНОШЕНИЙ</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у ребенка развита грамматическая сторона речи с учетом социокультурного языкового контекста;</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сформированы представления о скороговорках, чистоговорках, прибаутках, приговорках, песенках, потешках Белгородского края;</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развита диалогическая и монологическая речь, в содержании и форме которых проявляются самостоятельность и творчество дошкольника;</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проявляет инициативу в общении, коммуникативную культуру во взаимоотношениях со взрослыми и сверстниками;</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xml:space="preserve">- проявляет интерес к ярким фактам из истории и культуры малой родины, страны и общества, к некоторым выдающимся людям Белгородчины и России. </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проявляет желание участвовать в праздновании государственных праздников и в социальных акциях страны и города (поселка, села);</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val="x-none" w:eastAsia="zh-CN" w:bidi="hi-IN"/>
        </w:rPr>
      </w:pPr>
      <w:r w:rsidRPr="005D357A">
        <w:rPr>
          <w:rFonts w:ascii="Times New Roman" w:eastAsia="DejaVu Sans" w:hAnsi="Times New Roman" w:cs="Times New Roman"/>
          <w:bCs/>
          <w:sz w:val="26"/>
          <w:szCs w:val="26"/>
          <w:lang w:val="x-none" w:eastAsia="zh-CN" w:bidi="hi-IN"/>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813611" w:rsidRPr="005D357A" w:rsidRDefault="00813611" w:rsidP="00813611">
      <w:pPr>
        <w:spacing w:after="0" w:line="240" w:lineRule="auto"/>
        <w:ind w:firstLine="709"/>
        <w:jc w:val="both"/>
        <w:rPr>
          <w:rFonts w:ascii="Times New Roman" w:eastAsia="DejaVu Sans" w:hAnsi="Times New Roman" w:cs="Times New Roman"/>
          <w:bCs/>
          <w:sz w:val="26"/>
          <w:szCs w:val="26"/>
          <w:lang w:eastAsia="zh-CN" w:bidi="hi-IN"/>
        </w:rPr>
      </w:pPr>
      <w:r w:rsidRPr="005D357A">
        <w:rPr>
          <w:rFonts w:ascii="Times New Roman" w:eastAsia="DejaVu Sans" w:hAnsi="Times New Roman" w:cs="Times New Roman"/>
          <w:bCs/>
          <w:sz w:val="26"/>
          <w:szCs w:val="26"/>
          <w:lang w:val="x-none" w:eastAsia="zh-CN" w:bidi="hi-IN"/>
        </w:rPr>
        <w:t xml:space="preserve">- 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w:t>
      </w:r>
      <w:r w:rsidRPr="005D357A">
        <w:rPr>
          <w:rFonts w:ascii="Times New Roman" w:eastAsia="DejaVu Sans" w:hAnsi="Times New Roman" w:cs="Times New Roman"/>
          <w:bCs/>
          <w:sz w:val="26"/>
          <w:szCs w:val="26"/>
          <w:lang w:val="x-none" w:eastAsia="zh-CN" w:bidi="hi-IN"/>
        </w:rPr>
        <w:lastRenderedPageBreak/>
        <w:t>свойств и качеств объектов и материалов, определение признаков, наблюдение, сравнение и классификация объектов)</w:t>
      </w:r>
      <w:r w:rsidRPr="005D357A">
        <w:rPr>
          <w:rFonts w:ascii="Times New Roman" w:eastAsia="DejaVu Sans" w:hAnsi="Times New Roman" w:cs="Times New Roman"/>
          <w:bCs/>
          <w:sz w:val="26"/>
          <w:szCs w:val="26"/>
          <w:lang w:eastAsia="zh-CN" w:bidi="hi-IN"/>
        </w:rPr>
        <w:t>;</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ребенок проявляет самостоятельность и ини</w:t>
      </w:r>
      <w:r w:rsidRPr="005D357A">
        <w:rPr>
          <w:rFonts w:ascii="Times New Roman" w:eastAsia="Calibri" w:hAnsi="Times New Roman" w:cs="Times New Roman"/>
          <w:sz w:val="26"/>
          <w:szCs w:val="26"/>
          <w:u w:val="single"/>
          <w:lang w:eastAsia="en-US" w:bidi="ru-RU"/>
        </w:rPr>
        <w:t>ц</w:t>
      </w:r>
      <w:r w:rsidRPr="005D357A">
        <w:rPr>
          <w:rFonts w:ascii="Times New Roman" w:eastAsia="Calibri" w:hAnsi="Times New Roman" w:cs="Times New Roman"/>
          <w:sz w:val="26"/>
          <w:szCs w:val="26"/>
          <w:lang w:eastAsia="en-US" w:bidi="ru-RU"/>
        </w:rPr>
        <w:t>иативность в организации индивидуал</w:t>
      </w:r>
      <w:r w:rsidRPr="005D357A">
        <w:rPr>
          <w:rFonts w:ascii="Times New Roman" w:eastAsia="Calibri" w:hAnsi="Times New Roman" w:cs="Times New Roman"/>
          <w:sz w:val="26"/>
          <w:szCs w:val="26"/>
          <w:lang w:eastAsia="en-US" w:bidi="ru-RU"/>
        </w:rPr>
        <w:t>ь</w:t>
      </w:r>
      <w:r w:rsidRPr="005D357A">
        <w:rPr>
          <w:rFonts w:ascii="Times New Roman" w:eastAsia="Calibri" w:hAnsi="Times New Roman" w:cs="Times New Roman"/>
          <w:sz w:val="26"/>
          <w:szCs w:val="26"/>
          <w:lang w:eastAsia="en-US" w:bidi="ru-RU"/>
        </w:rPr>
        <w:t>ных и коллективных подвижных игр;</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способен выбрать инвентарь, вид двигательной деятельности, участников совместной игровой деятельности;</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ребенок правильно координировано выполняет основные виды движений, у него ра</w:t>
      </w:r>
      <w:r w:rsidRPr="005D357A">
        <w:rPr>
          <w:rFonts w:ascii="Times New Roman" w:eastAsia="Calibri" w:hAnsi="Times New Roman" w:cs="Times New Roman"/>
          <w:sz w:val="26"/>
          <w:szCs w:val="26"/>
          <w:lang w:eastAsia="en-US" w:bidi="ru-RU"/>
        </w:rPr>
        <w:t>з</w:t>
      </w:r>
      <w:r w:rsidRPr="005D357A">
        <w:rPr>
          <w:rFonts w:ascii="Times New Roman" w:eastAsia="Calibri" w:hAnsi="Times New Roman" w:cs="Times New Roman"/>
          <w:sz w:val="26"/>
          <w:szCs w:val="26"/>
          <w:lang w:eastAsia="en-US" w:bidi="ru-RU"/>
        </w:rPr>
        <w:t>виты тонко моторные действия, владеет игровыми упражнениями с мячом, скакалкой, г</w:t>
      </w:r>
      <w:r w:rsidRPr="005D357A">
        <w:rPr>
          <w:rFonts w:ascii="Times New Roman" w:eastAsia="Calibri" w:hAnsi="Times New Roman" w:cs="Times New Roman"/>
          <w:sz w:val="26"/>
          <w:szCs w:val="26"/>
          <w:lang w:eastAsia="en-US" w:bidi="ru-RU"/>
        </w:rPr>
        <w:t>о</w:t>
      </w:r>
      <w:r w:rsidRPr="005D357A">
        <w:rPr>
          <w:rFonts w:ascii="Times New Roman" w:eastAsia="Calibri" w:hAnsi="Times New Roman" w:cs="Times New Roman"/>
          <w:sz w:val="26"/>
          <w:szCs w:val="26"/>
          <w:lang w:eastAsia="en-US" w:bidi="ru-RU"/>
        </w:rPr>
        <w:t>родками, ракеткой;</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w:t>
      </w:r>
      <w:r w:rsidRPr="005D357A">
        <w:rPr>
          <w:rFonts w:ascii="Times New Roman" w:eastAsia="Calibri" w:hAnsi="Times New Roman" w:cs="Times New Roman"/>
          <w:sz w:val="26"/>
          <w:szCs w:val="26"/>
          <w:lang w:eastAsia="en-US" w:bidi="ru-RU"/>
        </w:rPr>
        <w:t>а</w:t>
      </w:r>
      <w:r w:rsidRPr="005D357A">
        <w:rPr>
          <w:rFonts w:ascii="Times New Roman" w:eastAsia="Calibri" w:hAnsi="Times New Roman" w:cs="Times New Roman"/>
          <w:sz w:val="26"/>
          <w:szCs w:val="26"/>
          <w:lang w:eastAsia="en-US" w:bidi="ru-RU"/>
        </w:rPr>
        <w:t>имодействия;</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813611" w:rsidRPr="005D357A" w:rsidRDefault="00813611" w:rsidP="00813611">
      <w:pPr>
        <w:numPr>
          <w:ilvl w:val="0"/>
          <w:numId w:val="30"/>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проявляет элементы творчества в двигательной деятельности, передает через движ</w:t>
      </w:r>
      <w:r w:rsidRPr="005D357A">
        <w:rPr>
          <w:rFonts w:ascii="Times New Roman" w:eastAsia="Calibri" w:hAnsi="Times New Roman" w:cs="Times New Roman"/>
          <w:sz w:val="26"/>
          <w:szCs w:val="26"/>
          <w:lang w:eastAsia="en-US" w:bidi="ru-RU"/>
        </w:rPr>
        <w:t>е</w:t>
      </w:r>
      <w:r w:rsidRPr="005D357A">
        <w:rPr>
          <w:rFonts w:ascii="Times New Roman" w:eastAsia="Calibri" w:hAnsi="Times New Roman" w:cs="Times New Roman"/>
          <w:sz w:val="26"/>
          <w:szCs w:val="26"/>
          <w:lang w:eastAsia="en-US" w:bidi="ru-RU"/>
        </w:rPr>
        <w:t>ния, особенности конкретного образа;</w:t>
      </w:r>
    </w:p>
    <w:p w:rsidR="00A73D9B" w:rsidRPr="005D357A" w:rsidRDefault="00813611" w:rsidP="00A73D9B">
      <w:pPr>
        <w:numPr>
          <w:ilvl w:val="0"/>
          <w:numId w:val="31"/>
        </w:numPr>
        <w:spacing w:after="0" w:line="240" w:lineRule="auto"/>
        <w:jc w:val="both"/>
        <w:rPr>
          <w:rFonts w:ascii="Times New Roman" w:eastAsia="Calibri" w:hAnsi="Times New Roman" w:cs="Times New Roman"/>
          <w:sz w:val="26"/>
          <w:szCs w:val="26"/>
          <w:lang w:eastAsia="en-US" w:bidi="ru-RU"/>
        </w:rPr>
      </w:pPr>
      <w:r w:rsidRPr="005D357A">
        <w:rPr>
          <w:rFonts w:ascii="Times New Roman" w:eastAsia="Calibri" w:hAnsi="Times New Roman" w:cs="Times New Roman"/>
          <w:sz w:val="26"/>
          <w:szCs w:val="26"/>
          <w:lang w:eastAsia="en-US" w:bidi="ru-RU"/>
        </w:rPr>
        <w:t xml:space="preserve">  адекватно употребляют в играх, занятиях, общении со сверстниками и взрослыми знакомые экономические понятия (в соответствии с используемой Програм</w:t>
      </w:r>
      <w:r w:rsidR="00A73D9B" w:rsidRPr="005D357A">
        <w:rPr>
          <w:rFonts w:ascii="Times New Roman" w:eastAsia="Calibri" w:hAnsi="Times New Roman" w:cs="Times New Roman"/>
          <w:sz w:val="26"/>
          <w:szCs w:val="26"/>
          <w:lang w:eastAsia="en-US" w:bidi="ru-RU"/>
        </w:rPr>
        <w:t>мой).</w:t>
      </w:r>
    </w:p>
    <w:p w:rsidR="00A73D9B" w:rsidRPr="005D357A" w:rsidRDefault="00A73D9B" w:rsidP="00A73D9B">
      <w:pPr>
        <w:spacing w:after="0" w:line="240" w:lineRule="auto"/>
        <w:jc w:val="both"/>
        <w:rPr>
          <w:rFonts w:ascii="Times New Roman" w:eastAsia="Calibri" w:hAnsi="Times New Roman" w:cs="Times New Roman"/>
          <w:sz w:val="26"/>
          <w:szCs w:val="26"/>
          <w:lang w:eastAsia="en-US" w:bidi="ru-RU"/>
        </w:rPr>
      </w:pPr>
    </w:p>
    <w:p w:rsidR="00167522" w:rsidRPr="005D357A" w:rsidRDefault="00AB5A58" w:rsidP="00394DBA">
      <w:pPr>
        <w:tabs>
          <w:tab w:val="left" w:pos="2410"/>
        </w:tabs>
        <w:autoSpaceDE w:val="0"/>
        <w:autoSpaceDN w:val="0"/>
        <w:adjustRightInd w:val="0"/>
        <w:spacing w:after="0" w:line="240" w:lineRule="auto"/>
        <w:ind w:firstLine="709"/>
        <w:jc w:val="both"/>
        <w:rPr>
          <w:rFonts w:ascii="Times New Roman" w:hAnsi="Times New Roman" w:cs="Times New Roman"/>
          <w:b/>
          <w:bCs/>
          <w:sz w:val="26"/>
          <w:szCs w:val="26"/>
        </w:rPr>
      </w:pPr>
      <w:r w:rsidRPr="005D357A">
        <w:rPr>
          <w:rFonts w:ascii="Times New Roman" w:hAnsi="Times New Roman" w:cs="Times New Roman"/>
          <w:b/>
          <w:bCs/>
          <w:sz w:val="26"/>
          <w:szCs w:val="26"/>
        </w:rPr>
        <w:t>1.</w:t>
      </w:r>
      <w:r w:rsidR="00DA6984" w:rsidRPr="005D357A">
        <w:rPr>
          <w:rFonts w:ascii="Times New Roman" w:hAnsi="Times New Roman" w:cs="Times New Roman"/>
          <w:b/>
          <w:bCs/>
          <w:sz w:val="26"/>
          <w:szCs w:val="26"/>
        </w:rPr>
        <w:t>3. </w:t>
      </w:r>
      <w:r w:rsidR="007C4FE6" w:rsidRPr="005D357A">
        <w:rPr>
          <w:rFonts w:ascii="Times New Roman" w:hAnsi="Times New Roman" w:cs="Times New Roman"/>
          <w:b/>
          <w:bCs/>
          <w:sz w:val="26"/>
          <w:szCs w:val="26"/>
        </w:rPr>
        <w:t>Развивающее оценивание качества образовательной деятельности по Пр</w:t>
      </w:r>
      <w:r w:rsidR="007C4FE6" w:rsidRPr="005D357A">
        <w:rPr>
          <w:rFonts w:ascii="Times New Roman" w:hAnsi="Times New Roman" w:cs="Times New Roman"/>
          <w:b/>
          <w:bCs/>
          <w:sz w:val="26"/>
          <w:szCs w:val="26"/>
        </w:rPr>
        <w:t>о</w:t>
      </w:r>
      <w:r w:rsidR="007C4FE6" w:rsidRPr="005D357A">
        <w:rPr>
          <w:rFonts w:ascii="Times New Roman" w:hAnsi="Times New Roman" w:cs="Times New Roman"/>
          <w:b/>
          <w:bCs/>
          <w:sz w:val="26"/>
          <w:szCs w:val="26"/>
        </w:rPr>
        <w:t>грамме</w:t>
      </w:r>
      <w:r w:rsidR="006B5CC1" w:rsidRPr="005D357A">
        <w:rPr>
          <w:rFonts w:ascii="Times New Roman" w:hAnsi="Times New Roman" w:cs="Times New Roman"/>
          <w:b/>
          <w:bCs/>
          <w:sz w:val="26"/>
          <w:szCs w:val="26"/>
        </w:rPr>
        <w:t xml:space="preserve"> </w:t>
      </w:r>
      <w:r w:rsidR="006B5CC1" w:rsidRPr="005D357A">
        <w:rPr>
          <w:rFonts w:ascii="Times New Roman" w:hAnsi="Times New Roman" w:cs="Times New Roman"/>
          <w:b/>
          <w:sz w:val="26"/>
          <w:szCs w:val="26"/>
        </w:rPr>
        <w:t>(педагогическая диагностика достижения планируемых результатов)</w:t>
      </w:r>
    </w:p>
    <w:p w:rsidR="006C0102" w:rsidRPr="005D357A" w:rsidRDefault="006C0102" w:rsidP="006C0102">
      <w:pPr>
        <w:widowControl w:val="0"/>
        <w:autoSpaceDE w:val="0"/>
        <w:autoSpaceDN w:val="0"/>
        <w:spacing w:after="0" w:line="240" w:lineRule="auto"/>
        <w:ind w:left="473" w:right="289"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Оценивание качества образовательной деятельности осуществляется в форме педагогической диагностики.</w:t>
      </w:r>
    </w:p>
    <w:p w:rsidR="006C0102" w:rsidRPr="005D357A" w:rsidRDefault="006C0102" w:rsidP="006C0102">
      <w:pPr>
        <w:widowControl w:val="0"/>
        <w:autoSpaceDE w:val="0"/>
        <w:autoSpaceDN w:val="0"/>
        <w:spacing w:after="0" w:line="240" w:lineRule="auto"/>
        <w:ind w:left="473" w:right="285"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Педагогическая диагностика достижений планируемых результатов напра</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z w:val="26"/>
          <w:szCs w:val="26"/>
          <w:lang w:eastAsia="en-US"/>
        </w:rPr>
        <w:t>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w:t>
      </w:r>
      <w:r w:rsidRPr="005D357A">
        <w:rPr>
          <w:rFonts w:ascii="Times New Roman" w:eastAsia="Times New Roman" w:hAnsi="Times New Roman" w:cs="Times New Roman"/>
          <w:sz w:val="26"/>
          <w:szCs w:val="26"/>
          <w:lang w:eastAsia="en-US"/>
        </w:rPr>
        <w:t>ш</w:t>
      </w:r>
      <w:r w:rsidRPr="005D357A">
        <w:rPr>
          <w:rFonts w:ascii="Times New Roman" w:eastAsia="Times New Roman" w:hAnsi="Times New Roman" w:cs="Times New Roman"/>
          <w:sz w:val="26"/>
          <w:szCs w:val="26"/>
          <w:lang w:eastAsia="en-US"/>
        </w:rPr>
        <w:t>руты освоения образовательной программы, своевременно вносить изменения в пл</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нирование, содержание и организацию образовательной деятельности (п.16.1. ФОП ДО).</w:t>
      </w:r>
    </w:p>
    <w:p w:rsidR="006C0102" w:rsidRPr="005D357A" w:rsidRDefault="006C0102" w:rsidP="006C0102">
      <w:pPr>
        <w:widowControl w:val="0"/>
        <w:autoSpaceDE w:val="0"/>
        <w:autoSpaceDN w:val="0"/>
        <w:spacing w:after="0" w:line="240" w:lineRule="auto"/>
        <w:ind w:left="473" w:right="284"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Цели педагогической диагностики, а также особенности еѐ проведения опр</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деляются требованиями ФГОС ДО. При реализации Программы может проводиться оценка индивидуального развития детей, которая осуществляется педагогом в ра</w:t>
      </w:r>
      <w:r w:rsidRPr="005D357A">
        <w:rPr>
          <w:rFonts w:ascii="Times New Roman" w:eastAsia="Times New Roman" w:hAnsi="Times New Roman" w:cs="Times New Roman"/>
          <w:sz w:val="26"/>
          <w:szCs w:val="26"/>
          <w:lang w:eastAsia="en-US"/>
        </w:rPr>
        <w:t>м</w:t>
      </w:r>
      <w:r w:rsidRPr="005D357A">
        <w:rPr>
          <w:rFonts w:ascii="Times New Roman" w:eastAsia="Times New Roman" w:hAnsi="Times New Roman" w:cs="Times New Roman"/>
          <w:sz w:val="26"/>
          <w:szCs w:val="26"/>
          <w:lang w:eastAsia="en-US"/>
        </w:rPr>
        <w:t>ках педагогической диагностики (п.16.2.ФОП ДО).</w:t>
      </w:r>
    </w:p>
    <w:p w:rsidR="006C0102" w:rsidRPr="005D357A" w:rsidRDefault="006C0102" w:rsidP="006C0102">
      <w:pPr>
        <w:widowControl w:val="0"/>
        <w:autoSpaceDE w:val="0"/>
        <w:autoSpaceDN w:val="0"/>
        <w:spacing w:after="0" w:line="240" w:lineRule="auto"/>
        <w:ind w:left="473" w:right="288"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Специфика педагогической диагностики достижения планируемых образов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тельных результатов обусловлена следующими требованиями ФГОС ДО:</w:t>
      </w:r>
    </w:p>
    <w:p w:rsidR="006C0102" w:rsidRPr="005D357A" w:rsidRDefault="006C0102" w:rsidP="006C0102">
      <w:pPr>
        <w:widowControl w:val="0"/>
        <w:numPr>
          <w:ilvl w:val="0"/>
          <w:numId w:val="102"/>
        </w:numPr>
        <w:tabs>
          <w:tab w:val="left" w:pos="1475"/>
        </w:tabs>
        <w:autoSpaceDE w:val="0"/>
        <w:autoSpaceDN w:val="0"/>
        <w:spacing w:after="0" w:line="240" w:lineRule="auto"/>
        <w:ind w:right="289"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планируемые результаты освоения образовательной программы дошкольн</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го образования заданы как целевые ориентиры дошкольного образования и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ставляют собой социально-нормативные возрастные характеристики возможных д</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стижений ребѐнка на разных этапах дошкольного детства;</w:t>
      </w:r>
    </w:p>
    <w:p w:rsidR="006C0102" w:rsidRPr="005D357A" w:rsidRDefault="006C0102" w:rsidP="006C0102">
      <w:pPr>
        <w:widowControl w:val="0"/>
        <w:numPr>
          <w:ilvl w:val="0"/>
          <w:numId w:val="102"/>
        </w:numPr>
        <w:tabs>
          <w:tab w:val="left" w:pos="1475"/>
        </w:tabs>
        <w:autoSpaceDE w:val="0"/>
        <w:autoSpaceDN w:val="0"/>
        <w:spacing w:after="0" w:line="240" w:lineRule="auto"/>
        <w:ind w:right="286"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целевые ориентиры не подлежат непосредственной оценке, в т.ч. и в виде педагогической диагностики (мониторинга), и не являются основанием для их фо</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мального сравнения с реальными достижениями детей и основой объективной оце</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ки соответствия установленным требованиям образовательной деятельности и по</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lastRenderedPageBreak/>
        <w:t xml:space="preserve">готовки </w:t>
      </w:r>
      <w:r w:rsidRPr="005D357A">
        <w:rPr>
          <w:rFonts w:ascii="Times New Roman" w:eastAsia="Times New Roman" w:hAnsi="Times New Roman" w:cs="Times New Roman"/>
          <w:spacing w:val="-2"/>
          <w:sz w:val="26"/>
          <w:szCs w:val="26"/>
          <w:lang w:eastAsia="en-US"/>
        </w:rPr>
        <w:t>детей;</w:t>
      </w:r>
    </w:p>
    <w:p w:rsidR="006C0102" w:rsidRPr="005D357A" w:rsidRDefault="006C0102" w:rsidP="006C0102">
      <w:pPr>
        <w:widowControl w:val="0"/>
        <w:numPr>
          <w:ilvl w:val="0"/>
          <w:numId w:val="102"/>
        </w:numPr>
        <w:tabs>
          <w:tab w:val="left" w:pos="1475"/>
          <w:tab w:val="left" w:pos="2800"/>
          <w:tab w:val="left" w:pos="4423"/>
          <w:tab w:val="left" w:pos="4997"/>
          <w:tab w:val="left" w:pos="7106"/>
          <w:tab w:val="left" w:pos="8869"/>
        </w:tabs>
        <w:autoSpaceDE w:val="0"/>
        <w:autoSpaceDN w:val="0"/>
        <w:spacing w:after="0" w:line="294" w:lineRule="exact"/>
        <w:ind w:left="1475" w:hanging="15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освоение</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Программы</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5"/>
          <w:sz w:val="26"/>
          <w:szCs w:val="26"/>
          <w:lang w:eastAsia="en-US"/>
        </w:rPr>
        <w:t>не</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сопровождается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проведением</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промеж</w:t>
      </w:r>
      <w:r w:rsidRPr="005D357A">
        <w:rPr>
          <w:rFonts w:ascii="Times New Roman" w:eastAsia="Times New Roman" w:hAnsi="Times New Roman" w:cs="Times New Roman"/>
          <w:spacing w:val="-2"/>
          <w:sz w:val="26"/>
          <w:szCs w:val="26"/>
          <w:lang w:eastAsia="en-US"/>
        </w:rPr>
        <w:t>у</w:t>
      </w:r>
      <w:r w:rsidRPr="005D357A">
        <w:rPr>
          <w:rFonts w:ascii="Times New Roman" w:eastAsia="Times New Roman" w:hAnsi="Times New Roman" w:cs="Times New Roman"/>
          <w:spacing w:val="-2"/>
          <w:sz w:val="26"/>
          <w:szCs w:val="26"/>
          <w:lang w:eastAsia="en-US"/>
        </w:rPr>
        <w:t>точных</w:t>
      </w:r>
    </w:p>
    <w:p w:rsidR="006C0102" w:rsidRPr="005D357A" w:rsidRDefault="006C0102" w:rsidP="006C0102">
      <w:pPr>
        <w:widowControl w:val="0"/>
        <w:autoSpaceDE w:val="0"/>
        <w:autoSpaceDN w:val="0"/>
        <w:spacing w:after="0" w:line="240" w:lineRule="auto"/>
        <w:ind w:left="473"/>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аттестаций</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итоговой</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аттестации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обучающихся.</w:t>
      </w:r>
    </w:p>
    <w:p w:rsidR="006C0102" w:rsidRPr="005D357A" w:rsidRDefault="006C0102" w:rsidP="006C0102">
      <w:pPr>
        <w:widowControl w:val="0"/>
        <w:autoSpaceDE w:val="0"/>
        <w:autoSpaceDN w:val="0"/>
        <w:spacing w:before="1" w:after="0" w:line="240" w:lineRule="auto"/>
        <w:ind w:left="473" w:right="287" w:firstLine="91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Результаты педагогической диагностики (мониторинга) могут использоват</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ся исключительно для решения следующих образовательных задач:</w:t>
      </w:r>
    </w:p>
    <w:p w:rsidR="006C0102" w:rsidRPr="005D357A" w:rsidRDefault="006C0102" w:rsidP="006C0102">
      <w:pPr>
        <w:widowControl w:val="0"/>
        <w:numPr>
          <w:ilvl w:val="0"/>
          <w:numId w:val="101"/>
        </w:numPr>
        <w:tabs>
          <w:tab w:val="left" w:pos="1703"/>
        </w:tabs>
        <w:autoSpaceDE w:val="0"/>
        <w:autoSpaceDN w:val="0"/>
        <w:spacing w:after="0" w:line="240" w:lineRule="auto"/>
        <w:ind w:right="292"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индивидуализации образования (в т.ч. поддержки ребѐнка, построения его образовательной траектории или профессиональной коррекции особенностей его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pacing w:val="-2"/>
          <w:sz w:val="26"/>
          <w:szCs w:val="26"/>
          <w:lang w:eastAsia="en-US"/>
        </w:rPr>
        <w:t>развития);</w:t>
      </w:r>
    </w:p>
    <w:p w:rsidR="006C0102" w:rsidRPr="005D357A" w:rsidRDefault="006C0102" w:rsidP="006C0102">
      <w:pPr>
        <w:widowControl w:val="0"/>
        <w:numPr>
          <w:ilvl w:val="0"/>
          <w:numId w:val="101"/>
        </w:numPr>
        <w:tabs>
          <w:tab w:val="left" w:pos="1604"/>
        </w:tabs>
        <w:autoSpaceDE w:val="0"/>
        <w:autoSpaceDN w:val="0"/>
        <w:spacing w:before="1" w:after="0" w:line="298" w:lineRule="exact"/>
        <w:ind w:left="1604" w:hanging="279"/>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оптимизации</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работы</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группой</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(п.16.1.ФОП</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4"/>
          <w:sz w:val="26"/>
          <w:szCs w:val="26"/>
          <w:lang w:eastAsia="en-US"/>
        </w:rPr>
        <w:t>ДО).</w:t>
      </w:r>
    </w:p>
    <w:p w:rsidR="006C0102" w:rsidRPr="005D357A" w:rsidRDefault="006C0102" w:rsidP="006C0102">
      <w:pPr>
        <w:widowControl w:val="0"/>
        <w:autoSpaceDE w:val="0"/>
        <w:autoSpaceDN w:val="0"/>
        <w:spacing w:after="0" w:line="240" w:lineRule="auto"/>
        <w:ind w:left="473" w:right="288"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Педагогическая диагностика проводится на начальном этапе освоения ребѐ</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ком Программы в зависимости от времени его поступления в дошкольную группу (стартовая диагностика) и на завершающем этапе освоения Программы его возрас</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z w:val="26"/>
          <w:szCs w:val="26"/>
          <w:lang w:eastAsia="en-US"/>
        </w:rPr>
        <w:t>ной группой (заключительная, финальная диагностика).</w:t>
      </w:r>
    </w:p>
    <w:p w:rsidR="006C0102" w:rsidRPr="005D357A" w:rsidRDefault="006C0102" w:rsidP="006C0102">
      <w:pPr>
        <w:widowControl w:val="0"/>
        <w:autoSpaceDE w:val="0"/>
        <w:autoSpaceDN w:val="0"/>
        <w:spacing w:after="0" w:line="240" w:lineRule="auto"/>
        <w:ind w:left="473" w:right="289"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Педагогическая диагностика проводится педагогом 2 раза в год на основе м</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лоформализованных диагностических методов:</w:t>
      </w:r>
    </w:p>
    <w:p w:rsidR="006C0102" w:rsidRPr="005D357A" w:rsidRDefault="006C0102" w:rsidP="006C0102">
      <w:pPr>
        <w:widowControl w:val="0"/>
        <w:numPr>
          <w:ilvl w:val="1"/>
          <w:numId w:val="101"/>
        </w:numPr>
        <w:tabs>
          <w:tab w:val="left" w:pos="1475"/>
        </w:tabs>
        <w:autoSpaceDE w:val="0"/>
        <w:autoSpaceDN w:val="0"/>
        <w:spacing w:before="1" w:after="0" w:line="298" w:lineRule="exact"/>
        <w:ind w:left="1475"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педагогического</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pacing w:val="-2"/>
          <w:sz w:val="26"/>
          <w:szCs w:val="26"/>
          <w:lang w:eastAsia="en-US"/>
        </w:rPr>
        <w:t>наблюдения,</w:t>
      </w:r>
    </w:p>
    <w:p w:rsidR="006C0102" w:rsidRPr="005D357A" w:rsidRDefault="006C0102" w:rsidP="006C0102">
      <w:pPr>
        <w:widowControl w:val="0"/>
        <w:numPr>
          <w:ilvl w:val="1"/>
          <w:numId w:val="101"/>
        </w:numPr>
        <w:tabs>
          <w:tab w:val="left" w:pos="1475"/>
        </w:tabs>
        <w:autoSpaceDE w:val="0"/>
        <w:autoSpaceDN w:val="0"/>
        <w:spacing w:after="0" w:line="298" w:lineRule="exact"/>
        <w:ind w:left="1475"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свободных</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бесед</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pacing w:val="-2"/>
          <w:sz w:val="26"/>
          <w:szCs w:val="26"/>
          <w:lang w:eastAsia="en-US"/>
        </w:rPr>
        <w:t>детьми,</w:t>
      </w:r>
    </w:p>
    <w:p w:rsidR="006C0102" w:rsidRPr="005D357A" w:rsidRDefault="006C0102" w:rsidP="006C0102">
      <w:pPr>
        <w:widowControl w:val="0"/>
        <w:numPr>
          <w:ilvl w:val="1"/>
          <w:numId w:val="101"/>
        </w:numPr>
        <w:tabs>
          <w:tab w:val="left" w:pos="1495"/>
        </w:tabs>
        <w:autoSpaceDE w:val="0"/>
        <w:autoSpaceDN w:val="0"/>
        <w:spacing w:before="1" w:after="0" w:line="240" w:lineRule="auto"/>
        <w:ind w:right="290"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анализа продуктов детской деятельности (рисунков, работ по лепке, аппл</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кации, построек, поделок и тому подобное),</w:t>
      </w:r>
    </w:p>
    <w:p w:rsidR="006C0102" w:rsidRPr="005D357A" w:rsidRDefault="006C0102" w:rsidP="006C0102">
      <w:pPr>
        <w:widowControl w:val="0"/>
        <w:numPr>
          <w:ilvl w:val="1"/>
          <w:numId w:val="101"/>
        </w:numPr>
        <w:tabs>
          <w:tab w:val="left" w:pos="1475"/>
        </w:tabs>
        <w:autoSpaceDE w:val="0"/>
        <w:autoSpaceDN w:val="0"/>
        <w:spacing w:after="0" w:line="298" w:lineRule="exact"/>
        <w:ind w:left="1475"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специальных</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pacing w:val="-2"/>
          <w:sz w:val="26"/>
          <w:szCs w:val="26"/>
          <w:lang w:eastAsia="en-US"/>
        </w:rPr>
        <w:t>диагностических</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pacing w:val="-2"/>
          <w:sz w:val="26"/>
          <w:szCs w:val="26"/>
          <w:lang w:eastAsia="en-US"/>
        </w:rPr>
        <w:t>ситуаций</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pacing w:val="-2"/>
          <w:sz w:val="26"/>
          <w:szCs w:val="26"/>
          <w:lang w:eastAsia="en-US"/>
        </w:rPr>
        <w:t>(п.16.6.ФОП</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pacing w:val="-4"/>
          <w:sz w:val="26"/>
          <w:szCs w:val="26"/>
          <w:lang w:eastAsia="en-US"/>
        </w:rPr>
        <w:t>ДО).</w:t>
      </w:r>
    </w:p>
    <w:p w:rsidR="006C0102" w:rsidRPr="005D357A" w:rsidRDefault="006C0102" w:rsidP="006C0102">
      <w:pPr>
        <w:widowControl w:val="0"/>
        <w:autoSpaceDE w:val="0"/>
        <w:autoSpaceDN w:val="0"/>
        <w:spacing w:after="0" w:line="240" w:lineRule="auto"/>
        <w:ind w:left="473" w:right="286"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Основным методом педагогической диагностики является наблюдение. Ор</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ентирами</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для</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наблюдения</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являются</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возрастные</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характеристики</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развития</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ребѐнка.</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Они выступают как обобщенные показатели возможных достижений детей на ра</w:t>
      </w:r>
      <w:r w:rsidRPr="005D357A">
        <w:rPr>
          <w:rFonts w:ascii="Times New Roman" w:eastAsia="Times New Roman" w:hAnsi="Times New Roman" w:cs="Times New Roman"/>
          <w:sz w:val="26"/>
          <w:szCs w:val="26"/>
          <w:lang w:eastAsia="en-US"/>
        </w:rPr>
        <w:t>з</w:t>
      </w:r>
      <w:r w:rsidRPr="005D357A">
        <w:rPr>
          <w:rFonts w:ascii="Times New Roman" w:eastAsia="Times New Roman" w:hAnsi="Times New Roman" w:cs="Times New Roman"/>
          <w:sz w:val="26"/>
          <w:szCs w:val="26"/>
          <w:lang w:eastAsia="en-US"/>
        </w:rPr>
        <w:t>ных этапах дошкольного</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детства в</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соответствующих образовательных</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областях.</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П</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дагог</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наблюдает</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за поведением ребѐнка в деятельности (игровой, общении, познав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тельно-исследовательской, изобразительной, конструировании, двигательной), ра</w:t>
      </w:r>
      <w:r w:rsidRPr="005D357A">
        <w:rPr>
          <w:rFonts w:ascii="Times New Roman" w:eastAsia="Times New Roman" w:hAnsi="Times New Roman" w:cs="Times New Roman"/>
          <w:sz w:val="26"/>
          <w:szCs w:val="26"/>
          <w:lang w:eastAsia="en-US"/>
        </w:rPr>
        <w:t>з</w:t>
      </w:r>
      <w:r w:rsidRPr="005D357A">
        <w:rPr>
          <w:rFonts w:ascii="Times New Roman" w:eastAsia="Times New Roman" w:hAnsi="Times New Roman" w:cs="Times New Roman"/>
          <w:sz w:val="26"/>
          <w:szCs w:val="26"/>
          <w:lang w:eastAsia="en-US"/>
        </w:rPr>
        <w:t>ных ситуациях (в режимных процессах, в группе и на прогулке, совместной и сам</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стоятельной деятельности детей и других ситуациях). В процессе наблюдения пед</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гог отмечает особенности проявления ребѐнком личностных качеств, деятельнос</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z w:val="26"/>
          <w:szCs w:val="26"/>
          <w:lang w:eastAsia="en-US"/>
        </w:rPr>
        <w:t>ных умений, интересов, предпочтений, фиксирует реакции на успехи и неудачи,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 xml:space="preserve">ведение в конфликтных ситуациях и тому </w:t>
      </w:r>
      <w:r w:rsidRPr="005D357A">
        <w:rPr>
          <w:rFonts w:ascii="Times New Roman" w:eastAsia="Times New Roman" w:hAnsi="Times New Roman" w:cs="Times New Roman"/>
          <w:spacing w:val="-2"/>
          <w:sz w:val="26"/>
          <w:szCs w:val="26"/>
          <w:lang w:eastAsia="en-US"/>
        </w:rPr>
        <w:t>подобное.</w:t>
      </w:r>
    </w:p>
    <w:p w:rsidR="006C0102" w:rsidRPr="005D357A" w:rsidRDefault="006C0102" w:rsidP="006C0102">
      <w:pPr>
        <w:widowControl w:val="0"/>
        <w:autoSpaceDE w:val="0"/>
        <w:autoSpaceDN w:val="0"/>
        <w:spacing w:before="1" w:after="0" w:line="240" w:lineRule="auto"/>
        <w:ind w:left="473" w:right="281"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Наблюдая за поведением ребѐнка, педагог обращает внимание на частоту проявления каждого показателя, самостоятельность и инициативность ребѐнка в де</w:t>
      </w:r>
      <w:r w:rsidRPr="005D357A">
        <w:rPr>
          <w:rFonts w:ascii="Times New Roman" w:eastAsia="Times New Roman" w:hAnsi="Times New Roman" w:cs="Times New Roman"/>
          <w:sz w:val="26"/>
          <w:szCs w:val="26"/>
          <w:lang w:eastAsia="en-US"/>
        </w:rPr>
        <w:t>я</w:t>
      </w:r>
      <w:r w:rsidRPr="005D357A">
        <w:rPr>
          <w:rFonts w:ascii="Times New Roman" w:eastAsia="Times New Roman" w:hAnsi="Times New Roman" w:cs="Times New Roman"/>
          <w:sz w:val="26"/>
          <w:szCs w:val="26"/>
          <w:lang w:eastAsia="en-US"/>
        </w:rPr>
        <w:t>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z w:val="26"/>
          <w:szCs w:val="26"/>
          <w:lang w:eastAsia="en-US"/>
        </w:rPr>
        <w:t>туального и ближайшего развития ребѐнка. Инициативность свидетельствует о пр</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явлении субъектности ребѐнка в деятельности и взаимодействии.</w:t>
      </w:r>
    </w:p>
    <w:p w:rsidR="006C0102" w:rsidRPr="005D357A" w:rsidRDefault="006C0102" w:rsidP="006C0102">
      <w:pPr>
        <w:widowControl w:val="0"/>
        <w:autoSpaceDE w:val="0"/>
        <w:autoSpaceDN w:val="0"/>
        <w:spacing w:after="0" w:line="240" w:lineRule="auto"/>
        <w:ind w:left="473" w:right="286"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Результаты</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наблюдения</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фиксируются</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картах</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развития ребѐнка.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Фиксация</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данных наблюдения позволит педагогу выявить и проанализировать динамику в ра</w:t>
      </w:r>
      <w:r w:rsidRPr="005D357A">
        <w:rPr>
          <w:rFonts w:ascii="Times New Roman" w:eastAsia="Times New Roman" w:hAnsi="Times New Roman" w:cs="Times New Roman"/>
          <w:sz w:val="26"/>
          <w:szCs w:val="26"/>
          <w:lang w:eastAsia="en-US"/>
        </w:rPr>
        <w:t>з</w:t>
      </w:r>
      <w:r w:rsidRPr="005D357A">
        <w:rPr>
          <w:rFonts w:ascii="Times New Roman" w:eastAsia="Times New Roman" w:hAnsi="Times New Roman" w:cs="Times New Roman"/>
          <w:sz w:val="26"/>
          <w:szCs w:val="26"/>
          <w:lang w:eastAsia="en-US"/>
        </w:rPr>
        <w:t>витии ребѐнка на определенном возрастном этапе, а также скорректировать образ</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вательную деятельность с учѐтом индивидуальных особенностей развития ребѐнка и его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pacing w:val="-2"/>
          <w:sz w:val="26"/>
          <w:szCs w:val="26"/>
          <w:lang w:eastAsia="en-US"/>
        </w:rPr>
        <w:t>потребностей.</w:t>
      </w:r>
    </w:p>
    <w:p w:rsidR="006C0102" w:rsidRPr="005D357A" w:rsidRDefault="006C0102" w:rsidP="006C0102">
      <w:pPr>
        <w:widowControl w:val="0"/>
        <w:autoSpaceDE w:val="0"/>
        <w:autoSpaceDN w:val="0"/>
        <w:spacing w:after="0" w:line="240" w:lineRule="auto"/>
        <w:ind w:left="473" w:right="285"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Анализ продуктов детской деятельности осуществляется на основе изучения материалов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портфолио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ребѐнка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(рисунков,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работ</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аппликации,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фотографий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lastRenderedPageBreak/>
        <w:t>бот</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полепке,</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построек,</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поделок</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pacing w:val="-2"/>
          <w:sz w:val="26"/>
          <w:szCs w:val="26"/>
          <w:lang w:eastAsia="en-US"/>
        </w:rPr>
        <w:t>другого).</w:t>
      </w:r>
    </w:p>
    <w:p w:rsidR="006C0102" w:rsidRPr="005D357A" w:rsidRDefault="006C0102" w:rsidP="006C0102">
      <w:pPr>
        <w:widowControl w:val="0"/>
        <w:autoSpaceDE w:val="0"/>
        <w:autoSpaceDN w:val="0"/>
        <w:spacing w:before="1" w:after="0" w:line="240" w:lineRule="auto"/>
        <w:ind w:left="473" w:right="288"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Педагогическая диагностика завершается анализом полученных данных, на основе которых педагог</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выстраивает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взаимодействие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детьми,</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организует</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РППС,</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мотивирующую активную творческую деятельность обучающихся, составляет инд</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видуальные образовательные маршруты освоения образовательной Программы, ос</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знанно и целенаправленно проектирует образовательный процесс (п.16.8.ФОП ДО).</w:t>
      </w:r>
    </w:p>
    <w:p w:rsidR="006C0102" w:rsidRPr="005D357A" w:rsidRDefault="006C0102" w:rsidP="006C0102">
      <w:pPr>
        <w:widowControl w:val="0"/>
        <w:autoSpaceDE w:val="0"/>
        <w:autoSpaceDN w:val="0"/>
        <w:spacing w:before="1" w:after="0" w:line="240" w:lineRule="auto"/>
        <w:ind w:left="473" w:right="287"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 необходимости используется психологическая диагностика развития д</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тей (выявление и изучение индивидуально-психологических особенностей детей, причин возникновения трудностей в освоении образовательной программы), кот</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рую проводят квалифицированные специалисты (педагоги-психологи). Участие ребѐнка в психологической диагностике допускается только с согласия его родит</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лей (законных представителей). Результаты психологической диагностики могут и</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пользоваться для решения задач психологического сопровождения и оказания адре</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ной психологической помощи (п. 16.10. ФОП ДО).</w:t>
      </w:r>
    </w:p>
    <w:p w:rsidR="006C0102" w:rsidRPr="005D357A" w:rsidRDefault="006C0102" w:rsidP="006C0102">
      <w:pPr>
        <w:widowControl w:val="0"/>
        <w:autoSpaceDE w:val="0"/>
        <w:autoSpaceDN w:val="0"/>
        <w:spacing w:before="25" w:after="0" w:line="240" w:lineRule="auto"/>
        <w:ind w:left="473"/>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Педагогическая</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pacing w:val="-2"/>
          <w:sz w:val="26"/>
          <w:szCs w:val="26"/>
          <w:lang w:eastAsia="en-US"/>
        </w:rPr>
        <w:t>диагностика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pacing w:val="-2"/>
          <w:sz w:val="26"/>
          <w:szCs w:val="26"/>
          <w:lang w:eastAsia="en-US"/>
        </w:rPr>
        <w:t>проводится</w:t>
      </w:r>
      <w:r w:rsidRPr="005D357A">
        <w:rPr>
          <w:rFonts w:ascii="Times New Roman" w:eastAsia="Times New Roman" w:hAnsi="Times New Roman" w:cs="Times New Roman"/>
          <w:sz w:val="26"/>
          <w:szCs w:val="26"/>
          <w:lang w:eastAsia="en-US"/>
        </w:rPr>
        <w:t xml:space="preserve"> </w:t>
      </w:r>
      <w:r w:rsidRPr="005D357A">
        <w:rPr>
          <w:rFonts w:ascii="Times New Roman" w:eastAsia="Times New Roman" w:hAnsi="Times New Roman" w:cs="Times New Roman"/>
          <w:spacing w:val="-2"/>
          <w:sz w:val="26"/>
          <w:szCs w:val="26"/>
          <w:lang w:eastAsia="en-US"/>
        </w:rPr>
        <w:t>с</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pacing w:val="-2"/>
          <w:sz w:val="26"/>
          <w:szCs w:val="26"/>
          <w:lang w:eastAsia="en-US"/>
        </w:rPr>
        <w:t>периодичностью:</w:t>
      </w:r>
    </w:p>
    <w:p w:rsidR="006C0102" w:rsidRPr="005D357A" w:rsidRDefault="006C0102" w:rsidP="006C0102">
      <w:pPr>
        <w:widowControl w:val="0"/>
        <w:autoSpaceDE w:val="0"/>
        <w:autoSpaceDN w:val="0"/>
        <w:spacing w:before="23" w:after="0" w:line="259" w:lineRule="auto"/>
        <w:ind w:left="473" w:right="3468"/>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группах</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дошкольного</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возраста</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2</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раза</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год</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(сентябрь,</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май); в группах раннего возраста - 2 раза в год (се</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тябрь, май);</w:t>
      </w:r>
    </w:p>
    <w:p w:rsidR="006C0102" w:rsidRPr="005D357A" w:rsidRDefault="006C0102" w:rsidP="006C0102">
      <w:pPr>
        <w:widowControl w:val="0"/>
        <w:autoSpaceDE w:val="0"/>
        <w:autoSpaceDN w:val="0"/>
        <w:spacing w:after="0" w:line="296" w:lineRule="exact"/>
        <w:ind w:left="473"/>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группах</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младенческого</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возраста</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1</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раз</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год</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pacing w:val="-2"/>
          <w:sz w:val="26"/>
          <w:szCs w:val="26"/>
          <w:lang w:eastAsia="en-US"/>
        </w:rPr>
        <w:t>(май).</w:t>
      </w:r>
    </w:p>
    <w:p w:rsidR="006C0102" w:rsidRPr="005D357A" w:rsidRDefault="006C0102" w:rsidP="006C0102">
      <w:pPr>
        <w:widowControl w:val="0"/>
        <w:autoSpaceDE w:val="0"/>
        <w:autoSpaceDN w:val="0"/>
        <w:spacing w:before="25" w:after="0" w:line="259" w:lineRule="auto"/>
        <w:ind w:left="473" w:right="286" w:firstLine="90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Для проведения индивидуальной педагогической диагностики на разных этапах освоения программы апробируется следующие диагностические пособия: Б</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гомолова Ю.А., Сбитнева Е.П. «Мониторинг индивидуального развития детей».</w:t>
      </w:r>
    </w:p>
    <w:p w:rsidR="006C0102" w:rsidRPr="005D357A" w:rsidRDefault="006C0102" w:rsidP="006C0102">
      <w:pPr>
        <w:widowControl w:val="0"/>
        <w:autoSpaceDE w:val="0"/>
        <w:autoSpaceDN w:val="0"/>
        <w:spacing w:after="0" w:line="271" w:lineRule="exact"/>
        <w:ind w:left="1181"/>
        <w:jc w:val="both"/>
        <w:outlineLvl w:val="1"/>
        <w:rPr>
          <w:rFonts w:ascii="Times New Roman" w:eastAsia="Times New Roman" w:hAnsi="Times New Roman" w:cs="Times New Roman"/>
          <w:bCs/>
          <w:iCs/>
          <w:sz w:val="26"/>
          <w:szCs w:val="26"/>
          <w:lang w:eastAsia="en-US"/>
        </w:rPr>
      </w:pPr>
      <w:r w:rsidRPr="005D357A">
        <w:rPr>
          <w:rFonts w:ascii="Times New Roman" w:eastAsia="Times New Roman" w:hAnsi="Times New Roman" w:cs="Times New Roman"/>
          <w:b/>
          <w:bCs/>
          <w:i/>
          <w:iCs/>
          <w:sz w:val="26"/>
          <w:szCs w:val="26"/>
          <w:lang w:eastAsia="en-US"/>
        </w:rPr>
        <w:t>В</w:t>
      </w:r>
      <w:r w:rsidRPr="005D357A">
        <w:rPr>
          <w:rFonts w:ascii="Times New Roman" w:eastAsia="Times New Roman" w:hAnsi="Times New Roman" w:cs="Times New Roman"/>
          <w:b/>
          <w:bCs/>
          <w:i/>
          <w:iCs/>
          <w:spacing w:val="56"/>
          <w:sz w:val="26"/>
          <w:szCs w:val="26"/>
          <w:lang w:eastAsia="en-US"/>
        </w:rPr>
        <w:t xml:space="preserve">  </w:t>
      </w:r>
      <w:r w:rsidRPr="005D357A">
        <w:rPr>
          <w:rFonts w:ascii="Times New Roman" w:eastAsia="Times New Roman" w:hAnsi="Times New Roman" w:cs="Times New Roman"/>
          <w:b/>
          <w:bCs/>
          <w:i/>
          <w:iCs/>
          <w:sz w:val="26"/>
          <w:szCs w:val="26"/>
          <w:lang w:eastAsia="en-US"/>
        </w:rPr>
        <w:t>части,</w:t>
      </w:r>
      <w:r w:rsidRPr="005D357A">
        <w:rPr>
          <w:rFonts w:ascii="Times New Roman" w:eastAsia="Times New Roman" w:hAnsi="Times New Roman" w:cs="Times New Roman"/>
          <w:b/>
          <w:bCs/>
          <w:i/>
          <w:iCs/>
          <w:spacing w:val="56"/>
          <w:sz w:val="26"/>
          <w:szCs w:val="26"/>
          <w:lang w:eastAsia="en-US"/>
        </w:rPr>
        <w:t xml:space="preserve">  </w:t>
      </w:r>
      <w:r w:rsidRPr="005D357A">
        <w:rPr>
          <w:rFonts w:ascii="Times New Roman" w:eastAsia="Times New Roman" w:hAnsi="Times New Roman" w:cs="Times New Roman"/>
          <w:b/>
          <w:bCs/>
          <w:i/>
          <w:iCs/>
          <w:sz w:val="26"/>
          <w:szCs w:val="26"/>
          <w:lang w:eastAsia="en-US"/>
        </w:rPr>
        <w:t>формируемой</w:t>
      </w:r>
      <w:r w:rsidRPr="005D357A">
        <w:rPr>
          <w:rFonts w:ascii="Times New Roman" w:eastAsia="Times New Roman" w:hAnsi="Times New Roman" w:cs="Times New Roman"/>
          <w:b/>
          <w:bCs/>
          <w:i/>
          <w:iCs/>
          <w:spacing w:val="57"/>
          <w:sz w:val="26"/>
          <w:szCs w:val="26"/>
          <w:lang w:eastAsia="en-US"/>
        </w:rPr>
        <w:t xml:space="preserve">  </w:t>
      </w:r>
      <w:r w:rsidRPr="005D357A">
        <w:rPr>
          <w:rFonts w:ascii="Times New Roman" w:eastAsia="Times New Roman" w:hAnsi="Times New Roman" w:cs="Times New Roman"/>
          <w:b/>
          <w:bCs/>
          <w:i/>
          <w:iCs/>
          <w:sz w:val="26"/>
          <w:szCs w:val="26"/>
          <w:lang w:eastAsia="en-US"/>
        </w:rPr>
        <w:t>участниками</w:t>
      </w:r>
      <w:r w:rsidRPr="005D357A">
        <w:rPr>
          <w:rFonts w:ascii="Times New Roman" w:eastAsia="Times New Roman" w:hAnsi="Times New Roman" w:cs="Times New Roman"/>
          <w:b/>
          <w:bCs/>
          <w:i/>
          <w:iCs/>
          <w:spacing w:val="56"/>
          <w:sz w:val="26"/>
          <w:szCs w:val="26"/>
          <w:lang w:eastAsia="en-US"/>
        </w:rPr>
        <w:t xml:space="preserve">  </w:t>
      </w:r>
      <w:r w:rsidRPr="005D357A">
        <w:rPr>
          <w:rFonts w:ascii="Times New Roman" w:eastAsia="Times New Roman" w:hAnsi="Times New Roman" w:cs="Times New Roman"/>
          <w:b/>
          <w:bCs/>
          <w:i/>
          <w:iCs/>
          <w:sz w:val="26"/>
          <w:szCs w:val="26"/>
          <w:lang w:eastAsia="en-US"/>
        </w:rPr>
        <w:t>образовательных</w:t>
      </w:r>
      <w:r w:rsidRPr="005D357A">
        <w:rPr>
          <w:rFonts w:ascii="Times New Roman" w:eastAsia="Times New Roman" w:hAnsi="Times New Roman" w:cs="Times New Roman"/>
          <w:b/>
          <w:bCs/>
          <w:i/>
          <w:iCs/>
          <w:spacing w:val="58"/>
          <w:sz w:val="26"/>
          <w:szCs w:val="26"/>
          <w:lang w:eastAsia="en-US"/>
        </w:rPr>
        <w:t xml:space="preserve">  </w:t>
      </w:r>
      <w:r w:rsidRPr="005D357A">
        <w:rPr>
          <w:rFonts w:ascii="Times New Roman" w:eastAsia="Times New Roman" w:hAnsi="Times New Roman" w:cs="Times New Roman"/>
          <w:b/>
          <w:bCs/>
          <w:i/>
          <w:iCs/>
          <w:sz w:val="26"/>
          <w:szCs w:val="26"/>
          <w:lang w:eastAsia="en-US"/>
        </w:rPr>
        <w:t>отношений</w:t>
      </w:r>
      <w:r w:rsidRPr="005D357A">
        <w:rPr>
          <w:rFonts w:ascii="Times New Roman" w:eastAsia="Times New Roman" w:hAnsi="Times New Roman" w:cs="Times New Roman"/>
          <w:bCs/>
          <w:iCs/>
          <w:sz w:val="26"/>
          <w:szCs w:val="26"/>
          <w:lang w:eastAsia="en-US"/>
        </w:rPr>
        <w:t>,</w:t>
      </w:r>
      <w:r w:rsidRPr="005D357A">
        <w:rPr>
          <w:rFonts w:ascii="Times New Roman" w:eastAsia="Times New Roman" w:hAnsi="Times New Roman" w:cs="Times New Roman"/>
          <w:bCs/>
          <w:iCs/>
          <w:spacing w:val="55"/>
          <w:sz w:val="26"/>
          <w:szCs w:val="26"/>
          <w:lang w:eastAsia="en-US"/>
        </w:rPr>
        <w:t xml:space="preserve">  </w:t>
      </w:r>
      <w:r w:rsidRPr="005D357A">
        <w:rPr>
          <w:rFonts w:ascii="Times New Roman" w:eastAsia="Times New Roman" w:hAnsi="Times New Roman" w:cs="Times New Roman"/>
          <w:bCs/>
          <w:iCs/>
          <w:spacing w:val="-5"/>
          <w:sz w:val="26"/>
          <w:szCs w:val="26"/>
          <w:lang w:eastAsia="en-US"/>
        </w:rPr>
        <w:t>для</w:t>
      </w:r>
      <w:r w:rsidRPr="005D357A">
        <w:rPr>
          <w:rFonts w:ascii="Times New Roman" w:eastAsia="Times New Roman" w:hAnsi="Times New Roman" w:cs="Times New Roman"/>
          <w:sz w:val="26"/>
          <w:szCs w:val="26"/>
          <w:lang w:eastAsia="en-US"/>
        </w:rPr>
        <w:t>индивидуальной педагогической диагностики используется диагностический инструментарий, представленный в парциальных программах.</w:t>
      </w:r>
    </w:p>
    <w:p w:rsidR="006C0102" w:rsidRPr="005D357A" w:rsidRDefault="006C0102" w:rsidP="006C0102">
      <w:pPr>
        <w:tabs>
          <w:tab w:val="left" w:pos="2410"/>
        </w:tabs>
        <w:autoSpaceDE w:val="0"/>
        <w:autoSpaceDN w:val="0"/>
        <w:adjustRightInd w:val="0"/>
        <w:spacing w:after="0" w:line="240" w:lineRule="auto"/>
        <w:jc w:val="both"/>
        <w:rPr>
          <w:rFonts w:ascii="Times New Roman" w:hAnsi="Times New Roman" w:cs="Times New Roman"/>
          <w:b/>
          <w:bCs/>
          <w:sz w:val="26"/>
          <w:szCs w:val="26"/>
        </w:rPr>
      </w:pPr>
    </w:p>
    <w:p w:rsidR="006C0102" w:rsidRPr="005D357A" w:rsidRDefault="006C0102" w:rsidP="006C0102">
      <w:pPr>
        <w:widowControl w:val="0"/>
        <w:numPr>
          <w:ilvl w:val="2"/>
          <w:numId w:val="100"/>
        </w:numPr>
        <w:tabs>
          <w:tab w:val="left" w:pos="1632"/>
        </w:tabs>
        <w:autoSpaceDE w:val="0"/>
        <w:autoSpaceDN w:val="0"/>
        <w:spacing w:after="0" w:line="296" w:lineRule="exact"/>
        <w:ind w:left="1632" w:hanging="451"/>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Часть,</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pacing w:val="-2"/>
          <w:sz w:val="26"/>
          <w:szCs w:val="26"/>
          <w:lang w:eastAsia="en-US"/>
        </w:rPr>
        <w:t>формируемая</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pacing w:val="-2"/>
          <w:sz w:val="26"/>
          <w:szCs w:val="26"/>
          <w:lang w:eastAsia="en-US"/>
        </w:rPr>
        <w:t>участниками</w:t>
      </w:r>
      <w:r w:rsidRPr="005D357A">
        <w:rPr>
          <w:rFonts w:ascii="Times New Roman" w:eastAsia="Times New Roman" w:hAnsi="Times New Roman" w:cs="Times New Roman"/>
          <w:b/>
          <w:bCs/>
          <w:spacing w:val="4"/>
          <w:sz w:val="26"/>
          <w:szCs w:val="26"/>
          <w:lang w:eastAsia="en-US"/>
        </w:rPr>
        <w:t xml:space="preserve"> </w:t>
      </w:r>
      <w:r w:rsidRPr="005D357A">
        <w:rPr>
          <w:rFonts w:ascii="Times New Roman" w:eastAsia="Times New Roman" w:hAnsi="Times New Roman" w:cs="Times New Roman"/>
          <w:b/>
          <w:bCs/>
          <w:spacing w:val="-2"/>
          <w:sz w:val="26"/>
          <w:szCs w:val="26"/>
          <w:lang w:eastAsia="en-US"/>
        </w:rPr>
        <w:t>образовательных</w:t>
      </w:r>
      <w:r w:rsidRPr="005D357A">
        <w:rPr>
          <w:rFonts w:ascii="Times New Roman" w:eastAsia="Times New Roman" w:hAnsi="Times New Roman" w:cs="Times New Roman"/>
          <w:b/>
          <w:bCs/>
          <w:spacing w:val="6"/>
          <w:sz w:val="26"/>
          <w:szCs w:val="26"/>
          <w:lang w:eastAsia="en-US"/>
        </w:rPr>
        <w:t xml:space="preserve"> </w:t>
      </w:r>
      <w:r w:rsidRPr="005D357A">
        <w:rPr>
          <w:rFonts w:ascii="Times New Roman" w:eastAsia="Times New Roman" w:hAnsi="Times New Roman" w:cs="Times New Roman"/>
          <w:b/>
          <w:bCs/>
          <w:spacing w:val="-2"/>
          <w:sz w:val="26"/>
          <w:szCs w:val="26"/>
          <w:lang w:eastAsia="en-US"/>
        </w:rPr>
        <w:t>отношений</w:t>
      </w:r>
    </w:p>
    <w:p w:rsidR="006C0102" w:rsidRPr="005D357A" w:rsidRDefault="006C0102" w:rsidP="006C0102">
      <w:pPr>
        <w:widowControl w:val="0"/>
        <w:autoSpaceDE w:val="0"/>
        <w:autoSpaceDN w:val="0"/>
        <w:spacing w:after="0" w:line="240" w:lineRule="auto"/>
        <w:ind w:left="473" w:right="298"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Часть, формируемая участниками образовательных отношений, составляет не более 40% и ориентирована:</w:t>
      </w:r>
    </w:p>
    <w:p w:rsidR="006C0102" w:rsidRPr="005D357A" w:rsidRDefault="006C0102" w:rsidP="006C0102">
      <w:pPr>
        <w:widowControl w:val="0"/>
        <w:numPr>
          <w:ilvl w:val="0"/>
          <w:numId w:val="103"/>
        </w:numPr>
        <w:tabs>
          <w:tab w:val="left" w:pos="1189"/>
        </w:tabs>
        <w:autoSpaceDE w:val="0"/>
        <w:autoSpaceDN w:val="0"/>
        <w:spacing w:after="0" w:line="240" w:lineRule="auto"/>
        <w:ind w:right="286"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 специфику социокультурной среды и региональных условий Белгородской области, в которых осуществляется образовательная деятельность;</w:t>
      </w:r>
    </w:p>
    <w:p w:rsidR="006C0102" w:rsidRPr="005D357A" w:rsidRDefault="006C0102" w:rsidP="006C0102">
      <w:pPr>
        <w:widowControl w:val="0"/>
        <w:numPr>
          <w:ilvl w:val="0"/>
          <w:numId w:val="103"/>
        </w:numPr>
        <w:tabs>
          <w:tab w:val="left" w:pos="1189"/>
        </w:tabs>
        <w:autoSpaceDE w:val="0"/>
        <w:autoSpaceDN w:val="0"/>
        <w:spacing w:after="0" w:line="299" w:lineRule="exact"/>
        <w:ind w:left="1189"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сложившиеся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традиции</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pacing w:val="-2"/>
          <w:sz w:val="26"/>
          <w:szCs w:val="26"/>
          <w:lang w:eastAsia="en-US"/>
        </w:rPr>
        <w:t>МАДОУ;</w:t>
      </w:r>
    </w:p>
    <w:p w:rsidR="006C0102" w:rsidRPr="005D357A" w:rsidRDefault="006C0102" w:rsidP="006C0102">
      <w:pPr>
        <w:widowControl w:val="0"/>
        <w:numPr>
          <w:ilvl w:val="0"/>
          <w:numId w:val="103"/>
        </w:numPr>
        <w:tabs>
          <w:tab w:val="left" w:pos="1189"/>
        </w:tabs>
        <w:autoSpaceDE w:val="0"/>
        <w:autoSpaceDN w:val="0"/>
        <w:spacing w:after="0" w:line="240" w:lineRule="auto"/>
        <w:ind w:right="290"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 выбор парциальных образовательных программ и форм организации раб</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ты с детьми, которые в наибольшей степени соответствуют потребностям и интер</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сам детей, а также возможностям педагогического коллектива и МАДОУ в целом.</w:t>
      </w:r>
    </w:p>
    <w:p w:rsidR="006C0102" w:rsidRPr="005D357A" w:rsidRDefault="006C0102" w:rsidP="006C0102">
      <w:pPr>
        <w:widowControl w:val="0"/>
        <w:autoSpaceDE w:val="0"/>
        <w:autoSpaceDN w:val="0"/>
        <w:spacing w:after="0" w:line="240" w:lineRule="auto"/>
        <w:ind w:left="473" w:right="289"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Часть, формируемая участниками образовательных отношений, сформирована с учѐтом запросов родителей (законных представителей), направлена на познавател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ное, физическое развитие ребѐнка в контексте социокультурных традиций Белгоро</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 xml:space="preserve">ской </w:t>
      </w:r>
      <w:r w:rsidRPr="005D357A">
        <w:rPr>
          <w:rFonts w:ascii="Times New Roman" w:eastAsia="Times New Roman" w:hAnsi="Times New Roman" w:cs="Times New Roman"/>
          <w:spacing w:val="-2"/>
          <w:sz w:val="26"/>
          <w:szCs w:val="26"/>
          <w:lang w:eastAsia="en-US"/>
        </w:rPr>
        <w:t>области:</w:t>
      </w:r>
    </w:p>
    <w:p w:rsidR="006C0102" w:rsidRPr="005D357A" w:rsidRDefault="006C0102" w:rsidP="006C0102">
      <w:pPr>
        <w:widowControl w:val="0"/>
        <w:numPr>
          <w:ilvl w:val="0"/>
          <w:numId w:val="103"/>
        </w:numPr>
        <w:tabs>
          <w:tab w:val="left" w:pos="1389"/>
        </w:tabs>
        <w:autoSpaceDE w:val="0"/>
        <w:autoSpaceDN w:val="0"/>
        <w:spacing w:after="0" w:line="240" w:lineRule="auto"/>
        <w:ind w:right="296"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парциальная программа дошкольного образования «Здравствуй, мир Белогорья!» </w:t>
      </w:r>
      <w:r w:rsidRPr="005D357A">
        <w:rPr>
          <w:rFonts w:ascii="Times New Roman" w:eastAsia="Times New Roman" w:hAnsi="Times New Roman" w:cs="Times New Roman"/>
          <w:sz w:val="26"/>
          <w:szCs w:val="26"/>
          <w:lang w:eastAsia="en-US"/>
        </w:rPr>
        <w:t>(образовательная область «Познавательное развитие», Л.В. Серых, Г.А. Репринцева), реализуется во всех возрастных группах с 3 лет;</w:t>
      </w:r>
    </w:p>
    <w:p w:rsidR="006C0102" w:rsidRPr="005D357A" w:rsidRDefault="006C0102" w:rsidP="006C0102">
      <w:pPr>
        <w:widowControl w:val="0"/>
        <w:numPr>
          <w:ilvl w:val="0"/>
          <w:numId w:val="103"/>
        </w:numPr>
        <w:tabs>
          <w:tab w:val="left" w:pos="1237"/>
        </w:tabs>
        <w:autoSpaceDE w:val="0"/>
        <w:autoSpaceDN w:val="0"/>
        <w:spacing w:before="266" w:after="0" w:line="240" w:lineRule="auto"/>
        <w:ind w:right="29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парциальная программа дошкольного образования «По речевым тр</w:t>
      </w:r>
      <w:r w:rsidRPr="005D357A">
        <w:rPr>
          <w:rFonts w:ascii="Times New Roman" w:eastAsia="Times New Roman" w:hAnsi="Times New Roman" w:cs="Times New Roman"/>
          <w:b/>
          <w:sz w:val="26"/>
          <w:szCs w:val="26"/>
          <w:lang w:eastAsia="en-US"/>
        </w:rPr>
        <w:t>о</w:t>
      </w:r>
      <w:r w:rsidRPr="005D357A">
        <w:rPr>
          <w:rFonts w:ascii="Times New Roman" w:eastAsia="Times New Roman" w:hAnsi="Times New Roman" w:cs="Times New Roman"/>
          <w:b/>
          <w:sz w:val="26"/>
          <w:szCs w:val="26"/>
          <w:lang w:eastAsia="en-US"/>
        </w:rPr>
        <w:t xml:space="preserve">пинкам Белогорья» </w:t>
      </w:r>
      <w:r w:rsidRPr="005D357A">
        <w:rPr>
          <w:rFonts w:ascii="Times New Roman" w:eastAsia="Times New Roman" w:hAnsi="Times New Roman" w:cs="Times New Roman"/>
          <w:sz w:val="26"/>
          <w:szCs w:val="26"/>
          <w:lang w:eastAsia="en-US"/>
        </w:rPr>
        <w:t xml:space="preserve">(образовательная область «Речевое развитие», Л.В. Серых, М.В. </w:t>
      </w:r>
      <w:r w:rsidRPr="005D357A">
        <w:rPr>
          <w:rFonts w:ascii="Times New Roman" w:eastAsia="Times New Roman" w:hAnsi="Times New Roman" w:cs="Times New Roman"/>
          <w:sz w:val="26"/>
          <w:szCs w:val="26"/>
          <w:lang w:eastAsia="en-US"/>
        </w:rPr>
        <w:lastRenderedPageBreak/>
        <w:t>Панькова); реализуется во всех возрастных группах с 3 лет;</w:t>
      </w:r>
    </w:p>
    <w:p w:rsidR="006C0102" w:rsidRPr="005D357A" w:rsidRDefault="006C0102" w:rsidP="006C0102">
      <w:pPr>
        <w:widowControl w:val="0"/>
        <w:numPr>
          <w:ilvl w:val="0"/>
          <w:numId w:val="103"/>
        </w:numPr>
        <w:tabs>
          <w:tab w:val="left" w:pos="1223"/>
        </w:tabs>
        <w:autoSpaceDE w:val="0"/>
        <w:autoSpaceDN w:val="0"/>
        <w:spacing w:before="1" w:after="0" w:line="240" w:lineRule="auto"/>
        <w:ind w:right="29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парциальная программа дошкольного образования «Выходи играть во двор» </w:t>
      </w:r>
      <w:r w:rsidRPr="005D357A">
        <w:rPr>
          <w:rFonts w:ascii="Times New Roman" w:eastAsia="Times New Roman" w:hAnsi="Times New Roman" w:cs="Times New Roman"/>
          <w:sz w:val="26"/>
          <w:szCs w:val="26"/>
          <w:lang w:eastAsia="en-US"/>
        </w:rPr>
        <w:t>(образовательная область «Физическое развитие», Л.Н. Волошина); реализуе</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z w:val="26"/>
          <w:szCs w:val="26"/>
          <w:lang w:eastAsia="en-US"/>
        </w:rPr>
        <w:t>ся во всех возрастных группах с 3 лет;</w:t>
      </w:r>
    </w:p>
    <w:p w:rsidR="006C0102" w:rsidRPr="005D357A" w:rsidRDefault="006C0102" w:rsidP="006C0102">
      <w:pPr>
        <w:widowControl w:val="0"/>
        <w:numPr>
          <w:ilvl w:val="0"/>
          <w:numId w:val="103"/>
        </w:numPr>
        <w:tabs>
          <w:tab w:val="left" w:pos="1225"/>
        </w:tabs>
        <w:autoSpaceDE w:val="0"/>
        <w:autoSpaceDN w:val="0"/>
        <w:spacing w:after="0" w:line="240" w:lineRule="auto"/>
        <w:ind w:right="29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парциальная программа</w:t>
      </w:r>
      <w:r w:rsidRPr="005D357A">
        <w:rPr>
          <w:rFonts w:ascii="Times New Roman" w:eastAsia="Times New Roman" w:hAnsi="Times New Roman" w:cs="Times New Roman"/>
          <w:b/>
          <w:spacing w:val="40"/>
          <w:sz w:val="26"/>
          <w:szCs w:val="26"/>
          <w:lang w:eastAsia="en-US"/>
        </w:rPr>
        <w:t xml:space="preserve"> </w:t>
      </w:r>
      <w:r w:rsidRPr="005D357A">
        <w:rPr>
          <w:rFonts w:ascii="Times New Roman" w:eastAsia="Times New Roman" w:hAnsi="Times New Roman" w:cs="Times New Roman"/>
          <w:b/>
          <w:sz w:val="26"/>
          <w:szCs w:val="26"/>
          <w:lang w:eastAsia="en-US"/>
        </w:rPr>
        <w:t>дошкольного образования «Алгоритмика: ра</w:t>
      </w:r>
      <w:r w:rsidRPr="005D357A">
        <w:rPr>
          <w:rFonts w:ascii="Times New Roman" w:eastAsia="Times New Roman" w:hAnsi="Times New Roman" w:cs="Times New Roman"/>
          <w:b/>
          <w:sz w:val="26"/>
          <w:szCs w:val="26"/>
          <w:lang w:eastAsia="en-US"/>
        </w:rPr>
        <w:t>з</w:t>
      </w:r>
      <w:r w:rsidRPr="005D357A">
        <w:rPr>
          <w:rFonts w:ascii="Times New Roman" w:eastAsia="Times New Roman" w:hAnsi="Times New Roman" w:cs="Times New Roman"/>
          <w:b/>
          <w:sz w:val="26"/>
          <w:szCs w:val="26"/>
          <w:lang w:eastAsia="en-US"/>
        </w:rPr>
        <w:t xml:space="preserve">витие логического и алгоритмического мышления детей 6-7 лет», </w:t>
      </w:r>
      <w:r w:rsidRPr="005D357A">
        <w:rPr>
          <w:rFonts w:ascii="Times New Roman" w:eastAsia="Times New Roman" w:hAnsi="Times New Roman" w:cs="Times New Roman"/>
          <w:sz w:val="26"/>
          <w:szCs w:val="26"/>
          <w:lang w:eastAsia="en-US"/>
        </w:rPr>
        <w:t>реализуется во всех группах для детей с 6 до 7 лет.</w:t>
      </w:r>
    </w:p>
    <w:p w:rsidR="006C0102" w:rsidRPr="005D357A" w:rsidRDefault="006C0102" w:rsidP="006C0102">
      <w:pPr>
        <w:widowControl w:val="0"/>
        <w:autoSpaceDE w:val="0"/>
        <w:autoSpaceDN w:val="0"/>
        <w:spacing w:before="7" w:after="0" w:line="240" w:lineRule="auto"/>
        <w:ind w:left="473" w:right="295" w:firstLine="566"/>
        <w:jc w:val="both"/>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z w:val="26"/>
          <w:szCs w:val="26"/>
          <w:lang w:eastAsia="en-US"/>
        </w:rPr>
        <w:t>Цели</w:t>
      </w:r>
      <w:r w:rsidRPr="005D357A">
        <w:rPr>
          <w:rFonts w:ascii="Times New Roman" w:eastAsia="Times New Roman" w:hAnsi="Times New Roman" w:cs="Times New Roman"/>
          <w:b/>
          <w:spacing w:val="-4"/>
          <w:sz w:val="26"/>
          <w:szCs w:val="26"/>
          <w:lang w:eastAsia="en-US"/>
        </w:rPr>
        <w:t xml:space="preserve"> </w:t>
      </w:r>
      <w:r w:rsidRPr="005D357A">
        <w:rPr>
          <w:rFonts w:ascii="Times New Roman" w:eastAsia="Times New Roman" w:hAnsi="Times New Roman" w:cs="Times New Roman"/>
          <w:b/>
          <w:sz w:val="26"/>
          <w:szCs w:val="26"/>
          <w:lang w:eastAsia="en-US"/>
        </w:rPr>
        <w:t>и</w:t>
      </w:r>
      <w:r w:rsidRPr="005D357A">
        <w:rPr>
          <w:rFonts w:ascii="Times New Roman" w:eastAsia="Times New Roman" w:hAnsi="Times New Roman" w:cs="Times New Roman"/>
          <w:b/>
          <w:spacing w:val="-2"/>
          <w:sz w:val="26"/>
          <w:szCs w:val="26"/>
          <w:lang w:eastAsia="en-US"/>
        </w:rPr>
        <w:t xml:space="preserve"> </w:t>
      </w:r>
      <w:r w:rsidRPr="005D357A">
        <w:rPr>
          <w:rFonts w:ascii="Times New Roman" w:eastAsia="Times New Roman" w:hAnsi="Times New Roman" w:cs="Times New Roman"/>
          <w:b/>
          <w:sz w:val="26"/>
          <w:szCs w:val="26"/>
          <w:lang w:eastAsia="en-US"/>
        </w:rPr>
        <w:t>задачи Программы</w:t>
      </w:r>
      <w:r w:rsidRPr="005D357A">
        <w:rPr>
          <w:rFonts w:ascii="Times New Roman" w:eastAsia="Times New Roman" w:hAnsi="Times New Roman" w:cs="Times New Roman"/>
          <w:b/>
          <w:spacing w:val="-4"/>
          <w:sz w:val="26"/>
          <w:szCs w:val="26"/>
          <w:lang w:eastAsia="en-US"/>
        </w:rPr>
        <w:t xml:space="preserve"> </w:t>
      </w:r>
      <w:r w:rsidRPr="005D357A">
        <w:rPr>
          <w:rFonts w:ascii="Times New Roman" w:eastAsia="Times New Roman" w:hAnsi="Times New Roman" w:cs="Times New Roman"/>
          <w:b/>
          <w:sz w:val="26"/>
          <w:szCs w:val="26"/>
          <w:lang w:eastAsia="en-US"/>
        </w:rPr>
        <w:t>в</w:t>
      </w:r>
      <w:r w:rsidRPr="005D357A">
        <w:rPr>
          <w:rFonts w:ascii="Times New Roman" w:eastAsia="Times New Roman" w:hAnsi="Times New Roman" w:cs="Times New Roman"/>
          <w:b/>
          <w:spacing w:val="-2"/>
          <w:sz w:val="26"/>
          <w:szCs w:val="26"/>
          <w:lang w:eastAsia="en-US"/>
        </w:rPr>
        <w:t xml:space="preserve"> </w:t>
      </w:r>
      <w:r w:rsidRPr="005D357A">
        <w:rPr>
          <w:rFonts w:ascii="Times New Roman" w:eastAsia="Times New Roman" w:hAnsi="Times New Roman" w:cs="Times New Roman"/>
          <w:b/>
          <w:sz w:val="26"/>
          <w:szCs w:val="26"/>
          <w:lang w:eastAsia="en-US"/>
        </w:rPr>
        <w:t>части,</w:t>
      </w:r>
      <w:r w:rsidRPr="005D357A">
        <w:rPr>
          <w:rFonts w:ascii="Times New Roman" w:eastAsia="Times New Roman" w:hAnsi="Times New Roman" w:cs="Times New Roman"/>
          <w:b/>
          <w:spacing w:val="-2"/>
          <w:sz w:val="26"/>
          <w:szCs w:val="26"/>
          <w:lang w:eastAsia="en-US"/>
        </w:rPr>
        <w:t xml:space="preserve"> </w:t>
      </w:r>
      <w:r w:rsidRPr="005D357A">
        <w:rPr>
          <w:rFonts w:ascii="Times New Roman" w:eastAsia="Times New Roman" w:hAnsi="Times New Roman" w:cs="Times New Roman"/>
          <w:b/>
          <w:sz w:val="26"/>
          <w:szCs w:val="26"/>
          <w:lang w:eastAsia="en-US"/>
        </w:rPr>
        <w:t>формируемой</w:t>
      </w:r>
      <w:r w:rsidRPr="005D357A">
        <w:rPr>
          <w:rFonts w:ascii="Times New Roman" w:eastAsia="Times New Roman" w:hAnsi="Times New Roman" w:cs="Times New Roman"/>
          <w:b/>
          <w:spacing w:val="-4"/>
          <w:sz w:val="26"/>
          <w:szCs w:val="26"/>
          <w:lang w:eastAsia="en-US"/>
        </w:rPr>
        <w:t xml:space="preserve"> </w:t>
      </w:r>
      <w:r w:rsidRPr="005D357A">
        <w:rPr>
          <w:rFonts w:ascii="Times New Roman" w:eastAsia="Times New Roman" w:hAnsi="Times New Roman" w:cs="Times New Roman"/>
          <w:b/>
          <w:sz w:val="26"/>
          <w:szCs w:val="26"/>
          <w:lang w:eastAsia="en-US"/>
        </w:rPr>
        <w:t>участниками</w:t>
      </w:r>
      <w:r w:rsidRPr="005D357A">
        <w:rPr>
          <w:rFonts w:ascii="Times New Roman" w:eastAsia="Times New Roman" w:hAnsi="Times New Roman" w:cs="Times New Roman"/>
          <w:b/>
          <w:spacing w:val="-4"/>
          <w:sz w:val="26"/>
          <w:szCs w:val="26"/>
          <w:lang w:eastAsia="en-US"/>
        </w:rPr>
        <w:t xml:space="preserve"> </w:t>
      </w:r>
      <w:r w:rsidRPr="005D357A">
        <w:rPr>
          <w:rFonts w:ascii="Times New Roman" w:eastAsia="Times New Roman" w:hAnsi="Times New Roman" w:cs="Times New Roman"/>
          <w:b/>
          <w:sz w:val="26"/>
          <w:szCs w:val="26"/>
          <w:lang w:eastAsia="en-US"/>
        </w:rPr>
        <w:t>образов</w:t>
      </w:r>
      <w:r w:rsidRPr="005D357A">
        <w:rPr>
          <w:rFonts w:ascii="Times New Roman" w:eastAsia="Times New Roman" w:hAnsi="Times New Roman" w:cs="Times New Roman"/>
          <w:b/>
          <w:sz w:val="26"/>
          <w:szCs w:val="26"/>
          <w:lang w:eastAsia="en-US"/>
        </w:rPr>
        <w:t>а</w:t>
      </w:r>
      <w:r w:rsidRPr="005D357A">
        <w:rPr>
          <w:rFonts w:ascii="Times New Roman" w:eastAsia="Times New Roman" w:hAnsi="Times New Roman" w:cs="Times New Roman"/>
          <w:b/>
          <w:sz w:val="26"/>
          <w:szCs w:val="26"/>
          <w:lang w:eastAsia="en-US"/>
        </w:rPr>
        <w:t xml:space="preserve">тельных </w:t>
      </w:r>
      <w:r w:rsidRPr="005D357A">
        <w:rPr>
          <w:rFonts w:ascii="Times New Roman" w:eastAsia="Times New Roman" w:hAnsi="Times New Roman" w:cs="Times New Roman"/>
          <w:b/>
          <w:spacing w:val="-2"/>
          <w:sz w:val="26"/>
          <w:szCs w:val="26"/>
          <w:lang w:eastAsia="en-US"/>
        </w:rPr>
        <w:t>отношений:</w:t>
      </w:r>
    </w:p>
    <w:p w:rsidR="006C0102" w:rsidRPr="005D357A" w:rsidRDefault="006C0102" w:rsidP="006C0102">
      <w:pPr>
        <w:widowControl w:val="0"/>
        <w:autoSpaceDE w:val="0"/>
        <w:autoSpaceDN w:val="0"/>
        <w:spacing w:after="0" w:line="240" w:lineRule="auto"/>
        <w:ind w:left="473" w:right="291" w:firstLine="566"/>
        <w:jc w:val="both"/>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z w:val="26"/>
          <w:szCs w:val="26"/>
          <w:lang w:eastAsia="en-US"/>
        </w:rPr>
        <w:t>Цели и задачи парциальной программы познавательного развития д</w:t>
      </w:r>
      <w:r w:rsidRPr="005D357A">
        <w:rPr>
          <w:rFonts w:ascii="Times New Roman" w:eastAsia="Times New Roman" w:hAnsi="Times New Roman" w:cs="Times New Roman"/>
          <w:b/>
          <w:sz w:val="26"/>
          <w:szCs w:val="26"/>
          <w:lang w:eastAsia="en-US"/>
        </w:rPr>
        <w:t>о</w:t>
      </w:r>
      <w:r w:rsidRPr="005D357A">
        <w:rPr>
          <w:rFonts w:ascii="Times New Roman" w:eastAsia="Times New Roman" w:hAnsi="Times New Roman" w:cs="Times New Roman"/>
          <w:b/>
          <w:sz w:val="26"/>
          <w:szCs w:val="26"/>
          <w:lang w:eastAsia="en-US"/>
        </w:rPr>
        <w:t>школьников</w:t>
      </w:r>
      <w:r w:rsidRPr="005D357A">
        <w:rPr>
          <w:rFonts w:ascii="Times New Roman" w:eastAsia="Times New Roman" w:hAnsi="Times New Roman" w:cs="Times New Roman"/>
          <w:b/>
          <w:spacing w:val="62"/>
          <w:sz w:val="26"/>
          <w:szCs w:val="26"/>
          <w:lang w:eastAsia="en-US"/>
        </w:rPr>
        <w:t xml:space="preserve">   </w:t>
      </w:r>
      <w:r w:rsidRPr="005D357A">
        <w:rPr>
          <w:rFonts w:ascii="Times New Roman" w:eastAsia="Times New Roman" w:hAnsi="Times New Roman" w:cs="Times New Roman"/>
          <w:b/>
          <w:sz w:val="26"/>
          <w:szCs w:val="26"/>
          <w:lang w:eastAsia="en-US"/>
        </w:rPr>
        <w:t>«Здравствуй,</w:t>
      </w:r>
      <w:r w:rsidRPr="005D357A">
        <w:rPr>
          <w:rFonts w:ascii="Times New Roman" w:eastAsia="Times New Roman" w:hAnsi="Times New Roman" w:cs="Times New Roman"/>
          <w:b/>
          <w:spacing w:val="62"/>
          <w:sz w:val="26"/>
          <w:szCs w:val="26"/>
          <w:lang w:eastAsia="en-US"/>
        </w:rPr>
        <w:t xml:space="preserve">   </w:t>
      </w:r>
      <w:r w:rsidRPr="005D357A">
        <w:rPr>
          <w:rFonts w:ascii="Times New Roman" w:eastAsia="Times New Roman" w:hAnsi="Times New Roman" w:cs="Times New Roman"/>
          <w:b/>
          <w:sz w:val="26"/>
          <w:szCs w:val="26"/>
          <w:lang w:eastAsia="en-US"/>
        </w:rPr>
        <w:t>мир</w:t>
      </w:r>
      <w:r w:rsidRPr="005D357A">
        <w:rPr>
          <w:rFonts w:ascii="Times New Roman" w:eastAsia="Times New Roman" w:hAnsi="Times New Roman" w:cs="Times New Roman"/>
          <w:b/>
          <w:spacing w:val="63"/>
          <w:sz w:val="26"/>
          <w:szCs w:val="26"/>
          <w:lang w:eastAsia="en-US"/>
        </w:rPr>
        <w:t xml:space="preserve">   </w:t>
      </w:r>
      <w:r w:rsidRPr="005D357A">
        <w:rPr>
          <w:rFonts w:ascii="Times New Roman" w:eastAsia="Times New Roman" w:hAnsi="Times New Roman" w:cs="Times New Roman"/>
          <w:b/>
          <w:sz w:val="26"/>
          <w:szCs w:val="26"/>
          <w:lang w:eastAsia="en-US"/>
        </w:rPr>
        <w:t>Белогорья!»</w:t>
      </w:r>
      <w:r w:rsidRPr="005D357A">
        <w:rPr>
          <w:rFonts w:ascii="Times New Roman" w:eastAsia="Times New Roman" w:hAnsi="Times New Roman" w:cs="Times New Roman"/>
          <w:b/>
          <w:spacing w:val="63"/>
          <w:sz w:val="26"/>
          <w:szCs w:val="26"/>
          <w:lang w:eastAsia="en-US"/>
        </w:rPr>
        <w:t xml:space="preserve">   </w:t>
      </w:r>
      <w:r w:rsidRPr="005D357A">
        <w:rPr>
          <w:rFonts w:ascii="Times New Roman" w:eastAsia="Times New Roman" w:hAnsi="Times New Roman" w:cs="Times New Roman"/>
          <w:b/>
          <w:sz w:val="26"/>
          <w:szCs w:val="26"/>
          <w:lang w:eastAsia="en-US"/>
        </w:rPr>
        <w:t>(образовательная</w:t>
      </w:r>
      <w:r w:rsidRPr="005D357A">
        <w:rPr>
          <w:rFonts w:ascii="Times New Roman" w:eastAsia="Times New Roman" w:hAnsi="Times New Roman" w:cs="Times New Roman"/>
          <w:b/>
          <w:spacing w:val="63"/>
          <w:sz w:val="26"/>
          <w:szCs w:val="26"/>
          <w:lang w:eastAsia="en-US"/>
        </w:rPr>
        <w:t xml:space="preserve">   </w:t>
      </w:r>
      <w:r w:rsidRPr="005D357A">
        <w:rPr>
          <w:rFonts w:ascii="Times New Roman" w:eastAsia="Times New Roman" w:hAnsi="Times New Roman" w:cs="Times New Roman"/>
          <w:b/>
          <w:spacing w:val="-2"/>
          <w:sz w:val="26"/>
          <w:szCs w:val="26"/>
          <w:lang w:eastAsia="en-US"/>
        </w:rPr>
        <w:t>о</w:t>
      </w:r>
      <w:r w:rsidRPr="005D357A">
        <w:rPr>
          <w:rFonts w:ascii="Times New Roman" w:eastAsia="Times New Roman" w:hAnsi="Times New Roman" w:cs="Times New Roman"/>
          <w:b/>
          <w:spacing w:val="-2"/>
          <w:sz w:val="26"/>
          <w:szCs w:val="26"/>
          <w:lang w:eastAsia="en-US"/>
        </w:rPr>
        <w:t>б</w:t>
      </w:r>
      <w:r w:rsidRPr="005D357A">
        <w:rPr>
          <w:rFonts w:ascii="Times New Roman" w:eastAsia="Times New Roman" w:hAnsi="Times New Roman" w:cs="Times New Roman"/>
          <w:b/>
          <w:spacing w:val="-2"/>
          <w:sz w:val="26"/>
          <w:szCs w:val="26"/>
          <w:lang w:eastAsia="en-US"/>
        </w:rPr>
        <w:t>ласть</w:t>
      </w:r>
    </w:p>
    <w:p w:rsidR="006C0102" w:rsidRPr="005D357A" w:rsidRDefault="006C0102" w:rsidP="006C0102">
      <w:pPr>
        <w:widowControl w:val="0"/>
        <w:autoSpaceDE w:val="0"/>
        <w:autoSpaceDN w:val="0"/>
        <w:spacing w:after="0" w:line="296" w:lineRule="exact"/>
        <w:ind w:left="473"/>
        <w:jc w:val="both"/>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pacing w:val="-2"/>
          <w:sz w:val="26"/>
          <w:szCs w:val="26"/>
          <w:lang w:eastAsia="en-US"/>
        </w:rPr>
        <w:t>«Познавательное</w:t>
      </w:r>
      <w:r w:rsidRPr="005D357A">
        <w:rPr>
          <w:rFonts w:ascii="Times New Roman" w:eastAsia="Times New Roman" w:hAnsi="Times New Roman" w:cs="Times New Roman"/>
          <w:b/>
          <w:spacing w:val="-3"/>
          <w:sz w:val="26"/>
          <w:szCs w:val="26"/>
          <w:lang w:eastAsia="en-US"/>
        </w:rPr>
        <w:t xml:space="preserve"> </w:t>
      </w:r>
      <w:r w:rsidRPr="005D357A">
        <w:rPr>
          <w:rFonts w:ascii="Times New Roman" w:eastAsia="Times New Roman" w:hAnsi="Times New Roman" w:cs="Times New Roman"/>
          <w:b/>
          <w:spacing w:val="-2"/>
          <w:sz w:val="26"/>
          <w:szCs w:val="26"/>
          <w:lang w:eastAsia="en-US"/>
        </w:rPr>
        <w:t>развитие»,</w:t>
      </w:r>
      <w:r w:rsidRPr="005D357A">
        <w:rPr>
          <w:rFonts w:ascii="Times New Roman" w:eastAsia="Times New Roman" w:hAnsi="Times New Roman" w:cs="Times New Roman"/>
          <w:b/>
          <w:spacing w:val="1"/>
          <w:sz w:val="26"/>
          <w:szCs w:val="26"/>
          <w:lang w:eastAsia="en-US"/>
        </w:rPr>
        <w:t xml:space="preserve"> </w:t>
      </w:r>
      <w:r w:rsidRPr="005D357A">
        <w:rPr>
          <w:rFonts w:ascii="Times New Roman" w:eastAsia="Times New Roman" w:hAnsi="Times New Roman" w:cs="Times New Roman"/>
          <w:b/>
          <w:spacing w:val="-2"/>
          <w:sz w:val="26"/>
          <w:szCs w:val="26"/>
          <w:lang w:eastAsia="en-US"/>
        </w:rPr>
        <w:t>Л.В. Серых, Г.А. Репринцева).</w:t>
      </w:r>
    </w:p>
    <w:p w:rsidR="006C0102" w:rsidRPr="005D357A" w:rsidRDefault="006C0102" w:rsidP="006C0102">
      <w:pPr>
        <w:widowControl w:val="0"/>
        <w:autoSpaceDE w:val="0"/>
        <w:autoSpaceDN w:val="0"/>
        <w:spacing w:after="0" w:line="240" w:lineRule="auto"/>
        <w:ind w:left="473" w:right="288"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Цель программы: </w:t>
      </w:r>
      <w:r w:rsidRPr="005D357A">
        <w:rPr>
          <w:rFonts w:ascii="Times New Roman" w:eastAsia="Times New Roman" w:hAnsi="Times New Roman" w:cs="Times New Roman"/>
          <w:sz w:val="26"/>
          <w:szCs w:val="26"/>
          <w:lang w:eastAsia="en-US"/>
        </w:rPr>
        <w:t>обеспечение познавательного развития детей 3-8 лет на о</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нове социокультурных</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традиций</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Белгородской</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области,</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учетом</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индивидуальных</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возрастных особенностей дошкольников, потребностей детей и их родителей.</w:t>
      </w:r>
    </w:p>
    <w:p w:rsidR="006C0102" w:rsidRPr="005D357A" w:rsidRDefault="006C0102" w:rsidP="006C0102">
      <w:pPr>
        <w:widowControl w:val="0"/>
        <w:autoSpaceDE w:val="0"/>
        <w:autoSpaceDN w:val="0"/>
        <w:spacing w:before="4" w:after="0" w:line="295" w:lineRule="exact"/>
        <w:ind w:left="1039"/>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Задачи</w:t>
      </w:r>
      <w:r w:rsidRPr="005D357A">
        <w:rPr>
          <w:rFonts w:ascii="Times New Roman" w:eastAsia="Times New Roman" w:hAnsi="Times New Roman" w:cs="Times New Roman"/>
          <w:b/>
          <w:bCs/>
          <w:spacing w:val="-9"/>
          <w:sz w:val="26"/>
          <w:szCs w:val="26"/>
          <w:lang w:eastAsia="en-US"/>
        </w:rPr>
        <w:t xml:space="preserve"> </w:t>
      </w:r>
      <w:r w:rsidRPr="005D357A">
        <w:rPr>
          <w:rFonts w:ascii="Times New Roman" w:eastAsia="Times New Roman" w:hAnsi="Times New Roman" w:cs="Times New Roman"/>
          <w:b/>
          <w:bCs/>
          <w:spacing w:val="-2"/>
          <w:sz w:val="26"/>
          <w:szCs w:val="26"/>
          <w:lang w:eastAsia="en-US"/>
        </w:rPr>
        <w:t>программы:</w:t>
      </w:r>
    </w:p>
    <w:p w:rsidR="006C0102" w:rsidRPr="005D357A" w:rsidRDefault="006C0102" w:rsidP="006C0102">
      <w:pPr>
        <w:widowControl w:val="0"/>
        <w:numPr>
          <w:ilvl w:val="0"/>
          <w:numId w:val="103"/>
        </w:numPr>
        <w:tabs>
          <w:tab w:val="left" w:pos="1427"/>
        </w:tabs>
        <w:autoSpaceDE w:val="0"/>
        <w:autoSpaceDN w:val="0"/>
        <w:spacing w:after="0" w:line="240" w:lineRule="auto"/>
        <w:ind w:right="29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 познавательных интересов дошкольников, любознательности и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знавательной мотивации на основе социокультурных традиций Белгородской обл</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сти;</w:t>
      </w:r>
    </w:p>
    <w:p w:rsidR="006C0102" w:rsidRPr="005D357A" w:rsidRDefault="006C0102" w:rsidP="006C0102">
      <w:pPr>
        <w:widowControl w:val="0"/>
        <w:numPr>
          <w:ilvl w:val="0"/>
          <w:numId w:val="103"/>
        </w:numPr>
        <w:tabs>
          <w:tab w:val="left" w:pos="1218"/>
        </w:tabs>
        <w:autoSpaceDE w:val="0"/>
        <w:autoSpaceDN w:val="0"/>
        <w:spacing w:after="0" w:line="240" w:lineRule="auto"/>
        <w:ind w:right="29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 представлений о социокультурных ценностях и традициях Ро</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сии и Белгородской области;</w:t>
      </w:r>
    </w:p>
    <w:p w:rsidR="006C0102" w:rsidRPr="005D357A" w:rsidRDefault="006C0102" w:rsidP="006C0102">
      <w:pPr>
        <w:widowControl w:val="0"/>
        <w:numPr>
          <w:ilvl w:val="0"/>
          <w:numId w:val="103"/>
        </w:numPr>
        <w:tabs>
          <w:tab w:val="left" w:pos="1293"/>
        </w:tabs>
        <w:autoSpaceDE w:val="0"/>
        <w:autoSpaceDN w:val="0"/>
        <w:spacing w:after="0" w:line="240" w:lineRule="auto"/>
        <w:ind w:right="292"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 в игровой, познавательно-исследовательской, проектной деятельн</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сти представлений о себе и других людях, о природных богатствах и культурных д</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стижениях Белгородской области, о труде и профессиях земляков, об историческом прошлом и настоящем Белогорья;</w:t>
      </w:r>
    </w:p>
    <w:p w:rsidR="006C0102" w:rsidRPr="005D357A" w:rsidRDefault="006C0102" w:rsidP="006C0102">
      <w:pPr>
        <w:widowControl w:val="0"/>
        <w:numPr>
          <w:ilvl w:val="0"/>
          <w:numId w:val="103"/>
        </w:numPr>
        <w:tabs>
          <w:tab w:val="left" w:pos="1307"/>
        </w:tabs>
        <w:autoSpaceDE w:val="0"/>
        <w:autoSpaceDN w:val="0"/>
        <w:spacing w:after="0" w:line="240" w:lineRule="auto"/>
        <w:ind w:right="289"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расширение «зоны ближайшего развития» путем включения дошкольников в развивающие формы совместной деятельности со взрослыми и друг с другом с уч</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том социокультурных традиций Белогорья;</w:t>
      </w:r>
    </w:p>
    <w:p w:rsidR="006C0102" w:rsidRPr="005D357A" w:rsidRDefault="006C0102" w:rsidP="006C0102">
      <w:pPr>
        <w:widowControl w:val="0"/>
        <w:numPr>
          <w:ilvl w:val="0"/>
          <w:numId w:val="103"/>
        </w:numPr>
        <w:tabs>
          <w:tab w:val="left" w:pos="1228"/>
        </w:tabs>
        <w:autoSpaceDE w:val="0"/>
        <w:autoSpaceDN w:val="0"/>
        <w:spacing w:after="0" w:line="240" w:lineRule="auto"/>
        <w:ind w:right="295"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 xml:space="preserve">ской </w:t>
      </w:r>
      <w:r w:rsidRPr="005D357A">
        <w:rPr>
          <w:rFonts w:ascii="Times New Roman" w:eastAsia="Times New Roman" w:hAnsi="Times New Roman" w:cs="Times New Roman"/>
          <w:spacing w:val="-2"/>
          <w:sz w:val="26"/>
          <w:szCs w:val="26"/>
          <w:lang w:eastAsia="en-US"/>
        </w:rPr>
        <w:t>области.</w:t>
      </w:r>
    </w:p>
    <w:p w:rsidR="006C0102" w:rsidRPr="005D357A" w:rsidRDefault="006C0102" w:rsidP="006C0102">
      <w:pPr>
        <w:widowControl w:val="0"/>
        <w:autoSpaceDE w:val="0"/>
        <w:autoSpaceDN w:val="0"/>
        <w:spacing w:before="4" w:after="0" w:line="240" w:lineRule="auto"/>
        <w:ind w:left="473" w:right="287" w:firstLine="566"/>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Цели и задачи парциальной программы дошкольного образования «По р</w:t>
      </w:r>
      <w:r w:rsidRPr="005D357A">
        <w:rPr>
          <w:rFonts w:ascii="Times New Roman" w:eastAsia="Times New Roman" w:hAnsi="Times New Roman" w:cs="Times New Roman"/>
          <w:b/>
          <w:bCs/>
          <w:sz w:val="26"/>
          <w:szCs w:val="26"/>
          <w:lang w:eastAsia="en-US"/>
        </w:rPr>
        <w:t>е</w:t>
      </w:r>
      <w:r w:rsidRPr="005D357A">
        <w:rPr>
          <w:rFonts w:ascii="Times New Roman" w:eastAsia="Times New Roman" w:hAnsi="Times New Roman" w:cs="Times New Roman"/>
          <w:b/>
          <w:bCs/>
          <w:sz w:val="26"/>
          <w:szCs w:val="26"/>
          <w:lang w:eastAsia="en-US"/>
        </w:rPr>
        <w:t>чевым тропинкам Белогорья» (образовательная область «Речевое развитие», Л.В. Серых, М.В. Панькова).</w:t>
      </w:r>
    </w:p>
    <w:p w:rsidR="006C0102" w:rsidRPr="005D357A" w:rsidRDefault="006C0102" w:rsidP="006C0102">
      <w:pPr>
        <w:widowControl w:val="0"/>
        <w:autoSpaceDE w:val="0"/>
        <w:autoSpaceDN w:val="0"/>
        <w:spacing w:after="0" w:line="240" w:lineRule="auto"/>
        <w:ind w:left="473" w:right="29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Цель программы: </w:t>
      </w:r>
      <w:r w:rsidRPr="005D357A">
        <w:rPr>
          <w:rFonts w:ascii="Times New Roman" w:eastAsia="Times New Roman" w:hAnsi="Times New Roman" w:cs="Times New Roman"/>
          <w:sz w:val="26"/>
          <w:szCs w:val="26"/>
          <w:lang w:eastAsia="en-US"/>
        </w:rPr>
        <w:t>обеспечение речевого развития детей 3-8 лет на основе с</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циокультурных</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традиций</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Белгородской</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области,</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учетом</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индивидуальных</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во</w:t>
      </w:r>
      <w:r w:rsidRPr="005D357A">
        <w:rPr>
          <w:rFonts w:ascii="Times New Roman" w:eastAsia="Times New Roman" w:hAnsi="Times New Roman" w:cs="Times New Roman"/>
          <w:sz w:val="26"/>
          <w:szCs w:val="26"/>
          <w:lang w:eastAsia="en-US"/>
        </w:rPr>
        <w:t>з</w:t>
      </w:r>
      <w:r w:rsidRPr="005D357A">
        <w:rPr>
          <w:rFonts w:ascii="Times New Roman" w:eastAsia="Times New Roman" w:hAnsi="Times New Roman" w:cs="Times New Roman"/>
          <w:sz w:val="26"/>
          <w:szCs w:val="26"/>
          <w:lang w:eastAsia="en-US"/>
        </w:rPr>
        <w:t>растных особенностей дошкольников, потребностей детей и их родителей.</w:t>
      </w:r>
    </w:p>
    <w:p w:rsidR="006C0102" w:rsidRPr="005D357A" w:rsidRDefault="006C0102" w:rsidP="00614057">
      <w:pPr>
        <w:widowControl w:val="0"/>
        <w:autoSpaceDE w:val="0"/>
        <w:autoSpaceDN w:val="0"/>
        <w:spacing w:before="1" w:after="0" w:line="240" w:lineRule="auto"/>
        <w:ind w:left="1039"/>
        <w:jc w:val="both"/>
        <w:outlineLvl w:val="0"/>
        <w:rPr>
          <w:rFonts w:ascii="Times New Roman" w:eastAsia="Times New Roman" w:hAnsi="Times New Roman" w:cs="Times New Roman"/>
          <w:b/>
          <w:bCs/>
          <w:spacing w:val="-2"/>
          <w:sz w:val="26"/>
          <w:szCs w:val="26"/>
          <w:lang w:eastAsia="en-US"/>
        </w:rPr>
      </w:pPr>
      <w:r w:rsidRPr="005D357A">
        <w:rPr>
          <w:rFonts w:ascii="Times New Roman" w:eastAsia="Times New Roman" w:hAnsi="Times New Roman" w:cs="Times New Roman"/>
          <w:b/>
          <w:bCs/>
          <w:spacing w:val="-2"/>
          <w:sz w:val="26"/>
          <w:szCs w:val="26"/>
          <w:lang w:eastAsia="en-US"/>
        </w:rPr>
        <w:t>Задачи</w:t>
      </w:r>
      <w:r w:rsidRPr="005D357A">
        <w:rPr>
          <w:rFonts w:ascii="Times New Roman" w:eastAsia="Times New Roman" w:hAnsi="Times New Roman" w:cs="Times New Roman"/>
          <w:b/>
          <w:bCs/>
          <w:spacing w:val="-9"/>
          <w:sz w:val="26"/>
          <w:szCs w:val="26"/>
          <w:lang w:eastAsia="en-US"/>
        </w:rPr>
        <w:t xml:space="preserve"> </w:t>
      </w:r>
      <w:r w:rsidR="00614057" w:rsidRPr="005D357A">
        <w:rPr>
          <w:rFonts w:ascii="Times New Roman" w:eastAsia="Times New Roman" w:hAnsi="Times New Roman" w:cs="Times New Roman"/>
          <w:b/>
          <w:bCs/>
          <w:spacing w:val="-2"/>
          <w:sz w:val="26"/>
          <w:szCs w:val="26"/>
          <w:lang w:eastAsia="en-US"/>
        </w:rPr>
        <w:t>программы</w:t>
      </w:r>
    </w:p>
    <w:p w:rsidR="006C0102" w:rsidRPr="005D357A" w:rsidRDefault="006C0102" w:rsidP="006C0102">
      <w:pPr>
        <w:widowControl w:val="0"/>
        <w:numPr>
          <w:ilvl w:val="0"/>
          <w:numId w:val="103"/>
        </w:numPr>
        <w:tabs>
          <w:tab w:val="left" w:pos="1206"/>
        </w:tabs>
        <w:autoSpaceDE w:val="0"/>
        <w:autoSpaceDN w:val="0"/>
        <w:spacing w:before="266" w:after="0" w:line="240" w:lineRule="auto"/>
        <w:ind w:right="295" w:firstLine="566"/>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речевое</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дошкольников</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на</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основе</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социокультурных</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традиций</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Белг</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 xml:space="preserve">родской </w:t>
      </w:r>
      <w:r w:rsidRPr="005D357A">
        <w:rPr>
          <w:rFonts w:ascii="Times New Roman" w:eastAsia="Times New Roman" w:hAnsi="Times New Roman" w:cs="Times New Roman"/>
          <w:spacing w:val="-2"/>
          <w:sz w:val="26"/>
          <w:szCs w:val="26"/>
          <w:lang w:eastAsia="en-US"/>
        </w:rPr>
        <w:t>области;</w:t>
      </w:r>
    </w:p>
    <w:p w:rsidR="006C0102" w:rsidRPr="005D357A" w:rsidRDefault="006C0102" w:rsidP="006C0102">
      <w:pPr>
        <w:widowControl w:val="0"/>
        <w:numPr>
          <w:ilvl w:val="1"/>
          <w:numId w:val="103"/>
        </w:numPr>
        <w:tabs>
          <w:tab w:val="left" w:pos="1365"/>
        </w:tabs>
        <w:autoSpaceDE w:val="0"/>
        <w:autoSpaceDN w:val="0"/>
        <w:spacing w:after="0" w:line="240" w:lineRule="auto"/>
        <w:ind w:right="295" w:firstLine="708"/>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 представлений о фольклоре, литературных ценностях и тр</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дициях России и Белгородской области;</w:t>
      </w:r>
    </w:p>
    <w:p w:rsidR="006C0102" w:rsidRPr="005D357A" w:rsidRDefault="006C0102" w:rsidP="006C0102">
      <w:pPr>
        <w:widowControl w:val="0"/>
        <w:numPr>
          <w:ilvl w:val="1"/>
          <w:numId w:val="103"/>
        </w:numPr>
        <w:tabs>
          <w:tab w:val="left" w:pos="1415"/>
        </w:tabs>
        <w:autoSpaceDE w:val="0"/>
        <w:autoSpaceDN w:val="0"/>
        <w:spacing w:after="0" w:line="240" w:lineRule="auto"/>
        <w:ind w:right="286" w:firstLine="708"/>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коммуникативной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культуры</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дошкольников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игровой,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познав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lastRenderedPageBreak/>
        <w:t>тельно- исследовательской, проектной деятельности;</w:t>
      </w:r>
    </w:p>
    <w:p w:rsidR="006C0102" w:rsidRPr="005D357A" w:rsidRDefault="006C0102" w:rsidP="006C0102">
      <w:pPr>
        <w:widowControl w:val="0"/>
        <w:numPr>
          <w:ilvl w:val="1"/>
          <w:numId w:val="103"/>
        </w:numPr>
        <w:tabs>
          <w:tab w:val="left" w:pos="1432"/>
        </w:tabs>
        <w:autoSpaceDE w:val="0"/>
        <w:autoSpaceDN w:val="0"/>
        <w:spacing w:before="2" w:after="0" w:line="240" w:lineRule="auto"/>
        <w:ind w:right="288"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rsidR="006C0102" w:rsidRPr="005D357A" w:rsidRDefault="006C0102" w:rsidP="006C0102">
      <w:pPr>
        <w:widowControl w:val="0"/>
        <w:numPr>
          <w:ilvl w:val="1"/>
          <w:numId w:val="103"/>
        </w:numPr>
        <w:tabs>
          <w:tab w:val="left" w:pos="1355"/>
        </w:tabs>
        <w:autoSpaceDE w:val="0"/>
        <w:autoSpaceDN w:val="0"/>
        <w:spacing w:after="0" w:line="240" w:lineRule="auto"/>
        <w:ind w:right="296"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 у детей способности к инициативному и самостоятельному де</w:t>
      </w:r>
      <w:r w:rsidRPr="005D357A">
        <w:rPr>
          <w:rFonts w:ascii="Times New Roman" w:eastAsia="Times New Roman" w:hAnsi="Times New Roman" w:cs="Times New Roman"/>
          <w:sz w:val="26"/>
          <w:szCs w:val="26"/>
          <w:lang w:eastAsia="en-US"/>
        </w:rPr>
        <w:t>й</w:t>
      </w:r>
      <w:r w:rsidRPr="005D357A">
        <w:rPr>
          <w:rFonts w:ascii="Times New Roman" w:eastAsia="Times New Roman" w:hAnsi="Times New Roman" w:cs="Times New Roman"/>
          <w:sz w:val="26"/>
          <w:szCs w:val="26"/>
          <w:lang w:eastAsia="en-US"/>
        </w:rPr>
        <w:t xml:space="preserve">ствию по решению коммуникативных задач на основе социокультурных традиций Белгородской </w:t>
      </w:r>
      <w:r w:rsidRPr="005D357A">
        <w:rPr>
          <w:rFonts w:ascii="Times New Roman" w:eastAsia="Times New Roman" w:hAnsi="Times New Roman" w:cs="Times New Roman"/>
          <w:spacing w:val="-2"/>
          <w:sz w:val="26"/>
          <w:szCs w:val="26"/>
          <w:lang w:eastAsia="en-US"/>
        </w:rPr>
        <w:t>области.</w:t>
      </w:r>
    </w:p>
    <w:p w:rsidR="006C0102" w:rsidRPr="005D357A" w:rsidRDefault="006C0102" w:rsidP="006C0102">
      <w:pPr>
        <w:widowControl w:val="0"/>
        <w:autoSpaceDE w:val="0"/>
        <w:autoSpaceDN w:val="0"/>
        <w:spacing w:before="7" w:after="0" w:line="240" w:lineRule="auto"/>
        <w:ind w:left="473" w:right="295" w:firstLine="852"/>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Цели и задачи парциальной программы дошкольного образования «В</w:t>
      </w:r>
      <w:r w:rsidRPr="005D357A">
        <w:rPr>
          <w:rFonts w:ascii="Times New Roman" w:eastAsia="Times New Roman" w:hAnsi="Times New Roman" w:cs="Times New Roman"/>
          <w:b/>
          <w:bCs/>
          <w:sz w:val="26"/>
          <w:szCs w:val="26"/>
          <w:lang w:eastAsia="en-US"/>
        </w:rPr>
        <w:t>ы</w:t>
      </w:r>
      <w:r w:rsidRPr="005D357A">
        <w:rPr>
          <w:rFonts w:ascii="Times New Roman" w:eastAsia="Times New Roman" w:hAnsi="Times New Roman" w:cs="Times New Roman"/>
          <w:b/>
          <w:bCs/>
          <w:sz w:val="26"/>
          <w:szCs w:val="26"/>
          <w:lang w:eastAsia="en-US"/>
        </w:rPr>
        <w:t>ходи играть во двор» (образовательная область «Физическое развитие», Л.Н. Волошина).</w:t>
      </w:r>
    </w:p>
    <w:p w:rsidR="006C0102" w:rsidRPr="005D357A" w:rsidRDefault="006C0102" w:rsidP="006C0102">
      <w:pPr>
        <w:widowControl w:val="0"/>
        <w:autoSpaceDE w:val="0"/>
        <w:autoSpaceDN w:val="0"/>
        <w:spacing w:after="0" w:line="240" w:lineRule="auto"/>
        <w:ind w:left="473" w:right="235"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Цель </w:t>
      </w:r>
      <w:r w:rsidRPr="005D357A">
        <w:rPr>
          <w:rFonts w:ascii="Times New Roman" w:eastAsia="Times New Roman" w:hAnsi="Times New Roman" w:cs="Times New Roman"/>
          <w:sz w:val="26"/>
          <w:szCs w:val="26"/>
          <w:lang w:eastAsia="en-US"/>
        </w:rPr>
        <w:t>программы: обеспечение равных возможностей для полноценного ф</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зического развития ребенка в период дошкольного детства с учетом интересов,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требностей</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их</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родителей,</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специфики</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национальных</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социокультурных условий, спортивных традиций региона.</w:t>
      </w:r>
    </w:p>
    <w:p w:rsidR="006C0102" w:rsidRPr="005D357A" w:rsidRDefault="006C0102" w:rsidP="006C0102">
      <w:pPr>
        <w:widowControl w:val="0"/>
        <w:autoSpaceDE w:val="0"/>
        <w:autoSpaceDN w:val="0"/>
        <w:spacing w:after="0" w:line="298" w:lineRule="exact"/>
        <w:ind w:left="1325"/>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Задачи</w:t>
      </w:r>
      <w:r w:rsidRPr="005D357A">
        <w:rPr>
          <w:rFonts w:ascii="Times New Roman" w:eastAsia="Times New Roman" w:hAnsi="Times New Roman" w:cs="Times New Roman"/>
          <w:b/>
          <w:spacing w:val="-14"/>
          <w:sz w:val="26"/>
          <w:szCs w:val="26"/>
          <w:lang w:eastAsia="en-US"/>
        </w:rPr>
        <w:t xml:space="preserve"> </w:t>
      </w:r>
      <w:r w:rsidRPr="005D357A">
        <w:rPr>
          <w:rFonts w:ascii="Times New Roman" w:eastAsia="Times New Roman" w:hAnsi="Times New Roman" w:cs="Times New Roman"/>
          <w:spacing w:val="-2"/>
          <w:sz w:val="26"/>
          <w:szCs w:val="26"/>
          <w:lang w:eastAsia="en-US"/>
        </w:rPr>
        <w:t>программы:</w:t>
      </w:r>
    </w:p>
    <w:p w:rsidR="006C0102" w:rsidRPr="005D357A" w:rsidRDefault="006C0102" w:rsidP="006C0102">
      <w:pPr>
        <w:widowControl w:val="0"/>
        <w:numPr>
          <w:ilvl w:val="2"/>
          <w:numId w:val="103"/>
        </w:numPr>
        <w:tabs>
          <w:tab w:val="left" w:pos="1528"/>
        </w:tabs>
        <w:autoSpaceDE w:val="0"/>
        <w:autoSpaceDN w:val="0"/>
        <w:spacing w:after="0" w:line="240" w:lineRule="auto"/>
        <w:ind w:right="295" w:firstLine="852"/>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 устойчивого интереса к подвижным народным играм, игр</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ми с элементами спорта, спортивным упражнениям, желания использовать их в с</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мостоятельной двигательной деятельности;</w:t>
      </w:r>
    </w:p>
    <w:p w:rsidR="006C0102" w:rsidRPr="005D357A" w:rsidRDefault="006C0102" w:rsidP="006C0102">
      <w:pPr>
        <w:widowControl w:val="0"/>
        <w:numPr>
          <w:ilvl w:val="2"/>
          <w:numId w:val="103"/>
        </w:numPr>
        <w:tabs>
          <w:tab w:val="left" w:pos="1656"/>
          <w:tab w:val="left" w:pos="3220"/>
          <w:tab w:val="left" w:pos="5065"/>
          <w:tab w:val="left" w:pos="5981"/>
          <w:tab w:val="left" w:pos="7848"/>
          <w:tab w:val="left" w:pos="8961"/>
        </w:tabs>
        <w:autoSpaceDE w:val="0"/>
        <w:autoSpaceDN w:val="0"/>
        <w:spacing w:after="0" w:line="240" w:lineRule="auto"/>
        <w:ind w:right="289" w:firstLine="852"/>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обогащение</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двигательного</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опыта</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дошкольников</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новыми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двиг</w:t>
      </w:r>
      <w:r w:rsidRPr="005D357A">
        <w:rPr>
          <w:rFonts w:ascii="Times New Roman" w:eastAsia="Times New Roman" w:hAnsi="Times New Roman" w:cs="Times New Roman"/>
          <w:spacing w:val="-2"/>
          <w:sz w:val="26"/>
          <w:szCs w:val="26"/>
          <w:lang w:eastAsia="en-US"/>
        </w:rPr>
        <w:t>а</w:t>
      </w:r>
      <w:r w:rsidRPr="005D357A">
        <w:rPr>
          <w:rFonts w:ascii="Times New Roman" w:eastAsia="Times New Roman" w:hAnsi="Times New Roman" w:cs="Times New Roman"/>
          <w:spacing w:val="-2"/>
          <w:sz w:val="26"/>
          <w:szCs w:val="26"/>
          <w:lang w:eastAsia="en-US"/>
        </w:rPr>
        <w:t>тельными действиями;</w:t>
      </w:r>
    </w:p>
    <w:p w:rsidR="006C0102" w:rsidRPr="005D357A" w:rsidRDefault="006C0102" w:rsidP="006C0102">
      <w:pPr>
        <w:widowControl w:val="0"/>
        <w:numPr>
          <w:ilvl w:val="2"/>
          <w:numId w:val="103"/>
        </w:numPr>
        <w:tabs>
          <w:tab w:val="left" w:pos="1649"/>
          <w:tab w:val="left" w:pos="3253"/>
          <w:tab w:val="left" w:pos="4392"/>
          <w:tab w:val="left" w:pos="5978"/>
          <w:tab w:val="left" w:pos="7296"/>
          <w:tab w:val="left" w:pos="8707"/>
          <w:tab w:val="left" w:pos="9525"/>
        </w:tabs>
        <w:autoSpaceDE w:val="0"/>
        <w:autoSpaceDN w:val="0"/>
        <w:spacing w:after="0" w:line="240" w:lineRule="auto"/>
        <w:ind w:right="297" w:firstLine="852"/>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закрепление</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техники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выполнения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основных</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движений,</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4"/>
          <w:sz w:val="26"/>
          <w:szCs w:val="26"/>
          <w:lang w:eastAsia="en-US"/>
        </w:rPr>
        <w:t>ОРУ,</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 xml:space="preserve">элементов </w:t>
      </w:r>
      <w:r w:rsidRPr="005D357A">
        <w:rPr>
          <w:rFonts w:ascii="Times New Roman" w:eastAsia="Times New Roman" w:hAnsi="Times New Roman" w:cs="Times New Roman"/>
          <w:sz w:val="26"/>
          <w:szCs w:val="26"/>
          <w:lang w:eastAsia="en-US"/>
        </w:rPr>
        <w:t>спортивных игр;</w:t>
      </w:r>
    </w:p>
    <w:p w:rsidR="006C0102" w:rsidRPr="005D357A" w:rsidRDefault="006C0102" w:rsidP="006C0102">
      <w:pPr>
        <w:widowControl w:val="0"/>
        <w:numPr>
          <w:ilvl w:val="2"/>
          <w:numId w:val="103"/>
        </w:numPr>
        <w:tabs>
          <w:tab w:val="left" w:pos="1555"/>
        </w:tabs>
        <w:autoSpaceDE w:val="0"/>
        <w:autoSpaceDN w:val="0"/>
        <w:spacing w:after="0" w:line="240" w:lineRule="auto"/>
        <w:ind w:right="291" w:firstLine="852"/>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содействие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развитию</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двигательных</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способностей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ловкости,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быс</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z w:val="26"/>
          <w:szCs w:val="26"/>
          <w:lang w:eastAsia="en-US"/>
        </w:rPr>
        <w:t>роты, гибкости, силы, выносливости;</w:t>
      </w:r>
    </w:p>
    <w:p w:rsidR="006C0102" w:rsidRPr="005D357A" w:rsidRDefault="006C0102" w:rsidP="006C0102">
      <w:pPr>
        <w:widowControl w:val="0"/>
        <w:numPr>
          <w:ilvl w:val="2"/>
          <w:numId w:val="103"/>
        </w:numPr>
        <w:tabs>
          <w:tab w:val="left" w:pos="1475"/>
        </w:tabs>
        <w:autoSpaceDE w:val="0"/>
        <w:autoSpaceDN w:val="0"/>
        <w:spacing w:after="0" w:line="299" w:lineRule="exact"/>
        <w:ind w:left="1475"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воспитание</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pacing w:val="-2"/>
          <w:sz w:val="26"/>
          <w:szCs w:val="26"/>
          <w:lang w:eastAsia="en-US"/>
        </w:rPr>
        <w:t>положительных</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нравственно-волевых</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pacing w:val="-2"/>
          <w:sz w:val="26"/>
          <w:szCs w:val="26"/>
          <w:lang w:eastAsia="en-US"/>
        </w:rPr>
        <w:t>качеств;</w:t>
      </w:r>
    </w:p>
    <w:p w:rsidR="006C0102" w:rsidRPr="005D357A" w:rsidRDefault="006C0102" w:rsidP="006C0102">
      <w:pPr>
        <w:widowControl w:val="0"/>
        <w:numPr>
          <w:ilvl w:val="2"/>
          <w:numId w:val="103"/>
        </w:numPr>
        <w:tabs>
          <w:tab w:val="left" w:pos="1475"/>
        </w:tabs>
        <w:autoSpaceDE w:val="0"/>
        <w:autoSpaceDN w:val="0"/>
        <w:spacing w:after="0" w:line="240" w:lineRule="auto"/>
        <w:ind w:left="1475"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z w:val="26"/>
          <w:szCs w:val="26"/>
          <w:lang w:eastAsia="en-US"/>
        </w:rPr>
        <w:t>культуры</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pacing w:val="-2"/>
          <w:sz w:val="26"/>
          <w:szCs w:val="26"/>
          <w:lang w:eastAsia="en-US"/>
        </w:rPr>
        <w:t>здоровья.</w:t>
      </w:r>
    </w:p>
    <w:p w:rsidR="006C0102" w:rsidRPr="005D357A" w:rsidRDefault="006C0102" w:rsidP="006C0102">
      <w:pPr>
        <w:widowControl w:val="0"/>
        <w:autoSpaceDE w:val="0"/>
        <w:autoSpaceDN w:val="0"/>
        <w:spacing w:before="8" w:after="0" w:line="240" w:lineRule="auto"/>
        <w:ind w:left="473" w:right="292" w:firstLine="64"/>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Парциальная программа «Алгоритмика: развитие логического и алгоритмич</w:t>
      </w:r>
      <w:r w:rsidRPr="005D357A">
        <w:rPr>
          <w:rFonts w:ascii="Times New Roman" w:eastAsia="Times New Roman" w:hAnsi="Times New Roman" w:cs="Times New Roman"/>
          <w:b/>
          <w:bCs/>
          <w:sz w:val="26"/>
          <w:szCs w:val="26"/>
          <w:lang w:eastAsia="en-US"/>
        </w:rPr>
        <w:t>е</w:t>
      </w:r>
      <w:r w:rsidRPr="005D357A">
        <w:rPr>
          <w:rFonts w:ascii="Times New Roman" w:eastAsia="Times New Roman" w:hAnsi="Times New Roman" w:cs="Times New Roman"/>
          <w:b/>
          <w:bCs/>
          <w:sz w:val="26"/>
          <w:szCs w:val="26"/>
          <w:lang w:eastAsia="en-US"/>
        </w:rPr>
        <w:t>ского мышления детей 6-7 лет».</w:t>
      </w:r>
    </w:p>
    <w:p w:rsidR="006C0102" w:rsidRPr="005D357A" w:rsidRDefault="006C0102" w:rsidP="006C0102">
      <w:pPr>
        <w:widowControl w:val="0"/>
        <w:autoSpaceDE w:val="0"/>
        <w:autoSpaceDN w:val="0"/>
        <w:spacing w:after="0" w:line="240" w:lineRule="auto"/>
        <w:ind w:left="473" w:right="295" w:firstLine="631"/>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sz w:val="26"/>
          <w:szCs w:val="26"/>
          <w:lang w:eastAsia="en-US"/>
        </w:rPr>
        <w:t xml:space="preserve">Цель: </w:t>
      </w:r>
      <w:r w:rsidRPr="005D357A">
        <w:rPr>
          <w:rFonts w:ascii="Times New Roman" w:eastAsia="Times New Roman" w:hAnsi="Times New Roman" w:cs="Times New Roman"/>
          <w:sz w:val="26"/>
          <w:szCs w:val="26"/>
          <w:lang w:eastAsia="en-US"/>
        </w:rPr>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6C0102" w:rsidRPr="005D357A" w:rsidRDefault="006C0102" w:rsidP="006C0102">
      <w:pPr>
        <w:widowControl w:val="0"/>
        <w:autoSpaceDE w:val="0"/>
        <w:autoSpaceDN w:val="0"/>
        <w:spacing w:before="1" w:after="0" w:line="298" w:lineRule="exact"/>
        <w:ind w:left="1039"/>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Задачи</w:t>
      </w:r>
    </w:p>
    <w:p w:rsidR="006C0102" w:rsidRPr="005D357A" w:rsidRDefault="006C0102" w:rsidP="006C0102">
      <w:pPr>
        <w:widowControl w:val="0"/>
        <w:autoSpaceDE w:val="0"/>
        <w:autoSpaceDN w:val="0"/>
        <w:spacing w:after="0" w:line="295" w:lineRule="exact"/>
        <w:ind w:left="1039"/>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pacing w:val="-2"/>
          <w:sz w:val="26"/>
          <w:szCs w:val="26"/>
          <w:lang w:eastAsia="en-US"/>
        </w:rPr>
        <w:t>образовательные</w:t>
      </w:r>
      <w:r w:rsidRPr="005D357A">
        <w:rPr>
          <w:rFonts w:ascii="Times New Roman" w:eastAsia="Times New Roman" w:hAnsi="Times New Roman" w:cs="Times New Roman"/>
          <w:b/>
          <w:spacing w:val="7"/>
          <w:sz w:val="26"/>
          <w:szCs w:val="26"/>
          <w:lang w:eastAsia="en-US"/>
        </w:rPr>
        <w:t xml:space="preserve"> </w:t>
      </w:r>
      <w:r w:rsidRPr="005D357A">
        <w:rPr>
          <w:rFonts w:ascii="Times New Roman" w:eastAsia="Times New Roman" w:hAnsi="Times New Roman" w:cs="Times New Roman"/>
          <w:b/>
          <w:spacing w:val="-2"/>
          <w:sz w:val="26"/>
          <w:szCs w:val="26"/>
          <w:lang w:eastAsia="en-US"/>
        </w:rPr>
        <w:t>задачи:</w:t>
      </w:r>
    </w:p>
    <w:p w:rsidR="006C0102" w:rsidRPr="005D357A" w:rsidRDefault="006C0102" w:rsidP="006C0102">
      <w:pPr>
        <w:widowControl w:val="0"/>
        <w:numPr>
          <w:ilvl w:val="0"/>
          <w:numId w:val="103"/>
        </w:numPr>
        <w:tabs>
          <w:tab w:val="left" w:pos="1189"/>
        </w:tabs>
        <w:autoSpaceDE w:val="0"/>
        <w:autoSpaceDN w:val="0"/>
        <w:spacing w:after="0" w:line="295" w:lineRule="exact"/>
        <w:ind w:left="1189" w:hanging="150"/>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у</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умения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обращаться</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pacing w:val="-2"/>
          <w:sz w:val="26"/>
          <w:szCs w:val="26"/>
          <w:lang w:eastAsia="en-US"/>
        </w:rPr>
        <w:t>планшетом,</w:t>
      </w:r>
    </w:p>
    <w:p w:rsidR="006C0102" w:rsidRPr="005D357A" w:rsidRDefault="006C0102" w:rsidP="006C0102">
      <w:pPr>
        <w:widowControl w:val="0"/>
        <w:numPr>
          <w:ilvl w:val="0"/>
          <w:numId w:val="103"/>
        </w:numPr>
        <w:tabs>
          <w:tab w:val="left" w:pos="1355"/>
        </w:tabs>
        <w:autoSpaceDE w:val="0"/>
        <w:autoSpaceDN w:val="0"/>
        <w:spacing w:after="0" w:line="240" w:lineRule="auto"/>
        <w:ind w:right="286" w:firstLine="566"/>
        <w:jc w:val="both"/>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формирование элементарных навыков программирования (знание основных элементов программирования и использование этих знаний на практике — самосто</w:t>
      </w:r>
      <w:r w:rsidRPr="005D357A">
        <w:rPr>
          <w:rFonts w:ascii="Times New Roman" w:eastAsia="Times New Roman" w:hAnsi="Times New Roman" w:cs="Times New Roman"/>
          <w:sz w:val="26"/>
          <w:szCs w:val="26"/>
          <w:lang w:eastAsia="en-US"/>
        </w:rPr>
        <w:t>я</w:t>
      </w:r>
      <w:r w:rsidRPr="005D357A">
        <w:rPr>
          <w:rFonts w:ascii="Times New Roman" w:eastAsia="Times New Roman" w:hAnsi="Times New Roman" w:cs="Times New Roman"/>
          <w:sz w:val="26"/>
          <w:szCs w:val="26"/>
          <w:lang w:eastAsia="en-US"/>
        </w:rPr>
        <w:t>тельное создание простейших программ и анимаций);</w:t>
      </w:r>
    </w:p>
    <w:p w:rsidR="006C0102" w:rsidRPr="005D357A" w:rsidRDefault="006C0102" w:rsidP="006C0102">
      <w:pPr>
        <w:widowControl w:val="0"/>
        <w:autoSpaceDE w:val="0"/>
        <w:autoSpaceDN w:val="0"/>
        <w:spacing w:before="7" w:after="0" w:line="296" w:lineRule="exact"/>
        <w:ind w:left="1039"/>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развивающие</w:t>
      </w:r>
      <w:r w:rsidRPr="005D357A">
        <w:rPr>
          <w:rFonts w:ascii="Times New Roman" w:eastAsia="Times New Roman" w:hAnsi="Times New Roman" w:cs="Times New Roman"/>
          <w:b/>
          <w:bCs/>
          <w:spacing w:val="4"/>
          <w:sz w:val="26"/>
          <w:szCs w:val="26"/>
          <w:lang w:eastAsia="en-US"/>
        </w:rPr>
        <w:t xml:space="preserve"> </w:t>
      </w:r>
      <w:r w:rsidRPr="005D357A">
        <w:rPr>
          <w:rFonts w:ascii="Times New Roman" w:eastAsia="Times New Roman" w:hAnsi="Times New Roman" w:cs="Times New Roman"/>
          <w:b/>
          <w:bCs/>
          <w:spacing w:val="-2"/>
          <w:sz w:val="26"/>
          <w:szCs w:val="26"/>
          <w:lang w:eastAsia="en-US"/>
        </w:rPr>
        <w:t>задачи:</w:t>
      </w:r>
    </w:p>
    <w:p w:rsidR="006C0102" w:rsidRPr="005D357A" w:rsidRDefault="006C0102" w:rsidP="006C0102">
      <w:pPr>
        <w:widowControl w:val="0"/>
        <w:numPr>
          <w:ilvl w:val="0"/>
          <w:numId w:val="103"/>
        </w:numPr>
        <w:tabs>
          <w:tab w:val="left" w:pos="1189"/>
        </w:tabs>
        <w:autoSpaceDE w:val="0"/>
        <w:autoSpaceDN w:val="0"/>
        <w:spacing w:after="0" w:line="295" w:lineRule="exact"/>
        <w:ind w:left="1189" w:hanging="150"/>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логических</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pacing w:val="-2"/>
          <w:sz w:val="26"/>
          <w:szCs w:val="26"/>
          <w:lang w:eastAsia="en-US"/>
        </w:rPr>
        <w:t>функций;</w:t>
      </w:r>
    </w:p>
    <w:p w:rsidR="006C0102" w:rsidRPr="005D357A" w:rsidRDefault="006C0102" w:rsidP="006C0102">
      <w:pPr>
        <w:widowControl w:val="0"/>
        <w:numPr>
          <w:ilvl w:val="0"/>
          <w:numId w:val="103"/>
        </w:numPr>
        <w:tabs>
          <w:tab w:val="left" w:pos="1189"/>
        </w:tabs>
        <w:autoSpaceDE w:val="0"/>
        <w:autoSpaceDN w:val="0"/>
        <w:spacing w:after="0" w:line="298" w:lineRule="exact"/>
        <w:ind w:left="1189" w:hanging="150"/>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речи,</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внимания,</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интереса</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теме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информатики;</w:t>
      </w:r>
    </w:p>
    <w:p w:rsidR="006C0102" w:rsidRPr="005D357A" w:rsidRDefault="006C0102" w:rsidP="006C0102">
      <w:pPr>
        <w:widowControl w:val="0"/>
        <w:numPr>
          <w:ilvl w:val="0"/>
          <w:numId w:val="103"/>
        </w:numPr>
        <w:tabs>
          <w:tab w:val="left" w:pos="1189"/>
        </w:tabs>
        <w:autoSpaceDE w:val="0"/>
        <w:autoSpaceDN w:val="0"/>
        <w:spacing w:before="1" w:after="0" w:line="240" w:lineRule="auto"/>
        <w:ind w:left="1189" w:hanging="150"/>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инициативности</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pacing w:val="-2"/>
          <w:sz w:val="26"/>
          <w:szCs w:val="26"/>
          <w:lang w:eastAsia="en-US"/>
        </w:rPr>
        <w:t>самостоятельности;</w:t>
      </w:r>
    </w:p>
    <w:p w:rsidR="006C0102" w:rsidRPr="005D357A" w:rsidRDefault="006C0102" w:rsidP="006C0102">
      <w:pPr>
        <w:widowControl w:val="0"/>
        <w:autoSpaceDE w:val="0"/>
        <w:autoSpaceDN w:val="0"/>
        <w:spacing w:before="6" w:after="0" w:line="296" w:lineRule="exact"/>
        <w:ind w:left="1039"/>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воспитательные</w:t>
      </w:r>
      <w:r w:rsidRPr="005D357A">
        <w:rPr>
          <w:rFonts w:ascii="Times New Roman" w:eastAsia="Times New Roman" w:hAnsi="Times New Roman" w:cs="Times New Roman"/>
          <w:b/>
          <w:bCs/>
          <w:spacing w:val="8"/>
          <w:sz w:val="26"/>
          <w:szCs w:val="26"/>
          <w:lang w:eastAsia="en-US"/>
        </w:rPr>
        <w:t xml:space="preserve"> </w:t>
      </w:r>
      <w:r w:rsidRPr="005D357A">
        <w:rPr>
          <w:rFonts w:ascii="Times New Roman" w:eastAsia="Times New Roman" w:hAnsi="Times New Roman" w:cs="Times New Roman"/>
          <w:b/>
          <w:bCs/>
          <w:spacing w:val="-2"/>
          <w:sz w:val="26"/>
          <w:szCs w:val="26"/>
          <w:lang w:eastAsia="en-US"/>
        </w:rPr>
        <w:t>задачи:</w:t>
      </w:r>
    </w:p>
    <w:p w:rsidR="006C0102" w:rsidRPr="005D357A" w:rsidRDefault="006C0102" w:rsidP="006C0102">
      <w:pPr>
        <w:widowControl w:val="0"/>
        <w:numPr>
          <w:ilvl w:val="0"/>
          <w:numId w:val="103"/>
        </w:numPr>
        <w:tabs>
          <w:tab w:val="left" w:pos="1446"/>
        </w:tabs>
        <w:autoSpaceDE w:val="0"/>
        <w:autoSpaceDN w:val="0"/>
        <w:spacing w:after="0" w:line="240" w:lineRule="auto"/>
        <w:ind w:right="284" w:firstLine="566"/>
        <w:jc w:val="both"/>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sz w:val="26"/>
          <w:szCs w:val="26"/>
          <w:lang w:eastAsia="en-US"/>
        </w:rPr>
        <w:t>создание условий для воспитания трудолюбия, дисциплинированности, с</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средоточенности, силы воли, терпения, настойчивости, сопереживания, коммуник</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бельности, умения работать в команде.</w:t>
      </w:r>
    </w:p>
    <w:p w:rsidR="006C0102" w:rsidRPr="005D357A" w:rsidRDefault="006C0102" w:rsidP="006C0102">
      <w:pPr>
        <w:widowControl w:val="0"/>
        <w:autoSpaceDE w:val="0"/>
        <w:autoSpaceDN w:val="0"/>
        <w:spacing w:before="3" w:after="0" w:line="240" w:lineRule="auto"/>
        <w:rPr>
          <w:rFonts w:ascii="Times New Roman" w:eastAsia="Times New Roman" w:hAnsi="Times New Roman" w:cs="Times New Roman"/>
          <w:sz w:val="26"/>
          <w:szCs w:val="26"/>
          <w:lang w:eastAsia="en-US"/>
        </w:rPr>
      </w:pPr>
    </w:p>
    <w:p w:rsidR="006C0102" w:rsidRPr="005D357A" w:rsidRDefault="006C0102" w:rsidP="006C0102">
      <w:pPr>
        <w:widowControl w:val="0"/>
        <w:autoSpaceDE w:val="0"/>
        <w:autoSpaceDN w:val="0"/>
        <w:spacing w:after="0" w:line="296" w:lineRule="exact"/>
        <w:ind w:left="1759"/>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Планируемые</w:t>
      </w:r>
      <w:r w:rsidRPr="005D357A">
        <w:rPr>
          <w:rFonts w:ascii="Times New Roman" w:eastAsia="Times New Roman" w:hAnsi="Times New Roman" w:cs="Times New Roman"/>
          <w:b/>
          <w:bCs/>
          <w:spacing w:val="-13"/>
          <w:sz w:val="26"/>
          <w:szCs w:val="26"/>
          <w:lang w:eastAsia="en-US"/>
        </w:rPr>
        <w:t xml:space="preserve"> </w:t>
      </w:r>
      <w:r w:rsidRPr="005D357A">
        <w:rPr>
          <w:rFonts w:ascii="Times New Roman" w:eastAsia="Times New Roman" w:hAnsi="Times New Roman" w:cs="Times New Roman"/>
          <w:b/>
          <w:bCs/>
          <w:sz w:val="26"/>
          <w:szCs w:val="26"/>
          <w:lang w:eastAsia="en-US"/>
        </w:rPr>
        <w:t>результаты</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освоения</w:t>
      </w:r>
      <w:r w:rsidRPr="005D357A">
        <w:rPr>
          <w:rFonts w:ascii="Times New Roman" w:eastAsia="Times New Roman" w:hAnsi="Times New Roman" w:cs="Times New Roman"/>
          <w:b/>
          <w:bCs/>
          <w:spacing w:val="44"/>
          <w:sz w:val="26"/>
          <w:szCs w:val="26"/>
          <w:lang w:eastAsia="en-US"/>
        </w:rPr>
        <w:t xml:space="preserve"> </w:t>
      </w:r>
      <w:r w:rsidRPr="005D357A">
        <w:rPr>
          <w:rFonts w:ascii="Times New Roman" w:eastAsia="Times New Roman" w:hAnsi="Times New Roman" w:cs="Times New Roman"/>
          <w:b/>
          <w:bCs/>
          <w:sz w:val="26"/>
          <w:szCs w:val="26"/>
          <w:lang w:eastAsia="en-US"/>
        </w:rPr>
        <w:t>вариативной</w:t>
      </w:r>
      <w:r w:rsidRPr="005D357A">
        <w:rPr>
          <w:rFonts w:ascii="Times New Roman" w:eastAsia="Times New Roman" w:hAnsi="Times New Roman" w:cs="Times New Roman"/>
          <w:b/>
          <w:bCs/>
          <w:spacing w:val="-13"/>
          <w:sz w:val="26"/>
          <w:szCs w:val="26"/>
          <w:lang w:eastAsia="en-US"/>
        </w:rPr>
        <w:t xml:space="preserve"> </w:t>
      </w:r>
      <w:r w:rsidRPr="005D357A">
        <w:rPr>
          <w:rFonts w:ascii="Times New Roman" w:eastAsia="Times New Roman" w:hAnsi="Times New Roman" w:cs="Times New Roman"/>
          <w:b/>
          <w:bCs/>
          <w:sz w:val="26"/>
          <w:szCs w:val="26"/>
          <w:lang w:eastAsia="en-US"/>
        </w:rPr>
        <w:t>части</w:t>
      </w:r>
      <w:r w:rsidRPr="005D357A">
        <w:rPr>
          <w:rFonts w:ascii="Times New Roman" w:eastAsia="Times New Roman" w:hAnsi="Times New Roman" w:cs="Times New Roman"/>
          <w:b/>
          <w:bCs/>
          <w:spacing w:val="-13"/>
          <w:sz w:val="26"/>
          <w:szCs w:val="26"/>
          <w:lang w:eastAsia="en-US"/>
        </w:rPr>
        <w:t xml:space="preserve"> </w:t>
      </w:r>
      <w:r w:rsidRPr="005D357A">
        <w:rPr>
          <w:rFonts w:ascii="Times New Roman" w:eastAsia="Times New Roman" w:hAnsi="Times New Roman" w:cs="Times New Roman"/>
          <w:b/>
          <w:bCs/>
          <w:spacing w:val="-2"/>
          <w:sz w:val="26"/>
          <w:szCs w:val="26"/>
          <w:lang w:eastAsia="en-US"/>
        </w:rPr>
        <w:t>Программы.</w:t>
      </w:r>
    </w:p>
    <w:p w:rsidR="006C0102" w:rsidRPr="005D357A" w:rsidRDefault="006C0102" w:rsidP="006C0102">
      <w:pPr>
        <w:widowControl w:val="0"/>
        <w:autoSpaceDE w:val="0"/>
        <w:autoSpaceDN w:val="0"/>
        <w:spacing w:after="0" w:line="240" w:lineRule="auto"/>
        <w:ind w:left="473" w:right="289"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Планируемые результаты освоения </w:t>
      </w:r>
      <w:r w:rsidRPr="005D357A">
        <w:rPr>
          <w:rFonts w:ascii="Times New Roman" w:eastAsia="Times New Roman" w:hAnsi="Times New Roman" w:cs="Times New Roman"/>
          <w:b/>
          <w:sz w:val="26"/>
          <w:szCs w:val="26"/>
          <w:lang w:eastAsia="en-US"/>
        </w:rPr>
        <w:t xml:space="preserve">парциальной программы «Здравствуй, мир Белогорья!» </w:t>
      </w:r>
      <w:r w:rsidRPr="005D357A">
        <w:rPr>
          <w:rFonts w:ascii="Times New Roman" w:eastAsia="Times New Roman" w:hAnsi="Times New Roman" w:cs="Times New Roman"/>
          <w:sz w:val="26"/>
          <w:szCs w:val="26"/>
          <w:lang w:eastAsia="en-US"/>
        </w:rPr>
        <w:t>на этапе завершения дошкольного детства:</w:t>
      </w:r>
    </w:p>
    <w:p w:rsidR="006C0102" w:rsidRPr="005D357A" w:rsidRDefault="006C0102" w:rsidP="006C0102">
      <w:pPr>
        <w:widowControl w:val="0"/>
        <w:numPr>
          <w:ilvl w:val="0"/>
          <w:numId w:val="103"/>
        </w:numPr>
        <w:tabs>
          <w:tab w:val="left" w:pos="1189"/>
        </w:tabs>
        <w:autoSpaceDE w:val="0"/>
        <w:autoSpaceDN w:val="0"/>
        <w:spacing w:after="0" w:line="240" w:lineRule="auto"/>
        <w:ind w:right="290"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обладает</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начальными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знаниями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родном</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городе</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(поселке,</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селе)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его</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гербе,</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вает представлениями о местах труда и отдыха людей в городе (поселке, селе), об и</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тории города и выдающихся горожанах, традициях городской (сельской) жизни.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нимает важность труда родителей и взрослых для общества;</w:t>
      </w:r>
    </w:p>
    <w:p w:rsidR="006C0102" w:rsidRPr="005D357A" w:rsidRDefault="006C0102" w:rsidP="006C0102">
      <w:pPr>
        <w:widowControl w:val="0"/>
        <w:numPr>
          <w:ilvl w:val="0"/>
          <w:numId w:val="103"/>
        </w:numPr>
        <w:tabs>
          <w:tab w:val="left" w:pos="1211"/>
        </w:tabs>
        <w:autoSpaceDE w:val="0"/>
        <w:autoSpaceDN w:val="0"/>
        <w:spacing w:after="0" w:line="240" w:lineRule="auto"/>
        <w:ind w:right="284"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проявляет интерес к ярким фактам из истории и культуры малой родины, страны и общества, к некоторым выдающимся людям Белгородчины и России. Пр</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являет желание участвовать в праздновании государственных праздников и в соц</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альных акциях страны и города (поселка, села);</w:t>
      </w:r>
    </w:p>
    <w:p w:rsidR="006C0102" w:rsidRPr="005D357A" w:rsidRDefault="006C0102" w:rsidP="006C0102">
      <w:pPr>
        <w:widowControl w:val="0"/>
        <w:numPr>
          <w:ilvl w:val="0"/>
          <w:numId w:val="103"/>
        </w:numPr>
        <w:tabs>
          <w:tab w:val="left" w:pos="1211"/>
        </w:tabs>
        <w:autoSpaceDE w:val="0"/>
        <w:autoSpaceDN w:val="0"/>
        <w:spacing w:after="0" w:line="240" w:lineRule="auto"/>
        <w:ind w:right="284"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владеет начальными представлениями о Российской армии, о воинах, которые охраняют нашу Родину, героическом прошлом России и Белгородской области.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нимает ценность и смысл возложения цветов к памятникам и обелискам погибших воинов.</w:t>
      </w:r>
    </w:p>
    <w:p w:rsidR="006C0102" w:rsidRPr="005D357A" w:rsidRDefault="006C0102" w:rsidP="006C0102">
      <w:pPr>
        <w:widowControl w:val="0"/>
        <w:autoSpaceDE w:val="0"/>
        <w:autoSpaceDN w:val="0"/>
        <w:spacing w:before="1" w:after="0" w:line="240" w:lineRule="auto"/>
        <w:ind w:left="473" w:right="288"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Планируемые результаты освоения </w:t>
      </w:r>
      <w:r w:rsidRPr="005D357A">
        <w:rPr>
          <w:rFonts w:ascii="Times New Roman" w:eastAsia="Times New Roman" w:hAnsi="Times New Roman" w:cs="Times New Roman"/>
          <w:b/>
          <w:sz w:val="26"/>
          <w:szCs w:val="26"/>
          <w:lang w:eastAsia="en-US"/>
        </w:rPr>
        <w:t xml:space="preserve">парциальной программы «По речевым тропинкам Белогорья» </w:t>
      </w:r>
      <w:r w:rsidRPr="005D357A">
        <w:rPr>
          <w:rFonts w:ascii="Times New Roman" w:eastAsia="Times New Roman" w:hAnsi="Times New Roman" w:cs="Times New Roman"/>
          <w:sz w:val="26"/>
          <w:szCs w:val="26"/>
          <w:lang w:eastAsia="en-US"/>
        </w:rPr>
        <w:t>на этапе завершения дошкольного детства:</w:t>
      </w:r>
    </w:p>
    <w:p w:rsidR="006C0102" w:rsidRPr="005D357A" w:rsidRDefault="006C0102" w:rsidP="006C0102">
      <w:pPr>
        <w:widowControl w:val="0"/>
        <w:numPr>
          <w:ilvl w:val="0"/>
          <w:numId w:val="103"/>
        </w:numPr>
        <w:tabs>
          <w:tab w:val="left" w:pos="1228"/>
        </w:tabs>
        <w:autoSpaceDE w:val="0"/>
        <w:autoSpaceDN w:val="0"/>
        <w:spacing w:after="0" w:line="240" w:lineRule="auto"/>
        <w:ind w:right="290"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6C0102" w:rsidRPr="005D357A" w:rsidRDefault="006C0102" w:rsidP="006C0102">
      <w:pPr>
        <w:widowControl w:val="0"/>
        <w:autoSpaceDE w:val="0"/>
        <w:autoSpaceDN w:val="0"/>
        <w:spacing w:after="0" w:line="240" w:lineRule="auto"/>
        <w:ind w:left="473" w:right="298"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сформированы представления о скороговорках, чистоговорках, прибаутках, приговорках, песенках, потешках Белгородского края;</w:t>
      </w:r>
    </w:p>
    <w:p w:rsidR="006C0102" w:rsidRPr="005D357A" w:rsidRDefault="006C0102" w:rsidP="006C0102">
      <w:pPr>
        <w:widowControl w:val="0"/>
        <w:numPr>
          <w:ilvl w:val="0"/>
          <w:numId w:val="103"/>
        </w:numPr>
        <w:tabs>
          <w:tab w:val="left" w:pos="1348"/>
        </w:tabs>
        <w:autoSpaceDE w:val="0"/>
        <w:autoSpaceDN w:val="0"/>
        <w:spacing w:after="0" w:line="240" w:lineRule="auto"/>
        <w:ind w:right="296"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6C0102" w:rsidRPr="005D357A" w:rsidRDefault="006C0102" w:rsidP="006C0102">
      <w:pPr>
        <w:widowControl w:val="0"/>
        <w:autoSpaceDE w:val="0"/>
        <w:autoSpaceDN w:val="0"/>
        <w:spacing w:before="1" w:after="0" w:line="240" w:lineRule="auto"/>
        <w:ind w:left="473" w:right="29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Планируемые результаты освоения </w:t>
      </w:r>
      <w:r w:rsidRPr="005D357A">
        <w:rPr>
          <w:rFonts w:ascii="Times New Roman" w:eastAsia="Times New Roman" w:hAnsi="Times New Roman" w:cs="Times New Roman"/>
          <w:b/>
          <w:sz w:val="26"/>
          <w:szCs w:val="26"/>
          <w:lang w:eastAsia="en-US"/>
        </w:rPr>
        <w:t>парциальной программы «Выходи и</w:t>
      </w:r>
      <w:r w:rsidRPr="005D357A">
        <w:rPr>
          <w:rFonts w:ascii="Times New Roman" w:eastAsia="Times New Roman" w:hAnsi="Times New Roman" w:cs="Times New Roman"/>
          <w:b/>
          <w:sz w:val="26"/>
          <w:szCs w:val="26"/>
          <w:lang w:eastAsia="en-US"/>
        </w:rPr>
        <w:t>г</w:t>
      </w:r>
      <w:r w:rsidRPr="005D357A">
        <w:rPr>
          <w:rFonts w:ascii="Times New Roman" w:eastAsia="Times New Roman" w:hAnsi="Times New Roman" w:cs="Times New Roman"/>
          <w:b/>
          <w:sz w:val="26"/>
          <w:szCs w:val="26"/>
          <w:lang w:eastAsia="en-US"/>
        </w:rPr>
        <w:t xml:space="preserve">рать во двор» </w:t>
      </w:r>
      <w:r w:rsidRPr="005D357A">
        <w:rPr>
          <w:rFonts w:ascii="Times New Roman" w:eastAsia="Times New Roman" w:hAnsi="Times New Roman" w:cs="Times New Roman"/>
          <w:sz w:val="26"/>
          <w:szCs w:val="26"/>
          <w:lang w:eastAsia="en-US"/>
        </w:rPr>
        <w:t>на этапе завершения дошкольного детства:</w:t>
      </w:r>
    </w:p>
    <w:p w:rsidR="006C0102" w:rsidRPr="005D357A" w:rsidRDefault="006C0102" w:rsidP="006C0102">
      <w:pPr>
        <w:widowControl w:val="0"/>
        <w:numPr>
          <w:ilvl w:val="0"/>
          <w:numId w:val="103"/>
        </w:numPr>
        <w:tabs>
          <w:tab w:val="left" w:pos="1408"/>
        </w:tabs>
        <w:autoSpaceDE w:val="0"/>
        <w:autoSpaceDN w:val="0"/>
        <w:spacing w:after="0" w:line="240" w:lineRule="auto"/>
        <w:ind w:right="297"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ребенок проявляет самостоятельность и инициативность в организации и</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дивидуальных и коллективных подвижных игр;</w:t>
      </w:r>
    </w:p>
    <w:p w:rsidR="006C0102" w:rsidRPr="005D357A" w:rsidRDefault="006C0102" w:rsidP="006C0102">
      <w:pPr>
        <w:widowControl w:val="0"/>
        <w:numPr>
          <w:ilvl w:val="0"/>
          <w:numId w:val="103"/>
        </w:numPr>
        <w:tabs>
          <w:tab w:val="left" w:pos="1369"/>
        </w:tabs>
        <w:autoSpaceDE w:val="0"/>
        <w:autoSpaceDN w:val="0"/>
        <w:spacing w:after="0" w:line="240" w:lineRule="auto"/>
        <w:ind w:right="296"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способен выбрать инвентарь, вид двигательной деятельности, участников совместной игровой деятельности;</w:t>
      </w:r>
    </w:p>
    <w:p w:rsidR="006C0102" w:rsidRPr="005D357A" w:rsidRDefault="006C0102" w:rsidP="006C0102">
      <w:pPr>
        <w:widowControl w:val="0"/>
        <w:numPr>
          <w:ilvl w:val="0"/>
          <w:numId w:val="103"/>
        </w:numPr>
        <w:tabs>
          <w:tab w:val="left" w:pos="1345"/>
        </w:tabs>
        <w:autoSpaceDE w:val="0"/>
        <w:autoSpaceDN w:val="0"/>
        <w:spacing w:after="0" w:line="240" w:lineRule="auto"/>
        <w:ind w:right="292"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ребенок правильно выполняет основные виды движений, у него развиты то</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комоторные действия, владеет игровыми упражнениями с мячом, скакалкой,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горо</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ками, ракеткой;</w:t>
      </w:r>
    </w:p>
    <w:p w:rsidR="006C0102" w:rsidRPr="005D357A" w:rsidRDefault="006C0102" w:rsidP="006C0102">
      <w:pPr>
        <w:widowControl w:val="0"/>
        <w:numPr>
          <w:ilvl w:val="0"/>
          <w:numId w:val="103"/>
        </w:numPr>
        <w:tabs>
          <w:tab w:val="left" w:pos="1283"/>
        </w:tabs>
        <w:autoSpaceDE w:val="0"/>
        <w:autoSpaceDN w:val="0"/>
        <w:spacing w:after="0" w:line="240" w:lineRule="auto"/>
        <w:ind w:right="297"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6C0102" w:rsidRPr="005D357A" w:rsidRDefault="006C0102" w:rsidP="006C0102">
      <w:pPr>
        <w:widowControl w:val="0"/>
        <w:numPr>
          <w:ilvl w:val="0"/>
          <w:numId w:val="103"/>
        </w:numPr>
        <w:tabs>
          <w:tab w:val="left" w:pos="1240"/>
        </w:tabs>
        <w:autoSpaceDE w:val="0"/>
        <w:autoSpaceDN w:val="0"/>
        <w:spacing w:after="0" w:line="240" w:lineRule="auto"/>
        <w:ind w:right="292"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владеет определенными представлениями о национальных традициях физич</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ской культуры и здорового образа жизни, региональных спортивных достижениях;</w:t>
      </w:r>
    </w:p>
    <w:p w:rsidR="006C0102" w:rsidRPr="005D357A" w:rsidRDefault="006C0102" w:rsidP="006C0102">
      <w:pPr>
        <w:widowControl w:val="0"/>
        <w:numPr>
          <w:ilvl w:val="0"/>
          <w:numId w:val="103"/>
        </w:numPr>
        <w:tabs>
          <w:tab w:val="left" w:pos="1300"/>
        </w:tabs>
        <w:autoSpaceDE w:val="0"/>
        <w:autoSpaceDN w:val="0"/>
        <w:spacing w:before="1" w:after="0" w:line="240" w:lineRule="auto"/>
        <w:ind w:right="297"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проявляет элементы творчества в двигательной деятельности, передает через движения, особенности конкретного образа.</w:t>
      </w:r>
    </w:p>
    <w:p w:rsidR="006C0102" w:rsidRPr="005D357A" w:rsidRDefault="006C0102" w:rsidP="006C0102">
      <w:pPr>
        <w:widowControl w:val="0"/>
        <w:autoSpaceDE w:val="0"/>
        <w:autoSpaceDN w:val="0"/>
        <w:spacing w:after="0" w:line="244" w:lineRule="auto"/>
        <w:ind w:left="473" w:right="261" w:firstLine="566"/>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Cs/>
          <w:sz w:val="26"/>
          <w:szCs w:val="26"/>
          <w:lang w:eastAsia="en-US"/>
        </w:rPr>
        <w:t xml:space="preserve">Планируемые результаты </w:t>
      </w:r>
      <w:r w:rsidRPr="005D357A">
        <w:rPr>
          <w:rFonts w:ascii="Times New Roman" w:eastAsia="Times New Roman" w:hAnsi="Times New Roman" w:cs="Times New Roman"/>
          <w:b/>
          <w:bCs/>
          <w:sz w:val="26"/>
          <w:szCs w:val="26"/>
          <w:lang w:eastAsia="en-US"/>
        </w:rPr>
        <w:t>по парциальной программе «Алгоритмика: разв</w:t>
      </w:r>
      <w:r w:rsidRPr="005D357A">
        <w:rPr>
          <w:rFonts w:ascii="Times New Roman" w:eastAsia="Times New Roman" w:hAnsi="Times New Roman" w:cs="Times New Roman"/>
          <w:b/>
          <w:bCs/>
          <w:sz w:val="26"/>
          <w:szCs w:val="26"/>
          <w:lang w:eastAsia="en-US"/>
        </w:rPr>
        <w:t>и</w:t>
      </w:r>
      <w:r w:rsidRPr="005D357A">
        <w:rPr>
          <w:rFonts w:ascii="Times New Roman" w:eastAsia="Times New Roman" w:hAnsi="Times New Roman" w:cs="Times New Roman"/>
          <w:b/>
          <w:bCs/>
          <w:sz w:val="26"/>
          <w:szCs w:val="26"/>
          <w:lang w:eastAsia="en-US"/>
        </w:rPr>
        <w:lastRenderedPageBreak/>
        <w:t>тие логического и алгоритмического мышления детей 6-7 лет»:</w:t>
      </w:r>
    </w:p>
    <w:p w:rsidR="006C0102" w:rsidRPr="005D357A" w:rsidRDefault="006C0102" w:rsidP="006C0102">
      <w:pPr>
        <w:widowControl w:val="0"/>
        <w:numPr>
          <w:ilvl w:val="0"/>
          <w:numId w:val="103"/>
        </w:numPr>
        <w:tabs>
          <w:tab w:val="left" w:pos="1209"/>
        </w:tabs>
        <w:autoSpaceDE w:val="0"/>
        <w:autoSpaceDN w:val="0"/>
        <w:spacing w:after="0" w:line="240" w:lineRule="auto"/>
        <w:ind w:right="259"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Способен решать адекватные возрасту интеллектуальные, творческие и ли</w:t>
      </w:r>
      <w:r w:rsidRPr="005D357A">
        <w:rPr>
          <w:rFonts w:ascii="Times New Roman" w:eastAsia="Times New Roman" w:hAnsi="Times New Roman" w:cs="Times New Roman"/>
          <w:sz w:val="26"/>
          <w:szCs w:val="26"/>
          <w:lang w:eastAsia="en-US"/>
        </w:rPr>
        <w:t>ч</w:t>
      </w:r>
      <w:r w:rsidRPr="005D357A">
        <w:rPr>
          <w:rFonts w:ascii="Times New Roman" w:eastAsia="Times New Roman" w:hAnsi="Times New Roman" w:cs="Times New Roman"/>
          <w:sz w:val="26"/>
          <w:szCs w:val="26"/>
          <w:lang w:eastAsia="en-US"/>
        </w:rPr>
        <w:t>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C0102" w:rsidRPr="005D357A" w:rsidRDefault="006C0102" w:rsidP="006C0102">
      <w:pPr>
        <w:widowControl w:val="0"/>
        <w:numPr>
          <w:ilvl w:val="0"/>
          <w:numId w:val="103"/>
        </w:numPr>
        <w:tabs>
          <w:tab w:val="left" w:pos="1290"/>
        </w:tabs>
        <w:autoSpaceDE w:val="0"/>
        <w:autoSpaceDN w:val="0"/>
        <w:spacing w:after="0" w:line="240" w:lineRule="auto"/>
        <w:ind w:right="255"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Владеет речью как средством коммуникации, ведѐт</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диалог со взрослыми и сверстниками, использует формулы речевого этикета в соответствии с ситуацией о</w:t>
      </w:r>
      <w:r w:rsidRPr="005D357A">
        <w:rPr>
          <w:rFonts w:ascii="Times New Roman" w:eastAsia="Times New Roman" w:hAnsi="Times New Roman" w:cs="Times New Roman"/>
          <w:sz w:val="26"/>
          <w:szCs w:val="26"/>
          <w:lang w:eastAsia="en-US"/>
        </w:rPr>
        <w:t>б</w:t>
      </w:r>
      <w:r w:rsidRPr="005D357A">
        <w:rPr>
          <w:rFonts w:ascii="Times New Roman" w:eastAsia="Times New Roman" w:hAnsi="Times New Roman" w:cs="Times New Roman"/>
          <w:sz w:val="26"/>
          <w:szCs w:val="26"/>
          <w:lang w:eastAsia="en-US"/>
        </w:rPr>
        <w:t>щения, владеет коммуникативно-¬речевыми умениями;</w:t>
      </w:r>
    </w:p>
    <w:p w:rsidR="006C0102" w:rsidRPr="005D357A" w:rsidRDefault="006C0102" w:rsidP="006C0102">
      <w:pPr>
        <w:widowControl w:val="0"/>
        <w:autoSpaceDE w:val="0"/>
        <w:autoSpaceDN w:val="0"/>
        <w:spacing w:after="0" w:line="240" w:lineRule="auto"/>
        <w:ind w:left="473" w:right="26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Обсуждает значимость правильного выполнения алгоритмов или инструкций; умеет рассказывать историю по созданной сцене;</w:t>
      </w:r>
    </w:p>
    <w:p w:rsidR="006C0102" w:rsidRPr="005D357A" w:rsidRDefault="006C0102" w:rsidP="006C0102">
      <w:pPr>
        <w:widowControl w:val="0"/>
        <w:numPr>
          <w:ilvl w:val="0"/>
          <w:numId w:val="103"/>
        </w:numPr>
        <w:tabs>
          <w:tab w:val="left" w:pos="1206"/>
        </w:tabs>
        <w:autoSpaceDE w:val="0"/>
        <w:autoSpaceDN w:val="0"/>
        <w:spacing w:after="0" w:line="240" w:lineRule="auto"/>
        <w:ind w:right="25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Обладает начальными знаниями в области информатики: знает, что такое а</w:t>
      </w:r>
      <w:r w:rsidRPr="005D357A">
        <w:rPr>
          <w:rFonts w:ascii="Times New Roman" w:eastAsia="Times New Roman" w:hAnsi="Times New Roman" w:cs="Times New Roman"/>
          <w:sz w:val="26"/>
          <w:szCs w:val="26"/>
          <w:lang w:eastAsia="en-US"/>
        </w:rPr>
        <w:t>л</w:t>
      </w:r>
      <w:r w:rsidRPr="005D357A">
        <w:rPr>
          <w:rFonts w:ascii="Times New Roman" w:eastAsia="Times New Roman" w:hAnsi="Times New Roman" w:cs="Times New Roman"/>
          <w:sz w:val="26"/>
          <w:szCs w:val="26"/>
          <w:lang w:eastAsia="en-US"/>
        </w:rPr>
        <w:t>горитм, исполнитель,</w:t>
      </w:r>
      <w:r w:rsidRPr="005D357A">
        <w:rPr>
          <w:rFonts w:ascii="Times New Roman" w:eastAsia="Times New Roman" w:hAnsi="Times New Roman" w:cs="Times New Roman"/>
          <w:spacing w:val="25"/>
          <w:sz w:val="26"/>
          <w:szCs w:val="26"/>
          <w:lang w:eastAsia="en-US"/>
        </w:rPr>
        <w:t xml:space="preserve"> </w:t>
      </w:r>
      <w:r w:rsidRPr="005D357A">
        <w:rPr>
          <w:rFonts w:ascii="Times New Roman" w:eastAsia="Times New Roman" w:hAnsi="Times New Roman" w:cs="Times New Roman"/>
          <w:sz w:val="26"/>
          <w:szCs w:val="26"/>
          <w:lang w:eastAsia="en-US"/>
        </w:rPr>
        <w:t>команда,</w:t>
      </w:r>
      <w:r w:rsidRPr="005D357A">
        <w:rPr>
          <w:rFonts w:ascii="Times New Roman" w:eastAsia="Times New Roman" w:hAnsi="Times New Roman" w:cs="Times New Roman"/>
          <w:spacing w:val="24"/>
          <w:sz w:val="26"/>
          <w:szCs w:val="26"/>
          <w:lang w:eastAsia="en-US"/>
        </w:rPr>
        <w:t xml:space="preserve"> </w:t>
      </w:r>
      <w:r w:rsidRPr="005D357A">
        <w:rPr>
          <w:rFonts w:ascii="Times New Roman" w:eastAsia="Times New Roman" w:hAnsi="Times New Roman" w:cs="Times New Roman"/>
          <w:sz w:val="26"/>
          <w:szCs w:val="26"/>
          <w:lang w:eastAsia="en-US"/>
        </w:rPr>
        <w:t>программа,</w:t>
      </w:r>
      <w:r w:rsidRPr="005D357A">
        <w:rPr>
          <w:rFonts w:ascii="Times New Roman" w:eastAsia="Times New Roman" w:hAnsi="Times New Roman" w:cs="Times New Roman"/>
          <w:spacing w:val="25"/>
          <w:sz w:val="26"/>
          <w:szCs w:val="26"/>
          <w:lang w:eastAsia="en-US"/>
        </w:rPr>
        <w:t xml:space="preserve"> </w:t>
      </w:r>
      <w:r w:rsidRPr="005D357A">
        <w:rPr>
          <w:rFonts w:ascii="Times New Roman" w:eastAsia="Times New Roman" w:hAnsi="Times New Roman" w:cs="Times New Roman"/>
          <w:sz w:val="26"/>
          <w:szCs w:val="26"/>
          <w:lang w:eastAsia="en-US"/>
        </w:rPr>
        <w:t>блок</w:t>
      </w:r>
      <w:r w:rsidRPr="005D357A">
        <w:rPr>
          <w:rFonts w:ascii="Times New Roman" w:eastAsia="Times New Roman" w:hAnsi="Times New Roman" w:cs="Times New Roman"/>
          <w:spacing w:val="22"/>
          <w:sz w:val="26"/>
          <w:szCs w:val="26"/>
          <w:lang w:eastAsia="en-US"/>
        </w:rPr>
        <w:t xml:space="preserve"> </w:t>
      </w:r>
      <w:r w:rsidRPr="005D357A">
        <w:rPr>
          <w:rFonts w:ascii="Times New Roman" w:eastAsia="Times New Roman" w:hAnsi="Times New Roman" w:cs="Times New Roman"/>
          <w:sz w:val="26"/>
          <w:szCs w:val="26"/>
          <w:lang w:eastAsia="en-US"/>
        </w:rPr>
        <w:t>памяти,</w:t>
      </w:r>
      <w:r w:rsidRPr="005D357A">
        <w:rPr>
          <w:rFonts w:ascii="Times New Roman" w:eastAsia="Times New Roman" w:hAnsi="Times New Roman" w:cs="Times New Roman"/>
          <w:spacing w:val="24"/>
          <w:sz w:val="26"/>
          <w:szCs w:val="26"/>
          <w:lang w:eastAsia="en-US"/>
        </w:rPr>
        <w:t xml:space="preserve"> </w:t>
      </w:r>
      <w:r w:rsidRPr="005D357A">
        <w:rPr>
          <w:rFonts w:ascii="Times New Roman" w:eastAsia="Times New Roman" w:hAnsi="Times New Roman" w:cs="Times New Roman"/>
          <w:sz w:val="26"/>
          <w:szCs w:val="26"/>
          <w:lang w:eastAsia="en-US"/>
        </w:rPr>
        <w:t>цикл,</w:t>
      </w:r>
      <w:r w:rsidRPr="005D357A">
        <w:rPr>
          <w:rFonts w:ascii="Times New Roman" w:eastAsia="Times New Roman" w:hAnsi="Times New Roman" w:cs="Times New Roman"/>
          <w:spacing w:val="25"/>
          <w:sz w:val="26"/>
          <w:szCs w:val="26"/>
          <w:lang w:eastAsia="en-US"/>
        </w:rPr>
        <w:t xml:space="preserve"> </w:t>
      </w:r>
      <w:r w:rsidRPr="005D357A">
        <w:rPr>
          <w:rFonts w:ascii="Times New Roman" w:eastAsia="Times New Roman" w:hAnsi="Times New Roman" w:cs="Times New Roman"/>
          <w:sz w:val="26"/>
          <w:szCs w:val="26"/>
          <w:lang w:eastAsia="en-US"/>
        </w:rPr>
        <w:t>спрайт,</w:t>
      </w:r>
      <w:r w:rsidRPr="005D357A">
        <w:rPr>
          <w:rFonts w:ascii="Times New Roman" w:eastAsia="Times New Roman" w:hAnsi="Times New Roman" w:cs="Times New Roman"/>
          <w:spacing w:val="28"/>
          <w:sz w:val="26"/>
          <w:szCs w:val="26"/>
          <w:lang w:eastAsia="en-US"/>
        </w:rPr>
        <w:t xml:space="preserve"> </w:t>
      </w:r>
      <w:r w:rsidRPr="005D357A">
        <w:rPr>
          <w:rFonts w:ascii="Times New Roman" w:eastAsia="Times New Roman" w:hAnsi="Times New Roman" w:cs="Times New Roman"/>
          <w:sz w:val="26"/>
          <w:szCs w:val="26"/>
          <w:lang w:eastAsia="en-US"/>
        </w:rPr>
        <w:t>сцена,</w:t>
      </w:r>
      <w:r w:rsidRPr="005D357A">
        <w:rPr>
          <w:rFonts w:ascii="Times New Roman" w:eastAsia="Times New Roman" w:hAnsi="Times New Roman" w:cs="Times New Roman"/>
          <w:spacing w:val="23"/>
          <w:sz w:val="26"/>
          <w:szCs w:val="26"/>
          <w:lang w:eastAsia="en-US"/>
        </w:rPr>
        <w:t xml:space="preserve"> </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манды</w:t>
      </w:r>
      <w:r w:rsidRPr="005D357A">
        <w:rPr>
          <w:rFonts w:ascii="Times New Roman" w:eastAsia="Times New Roman" w:hAnsi="Times New Roman" w:cs="Times New Roman"/>
          <w:spacing w:val="28"/>
          <w:sz w:val="26"/>
          <w:szCs w:val="26"/>
          <w:lang w:eastAsia="en-US"/>
        </w:rPr>
        <w:t xml:space="preserve"> </w:t>
      </w:r>
      <w:r w:rsidRPr="005D357A">
        <w:rPr>
          <w:rFonts w:ascii="Times New Roman" w:eastAsia="Times New Roman" w:hAnsi="Times New Roman" w:cs="Times New Roman"/>
          <w:spacing w:val="-2"/>
          <w:sz w:val="26"/>
          <w:szCs w:val="26"/>
          <w:lang w:eastAsia="en-US"/>
        </w:rPr>
        <w:t>движения,</w:t>
      </w:r>
    </w:p>
    <w:p w:rsidR="006C0102" w:rsidRPr="005D357A" w:rsidRDefault="006C0102" w:rsidP="006C0102">
      <w:pPr>
        <w:widowControl w:val="0"/>
        <w:autoSpaceDE w:val="0"/>
        <w:autoSpaceDN w:val="0"/>
        <w:spacing w:after="0" w:line="240" w:lineRule="auto"/>
        <w:ind w:left="473" w:right="261"/>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«внешность»; умеет составлять, читать, анализировать, останавливать и запускать простые алгоритмы и программы; использует циклы для сокращения количества к</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манд в программе; умеет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создавать</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статические сцены в Scratch Jr и сцены, где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пе</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сонаж начинает двигаться при нажатии на него; умеет создавать проекты в Scratch Jr, состоящие минимум из двух сцен; знает, как программировать параллельные (одн</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дачу сообщений; умеет озвучивать сцены и использовать сетку при создании сцены; создаѐт небольшие анимации;</w:t>
      </w:r>
    </w:p>
    <w:p w:rsidR="006C0102" w:rsidRPr="005D357A" w:rsidRDefault="006C0102" w:rsidP="006C0102">
      <w:pPr>
        <w:widowControl w:val="0"/>
        <w:numPr>
          <w:ilvl w:val="0"/>
          <w:numId w:val="103"/>
        </w:numPr>
        <w:tabs>
          <w:tab w:val="left" w:pos="1204"/>
        </w:tabs>
        <w:autoSpaceDE w:val="0"/>
        <w:autoSpaceDN w:val="0"/>
        <w:spacing w:after="0" w:line="240" w:lineRule="auto"/>
        <w:ind w:right="261"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 процессе занятий проявляет любознательность, активно задаѐт вопросы взрослым и сверстникам по теме информатики;</w:t>
      </w:r>
    </w:p>
    <w:p w:rsidR="006C0102" w:rsidRPr="005D357A" w:rsidRDefault="006C0102" w:rsidP="006C0102">
      <w:pPr>
        <w:widowControl w:val="0"/>
        <w:numPr>
          <w:ilvl w:val="0"/>
          <w:numId w:val="103"/>
        </w:numPr>
        <w:tabs>
          <w:tab w:val="left" w:pos="1336"/>
        </w:tabs>
        <w:autoSpaceDE w:val="0"/>
        <w:autoSpaceDN w:val="0"/>
        <w:spacing w:after="0" w:line="240" w:lineRule="auto"/>
        <w:ind w:right="258"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6C0102" w:rsidRPr="005D357A" w:rsidRDefault="006C0102" w:rsidP="006C0102">
      <w:pPr>
        <w:widowControl w:val="0"/>
        <w:numPr>
          <w:ilvl w:val="0"/>
          <w:numId w:val="103"/>
        </w:numPr>
        <w:tabs>
          <w:tab w:val="left" w:pos="1189"/>
        </w:tabs>
        <w:autoSpaceDE w:val="0"/>
        <w:autoSpaceDN w:val="0"/>
        <w:spacing w:after="0" w:line="240" w:lineRule="auto"/>
        <w:ind w:left="1189" w:hanging="15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Участвует</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индивидуальных</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z w:val="26"/>
          <w:szCs w:val="26"/>
          <w:lang w:eastAsia="en-US"/>
        </w:rPr>
        <w:t>коллективных</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проектах</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при</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создании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анимации;</w:t>
      </w:r>
    </w:p>
    <w:p w:rsidR="006C0102" w:rsidRPr="005D357A" w:rsidRDefault="006C0102" w:rsidP="006C0102">
      <w:pPr>
        <w:widowControl w:val="0"/>
        <w:numPr>
          <w:ilvl w:val="0"/>
          <w:numId w:val="103"/>
        </w:numPr>
        <w:tabs>
          <w:tab w:val="left" w:pos="1413"/>
        </w:tabs>
        <w:autoSpaceDE w:val="0"/>
        <w:autoSpaceDN w:val="0"/>
        <w:spacing w:after="0" w:line="240" w:lineRule="auto"/>
        <w:ind w:right="26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Различает условную и реальную ситуации в процессе создания элемента</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ных программ на планшетах;</w:t>
      </w:r>
    </w:p>
    <w:p w:rsidR="006C0102" w:rsidRPr="005D357A" w:rsidRDefault="006C0102" w:rsidP="006C0102">
      <w:pPr>
        <w:widowControl w:val="0"/>
        <w:numPr>
          <w:ilvl w:val="0"/>
          <w:numId w:val="103"/>
        </w:numPr>
        <w:tabs>
          <w:tab w:val="left" w:pos="1333"/>
        </w:tabs>
        <w:autoSpaceDE w:val="0"/>
        <w:autoSpaceDN w:val="0"/>
        <w:spacing w:after="0" w:line="240" w:lineRule="auto"/>
        <w:ind w:right="26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Проявляет интерес к познавательным играм в электронном формате, может объяснить содержание и правила игры другим детям;</w:t>
      </w:r>
    </w:p>
    <w:p w:rsidR="006C0102" w:rsidRPr="005D357A" w:rsidRDefault="006C0102" w:rsidP="006C0102">
      <w:pPr>
        <w:widowControl w:val="0"/>
        <w:numPr>
          <w:ilvl w:val="0"/>
          <w:numId w:val="103"/>
        </w:numPr>
        <w:tabs>
          <w:tab w:val="left" w:pos="1333"/>
        </w:tabs>
        <w:autoSpaceDE w:val="0"/>
        <w:autoSpaceDN w:val="0"/>
        <w:spacing w:after="0" w:line="240" w:lineRule="auto"/>
        <w:ind w:right="263"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 Способен планировать свои действия при создании программ и проектов; демонстрирует сформированные предпосылки учебной деятельности и элементы г</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товности к школьному обучению; проявляет интерес к самостоятельному обучению.</w:t>
      </w:r>
    </w:p>
    <w:p w:rsidR="00C26C69" w:rsidRPr="005D357A" w:rsidRDefault="00C26C69" w:rsidP="00167522">
      <w:pPr>
        <w:pStyle w:val="a3"/>
        <w:spacing w:before="0" w:beforeAutospacing="0" w:after="0" w:afterAutospacing="0"/>
        <w:rPr>
          <w:b/>
          <w:bCs/>
          <w:sz w:val="26"/>
          <w:szCs w:val="26"/>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D37555">
      <w:pPr>
        <w:pStyle w:val="a3"/>
        <w:spacing w:before="0" w:beforeAutospacing="0" w:after="0" w:afterAutospacing="0"/>
        <w:jc w:val="center"/>
        <w:rPr>
          <w:b/>
          <w:bCs/>
          <w:sz w:val="28"/>
          <w:szCs w:val="28"/>
        </w:rPr>
      </w:pPr>
    </w:p>
    <w:p w:rsidR="00B77067" w:rsidRDefault="00B77067" w:rsidP="00394DBA">
      <w:pPr>
        <w:pStyle w:val="a3"/>
        <w:spacing w:before="0" w:beforeAutospacing="0" w:after="0" w:afterAutospacing="0"/>
        <w:rPr>
          <w:b/>
          <w:bCs/>
          <w:sz w:val="28"/>
          <w:szCs w:val="28"/>
        </w:rPr>
      </w:pPr>
    </w:p>
    <w:p w:rsidR="005D357A" w:rsidRDefault="005D357A" w:rsidP="00D37555">
      <w:pPr>
        <w:pStyle w:val="a3"/>
        <w:spacing w:before="0" w:beforeAutospacing="0" w:after="0" w:afterAutospacing="0"/>
        <w:jc w:val="center"/>
        <w:rPr>
          <w:b/>
          <w:bCs/>
          <w:sz w:val="28"/>
          <w:szCs w:val="28"/>
        </w:rPr>
      </w:pPr>
    </w:p>
    <w:p w:rsidR="00387206" w:rsidRPr="005D357A" w:rsidRDefault="00167522" w:rsidP="00D37555">
      <w:pPr>
        <w:pStyle w:val="a3"/>
        <w:spacing w:before="0" w:beforeAutospacing="0" w:after="0" w:afterAutospacing="0"/>
        <w:jc w:val="center"/>
        <w:rPr>
          <w:b/>
          <w:bCs/>
          <w:sz w:val="26"/>
          <w:szCs w:val="26"/>
        </w:rPr>
      </w:pPr>
      <w:r w:rsidRPr="005D357A">
        <w:rPr>
          <w:b/>
          <w:bCs/>
          <w:sz w:val="26"/>
          <w:szCs w:val="26"/>
        </w:rPr>
        <w:lastRenderedPageBreak/>
        <w:t>2. </w:t>
      </w:r>
      <w:r w:rsidR="00A3265A" w:rsidRPr="005D357A">
        <w:rPr>
          <w:b/>
          <w:bCs/>
          <w:sz w:val="26"/>
          <w:szCs w:val="26"/>
        </w:rPr>
        <w:t>СОДЕРЖАТЕЛЬНЫЙ РАЗДЕЛ</w:t>
      </w:r>
      <w:r w:rsidR="00D912CE" w:rsidRPr="005D357A">
        <w:rPr>
          <w:b/>
          <w:bCs/>
          <w:sz w:val="26"/>
          <w:szCs w:val="26"/>
        </w:rPr>
        <w:t xml:space="preserve"> (п. 18. ФОП ДО).</w:t>
      </w:r>
    </w:p>
    <w:p w:rsidR="00387206" w:rsidRPr="005D357A"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2.1. З</w:t>
      </w:r>
      <w:r w:rsidR="00387206" w:rsidRPr="005D357A">
        <w:rPr>
          <w:rFonts w:ascii="Times New Roman CYR" w:eastAsia="Times New Roman" w:hAnsi="Times New Roman CYR" w:cs="Times New Roman CYR"/>
          <w:b/>
          <w:sz w:val="26"/>
          <w:szCs w:val="26"/>
        </w:rPr>
        <w:t>адачи и содержание образования (обучения и воспитан</w:t>
      </w:r>
      <w:r w:rsidRPr="005D357A">
        <w:rPr>
          <w:rFonts w:ascii="Times New Roman CYR" w:eastAsia="Times New Roman" w:hAnsi="Times New Roman CYR" w:cs="Times New Roman CYR"/>
          <w:b/>
          <w:sz w:val="26"/>
          <w:szCs w:val="26"/>
        </w:rPr>
        <w:t>ия) по образовател</w:t>
      </w:r>
      <w:r w:rsidRPr="005D357A">
        <w:rPr>
          <w:rFonts w:ascii="Times New Roman CYR" w:eastAsia="Times New Roman" w:hAnsi="Times New Roman CYR" w:cs="Times New Roman CYR"/>
          <w:b/>
          <w:sz w:val="26"/>
          <w:szCs w:val="26"/>
        </w:rPr>
        <w:t>ь</w:t>
      </w:r>
      <w:r w:rsidRPr="005D357A">
        <w:rPr>
          <w:rFonts w:ascii="Times New Roman CYR" w:eastAsia="Times New Roman" w:hAnsi="Times New Roman CYR" w:cs="Times New Roman CYR"/>
          <w:b/>
          <w:sz w:val="26"/>
          <w:szCs w:val="26"/>
        </w:rPr>
        <w:t>ным областям</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w:t>
      </w:r>
      <w:r w:rsidR="00387206" w:rsidRPr="005D357A">
        <w:rPr>
          <w:rFonts w:ascii="Times New Roman CYR" w:eastAsia="Times New Roman" w:hAnsi="Times New Roman CYR" w:cs="Times New Roman CYR"/>
          <w:sz w:val="26"/>
          <w:szCs w:val="26"/>
        </w:rPr>
        <w:t>рограмма определяет содержательные линии образовательной деятельности, реал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каждой образовательной области сформулированы задачи и содержание образов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ные на приобщение детей к ценностям российского народа, формирование у них ценнос</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ного отношения к окружающему миру.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Более конкретное и дифференцированное по возрастам описание воспитательных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дач приводится в Программе воспитания.</w:t>
      </w:r>
    </w:p>
    <w:p w:rsidR="00D37555" w:rsidRPr="005D357A" w:rsidRDefault="00D37555" w:rsidP="00F1188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2.2. </w:t>
      </w:r>
      <w:r w:rsidR="00387206" w:rsidRPr="005D357A">
        <w:rPr>
          <w:rFonts w:ascii="Times New Roman CYR" w:eastAsia="Times New Roman" w:hAnsi="Times New Roman CYR" w:cs="Times New Roman CYR"/>
          <w:b/>
          <w:sz w:val="26"/>
          <w:szCs w:val="26"/>
        </w:rPr>
        <w:t>Соц</w:t>
      </w:r>
      <w:r w:rsidR="00F1188D" w:rsidRPr="005D357A">
        <w:rPr>
          <w:rFonts w:ascii="Times New Roman CYR" w:eastAsia="Times New Roman" w:hAnsi="Times New Roman CYR" w:cs="Times New Roman CYR"/>
          <w:b/>
          <w:sz w:val="26"/>
          <w:szCs w:val="26"/>
        </w:rPr>
        <w:t>иально-коммуникативное развитие</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2.2.1. От 2 месяцев до 1 года</w:t>
      </w:r>
      <w:r w:rsidR="00D912CE" w:rsidRPr="005D357A">
        <w:rPr>
          <w:rFonts w:ascii="Times New Roman CYR" w:eastAsia="Times New Roman" w:hAnsi="Times New Roman CYR" w:cs="Times New Roman CYR"/>
          <w:b/>
          <w:sz w:val="26"/>
          <w:szCs w:val="26"/>
        </w:rPr>
        <w:t>(п. 18.1  ФОП ДО).</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2.2.1.1</w:t>
      </w:r>
      <w:r w:rsidR="00987DEC" w:rsidRPr="005D357A">
        <w:rPr>
          <w:rFonts w:ascii="Times New Roman CYR" w:eastAsia="Times New Roman" w:hAnsi="Times New Roman CYR" w:cs="Times New Roman CYR"/>
          <w:b/>
          <w:i/>
          <w:sz w:val="26"/>
          <w:szCs w:val="26"/>
        </w:rPr>
        <w:t>.</w:t>
      </w:r>
      <w:r w:rsidRPr="005D357A">
        <w:rPr>
          <w:rFonts w:ascii="Times New Roman CYR" w:eastAsia="Times New Roman" w:hAnsi="Times New Roman CYR" w:cs="Times New Roman CYR"/>
          <w:b/>
          <w:i/>
          <w:sz w:val="26"/>
          <w:szCs w:val="26"/>
        </w:rPr>
        <w:t>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 6 месяцев: организовать эмоционально-позитивную поддержку ребёнка в его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ствиях через вербальное обозначение совершаемых совместных действий с ребёнком; по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держивать потребность ребёнка в совместных действиях со взрослым;</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 9 месяцев: формировать положительное отношение к окружающим, доверие и 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 и активности в общении, освоении пространства и предметно-манипулятивной деятел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ности.</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w:t>
      </w:r>
      <w:r w:rsidR="00987DEC" w:rsidRPr="005D357A">
        <w:rPr>
          <w:rFonts w:ascii="Times New Roman CYR" w:eastAsia="Times New Roman" w:hAnsi="Times New Roman CYR" w:cs="Times New Roman CYR"/>
          <w:b/>
          <w:i/>
          <w:sz w:val="26"/>
          <w:szCs w:val="26"/>
        </w:rPr>
        <w:t>1.2. 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совместных действий педагог разговаривает с ребёнком, называет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ствиях, которые можно совершать с предметами, активизируя понимание ребёнком речи и овладение</w:t>
      </w:r>
      <w:r w:rsidR="00D37555" w:rsidRPr="005D357A">
        <w:rPr>
          <w:rFonts w:ascii="Times New Roman CYR" w:eastAsia="Times New Roman" w:hAnsi="Times New Roman CYR" w:cs="Times New Roman CYR"/>
          <w:sz w:val="26"/>
          <w:szCs w:val="26"/>
        </w:rPr>
        <w:t xml:space="preserve"> словом. Устанавливает контакт </w:t>
      </w:r>
      <w:r w:rsidR="00994E42" w:rsidRPr="005D357A">
        <w:rPr>
          <w:rFonts w:ascii="Times New Roman CYR" w:eastAsia="Times New Roman" w:hAnsi="Times New Roman CYR" w:cs="Times New Roman CYR"/>
          <w:sz w:val="26"/>
          <w:szCs w:val="26"/>
        </w:rPr>
        <w:t>«</w:t>
      </w:r>
      <w:r w:rsidR="00D37555" w:rsidRPr="005D357A">
        <w:rPr>
          <w:rFonts w:ascii="Times New Roman CYR" w:eastAsia="Times New Roman" w:hAnsi="Times New Roman CYR" w:cs="Times New Roman CYR"/>
          <w:sz w:val="26"/>
          <w:szCs w:val="26"/>
        </w:rPr>
        <w:t>глаза в глаза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обращается к ребёнку по имени, с улыбкой, делает акцент на физическом контакте с ребёнком: держит за руку, через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косновения, поглаживания и прочее.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жающие предметы и действия с ними, переживаемые ребёнком чувства и эмоции.</w:t>
      </w:r>
    </w:p>
    <w:p w:rsidR="00D37555"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987DEC" w:rsidRPr="005D357A">
        <w:rPr>
          <w:rFonts w:ascii="Times New Roman CYR" w:eastAsia="Times New Roman" w:hAnsi="Times New Roman CYR" w:cs="Times New Roman CYR"/>
          <w:b/>
          <w:sz w:val="26"/>
          <w:szCs w:val="26"/>
        </w:rPr>
        <w:t>2</w:t>
      </w:r>
      <w:r w:rsidRPr="005D357A">
        <w:rPr>
          <w:rFonts w:ascii="Times New Roman CYR" w:eastAsia="Times New Roman" w:hAnsi="Times New Roman CYR" w:cs="Times New Roman CYR"/>
          <w:b/>
          <w:sz w:val="26"/>
          <w:szCs w:val="26"/>
        </w:rPr>
        <w:t>.2. От 1 года до 2 лет</w:t>
      </w:r>
      <w:r w:rsidR="00D912CE" w:rsidRPr="005D357A">
        <w:rPr>
          <w:rFonts w:ascii="Times New Roman CYR" w:eastAsia="Times New Roman" w:hAnsi="Times New Roman CYR" w:cs="Times New Roman CYR"/>
          <w:b/>
          <w:sz w:val="26"/>
          <w:szCs w:val="26"/>
        </w:rPr>
        <w:t xml:space="preserve"> (п. 18. 2 ФОП ДО).</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w:t>
      </w:r>
      <w:r w:rsidR="00D37555" w:rsidRPr="005D357A">
        <w:rPr>
          <w:rFonts w:ascii="Times New Roman CYR" w:eastAsia="Times New Roman" w:hAnsi="Times New Roman CYR" w:cs="Times New Roman CYR"/>
          <w:b/>
          <w:i/>
          <w:sz w:val="26"/>
          <w:szCs w:val="26"/>
        </w:rPr>
        <w:t>.2.1.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условия для благоприятной адаптации ребёнка к ДОО;</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поддерживать пока еще непродолжительные контакты со сверстниками, интерес к сверстнику;</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элементарные представления: о себе, близких людях, ближайшем предметном окружении;</w:t>
      </w:r>
    </w:p>
    <w:p w:rsidR="00387206" w:rsidRPr="005D357A"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условия для получения опыта применения правил социального взаим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действия.</w:t>
      </w:r>
      <w:r w:rsidR="00D912CE" w:rsidRPr="005D357A">
        <w:rPr>
          <w:sz w:val="26"/>
          <w:szCs w:val="26"/>
        </w:rPr>
        <w:t xml:space="preserve"> </w:t>
      </w:r>
      <w:r w:rsidR="00D912CE" w:rsidRPr="005D357A">
        <w:rPr>
          <w:rFonts w:ascii="Times New Roman CYR" w:eastAsia="Times New Roman" w:hAnsi="Times New Roman CYR" w:cs="Times New Roman CYR"/>
          <w:sz w:val="26"/>
          <w:szCs w:val="26"/>
        </w:rPr>
        <w:t>(п. 18.2.1. ФОП ДО).</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w:t>
      </w:r>
      <w:r w:rsidR="00414E73" w:rsidRPr="005D357A">
        <w:rPr>
          <w:rFonts w:ascii="Times New Roman CYR" w:eastAsia="Times New Roman" w:hAnsi="Times New Roman CYR" w:cs="Times New Roman CYR"/>
          <w:b/>
          <w:i/>
          <w:sz w:val="26"/>
          <w:szCs w:val="26"/>
        </w:rPr>
        <w:t>.2.2. </w:t>
      </w:r>
      <w:r w:rsidR="00387206" w:rsidRPr="005D357A">
        <w:rPr>
          <w:rFonts w:ascii="Times New Roman CYR" w:eastAsia="Times New Roman" w:hAnsi="Times New Roman CYR" w:cs="Times New Roman CYR"/>
          <w:b/>
          <w:i/>
          <w:sz w:val="26"/>
          <w:szCs w:val="26"/>
        </w:rPr>
        <w:t>Содержан</w:t>
      </w:r>
      <w:r w:rsidR="00414E73"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шая его отношение к взрослому, усиливая доверие к нему.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включает детей в игровые ситуации, вспоминая любимые сказки, стихотв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рения и тому подобное, поощряет проявление у ребёнка интереса к себе, желание участв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вать в совместной деятельности, игре, развлечении.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 беседе и различных формах совместной деятельности формирует элеме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тарные представления ребёнка о себе, своем имени, внешнем виде, половой принадлежн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(мальчик, девочка) по внешним признакам (одежда, прическа); о близких людях; о бл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жайшем предметном окружении.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ствие взрослого, благодарить; выполнять просьбу педагога).</w:t>
      </w:r>
    </w:p>
    <w:p w:rsidR="00414E73"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2.2</w:t>
      </w:r>
      <w:r w:rsidR="00414E73" w:rsidRPr="005D357A">
        <w:rPr>
          <w:rFonts w:ascii="Times New Roman CYR" w:eastAsia="Times New Roman" w:hAnsi="Times New Roman CYR" w:cs="Times New Roman CYR"/>
          <w:b/>
          <w:sz w:val="26"/>
          <w:szCs w:val="26"/>
        </w:rPr>
        <w:t>.3. </w:t>
      </w:r>
      <w:r w:rsidR="00387206" w:rsidRPr="005D357A">
        <w:rPr>
          <w:rFonts w:ascii="Times New Roman CYR" w:eastAsia="Times New Roman" w:hAnsi="Times New Roman CYR" w:cs="Times New Roman CYR"/>
          <w:b/>
          <w:sz w:val="26"/>
          <w:szCs w:val="26"/>
        </w:rPr>
        <w:t>От 2 лет до 3 лет.</w:t>
      </w:r>
      <w:r w:rsidR="00D912CE" w:rsidRPr="005D357A">
        <w:rPr>
          <w:sz w:val="26"/>
          <w:szCs w:val="26"/>
        </w:rPr>
        <w:t xml:space="preserve"> </w:t>
      </w:r>
      <w:r w:rsidR="00D912CE" w:rsidRPr="005D357A">
        <w:rPr>
          <w:rFonts w:ascii="Times New Roman CYR" w:eastAsia="Times New Roman" w:hAnsi="Times New Roman CYR" w:cs="Times New Roman CYR"/>
          <w:b/>
          <w:sz w:val="26"/>
          <w:szCs w:val="26"/>
        </w:rPr>
        <w:t>(п. 18.3. ФОП ДО).</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w:t>
      </w:r>
      <w:r w:rsidR="00414E73" w:rsidRPr="005D357A">
        <w:rPr>
          <w:rFonts w:ascii="Times New Roman CYR" w:eastAsia="Times New Roman" w:hAnsi="Times New Roman CYR" w:cs="Times New Roman CYR"/>
          <w:b/>
          <w:i/>
          <w:sz w:val="26"/>
          <w:szCs w:val="26"/>
        </w:rPr>
        <w:t>.3.1.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эмоционально-положительное состояние детей в период адаптации к ДОО;</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игровой опыт ребёнка, помогая детям отражать в игре представления об окружающей действительности;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доброжелательные взаимоотношения детей, развивать эмоционал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ную отзывчивость в ходе привлечения к конкретным действиям помощи, заботы, участия;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дость, грусть), о семье и ДОО;</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первичные представления ребёнка о себе, о своем возрасте, поле, о 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дителях (законных представителях) и близких членах семьи.</w:t>
      </w:r>
      <w:r w:rsidR="00D912CE" w:rsidRPr="005D357A">
        <w:rPr>
          <w:sz w:val="26"/>
          <w:szCs w:val="26"/>
        </w:rPr>
        <w:t xml:space="preserve"> </w:t>
      </w:r>
      <w:r w:rsidR="00D912CE" w:rsidRPr="005D357A">
        <w:rPr>
          <w:rFonts w:ascii="Times New Roman CYR" w:eastAsia="Times New Roman" w:hAnsi="Times New Roman CYR" w:cs="Times New Roman CYR"/>
          <w:sz w:val="26"/>
          <w:szCs w:val="26"/>
        </w:rPr>
        <w:t>(п. 18.3.1. ФОП ДО).</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2.2.3.2. </w:t>
      </w:r>
      <w:r w:rsidR="00387206" w:rsidRPr="005D357A">
        <w:rPr>
          <w:rFonts w:ascii="Times New Roman CYR" w:eastAsia="Times New Roman" w:hAnsi="Times New Roman CYR" w:cs="Times New Roman CYR"/>
          <w:b/>
          <w:i/>
          <w:sz w:val="26"/>
          <w:szCs w:val="26"/>
        </w:rPr>
        <w:t>Содержание образовательной дея</w:t>
      </w:r>
      <w:r w:rsidR="00414E73" w:rsidRPr="005D357A">
        <w:rPr>
          <w:rFonts w:ascii="Times New Roman CYR" w:eastAsia="Times New Roman" w:hAnsi="Times New Roman CYR" w:cs="Times New Roman CYR"/>
          <w:b/>
          <w:i/>
          <w:sz w:val="26"/>
          <w:szCs w:val="26"/>
        </w:rPr>
        <w:t>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бенностей внешнего вида мальчиков и девочек, их одежды, причесок, предпочитаемых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рушек, задает детям вопросы уточняющего или проблемного характера, объясняет отлич</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lastRenderedPageBreak/>
        <w:t>тельные признаки взрослых и детей, используя наглядный материал и повседневные жи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лых.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тям задания, помогающие закрепить представление об эмоциях, в т.ч. их узнавание на ка</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тинках.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рассматривает вместе с детьми картинки с изображением семьи: детей, род</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стремление детей выполнять э</w:t>
      </w:r>
      <w:r w:rsidR="00414E73" w:rsidRPr="005D357A">
        <w:rPr>
          <w:rFonts w:ascii="Times New Roman CYR" w:eastAsia="Times New Roman" w:hAnsi="Times New Roman CYR" w:cs="Times New Roman CYR"/>
          <w:sz w:val="26"/>
          <w:szCs w:val="26"/>
        </w:rPr>
        <w:t>лементарные правила повед</w:t>
      </w:r>
      <w:r w:rsidR="00414E73" w:rsidRPr="005D357A">
        <w:rPr>
          <w:rFonts w:ascii="Times New Roman CYR" w:eastAsia="Times New Roman" w:hAnsi="Times New Roman CYR" w:cs="Times New Roman CYR"/>
          <w:sz w:val="26"/>
          <w:szCs w:val="26"/>
        </w:rPr>
        <w:t>е</w:t>
      </w:r>
      <w:r w:rsidR="00414E73" w:rsidRPr="005D357A">
        <w:rPr>
          <w:rFonts w:ascii="Times New Roman CYR" w:eastAsia="Times New Roman" w:hAnsi="Times New Roman CYR" w:cs="Times New Roman CYR"/>
          <w:sz w:val="26"/>
          <w:szCs w:val="26"/>
        </w:rPr>
        <w:t>ния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можно</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нельзя</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Личным показом демонстрирует правила общения: з</w:t>
      </w:r>
      <w:r w:rsidR="00414E73" w:rsidRPr="005D357A">
        <w:rPr>
          <w:rFonts w:ascii="Times New Roman CYR" w:eastAsia="Times New Roman" w:hAnsi="Times New Roman CYR" w:cs="Times New Roman CYR"/>
          <w:sz w:val="26"/>
          <w:szCs w:val="26"/>
        </w:rPr>
        <w:t xml:space="preserve">доровается, прощается, говорит </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спасибо</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пожалуйста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5D357A">
        <w:rPr>
          <w:rFonts w:ascii="Times New Roman CYR" w:eastAsia="Times New Roman" w:hAnsi="Times New Roman CYR" w:cs="Times New Roman CYR"/>
          <w:sz w:val="26"/>
          <w:szCs w:val="26"/>
        </w:rPr>
        <w:t xml:space="preserve">ость ребёнка при использовании </w:t>
      </w:r>
      <w:r w:rsidR="00994E42" w:rsidRPr="005D357A">
        <w:rPr>
          <w:rFonts w:ascii="Times New Roman CYR" w:eastAsia="Times New Roman" w:hAnsi="Times New Roman CYR" w:cs="Times New Roman CYR"/>
          <w:sz w:val="26"/>
          <w:szCs w:val="26"/>
        </w:rPr>
        <w:t>«</w:t>
      </w:r>
      <w:r w:rsidR="00414E73" w:rsidRPr="005D357A">
        <w:rPr>
          <w:rFonts w:ascii="Times New Roman CYR" w:eastAsia="Times New Roman" w:hAnsi="Times New Roman CYR" w:cs="Times New Roman CYR"/>
          <w:sz w:val="26"/>
          <w:szCs w:val="26"/>
        </w:rPr>
        <w:t>вежливых слов</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ствовать по его примеру и показу.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организует детей на участие в подвижных, музыкальных, сюжетных и хор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водных играх, поощряет их активность и инициативность в ходе участия в играх.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представление детей о простых предметах своей одежды, обозн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чает словами каждый предмет одежды, рассказывает детям о назначении предметов оде</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ды, способах их использования (надевание колготок, футболок и тому подобное).</w:t>
      </w:r>
      <w:r w:rsidR="00D912CE" w:rsidRPr="005D357A">
        <w:rPr>
          <w:sz w:val="26"/>
          <w:szCs w:val="26"/>
        </w:rPr>
        <w:t xml:space="preserve"> </w:t>
      </w:r>
      <w:r w:rsidR="00D912CE" w:rsidRPr="005D357A">
        <w:rPr>
          <w:rFonts w:ascii="Times New Roman CYR" w:eastAsia="Times New Roman" w:hAnsi="Times New Roman CYR" w:cs="Times New Roman CYR"/>
          <w:sz w:val="26"/>
          <w:szCs w:val="26"/>
        </w:rPr>
        <w:t>(п. 18.3.2. ФОП ДО).</w:t>
      </w:r>
    </w:p>
    <w:p w:rsidR="00987DEC"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2.2</w:t>
      </w:r>
      <w:r w:rsidR="00414E73" w:rsidRPr="005D357A">
        <w:rPr>
          <w:rFonts w:ascii="Times New Roman CYR" w:eastAsia="Times New Roman" w:hAnsi="Times New Roman CYR" w:cs="Times New Roman CYR"/>
          <w:b/>
          <w:sz w:val="26"/>
          <w:szCs w:val="26"/>
        </w:rPr>
        <w:t>.4. От 3 лет до 4 лет</w:t>
      </w:r>
      <w:r w:rsidR="00D912CE" w:rsidRPr="005D357A">
        <w:rPr>
          <w:rFonts w:ascii="Times New Roman CYR" w:eastAsia="Times New Roman" w:hAnsi="Times New Roman CYR" w:cs="Times New Roman CYR"/>
          <w:b/>
          <w:sz w:val="26"/>
          <w:szCs w:val="26"/>
        </w:rPr>
        <w:t xml:space="preserve"> (п. 18.4. ФОП ДО).</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987DEC" w:rsidRPr="005D357A">
        <w:rPr>
          <w:rFonts w:ascii="Times New Roman CYR" w:eastAsia="Times New Roman" w:hAnsi="Times New Roman CYR" w:cs="Times New Roman CYR"/>
          <w:b/>
          <w:i/>
          <w:sz w:val="26"/>
          <w:szCs w:val="26"/>
        </w:rPr>
        <w:t>2</w:t>
      </w:r>
      <w:r w:rsidRPr="005D357A">
        <w:rPr>
          <w:rFonts w:ascii="Times New Roman CYR" w:eastAsia="Times New Roman" w:hAnsi="Times New Roman CYR" w:cs="Times New Roman CYR"/>
          <w:b/>
          <w:i/>
          <w:sz w:val="26"/>
          <w:szCs w:val="26"/>
        </w:rPr>
        <w:t>.4.1.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в сфере социальных отношений: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эмоциональную отзывчивость, способность откликаться на ярко выр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женные эмоции сверстников и взрослых, различать и понимать отдельные эмоциональные проявления, учить правильно их называть;</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представления детей о действиях, в которых проявляются доброе отн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шение и забота о членах семьи, близком окружении;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в установлении положительных контактов между детьми, основа</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ных на общих интересах к действиям с игрушками, предметами и взаимной симпатии;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оказывать помощь в освоении способов взаимодействия со сверстниками в игре, в повседневном общении и бытовой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приучать детей к выполнению элементарных правил культуры поведения в ДОО;</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2) в области формирования основ гражданственности и патриотизма: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представления детей о малой родине и поддерживать их отражения в различных видах деятельности;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в сфере трудового воспитания: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бережное отношение к предметам и игрушкам как результатам труда взрослых;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в области формирования основ безопасного поведения: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правилам безопасного поведения;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D912CE" w:rsidRPr="005D357A">
        <w:rPr>
          <w:sz w:val="26"/>
          <w:szCs w:val="26"/>
        </w:rPr>
        <w:t xml:space="preserve"> </w:t>
      </w:r>
      <w:r w:rsidR="00D912CE" w:rsidRPr="005D357A">
        <w:rPr>
          <w:rFonts w:ascii="Times New Roman CYR" w:eastAsia="Times New Roman" w:hAnsi="Times New Roman CYR" w:cs="Times New Roman CYR"/>
          <w:sz w:val="26"/>
          <w:szCs w:val="26"/>
        </w:rPr>
        <w:t>(п. 18.4.1. ФОП ДО).</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2.2</w:t>
      </w:r>
      <w:r w:rsidR="00414E73" w:rsidRPr="005D357A">
        <w:rPr>
          <w:rFonts w:ascii="Times New Roman CYR" w:eastAsia="Times New Roman" w:hAnsi="Times New Roman CYR" w:cs="Times New Roman CYR"/>
          <w:b/>
          <w:i/>
          <w:sz w:val="26"/>
          <w:szCs w:val="26"/>
        </w:rPr>
        <w:t>.4.2. </w:t>
      </w:r>
      <w:r w:rsidR="00387206" w:rsidRPr="005D357A">
        <w:rPr>
          <w:rFonts w:ascii="Times New Roman CYR" w:eastAsia="Times New Roman" w:hAnsi="Times New Roman CYR" w:cs="Times New Roman CYR"/>
          <w:b/>
          <w:i/>
          <w:sz w:val="26"/>
          <w:szCs w:val="26"/>
        </w:rPr>
        <w:t>Содержан</w:t>
      </w:r>
      <w:r w:rsidR="00414E73"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w:t>
      </w:r>
      <w:r w:rsidR="00987DEC"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В сфере социальных отношений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теристики, отличающие их друг от друга (внешность, предпочтения в деятельности, личные достижения).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ность рассказать о своих переживаниях, демонстрирует разнообразные способы эмпатийн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поведения (поддержать, пожалеть, обнадежить, отвлечь и порадовать). При чтении х</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типликации.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в группе положительный эмоциональный фон для объединения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проводит игры и упражнения в кругу, где дети видят и слышат друг друга. Педагог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ощряет позитивный опыт взаимодействия детей, создает условия для совместных игр,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местных игровых и бытовых действиях педагог демонстрирует готовность действовать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гласованно, создает условия для возникновения между детьми договоренности.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стоятельном выполнении детьми правил поведения.</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 xml:space="preserve">В области формирования основ </w:t>
      </w:r>
      <w:r w:rsidR="00414E73" w:rsidRPr="005D357A">
        <w:rPr>
          <w:rFonts w:ascii="Times New Roman CYR" w:eastAsia="Times New Roman" w:hAnsi="Times New Roman CYR" w:cs="Times New Roman CYR"/>
          <w:i/>
          <w:sz w:val="26"/>
          <w:szCs w:val="26"/>
        </w:rPr>
        <w:t>гражданственности и патриотизма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монстрирует эмоциональную отзывчивость на красоту родного края, восхищается приро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ными явлениями.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Поддерживает отражение детьми своих впечатлений о малой родине в различных 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дах деятельности (рассказывает, изображает, воплощает образы в играх, разворачивает с</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жет и так далее).</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В сфере трудового воспитания.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нием их частей (например: ручка на входной двери нужна для того, чтобы удобнее было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здает игровые ситуации, вызывающие необходимость в создании предметов из разных 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полнение простейших действий бытового труда.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нии на дневной сон (аккуратное складывание одежды), уборке рабочего места после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дуктивных видов деятельности (лепки, рисования, аппликации) и тому подобное. Использ</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В области формирова</w:t>
      </w:r>
      <w:r w:rsidR="00414E73" w:rsidRPr="005D357A">
        <w:rPr>
          <w:rFonts w:ascii="Times New Roman CYR" w:eastAsia="Times New Roman" w:hAnsi="Times New Roman CYR" w:cs="Times New Roman CYR"/>
          <w:i/>
          <w:sz w:val="26"/>
          <w:szCs w:val="26"/>
        </w:rPr>
        <w:t>ния основ безопасного поведения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 xml:space="preserve">дение правил использования бытовых предметов позволяет создать ситуации, небезопасные </w:t>
      </w:r>
      <w:r w:rsidRPr="005D357A">
        <w:rPr>
          <w:rFonts w:ascii="Times New Roman CYR" w:eastAsia="Times New Roman" w:hAnsi="Times New Roman CYR" w:cs="Times New Roman CYR"/>
          <w:sz w:val="26"/>
          <w:szCs w:val="26"/>
        </w:rPr>
        <w:lastRenderedPageBreak/>
        <w:t>для здоровья.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использует игровые ситуации, создавая условия для демонстрации и форм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рассказывает детям о том, как себя вести на площадке ДОО, игровой пл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нию всех детей. Использует приемы упражнения, напоминания, личного примера для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крепления формируемых представлений.</w:t>
      </w:r>
      <w:r w:rsidR="00D912CE" w:rsidRPr="005D357A">
        <w:rPr>
          <w:sz w:val="26"/>
          <w:szCs w:val="26"/>
        </w:rPr>
        <w:t xml:space="preserve"> </w:t>
      </w:r>
      <w:r w:rsidR="00D912CE" w:rsidRPr="005D357A">
        <w:rPr>
          <w:rFonts w:ascii="Times New Roman CYR" w:eastAsia="Times New Roman" w:hAnsi="Times New Roman CYR" w:cs="Times New Roman CYR"/>
          <w:sz w:val="26"/>
          <w:szCs w:val="26"/>
        </w:rPr>
        <w:t>(п. 18.4.2. ФОП ДО).</w:t>
      </w:r>
    </w:p>
    <w:p w:rsidR="00414E73"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2.2</w:t>
      </w:r>
      <w:r w:rsidR="00414E73" w:rsidRPr="005D357A">
        <w:rPr>
          <w:rFonts w:ascii="Times New Roman CYR" w:eastAsia="Times New Roman" w:hAnsi="Times New Roman CYR" w:cs="Times New Roman CYR"/>
          <w:b/>
          <w:sz w:val="26"/>
          <w:szCs w:val="26"/>
        </w:rPr>
        <w:t>.5. От 4 лет до 5 лет</w:t>
      </w:r>
      <w:r w:rsidR="00E53A4D" w:rsidRPr="005D357A">
        <w:rPr>
          <w:rFonts w:ascii="Times New Roman CYR" w:eastAsia="Times New Roman" w:hAnsi="Times New Roman CYR" w:cs="Times New Roman CYR"/>
          <w:b/>
          <w:sz w:val="26"/>
          <w:szCs w:val="26"/>
        </w:rPr>
        <w:t>(п. 18.5. ФОП ДО).</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987DEC" w:rsidRPr="005D357A">
        <w:rPr>
          <w:rFonts w:ascii="Times New Roman CYR" w:eastAsia="Times New Roman" w:hAnsi="Times New Roman CYR" w:cs="Times New Roman CYR"/>
          <w:b/>
          <w:i/>
          <w:sz w:val="26"/>
          <w:szCs w:val="26"/>
        </w:rPr>
        <w:t>2</w:t>
      </w:r>
      <w:r w:rsidR="00857F32" w:rsidRPr="005D357A">
        <w:rPr>
          <w:rFonts w:ascii="Times New Roman CYR" w:eastAsia="Times New Roman" w:hAnsi="Times New Roman CYR" w:cs="Times New Roman CYR"/>
          <w:b/>
          <w:i/>
          <w:sz w:val="26"/>
          <w:szCs w:val="26"/>
        </w:rPr>
        <w:t>.5.1.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в сфере социальных отношений: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положительную самооценку, уверенность в своих силах, стремление к самостоятельности;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эмоциональную отзывчивость к взрослым и детям, слабым и нужда</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щимся в помощи, воспитывать сопереживание героям литературных и анимационных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изведений, доброе отношение к животным и растениям;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позитивное отношение и чувство принадлежности детей к семье, уваж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к родителям (законным представителям), педагогам и окружающим людям;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доброжелательное отношение ко взрослым и детям;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в области формирования основ гражданственности и патриотизма: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уважительное отношение к Родине, символам страны, памятным д</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там;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гордость за достижения страны в области спорта, науки, искусства и других областях;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детей к основным достопримечательностями населенного пункта, в котором они живут.</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3) в сфере трудового воспитания: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об отдельных профессиях взрослых на основе ознако</w:t>
      </w:r>
      <w:r w:rsidR="00387206" w:rsidRPr="005D357A">
        <w:rPr>
          <w:rFonts w:ascii="Times New Roman CYR" w:eastAsia="Times New Roman" w:hAnsi="Times New Roman CYR" w:cs="Times New Roman CYR"/>
          <w:sz w:val="26"/>
          <w:szCs w:val="26"/>
        </w:rPr>
        <w:t>м</w:t>
      </w:r>
      <w:r w:rsidR="00387206" w:rsidRPr="005D357A">
        <w:rPr>
          <w:rFonts w:ascii="Times New Roman CYR" w:eastAsia="Times New Roman" w:hAnsi="Times New Roman CYR" w:cs="Times New Roman CYR"/>
          <w:sz w:val="26"/>
          <w:szCs w:val="26"/>
        </w:rPr>
        <w:t>ления с конкретными видами труда;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уважение и благодарность взрослым за их труд, заботу о детях;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вовлекать в простейшие процессы хозяйственно-бытового труда;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самостоятельность и уверенность в самообслуживании, желании вкл</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чаться в повседневные трудовые дела в ДОО и семье;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в области формирования основ безопасного поведения: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простейшими способами безопасного поведения в опасных сит</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ациях;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правилах безопасного дорожного движения в кач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стве пешехода и пассажира транспортного средства.</w:t>
      </w:r>
    </w:p>
    <w:p w:rsidR="00857F32" w:rsidRPr="005D357A"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зовани</w:t>
      </w:r>
      <w:r w:rsidR="00857F32" w:rsidRPr="005D357A">
        <w:rPr>
          <w:rFonts w:ascii="Times New Roman CYR" w:eastAsia="Times New Roman" w:hAnsi="Times New Roman CYR" w:cs="Times New Roman CYR"/>
          <w:sz w:val="26"/>
          <w:szCs w:val="26"/>
        </w:rPr>
        <w:t>е электронных средств обучения.</w:t>
      </w:r>
    </w:p>
    <w:p w:rsidR="00387206" w:rsidRPr="005D357A"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i/>
          <w:sz w:val="26"/>
          <w:szCs w:val="26"/>
        </w:rPr>
        <w:t>2.2</w:t>
      </w:r>
      <w:r w:rsidR="00387206" w:rsidRPr="005D357A">
        <w:rPr>
          <w:rFonts w:ascii="Times New Roman CYR" w:eastAsia="Times New Roman" w:hAnsi="Times New Roman CYR" w:cs="Times New Roman CYR"/>
          <w:b/>
          <w:i/>
          <w:sz w:val="26"/>
          <w:szCs w:val="26"/>
        </w:rPr>
        <w:t>.5.2.</w:t>
      </w:r>
      <w:r w:rsidR="00414E73" w:rsidRPr="005D357A">
        <w:rPr>
          <w:rFonts w:ascii="Times New Roman CYR" w:eastAsia="Times New Roman" w:hAnsi="Times New Roman CYR" w:cs="Times New Roman CYR"/>
          <w:b/>
          <w:i/>
          <w:sz w:val="26"/>
          <w:szCs w:val="26"/>
        </w:rPr>
        <w:t> </w:t>
      </w:r>
      <w:r w:rsidR="00387206" w:rsidRPr="005D357A">
        <w:rPr>
          <w:rFonts w:ascii="Times New Roman CYR" w:eastAsia="Times New Roman" w:hAnsi="Times New Roman CYR" w:cs="Times New Roman CYR"/>
          <w:b/>
          <w:i/>
          <w:sz w:val="26"/>
          <w:szCs w:val="26"/>
        </w:rPr>
        <w:t>Содержан</w:t>
      </w:r>
      <w:r w:rsidR="00414E73"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В сфере социальных отноше</w:t>
      </w:r>
      <w:r w:rsidRPr="005D357A">
        <w:rPr>
          <w:rFonts w:ascii="Times New Roman CYR" w:eastAsia="Times New Roman" w:hAnsi="Times New Roman CYR" w:cs="Times New Roman CYR"/>
          <w:i/>
          <w:sz w:val="26"/>
          <w:szCs w:val="26"/>
        </w:rPr>
        <w:t>ний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дерных различиях, семейных ролях и отношениях.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Формирует положительную самооценку, уверенность в своих силах, отмечает поз</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тивные изменения в развитии и поведении детей, бережно и тактично помогает ребёнку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наружить свои ошибки и найти адекватный способ их устранения.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распознаванию и пониманию детьми эмоциональных состо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ний, их разнообразных проявлений, связи эмоций и поступков людей. Создает ситуации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лучения детьми опыта проявления сочувствия и содействия (эмпатийного поведения) в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ной литературы, просмотре фрагментов анимационных фильмов педагог обращает вним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на разнообразие эмоциональных проявлений героев, комментирует и обсуждает с дет</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ми обусловившие их причины.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Обеспечивает включенность детей в детское сообщество, умение согласовывать вз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ет освоению детьми вербальных и невербальных средств и способов обращения к сверстн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фликтов между сверстниками, демонстрирует культурные формы общения. Поощряет ин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циативу и самостоятельный выбор детьми занятий и партнеров, обогащает умение догов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lastRenderedPageBreak/>
        <w:t>риваться, поддерживает совместные дела детей в небольших группах (3-4 человека). Обе</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печивает развитие личностного отношения ребёнка к соблюдению или нарушению морал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ных норм при взаимодействии со сверстником.</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Развивает позитивное отношение к ДОО: знакомит с педагогическими и иными 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(рисунков, поделок) в пространстве группы и прилегающих к ней помещениях.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 xml:space="preserve">В области формирования основ </w:t>
      </w:r>
      <w:r w:rsidRPr="005D357A">
        <w:rPr>
          <w:rFonts w:ascii="Times New Roman CYR" w:eastAsia="Times New Roman" w:hAnsi="Times New Roman CYR" w:cs="Times New Roman CYR"/>
          <w:i/>
          <w:sz w:val="26"/>
          <w:szCs w:val="26"/>
        </w:rPr>
        <w:t>гражданственности и патриотизма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Воспитывает уважительное отношение к нашей Родине - России. Продолжает знак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мить с государственной символикой Российской Федерации: Российский флаг и герб 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сии; воспитывает уважительное отношение к символам страны.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 малой родине: знакомит с основными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стопримечательностями населенного пункта, развивает интерес детей к их посещению с 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(рассказывает, изображает, воплощает образы в играх, разворачивает сюжет и так 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лее).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В сфере трудового воспитания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тельные ситуации с моделированием конкретных трудовых процессов взрослых, работа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дуктивный результат, вызывает у детей добрые и уважительные чувства к взрослым, кот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рые заботятся о жизнедеятельности детей в ДОО.</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инициативу детей узнать и рассказать о трудовой деятельн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взрослых, поощряет коммуникативную активность ребёнка, связанную с желанием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сказать о профессии мамы или папы, описать их трудовые действия, рассказать о результ</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тах их труда.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lastRenderedPageBreak/>
        <w:t>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доотталкивающий) материал, мягкий (твердый) материал и тому подобное).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позитивного включения детей в процессы самообслуж</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вания в режимных моментах группы, поощряет желание детей проявлять самостоятел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самообслуживания обращает внимание детей на необходимость бережн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В области формирован</w:t>
      </w:r>
      <w:r w:rsidRPr="005D357A">
        <w:rPr>
          <w:rFonts w:ascii="Times New Roman CYR" w:eastAsia="Times New Roman" w:hAnsi="Times New Roman CYR" w:cs="Times New Roman CYR"/>
          <w:i/>
          <w:sz w:val="26"/>
          <w:szCs w:val="26"/>
        </w:rPr>
        <w:t>ия основ безопасности поведения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обогащению представлений детей об основных правилах бе</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опасного поведения в быту, в природе, на улице, в реальном общении с незнакомыми людьми и в телефонных разговорах с ними.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Рассматривает вместе с детьми картинки с правилами и алгоритмами поведения в с</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туациях, опасных для здоровья и жизни, которые могут произойти с детьми дома, в услов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ях ДОО, в ближайшем с домом окружении: если неосторожно пользоваться, брать без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18.5.2. ФОП ДО).</w:t>
      </w:r>
    </w:p>
    <w:p w:rsidR="00414E73"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414E73" w:rsidRPr="005D357A">
        <w:rPr>
          <w:rFonts w:ascii="Times New Roman CYR" w:eastAsia="Times New Roman" w:hAnsi="Times New Roman CYR" w:cs="Times New Roman CYR"/>
          <w:b/>
          <w:sz w:val="26"/>
          <w:szCs w:val="26"/>
        </w:rPr>
        <w:t>.2.6. От 5 лет до 6 лет</w:t>
      </w:r>
      <w:r w:rsidR="00E53A4D" w:rsidRPr="005D357A">
        <w:rPr>
          <w:rFonts w:ascii="Times New Roman CYR" w:eastAsia="Times New Roman" w:hAnsi="Times New Roman CYR" w:cs="Times New Roman CYR"/>
          <w:b/>
          <w:sz w:val="26"/>
          <w:szCs w:val="26"/>
        </w:rPr>
        <w:t>(п. 18.6. ФОП ДО).</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414E73" w:rsidRPr="005D357A">
        <w:rPr>
          <w:rFonts w:ascii="Times New Roman CYR" w:eastAsia="Times New Roman" w:hAnsi="Times New Roman CYR" w:cs="Times New Roman CYR"/>
          <w:b/>
          <w:i/>
          <w:sz w:val="26"/>
          <w:szCs w:val="26"/>
        </w:rPr>
        <w:t>.2.6.1.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1) в сфере социальных отношений: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представления детей о формах поведения и действиях в различных сит</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ациях в семье и ДОО;</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о правилах поведения в общественных местах; об обяза</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ностях в группе;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в области формирования основ гражданственности и патриотизма: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детей с содержанием государственных праздников и традициями праз</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нования, развивать патриотические чувства, уважение и гордость за поступки героев Отеч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ства, достижения страны;</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детскую любознательность по отношению к родному краю, эмоци</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нальный отклик на проявления красоты в различных архитектурных объектах и произвед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ниях искусства, явлениях природы;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в сфере трудового воспитания: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профессиях и трудовых процессах;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бережное отношение к труду взрослых, к результатам их труда;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самостоятельность и инициативу в трудовой деятельности по самообсл</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живанию, хозяйственно-бытовому, ручному труду и конструированию, труду в природе;</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детей с элементарными экономическими знаниями, формировать перв</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начальные представления о финансовой грамотности;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в области формирования безопасного поведения: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детей об основных источниках и видах опасности в б</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 xml:space="preserve">ту, на улице, в природе, в информационно-телекоммуникационной сети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Интернет</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осмотрительное отношение к потенциально опасным для человека с</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туациям;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с основными правилами пользования сети Интернет, цифровыми ресу</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сами, исключая практическое использование электронных средств обучения индивидуал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ного использования.</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18.6.1. ФОП ДО).</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414E73" w:rsidRPr="005D357A">
        <w:rPr>
          <w:rFonts w:ascii="Times New Roman CYR" w:eastAsia="Times New Roman" w:hAnsi="Times New Roman CYR" w:cs="Times New Roman CYR"/>
          <w:b/>
          <w:i/>
          <w:sz w:val="26"/>
          <w:szCs w:val="26"/>
        </w:rPr>
        <w:t>.2.6.2. </w:t>
      </w:r>
      <w:r w:rsidR="00387206" w:rsidRPr="005D357A">
        <w:rPr>
          <w:rFonts w:ascii="Times New Roman CYR" w:eastAsia="Times New Roman" w:hAnsi="Times New Roman CYR" w:cs="Times New Roman CYR"/>
          <w:b/>
          <w:i/>
          <w:sz w:val="26"/>
          <w:szCs w:val="26"/>
        </w:rPr>
        <w:t>Содержан</w:t>
      </w:r>
      <w:r w:rsidR="00414E73"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В сфере социальных отношений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стижения ребёнка. Знакомит детей с их правами. Обогащает представления детей о расш</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знакомит детей с основными эмоциями и чувствами, их выражением в 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произведений литературы и изобразительного искусства, кинематографа и мультипл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ции эмоциональных состояний.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о семье, семейных и родственных отношениях: члены с</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местный отдых), как проявляются в семье забота, любовь, уважение друг к другу. Рассма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мьи.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ствует овладению детьми умений совместной деятельности: принимать общую цель, дог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вариваться о способах деятельности и материалах, в процессе общего дела быть внимател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ными друг к другу, проявлять заинтересовать в достижении результата, выражать свое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ношение к результату и взаимоотношениям. Поддерживает предотвращение и самосто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тельное преодоление конфликтных ситуаций, уступки друг другу, уточнения причин нес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гласия. Обогащает опыт освоения детьми групповых форм совместной деятельности со сверстниками.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принятых правил.</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Расширяет представления о правилах поведения в общественных местах; об обяза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 xml:space="preserve">В области формирования основ </w:t>
      </w:r>
      <w:r w:rsidRPr="005D357A">
        <w:rPr>
          <w:rFonts w:ascii="Times New Roman CYR" w:eastAsia="Times New Roman" w:hAnsi="Times New Roman CYR" w:cs="Times New Roman CYR"/>
          <w:i/>
          <w:sz w:val="26"/>
          <w:szCs w:val="26"/>
        </w:rPr>
        <w:t>гражданственности и патриотизма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ных национальностей, их культуре. Развивает интерес к жизни людей разных национальн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 xml:space="preserve">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sidRPr="005D357A">
        <w:rPr>
          <w:rFonts w:ascii="Times New Roman CYR" w:eastAsia="Times New Roman" w:hAnsi="Times New Roman CYR" w:cs="Times New Roman CYR"/>
          <w:sz w:val="26"/>
          <w:szCs w:val="26"/>
        </w:rPr>
        <w:lastRenderedPageBreak/>
        <w:t>родины.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ственного герба Российской Федерации, День защитника Отечества, День Победы, Всеми</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тывает уважение к защитникам и героям Отечества. Знакомит детей с яркими биографич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скими фактами, поступками героев Отечества, вызывает позитивный эмоциональный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клик и чувство гордости.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 малой родине: поддерживает любозн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каться на проявления красоты в различных архитектурных объектах. Поддерживает проя</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ления у детей первичной социальной активности: желание принять участие в значимых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бытиях, переживание эмоций, связанных с событиями военных лет и подвигами горожан (чествование ветеранов, социальные акции и прочее).</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В сфере трудового воспитания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обогащает представления детей о труде взрослых, знакомит детей дошкол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лю, рабочий на фабрике изготавливает товар, шофер развозит товар по магазинам, грузчик разгружает товар.</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w:t>
      </w:r>
      <w:r w:rsidRPr="005D357A">
        <w:rPr>
          <w:rFonts w:ascii="Times New Roman CYR" w:eastAsia="Times New Roman" w:hAnsi="Times New Roman CYR" w:cs="Times New Roman CYR"/>
          <w:sz w:val="26"/>
          <w:szCs w:val="26"/>
        </w:rPr>
        <w:t>х</w:t>
      </w:r>
      <w:r w:rsidRPr="005D357A">
        <w:rPr>
          <w:rFonts w:ascii="Times New Roman CYR" w:eastAsia="Times New Roman" w:hAnsi="Times New Roman CYR" w:cs="Times New Roman CYR"/>
          <w:sz w:val="26"/>
          <w:szCs w:val="26"/>
        </w:rPr>
        <w:t>ническими приборами, показывает, как техника способствует ускорению получения резул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тата труда и облегчению труда взрослых.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знакомства детей с экономическими знаниями, расск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зывает о назначении рекламы для распространения информации о товаре, формирует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поощрять инициативность и самостоятельность детей в проце</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сах самообслуживания в группе (убрать постель после сна, расставить ровно стулья за ст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 вытереть пыль в комнате, застелить кровать, погладить носовой платок, покормить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lastRenderedPageBreak/>
        <w:t>машнего питомца и тому подобное.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чения единого трудового результата.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В области фор</w:t>
      </w:r>
      <w:r w:rsidRPr="005D357A">
        <w:rPr>
          <w:rFonts w:ascii="Times New Roman CYR" w:eastAsia="Times New Roman" w:hAnsi="Times New Roman CYR" w:cs="Times New Roman CYR"/>
          <w:i/>
          <w:sz w:val="26"/>
          <w:szCs w:val="26"/>
        </w:rPr>
        <w:t>мирования безопасного поведения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закрепления представлений детей о правилах безопасн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поведения в быту, на улице, в природе, в общении с людьми, в т.ч. в сети Интернет.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суждает с детьми содержание детских книг, где герои попадают в опасные ситуации,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буждает детей к рассуждениям, что нужно было сделать, чтобы избежать опасности, обг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варивает вместе с детьми алгоритм безопасного поведения. Рассматривает с детьми карти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ки, постеры, где раскрывается связь между необдуманным и неосторожным действиями 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ловека и опасными последствиями разрешения ситуации (наступил на люк - чуть не пров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бежать опасной ситуации, какие советы дети могли бы дать героям, представленным на картинках.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обсуждает с детьми правила пользования сетью Интернет, цифровыми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сурсами.</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18.6.2. ФОП ДО).</w:t>
      </w:r>
    </w:p>
    <w:p w:rsidR="00414E73"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414E73" w:rsidRPr="005D357A">
        <w:rPr>
          <w:rFonts w:ascii="Times New Roman CYR" w:eastAsia="Times New Roman" w:hAnsi="Times New Roman CYR" w:cs="Times New Roman CYR"/>
          <w:b/>
          <w:sz w:val="26"/>
          <w:szCs w:val="26"/>
        </w:rPr>
        <w:t>.2.7. От 6 лет до 7 лет</w:t>
      </w:r>
      <w:r w:rsidR="00E53A4D" w:rsidRPr="005D357A">
        <w:rPr>
          <w:rFonts w:ascii="Times New Roman CYR" w:eastAsia="Times New Roman" w:hAnsi="Times New Roman CYR" w:cs="Times New Roman CYR"/>
          <w:b/>
          <w:sz w:val="26"/>
          <w:szCs w:val="26"/>
        </w:rPr>
        <w:t>(п. 18.7. ФОП ДО).</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414E73" w:rsidRPr="005D357A">
        <w:rPr>
          <w:rFonts w:ascii="Times New Roman CYR" w:eastAsia="Times New Roman" w:hAnsi="Times New Roman CYR" w:cs="Times New Roman CYR"/>
          <w:b/>
          <w:i/>
          <w:sz w:val="26"/>
          <w:szCs w:val="26"/>
        </w:rPr>
        <w:t>.2.7.1. </w:t>
      </w:r>
      <w:r w:rsidR="00387206" w:rsidRPr="005D357A">
        <w:rPr>
          <w:rFonts w:ascii="Times New Roman CYR" w:eastAsia="Times New Roman" w:hAnsi="Times New Roman CYR" w:cs="Times New Roman CYR"/>
          <w:b/>
          <w:i/>
          <w:sz w:val="26"/>
          <w:szCs w:val="26"/>
        </w:rPr>
        <w:t>В области социально-коммуникативного развития основными задачами образовательной деятельности являются: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в сфере социальных отношений: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эмоциональный опыт ребёнка, развивать способность ребёнка распозн</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ции;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тивными способами;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привычки культурного поведения и общения с людьми, основ этикета, правил поведения в общественных местах;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2) </w:t>
      </w:r>
      <w:r w:rsidR="00387206" w:rsidRPr="005D357A">
        <w:rPr>
          <w:rFonts w:ascii="Times New Roman CYR" w:eastAsia="Times New Roman" w:hAnsi="Times New Roman CYR" w:cs="Times New Roman CYR"/>
          <w:i/>
          <w:sz w:val="26"/>
          <w:szCs w:val="26"/>
        </w:rPr>
        <w:t>в области формирования основ гражданственности и патриотизма: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патриотические и интернациональные чувства, уважительное отнош</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к Родине, к представителям разных национальностей, интерес к их культуре и обычаям;</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детей о государственных праздниках и поддерживать и</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детей к населенному пункту, в котором живет, переживание чу</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ства удивления, восхищения достопримечательностями, событиями прошлого и настоящ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поощрять активное участие в праздновании событий, связанных с его местом прожив</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в сфере трудового воспитания: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ценностное отношение к труду взрослых;</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труде как ценности общества, о разнообразии и вза</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мосвязи видов труда и профессий;</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элементы финансовой грамотности, осознания материальных возмо</w:t>
      </w:r>
      <w:r w:rsidR="00387206" w:rsidRPr="005D357A">
        <w:rPr>
          <w:rFonts w:ascii="Times New Roman CYR" w:eastAsia="Times New Roman" w:hAnsi="Times New Roman CYR" w:cs="Times New Roman CYR"/>
          <w:sz w:val="26"/>
          <w:szCs w:val="26"/>
        </w:rPr>
        <w:t>ж</w:t>
      </w:r>
      <w:r w:rsidR="00387206" w:rsidRPr="005D357A">
        <w:rPr>
          <w:rFonts w:ascii="Times New Roman CYR" w:eastAsia="Times New Roman" w:hAnsi="Times New Roman CYR" w:cs="Times New Roman CYR"/>
          <w:sz w:val="26"/>
          <w:szCs w:val="26"/>
        </w:rPr>
        <w:t>ностей родителей (законных представителей), ограниченности материальных ресурсов;</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освоение умений сотрудничества в совместном труде;</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ответственность, добросовестность, стремление к участию в труде взрослых, оказанию посильной помощи;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в области формирования безопасного поведения:</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18.7.1. ФОП ДО).</w:t>
      </w:r>
    </w:p>
    <w:p w:rsidR="00414E73"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414E73" w:rsidRPr="005D357A">
        <w:rPr>
          <w:rFonts w:ascii="Times New Roman CYR" w:eastAsia="Times New Roman" w:hAnsi="Times New Roman CYR" w:cs="Times New Roman CYR"/>
          <w:b/>
          <w:i/>
          <w:sz w:val="26"/>
          <w:szCs w:val="26"/>
        </w:rPr>
        <w:t>.2.7.2. </w:t>
      </w:r>
      <w:r w:rsidR="00387206" w:rsidRPr="005D357A">
        <w:rPr>
          <w:rFonts w:ascii="Times New Roman CYR" w:eastAsia="Times New Roman" w:hAnsi="Times New Roman CYR" w:cs="Times New Roman CYR"/>
          <w:b/>
          <w:i/>
          <w:sz w:val="26"/>
          <w:szCs w:val="26"/>
        </w:rPr>
        <w:t>Содержан</w:t>
      </w:r>
      <w:r w:rsidR="00414E73"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В сфере социальных отношений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обеспечивает детям возможность осознания и признания собственных ош</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бок, рефлексии качества решения поставленных задач, определения путей развития. Знак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мит детей с их правами, возможными вариантами поведения и реакций в случае их наруш</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Воспитывает осознанное отношение к своему будущему и стремление быть полезным обществу.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знакомит детей с изменением позиции человека с возрастом (ребёнок пос</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лых.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Обогащает представления детей об общеобразовательной организации, школьниках, </w:t>
      </w:r>
      <w:r w:rsidRPr="005D357A">
        <w:rPr>
          <w:rFonts w:ascii="Times New Roman CYR" w:eastAsia="Times New Roman" w:hAnsi="Times New Roman CYR" w:cs="Times New Roman CYR"/>
          <w:sz w:val="26"/>
          <w:szCs w:val="26"/>
        </w:rPr>
        <w:lastRenderedPageBreak/>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дей.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умение детей распознавать собственные эмоции и чувства, пон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стояний в природе и произведениях искусства.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о нравственных качествах людей, их проявлении в посту</w:t>
      </w:r>
      <w:r w:rsidRPr="005D357A">
        <w:rPr>
          <w:rFonts w:ascii="Times New Roman CYR" w:eastAsia="Times New Roman" w:hAnsi="Times New Roman CYR" w:cs="Times New Roman CYR"/>
          <w:sz w:val="26"/>
          <w:szCs w:val="26"/>
        </w:rPr>
        <w:t>п</w:t>
      </w:r>
      <w:r w:rsidRPr="005D357A">
        <w:rPr>
          <w:rFonts w:ascii="Times New Roman CYR" w:eastAsia="Times New Roman" w:hAnsi="Times New Roman CYR" w:cs="Times New Roman CYR"/>
          <w:sz w:val="26"/>
          <w:szCs w:val="26"/>
        </w:rPr>
        <w:t>ках и взаимоотношениях.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тельности; подчеркивает ценность каждого ребёнка и его вклада в общее дело; способств</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лышах, помогают взрослым, готовятся к обучению в общеобразовательной организации.</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 xml:space="preserve">В области формирования основ </w:t>
      </w:r>
      <w:r w:rsidRPr="005D357A">
        <w:rPr>
          <w:rFonts w:ascii="Times New Roman CYR" w:eastAsia="Times New Roman" w:hAnsi="Times New Roman CYR" w:cs="Times New Roman CYR"/>
          <w:i/>
          <w:sz w:val="26"/>
          <w:szCs w:val="26"/>
        </w:rPr>
        <w:t>гражданственности и патриотизма</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живают дети. Знакомит с основными положениями порядка использования государстве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ной символики (бережно хранить, вставать во время исполнения гимна страны).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о том, что в нашей стране мирно живут люди разных нац</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ональностей, воспитывает уважение к представителям разных национальностей, интерес к их культуре и обычаям.</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Знакомит детей с назначением и доступными практиками волонтерства в России,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альные акции, волонтерские мероприятия в ДОО и в населенном пункте.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Расширяет представления детей о государственных праздниках: День России, День </w:t>
      </w:r>
      <w:r w:rsidRPr="005D357A">
        <w:rPr>
          <w:rFonts w:ascii="Times New Roman CYR" w:eastAsia="Times New Roman" w:hAnsi="Times New Roman CYR" w:cs="Times New Roman CYR"/>
          <w:sz w:val="26"/>
          <w:szCs w:val="26"/>
        </w:rPr>
        <w:lastRenderedPageBreak/>
        <w:t>народного единства, День Государственного флага Российской Федерации, День Госуда</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ственного герба Российской Федерации, День защитника Отечества, День Победы, Всеми</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ный день авиации и космонавтики. Знакомит детей с праздниками: День полного освобо</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дения Ленинграда от фашистской блокады; Международный день родного языка, День до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 xml:space="preserve">ровольца (волонтера) в России, День </w:t>
      </w:r>
      <w:hyperlink r:id="rId16" w:history="1">
        <w:r w:rsidRPr="005D357A">
          <w:rPr>
            <w:rFonts w:ascii="Times New Roman CYR" w:eastAsia="Times New Roman" w:hAnsi="Times New Roman CYR" w:cs="Times New Roman CYR"/>
            <w:sz w:val="26"/>
            <w:szCs w:val="26"/>
          </w:rPr>
          <w:t>Конституции</w:t>
        </w:r>
      </w:hyperlink>
      <w:r w:rsidRPr="005D357A">
        <w:rPr>
          <w:rFonts w:ascii="Times New Roman CYR" w:eastAsia="Times New Roman" w:hAnsi="Times New Roman CYR" w:cs="Times New Roman CYR"/>
          <w:sz w:val="26"/>
          <w:szCs w:val="26"/>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менитых горожан. Поощряет интерес детей к событиям, происходящим в стране, воспит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вает чувство гордости за её достижения. Воспитывает уважение к защитникам Отечества, к памяти павших бойцов.</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Развивает интерес детей к населенному пункту, в котором живут, переживание чу</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знание достопримечательно</w:t>
      </w:r>
      <w:r w:rsidR="00414E73" w:rsidRPr="005D357A">
        <w:rPr>
          <w:rFonts w:ascii="Times New Roman CYR" w:eastAsia="Times New Roman" w:hAnsi="Times New Roman CYR" w:cs="Times New Roman CYR"/>
          <w:sz w:val="26"/>
          <w:szCs w:val="26"/>
        </w:rPr>
        <w:t xml:space="preserve">стей родного населенного пункта </w:t>
      </w:r>
      <w:r w:rsidRPr="005D357A">
        <w:rPr>
          <w:rFonts w:ascii="Times New Roman CYR" w:eastAsia="Times New Roman" w:hAnsi="Times New Roman CYR" w:cs="Times New Roman CYR"/>
          <w:sz w:val="26"/>
          <w:szCs w:val="26"/>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5D357A"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В сфере трудового воспитания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временного человека. Организует этические беседы с детьми с целью обсуждения требов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игровые и проблемные ситуации для расширения представлений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об обмене ценностями в процессе производства и потребления товаров и услуг, о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нежных отношениях в сфере обмена товаров и услуг, развития умений бережливости, рац</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тания, игрушек, детских книг. В процессе обсуждения с детьми основ финансовой грамо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ности педагог формирует элементы культуры потребления: бережного отношения к ресу</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сам потребления: воде, электричеству, продуктам питания, одежде, обуви, жилищу.</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Поощряет инициативность и самостоятельность детей в процессах самообслужив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конных представителей) с целью создания дома условий для развития умений реализов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 xml:space="preserve">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w:t>
      </w:r>
      <w:r w:rsidRPr="005D357A">
        <w:rPr>
          <w:rFonts w:ascii="Times New Roman CYR" w:eastAsia="Times New Roman" w:hAnsi="Times New Roman CYR" w:cs="Times New Roman CYR"/>
          <w:sz w:val="26"/>
          <w:szCs w:val="26"/>
        </w:rPr>
        <w:lastRenderedPageBreak/>
        <w:t>тому подобное.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Поддерживает коллективное выполнения детьми трудовых поручений во время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В области фор</w:t>
      </w:r>
      <w:r w:rsidRPr="005D357A">
        <w:rPr>
          <w:rFonts w:ascii="Times New Roman CYR" w:eastAsia="Times New Roman" w:hAnsi="Times New Roman CYR" w:cs="Times New Roman CYR"/>
          <w:i/>
          <w:sz w:val="26"/>
          <w:szCs w:val="26"/>
        </w:rPr>
        <w:t>мирования безопасного поведения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осуществляет ознакомление детей с правилами безопасного поведения в с</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дением.</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рассказывает детям об элементарных правилах оказания первой медици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ской помощи при первых признаках недомогания, травмах, ушибах. Закрепляет через орг</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низацию дидактических игр, упражнений действия детей, связанные с оказанием первой медицинской помощи.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никах, в развлекательных центрах и парках.</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Обсуждает с детьми правила безопасного общения и взаимодействия со сверстник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ми в разных жизненных ситуациях, поощряет стремление детей дошкольного возраста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здать правила безопасного общения в группе.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5D357A">
        <w:rPr>
          <w:rFonts w:ascii="Times New Roman CYR" w:eastAsia="Times New Roman" w:hAnsi="Times New Roman CYR" w:cs="Times New Roman CYR"/>
          <w:sz w:val="26"/>
          <w:szCs w:val="26"/>
        </w:rPr>
        <w:t xml:space="preserve">8-20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Санитарно-эпидемиологические требования к организациям воспитания и об</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чения, отдыха и оздоровления детей и молоде</w:t>
      </w:r>
      <w:r w:rsidR="00987DEC" w:rsidRPr="005D357A">
        <w:rPr>
          <w:rFonts w:ascii="Times New Roman CYR" w:eastAsia="Times New Roman" w:hAnsi="Times New Roman CYR" w:cs="Times New Roman CYR"/>
          <w:sz w:val="26"/>
          <w:szCs w:val="26"/>
        </w:rPr>
        <w:t>жи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утверждённых постановлением Главного государственного санитарного врача Российской Фе</w:t>
      </w:r>
      <w:r w:rsidR="00987DEC" w:rsidRPr="005D357A">
        <w:rPr>
          <w:rFonts w:ascii="Times New Roman CYR" w:eastAsia="Times New Roman" w:hAnsi="Times New Roman CYR" w:cs="Times New Roman CYR"/>
          <w:sz w:val="26"/>
          <w:szCs w:val="26"/>
        </w:rPr>
        <w:t>дерации от 28 сентября 2020 г. №</w:t>
      </w:r>
      <w:r w:rsidRPr="005D357A">
        <w:rPr>
          <w:rFonts w:ascii="Times New Roman CYR" w:eastAsia="Times New Roman" w:hAnsi="Times New Roman CYR" w:cs="Times New Roman CYR"/>
          <w:sz w:val="26"/>
          <w:szCs w:val="26"/>
        </w:rPr>
        <w:t> 28 (зарегистрировано Министерством юстиции Российской Федерации 18 де</w:t>
      </w:r>
      <w:r w:rsidR="00987DEC" w:rsidRPr="005D357A">
        <w:rPr>
          <w:rFonts w:ascii="Times New Roman CYR" w:eastAsia="Times New Roman" w:hAnsi="Times New Roman CYR" w:cs="Times New Roman CYR"/>
          <w:sz w:val="26"/>
          <w:szCs w:val="26"/>
        </w:rPr>
        <w:t>кабря 2020 г., р</w:t>
      </w:r>
      <w:r w:rsidR="00987DEC" w:rsidRPr="005D357A">
        <w:rPr>
          <w:rFonts w:ascii="Times New Roman CYR" w:eastAsia="Times New Roman" w:hAnsi="Times New Roman CYR" w:cs="Times New Roman CYR"/>
          <w:sz w:val="26"/>
          <w:szCs w:val="26"/>
        </w:rPr>
        <w:t>е</w:t>
      </w:r>
      <w:r w:rsidR="00987DEC" w:rsidRPr="005D357A">
        <w:rPr>
          <w:rFonts w:ascii="Times New Roman CYR" w:eastAsia="Times New Roman" w:hAnsi="Times New Roman CYR" w:cs="Times New Roman CYR"/>
          <w:sz w:val="26"/>
          <w:szCs w:val="26"/>
        </w:rPr>
        <w:t>гистрационный №</w:t>
      </w:r>
      <w:r w:rsidRPr="005D357A">
        <w:rPr>
          <w:rFonts w:ascii="Times New Roman CYR" w:eastAsia="Times New Roman" w:hAnsi="Times New Roman CYR" w:cs="Times New Roman CYR"/>
          <w:sz w:val="26"/>
          <w:szCs w:val="26"/>
        </w:rPr>
        <w:t> 61573), действующим до 1 января 2027 года (далее - СП 2.4.3648-20), и Санитарных пр</w:t>
      </w:r>
      <w:r w:rsidR="00987DEC" w:rsidRPr="005D357A">
        <w:rPr>
          <w:rFonts w:ascii="Times New Roman CYR" w:eastAsia="Times New Roman" w:hAnsi="Times New Roman CYR" w:cs="Times New Roman CYR"/>
          <w:sz w:val="26"/>
          <w:szCs w:val="26"/>
        </w:rPr>
        <w:t xml:space="preserve">авил и норм СанПиН 1.2.3685-21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Гигиенические нормативы и требования к обеспечению безопасности и (или) безвредности для </w:t>
      </w:r>
      <w:r w:rsidR="00987DEC" w:rsidRPr="005D357A">
        <w:rPr>
          <w:rFonts w:ascii="Times New Roman CYR" w:eastAsia="Times New Roman" w:hAnsi="Times New Roman CYR" w:cs="Times New Roman CYR"/>
          <w:sz w:val="26"/>
          <w:szCs w:val="26"/>
        </w:rPr>
        <w:t>человека факторов среды обитания</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утверждённых постановлением Главного государственного санитарного врача Российской </w:t>
      </w:r>
      <w:r w:rsidR="00987DEC" w:rsidRPr="005D357A">
        <w:rPr>
          <w:rFonts w:ascii="Times New Roman CYR" w:eastAsia="Times New Roman" w:hAnsi="Times New Roman CYR" w:cs="Times New Roman CYR"/>
          <w:sz w:val="26"/>
          <w:szCs w:val="26"/>
        </w:rPr>
        <w:t>Федерации от 28 января 2021 г. №</w:t>
      </w:r>
      <w:r w:rsidRPr="005D357A">
        <w:rPr>
          <w:rFonts w:ascii="Times New Roman CYR" w:eastAsia="Times New Roman" w:hAnsi="Times New Roman CYR" w:cs="Times New Roman CYR"/>
          <w:sz w:val="26"/>
          <w:szCs w:val="26"/>
        </w:rPr>
        <w:t> 2 (зарегистрировано Министерством юстиции Росси</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ской Федерации 29 ян</w:t>
      </w:r>
      <w:r w:rsidR="00987DEC" w:rsidRPr="005D357A">
        <w:rPr>
          <w:rFonts w:ascii="Times New Roman CYR" w:eastAsia="Times New Roman" w:hAnsi="Times New Roman CYR" w:cs="Times New Roman CYR"/>
          <w:sz w:val="26"/>
          <w:szCs w:val="26"/>
        </w:rPr>
        <w:t>варя 2021 г., регистрационный № </w:t>
      </w:r>
      <w:r w:rsidRPr="005D357A">
        <w:rPr>
          <w:rFonts w:ascii="Times New Roman CYR" w:eastAsia="Times New Roman" w:hAnsi="Times New Roman CYR" w:cs="Times New Roman CYR"/>
          <w:sz w:val="26"/>
          <w:szCs w:val="26"/>
        </w:rPr>
        <w:t>62296), действующим до 1 марта 2027 года (далее - СанПиН 1.2.3685-21).</w:t>
      </w:r>
    </w:p>
    <w:p w:rsidR="00987DEC"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sz w:val="26"/>
          <w:szCs w:val="26"/>
        </w:rPr>
        <w:t>2</w:t>
      </w:r>
      <w:r w:rsidR="00987DEC" w:rsidRPr="005D357A">
        <w:rPr>
          <w:rFonts w:ascii="Times New Roman CYR" w:eastAsia="Times New Roman" w:hAnsi="Times New Roman CYR" w:cs="Times New Roman CYR"/>
          <w:b/>
          <w:sz w:val="26"/>
          <w:szCs w:val="26"/>
        </w:rPr>
        <w:t>.2.8. </w:t>
      </w:r>
      <w:r w:rsidR="00387206" w:rsidRPr="005D357A">
        <w:rPr>
          <w:rFonts w:ascii="Times New Roman CYR" w:eastAsia="Times New Roman" w:hAnsi="Times New Roman CYR" w:cs="Times New Roman CYR"/>
          <w:b/>
          <w:sz w:val="26"/>
          <w:szCs w:val="26"/>
        </w:rPr>
        <w:t xml:space="preserve">Решение совокупных задач воспитания в </w:t>
      </w:r>
      <w:r w:rsidR="00987DEC" w:rsidRPr="005D357A">
        <w:rPr>
          <w:rFonts w:ascii="Times New Roman CYR" w:eastAsia="Times New Roman" w:hAnsi="Times New Roman CYR" w:cs="Times New Roman CYR"/>
          <w:b/>
          <w:sz w:val="26"/>
          <w:szCs w:val="26"/>
        </w:rPr>
        <w:t xml:space="preserve">рамках образовательной области </w:t>
      </w:r>
      <w:r w:rsidR="00994E42" w:rsidRPr="005D357A">
        <w:rPr>
          <w:rFonts w:ascii="Times New Roman CYR" w:eastAsia="Times New Roman" w:hAnsi="Times New Roman CYR" w:cs="Times New Roman CYR"/>
          <w:b/>
          <w:sz w:val="26"/>
          <w:szCs w:val="26"/>
        </w:rPr>
        <w:t>«</w:t>
      </w:r>
      <w:r w:rsidR="00387206" w:rsidRPr="005D357A">
        <w:rPr>
          <w:rFonts w:ascii="Times New Roman CYR" w:eastAsia="Times New Roman" w:hAnsi="Times New Roman CYR" w:cs="Times New Roman CYR"/>
          <w:b/>
          <w:sz w:val="26"/>
          <w:szCs w:val="26"/>
        </w:rPr>
        <w:t>Соц</w:t>
      </w:r>
      <w:r w:rsidR="00987DEC" w:rsidRPr="005D357A">
        <w:rPr>
          <w:rFonts w:ascii="Times New Roman CYR" w:eastAsia="Times New Roman" w:hAnsi="Times New Roman CYR" w:cs="Times New Roman CYR"/>
          <w:b/>
          <w:sz w:val="26"/>
          <w:szCs w:val="26"/>
        </w:rPr>
        <w:t>иально-коммуникативное развитие</w:t>
      </w:r>
      <w:r w:rsidR="00994E42" w:rsidRPr="005D357A">
        <w:rPr>
          <w:rFonts w:ascii="Times New Roman CYR" w:eastAsia="Times New Roman" w:hAnsi="Times New Roman CYR" w:cs="Times New Roman CYR"/>
          <w:b/>
          <w:sz w:val="26"/>
          <w:szCs w:val="26"/>
        </w:rPr>
        <w:t>»</w:t>
      </w:r>
      <w:r w:rsidR="00D964D9" w:rsidRPr="005D357A">
        <w:rPr>
          <w:rFonts w:ascii="Times New Roman CYR" w:eastAsia="Times New Roman" w:hAnsi="Times New Roman CYR" w:cs="Times New Roman CYR"/>
          <w:b/>
          <w:sz w:val="26"/>
          <w:szCs w:val="26"/>
        </w:rPr>
        <w:t xml:space="preserve"> </w:t>
      </w:r>
      <w:r w:rsidR="00387206" w:rsidRPr="005D357A">
        <w:rPr>
          <w:rFonts w:ascii="Times New Roman CYR" w:eastAsia="Times New Roman" w:hAnsi="Times New Roman CYR" w:cs="Times New Roman CYR"/>
          <w:sz w:val="26"/>
          <w:szCs w:val="26"/>
        </w:rPr>
        <w:t>направлено на приобщение детей к ценностя</w:t>
      </w:r>
      <w:r w:rsidR="00987DEC" w:rsidRPr="005D357A">
        <w:rPr>
          <w:rFonts w:ascii="Times New Roman CYR" w:eastAsia="Times New Roman" w:hAnsi="Times New Roman CYR" w:cs="Times New Roman CYR"/>
          <w:sz w:val="26"/>
          <w:szCs w:val="26"/>
        </w:rPr>
        <w:t xml:space="preserve">м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Родина</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Природа</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Семья</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Человек</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Жизнь</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Милосердие</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Добро</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Дружба</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Сотрудничество</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7DEC" w:rsidRPr="005D357A">
        <w:rPr>
          <w:rFonts w:ascii="Times New Roman CYR" w:eastAsia="Times New Roman" w:hAnsi="Times New Roman CYR" w:cs="Times New Roman CYR"/>
          <w:sz w:val="26"/>
          <w:szCs w:val="26"/>
        </w:rPr>
        <w:t>Труд</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xml:space="preserve">. </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Это предполагает решение задач нескольких направлений воспитания:</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уважения к своей семье, своему населенному пункту, родному краю, своей стране;</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уважительного отношения к другим людям - детям и взрослым (родит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лям (законным представителям), педагогам, соседям и другим), вне зависимости от их э</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нической и национальной принадлежности;</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воспитание ценностного отношения к культурному наследию своего народа, к нра</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ственным и культурным традициям России;</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содействие становлению целостной картины мира, основанной на представлениях о добре и зле, красоте и уродстве, правде и лжи;</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воспитание социальных чувств и навыков: способности к сопереживанию, общ</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тельности, дружелюбия, сотрудничества, умения соблюдать правила, активной личностной позиции;</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создание условий для возникновения у ребёнка нравственного, социально значим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го поступка, приобретения ребёнком опыта милосердия и заботы;</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5D357A"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формирование способности бережно и уважительно относиться к результатам сво</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труда и труда других людей.</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18.8. ФОП ДО).</w:t>
      </w:r>
    </w:p>
    <w:p w:rsidR="009220D0" w:rsidRPr="005D357A" w:rsidRDefault="009220D0" w:rsidP="009220D0">
      <w:pPr>
        <w:spacing w:before="1"/>
        <w:ind w:left="473" w:right="255" w:firstLine="708"/>
        <w:jc w:val="both"/>
        <w:outlineLvl w:val="0"/>
        <w:rPr>
          <w:rFonts w:ascii="Times New Roman CYR" w:eastAsia="Times New Roman" w:hAnsi="Times New Roman CYR" w:cs="Times New Roman CYR"/>
          <w:sz w:val="26"/>
          <w:szCs w:val="26"/>
        </w:rPr>
      </w:pPr>
    </w:p>
    <w:p w:rsidR="009220D0" w:rsidRPr="005D357A" w:rsidRDefault="009220D0" w:rsidP="009220D0">
      <w:pPr>
        <w:spacing w:before="1"/>
        <w:ind w:left="473" w:right="255" w:firstLine="708"/>
        <w:jc w:val="center"/>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Методическое обеспечение образовательной области «Социально- комм</w:t>
      </w:r>
      <w:r w:rsidRPr="005D357A">
        <w:rPr>
          <w:rFonts w:ascii="Times New Roman" w:eastAsia="Times New Roman" w:hAnsi="Times New Roman" w:cs="Times New Roman"/>
          <w:b/>
          <w:bCs/>
          <w:sz w:val="26"/>
          <w:szCs w:val="26"/>
          <w:lang w:eastAsia="en-US"/>
        </w:rPr>
        <w:t>у</w:t>
      </w:r>
      <w:r w:rsidRPr="005D357A">
        <w:rPr>
          <w:rFonts w:ascii="Times New Roman" w:eastAsia="Times New Roman" w:hAnsi="Times New Roman" w:cs="Times New Roman"/>
          <w:b/>
          <w:bCs/>
          <w:sz w:val="26"/>
          <w:szCs w:val="26"/>
          <w:lang w:eastAsia="en-US"/>
        </w:rPr>
        <w:t>никативное развитие»</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Белая К. Ю. </w:t>
      </w:r>
      <w:r w:rsidRPr="005D357A">
        <w:rPr>
          <w:rFonts w:ascii="Times New Roman" w:eastAsia="Times New Roman" w:hAnsi="Times New Roman" w:cs="Times New Roman"/>
          <w:sz w:val="26"/>
          <w:szCs w:val="26"/>
          <w:lang w:eastAsia="en-US"/>
        </w:rPr>
        <w:t>Формирование основ безопасности у дошкольников (3–7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Буре Р. С. </w:t>
      </w:r>
      <w:r w:rsidRPr="005D357A">
        <w:rPr>
          <w:rFonts w:ascii="Times New Roman" w:eastAsia="Times New Roman" w:hAnsi="Times New Roman" w:cs="Times New Roman"/>
          <w:sz w:val="26"/>
          <w:szCs w:val="26"/>
          <w:lang w:eastAsia="en-US"/>
        </w:rPr>
        <w:t>Социально-нравственное воспитание дошкольников (3–7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Губанова Н. Ф. </w:t>
      </w:r>
      <w:r w:rsidRPr="005D357A">
        <w:rPr>
          <w:rFonts w:ascii="Times New Roman" w:eastAsia="Times New Roman" w:hAnsi="Times New Roman" w:cs="Times New Roman"/>
          <w:sz w:val="26"/>
          <w:szCs w:val="26"/>
          <w:lang w:eastAsia="en-US"/>
        </w:rPr>
        <w:t>Игровая деятельность в детском саду (2–7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Зацепина М. Б. </w:t>
      </w:r>
      <w:r w:rsidRPr="005D357A">
        <w:rPr>
          <w:rFonts w:ascii="Times New Roman" w:eastAsia="Times New Roman" w:hAnsi="Times New Roman" w:cs="Times New Roman"/>
          <w:sz w:val="26"/>
          <w:szCs w:val="26"/>
          <w:lang w:eastAsia="en-US"/>
        </w:rPr>
        <w:t>Культурно-досуговая деятельность в детском саду (готовит-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ся к печати).</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Зацепина М. Б., Лямина Г. М., Теплюк С. Н. </w:t>
      </w:r>
      <w:r w:rsidRPr="005D357A">
        <w:rPr>
          <w:rFonts w:ascii="Times New Roman" w:eastAsia="Times New Roman" w:hAnsi="Times New Roman" w:cs="Times New Roman"/>
          <w:sz w:val="26"/>
          <w:szCs w:val="26"/>
          <w:lang w:eastAsia="en-US"/>
        </w:rPr>
        <w:t>Дети раннего возраста в детском саду.</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Трудовое воспитание в детском саду: Для занятий с детьми</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3–7лет.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Петрова В. И., Стульник Т. Д. </w:t>
      </w:r>
      <w:r w:rsidRPr="005D357A">
        <w:rPr>
          <w:rFonts w:ascii="Times New Roman" w:eastAsia="Times New Roman" w:hAnsi="Times New Roman" w:cs="Times New Roman"/>
          <w:sz w:val="26"/>
          <w:szCs w:val="26"/>
          <w:lang w:eastAsia="en-US"/>
        </w:rPr>
        <w:t>Этические беседы с детьми 4–7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Абрамова Л. В., Слепцова И. Ф. </w:t>
      </w:r>
      <w:r w:rsidRPr="005D357A">
        <w:rPr>
          <w:rFonts w:ascii="Times New Roman" w:eastAsia="Times New Roman" w:hAnsi="Times New Roman" w:cs="Times New Roman"/>
          <w:sz w:val="26"/>
          <w:szCs w:val="26"/>
          <w:lang w:eastAsia="en-US"/>
        </w:rPr>
        <w:t>Социально-коммуникативное развитие дошкольн</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ков. Вторая группа раннего возраста (2–3 года).</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Абрамова Л. В., Слепцова И. Ф. </w:t>
      </w:r>
      <w:r w:rsidRPr="005D357A">
        <w:rPr>
          <w:rFonts w:ascii="Times New Roman" w:eastAsia="Times New Roman" w:hAnsi="Times New Roman" w:cs="Times New Roman"/>
          <w:sz w:val="26"/>
          <w:szCs w:val="26"/>
          <w:lang w:eastAsia="en-US"/>
        </w:rPr>
        <w:t>Социально-коммуникативное развитие дошкольн</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ков. Младшая группа (3–4 года).</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Абрамова Л. В., Слепцова И. Ф. </w:t>
      </w:r>
      <w:r w:rsidRPr="005D357A">
        <w:rPr>
          <w:rFonts w:ascii="Times New Roman" w:eastAsia="Times New Roman" w:hAnsi="Times New Roman" w:cs="Times New Roman"/>
          <w:sz w:val="26"/>
          <w:szCs w:val="26"/>
          <w:lang w:eastAsia="en-US"/>
        </w:rPr>
        <w:t>Социально-коммуникативное развитие дошкольн</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ков. Средняя группа (4–5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Абрамова Л. В., Слепцова И. Ф. </w:t>
      </w:r>
      <w:r w:rsidRPr="005D357A">
        <w:rPr>
          <w:rFonts w:ascii="Times New Roman" w:eastAsia="Times New Roman" w:hAnsi="Times New Roman" w:cs="Times New Roman"/>
          <w:sz w:val="26"/>
          <w:szCs w:val="26"/>
          <w:lang w:eastAsia="en-US"/>
        </w:rPr>
        <w:t>Социально-коммуникативное развитие дошкольн</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ков. Старшая группа (5–6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Абрамова Л. В., Слепцова И. Ф. </w:t>
      </w:r>
      <w:r w:rsidRPr="005D357A">
        <w:rPr>
          <w:rFonts w:ascii="Times New Roman" w:eastAsia="Times New Roman" w:hAnsi="Times New Roman" w:cs="Times New Roman"/>
          <w:sz w:val="26"/>
          <w:szCs w:val="26"/>
          <w:lang w:eastAsia="en-US"/>
        </w:rPr>
        <w:t>Социально-коммуникативное развитие дошкольн</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ков. Подготовительная к школе группа (6–7 лет).</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Губанова Н. Ф. </w:t>
      </w:r>
      <w:r w:rsidRPr="005D357A">
        <w:rPr>
          <w:rFonts w:ascii="Times New Roman" w:eastAsia="Times New Roman" w:hAnsi="Times New Roman" w:cs="Times New Roman"/>
          <w:sz w:val="26"/>
          <w:szCs w:val="26"/>
          <w:lang w:eastAsia="en-US"/>
        </w:rPr>
        <w:t>Развитие игровой деятельности: Вторая группа раннего возраста (2–3 года).</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lastRenderedPageBreak/>
        <w:t xml:space="preserve">Губанова Н. Ф. </w:t>
      </w:r>
      <w:r w:rsidRPr="005D357A">
        <w:rPr>
          <w:rFonts w:ascii="Times New Roman" w:eastAsia="Times New Roman" w:hAnsi="Times New Roman" w:cs="Times New Roman"/>
          <w:sz w:val="26"/>
          <w:szCs w:val="26"/>
          <w:lang w:eastAsia="en-US"/>
        </w:rPr>
        <w:t>Развитие игровой деятельности: Младшая группа (3–4 года).</w:t>
      </w:r>
    </w:p>
    <w:p w:rsidR="009220D0" w:rsidRPr="005D357A" w:rsidRDefault="009220D0" w:rsidP="009220D0">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Губанова Н. Ф. </w:t>
      </w:r>
      <w:r w:rsidRPr="005D357A">
        <w:rPr>
          <w:rFonts w:ascii="Times New Roman" w:eastAsia="Times New Roman" w:hAnsi="Times New Roman" w:cs="Times New Roman"/>
          <w:sz w:val="26"/>
          <w:szCs w:val="26"/>
          <w:lang w:eastAsia="en-US"/>
        </w:rPr>
        <w:t>Развитие игровой деятельности: Средняя группа (4–5 лет).</w:t>
      </w:r>
    </w:p>
    <w:p w:rsidR="009220D0" w:rsidRPr="005D357A" w:rsidRDefault="009220D0" w:rsidP="009220D0">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Губанова Н. Ф. </w:t>
      </w:r>
      <w:r w:rsidRPr="005D357A">
        <w:rPr>
          <w:rFonts w:ascii="Times New Roman" w:eastAsia="Times New Roman" w:hAnsi="Times New Roman" w:cs="Times New Roman"/>
          <w:sz w:val="26"/>
          <w:szCs w:val="26"/>
          <w:lang w:eastAsia="en-US"/>
        </w:rPr>
        <w:t>Развитие игровой деятельности: Подготовительная к школе группа (6–7 лет) (готовится к печати).</w:t>
      </w:r>
    </w:p>
    <w:p w:rsidR="00987DEC" w:rsidRPr="005D357A" w:rsidRDefault="00987DEC">
      <w:pPr>
        <w:rPr>
          <w:rFonts w:ascii="Times New Roman CYR" w:eastAsia="Times New Roman" w:hAnsi="Times New Roman CYR" w:cs="Times New Roman CYR"/>
          <w:b/>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987DEC" w:rsidRPr="005D357A">
        <w:rPr>
          <w:rFonts w:ascii="Times New Roman CYR" w:eastAsia="Times New Roman" w:hAnsi="Times New Roman CYR" w:cs="Times New Roman CYR"/>
          <w:b/>
          <w:sz w:val="26"/>
          <w:szCs w:val="26"/>
        </w:rPr>
        <w:t>.3. </w:t>
      </w:r>
      <w:r w:rsidR="00387206" w:rsidRPr="005D357A">
        <w:rPr>
          <w:rFonts w:ascii="Times New Roman CYR" w:eastAsia="Times New Roman" w:hAnsi="Times New Roman CYR" w:cs="Times New Roman CYR"/>
          <w:b/>
          <w:sz w:val="26"/>
          <w:szCs w:val="26"/>
        </w:rPr>
        <w:t>Познават</w:t>
      </w:r>
      <w:r w:rsidR="00987DEC" w:rsidRPr="005D357A">
        <w:rPr>
          <w:rFonts w:ascii="Times New Roman CYR" w:eastAsia="Times New Roman" w:hAnsi="Times New Roman CYR" w:cs="Times New Roman CYR"/>
          <w:b/>
          <w:sz w:val="26"/>
          <w:szCs w:val="26"/>
        </w:rPr>
        <w:t>ельное развитие</w:t>
      </w:r>
      <w:r w:rsidR="00E53A4D" w:rsidRPr="005D357A">
        <w:rPr>
          <w:rFonts w:ascii="Times New Roman CYR" w:eastAsia="Times New Roman" w:hAnsi="Times New Roman CYR" w:cs="Times New Roman CYR"/>
          <w:b/>
          <w:sz w:val="26"/>
          <w:szCs w:val="26"/>
        </w:rPr>
        <w:t xml:space="preserve"> (п. 19. ФОП ДО).</w:t>
      </w:r>
    </w:p>
    <w:p w:rsidR="00857F32"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2.3.1. От 2 месяцев до 1 года</w:t>
      </w:r>
      <w:r w:rsidR="00E53A4D" w:rsidRPr="005D357A">
        <w:rPr>
          <w:rFonts w:ascii="Times New Roman CYR" w:eastAsia="Times New Roman" w:hAnsi="Times New Roman CYR" w:cs="Times New Roman CYR"/>
          <w:b/>
          <w:sz w:val="26"/>
          <w:szCs w:val="26"/>
        </w:rPr>
        <w:t xml:space="preserve"> (п. 19.1. ФОП ДО).</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2.3.1.1. 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детей к окружающим предметам и действиям с ними;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вовлекать ребёнка в действия с предметами и игрушками, развивать способы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ствий с ними;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способности детей ориентироваться в знакомой обстановке, поддерж</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вать эмоциональный контакт в общении со взрослым;</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вызывать интерес к объектам живой и неживой природы в процессе взаимодействия с ними, узнавать их.</w:t>
      </w:r>
    </w:p>
    <w:p w:rsidR="00387206" w:rsidRPr="005D357A"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2.3.1.2. 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навливает эмоциональный контакт с ребёнком в ходе действий с предметами, вызывая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ветную реакцию.</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С 6 месяцев педагог побуждает детей к играм-упражнениям манипуляторного х</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С 9 месяцев педагог в процессе общения словом и интонацией поощряет поиск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вую и познавательную активность детей по отношению к предметам и их свойствам, разв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вает стремление к проявлению настойчивости в достижении результата; поддерживает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витие у детей отдельных предметных действий, направленных на ознакомление со сво</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ствий, побуждение их повторения.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Педагог привлекает внимание детей и организует взаимодействие с объектами ж</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вой и неживой природы в естественной среде.</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19.1.2. ФОП ДО).</w:t>
      </w:r>
    </w:p>
    <w:p w:rsidR="00831E1D"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lastRenderedPageBreak/>
        <w:t>2.3.2. От 1 года до 2 лет</w:t>
      </w:r>
      <w:r w:rsidR="00E53A4D" w:rsidRPr="005D357A">
        <w:rPr>
          <w:rFonts w:ascii="Times New Roman CYR" w:eastAsia="Times New Roman" w:hAnsi="Times New Roman CYR" w:cs="Times New Roman CYR"/>
          <w:b/>
          <w:sz w:val="26"/>
          <w:szCs w:val="26"/>
        </w:rPr>
        <w:t xml:space="preserve"> (п. 19.2. ФОП ДО).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2.3.2.1. 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целенаправленные моторные действия, использование наглядного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ственного способа в решении практических жизненных ситуаций, находить предмет по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разцу или словесному указанию;</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стремление детей к подражанию действиям взрослых, понимать об</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значающие их слова;</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умения ориентироваться в ближайшем окружении;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познавательный интерес к близким людям, к предметному окружению, природным объектам;</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умения узнавать объекты живой и неживой природы ближайшего окр</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жения, отличать их по наиболее ярким проявлениям и свойствам, замечать явления прир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ды, поддерживать стремления к взаимодействию с ними.</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19.2.1. ФОП ДО)</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19.3.1. ФОП ДО).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2.3.2.2. 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тельских и поисковых действий с предметами; создает условия для многократного повтор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освоенных действий, вносит новые элементы в игры-манипуляции. Демонстрирует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нообразные действия со сборно-разборными игрушками, дидактическими пособиями, пок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зывает их постепенное усложнение, добиваясь самостоятельного применения детьми усв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 xml:space="preserve">кий, такой, не такой), используя опредмеченные слова-названия, например, предэталоны формы: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кирпичик</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крыша</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огурчик</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яичко</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тому подобное. Развивает умение пользоваться приемом наложения и приложения одного предмета к другому для определ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их равенства или неравенства по величине и тождественности по цвету, форме;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элементарные представления: о самом себе - о своем им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 о внешнем виде (показать ручки, носик, глазик); о своих действиях (моет руки, ест,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рает, одевается, купается и тому подобное); о желаниях (гулять, играть, есть и тому подо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ное); о близких людях (мама, папа, бабушка, дедушка и другие); о пище (хлеб, молоко, я</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локо, морковка и тому подобное); о блюдах (суп, каша, кисель и тому подобное); о бл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жайшем предметном окружении - игрушках, их названиях, предметах быта, мебели, спал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ных принадлежностях, посуде); о личных вещах; о некоторых конкретных, близких ребё</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lastRenderedPageBreak/>
        <w:t>ку, ситуациях общественной жизни.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Природа:</w:t>
      </w:r>
    </w:p>
    <w:p w:rsidR="00831E1D" w:rsidRPr="005D357A" w:rsidRDefault="00387206"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чительные признаки объектов живой природы, побуждает их рассматривать, положительно реагировать.</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19.2.2. ФОП ДО)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2.3.3.</w:t>
      </w:r>
      <w:r w:rsidRPr="005D357A">
        <w:rPr>
          <w:rFonts w:ascii="Times New Roman CYR" w:eastAsia="Times New Roman" w:hAnsi="Times New Roman CYR" w:cs="Times New Roman CYR"/>
          <w:b/>
          <w:sz w:val="26"/>
          <w:szCs w:val="26"/>
          <w:lang w:val="en-US"/>
        </w:rPr>
        <w:t> </w:t>
      </w:r>
      <w:r w:rsidRPr="005D357A">
        <w:rPr>
          <w:rFonts w:ascii="Times New Roman CYR" w:eastAsia="Times New Roman" w:hAnsi="Times New Roman CYR" w:cs="Times New Roman CYR"/>
          <w:b/>
          <w:sz w:val="26"/>
          <w:szCs w:val="26"/>
        </w:rPr>
        <w:t>От 2 лет до 3 лет</w:t>
      </w:r>
      <w:r w:rsidR="00E53A4D" w:rsidRPr="005D357A">
        <w:rPr>
          <w:rFonts w:ascii="Times New Roman CYR" w:eastAsia="Times New Roman" w:hAnsi="Times New Roman CYR" w:cs="Times New Roman CYR"/>
          <w:b/>
          <w:sz w:val="26"/>
          <w:szCs w:val="26"/>
        </w:rPr>
        <w:t xml:space="preserve"> (п. 19.3. ФОП ДО).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2.3.3.1. 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разные виды восприятия: зрительного, слухового, осязательного, вкусов</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го, обонятельного;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наглядно-действенное мышление в процессе решения познавательных практических задач;</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простейшие представления о геометрических фигурах, вел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чине и количестве предметов на основе чувственного познания;</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представления о населенном пункте, в котором живет ребёнок, его 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стопримечательностях, эмоционально откликаться на праздничное убранство дома, ДОО;</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организовывать взаимодействие и знакомить с животными и растениями ближайш</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окружения, их названиями, строением и отличительными особенностями, некоторыми объектами неживой природы;</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способность наблюдать за явлениями природы, воспитывать бережное отношение к животным и растениям.</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2.3.3.2. 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ных на перестановке предметов, изменении способа их расположения, количества; на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5D357A">
        <w:rPr>
          <w:rFonts w:ascii="Times New Roman CYR" w:eastAsia="Times New Roman" w:hAnsi="Times New Roman CYR" w:cs="Times New Roman CYR"/>
          <w:sz w:val="26"/>
          <w:szCs w:val="26"/>
        </w:rPr>
        <w:t xml:space="preserve">сающим на веревке магнитом для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ловли</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на нее небольших предметов. Организует действия с игрушками, имитирующими орудия тр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да (заколачивание молоточком втулочек в верстачок, сборка каталок с помощью деревя</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шения практических задач;</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поощряет действия детей с предметами, при ориентации на 2-3 свойства 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новременно; собирание одноцветных, а затем и разноцветных пирамидок из 4-5 и более 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мещением рисунка на её частях, закрепляя понимание детьми слов, обозначающих разли</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тов - ощупывание, рассматривание, сравнение, сопоставление; продолжает поощрять поя</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ление настойчивости в достижении результата познавательных действий.</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Математические представления:</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подводит детей к освоению простейших умений в различении формы окр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ственной стороне различных групп предметов (много и много, много и мало, много и один) предметов.</w:t>
      </w:r>
    </w:p>
    <w:p w:rsidR="00387206" w:rsidRPr="005D357A"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представления детей об окружающем мире, знакомит их с явлен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ями общественной жизни, с деятельностью взрослых (повар варит кашу, шофер водит 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шину, доктор лечит); развивает представления о себе (о своем имени, именах близких ро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нальных состояниях (проголодался - насытился, устал - отдохнул; намочил - вытер; запл</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кал - засмеялся и так далее); о деяте</w:t>
      </w:r>
      <w:r w:rsidR="00831E1D" w:rsidRPr="005D357A">
        <w:rPr>
          <w:rFonts w:ascii="Times New Roman CYR" w:eastAsia="Times New Roman" w:hAnsi="Times New Roman CYR" w:cs="Times New Roman CYR"/>
          <w:sz w:val="26"/>
          <w:szCs w:val="26"/>
        </w:rPr>
        <w:t>льности близких ребёнку людей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Мама моет пол</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Бабушка вяжет носочки</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Сестра рисует</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Дедушка читает газету</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Брат строит г</w:t>
      </w:r>
      <w:r w:rsidR="00831E1D" w:rsidRPr="005D357A">
        <w:rPr>
          <w:rFonts w:ascii="Times New Roman CYR" w:eastAsia="Times New Roman" w:hAnsi="Times New Roman CYR" w:cs="Times New Roman CYR"/>
          <w:sz w:val="26"/>
          <w:szCs w:val="26"/>
        </w:rPr>
        <w:t>а</w:t>
      </w:r>
      <w:r w:rsidR="00831E1D" w:rsidRPr="005D357A">
        <w:rPr>
          <w:rFonts w:ascii="Times New Roman CYR" w:eastAsia="Times New Roman" w:hAnsi="Times New Roman CYR" w:cs="Times New Roman CYR"/>
          <w:sz w:val="26"/>
          <w:szCs w:val="26"/>
        </w:rPr>
        <w:t>раж</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831E1D" w:rsidRPr="005D357A">
        <w:rPr>
          <w:rFonts w:ascii="Times New Roman CYR" w:eastAsia="Times New Roman" w:hAnsi="Times New Roman CYR" w:cs="Times New Roman CYR"/>
          <w:sz w:val="26"/>
          <w:szCs w:val="26"/>
        </w:rPr>
        <w:t>Папа работает за компьютером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5D357A"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Природа:</w:t>
      </w:r>
    </w:p>
    <w:p w:rsidR="00831E1D" w:rsidRPr="005D357A" w:rsidRDefault="00387206"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ознакомления с природой педагог организует взаимодействие и направл</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ет внимание детей на объекты живой и неживой природы, явления природы, которые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движения), о растениях ближайшего окружения (деревья, овощи, фрукты и другие), их х</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рактерных признаках (цвет, строение, поверхность, вкус), привлекает внимание и подде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живает интерес к объектам неживой природы (солнце, небо, облака, песок, вода), к некот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рым явлениям природы (снег, дождь, радуга, ветер), поощряет бережное отношение к ж</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вотным и растениям.</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19.3.2. ФОП ДО).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2.3.4. От 3 лет до 4 лет</w:t>
      </w:r>
      <w:r w:rsidR="00E53A4D" w:rsidRPr="005D357A">
        <w:rPr>
          <w:rFonts w:ascii="Times New Roman CYR" w:eastAsia="Times New Roman" w:hAnsi="Times New Roman CYR" w:cs="Times New Roman CYR"/>
          <w:b/>
          <w:sz w:val="26"/>
          <w:szCs w:val="26"/>
        </w:rPr>
        <w:t>(п. 19.4. ФОП ДО).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2.3.4.1. 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детей о сенсорных эталонах цвета и формы, их испол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зовании в самостоятельной деятельности;</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умение непосредственного попарного сравнения предметов по форме, 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lastRenderedPageBreak/>
        <w:t>личине и количеству, определяя их соотношение между собой; помогать осваивать чу</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ственные способы ориентировки в пространстве и времени; развивать исследовательские умения;</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конкретизировать представления детей об объектах ближайшего окружения: о ро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ном населенном пункте, его названии, достопримечательностях и традициях, накапливать эмоциональный опыт участия в праздниках;</w:t>
      </w:r>
    </w:p>
    <w:p w:rsidR="00831E1D" w:rsidRPr="005D357A" w:rsidRDefault="00831E1D"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детей о многообразии и особенностях растений, живо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ных ближайшего окружения, их существенных отличительных признаках, неживой прир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де, явлениях природы и деятельности человека в природе в разные сезоны года, знакомить с правилами поведения по отношению к живым объектам природы.</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19.4.1. ФОП ДО).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2.3.4.2. 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осязательно-двигательные действия: рассматривание,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при сравнении двух предметов по одному признаку педагог направляет внимание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w:t>
      </w:r>
      <w:r w:rsidR="00831E1D"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Математические представления: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работу по освоению детьми практического установления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стейших пространственно-количественных связей и отношений между предметами: бол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организует овладение уравниванием неравных групп предметов путем добавления 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ного предмета к меньшей группе или удаления одного предмета из большей группы;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ширяет диапазон слов, обозначающих свойства, качества предметов и отношений между ними;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знакомит детей с некоторыми фигурами: шар, куб, круг, квадрат, треугольник, акт</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визируя в их речи данные названия; обращает внимание на использование в быту характ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жайшего окружения, поощряет стремление детей называть их по имени, включаться в ди</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lastRenderedPageBreak/>
        <w:t>лог, в общение и игры с ними; побуждает ребёнка благодарить за подарки, оказывать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сильную помощь родным, приобщаться к традициям семьи. Знакомит с населенным пун</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за проявление аккуратности (не сорить, убирать за собой, не расходовать лишние мат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Природа: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представления о диких и домашних животных, деревьях, куста</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ствами воды, песка, глины, камней. Продолжает развивать способность наблюдать за явл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ниями природы в разные сезоны года и изменениями в жизни животных, растений и чел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века (выделять признаки времен года по состоянию листвы на деревьях, почвенному покр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ву). Способствует усвоению правил поведения в природе (не ломать ветки, не рвать раст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осторожно обращаться с животными, заботиться о них), развивает умение видеть кр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соту природы и замечать изменения в ней в связи со сменой времен года.</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19.4.2. ФОП ДО)</w:t>
      </w:r>
    </w:p>
    <w:p w:rsidR="00831E1D"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2.3.5. </w:t>
      </w:r>
      <w:r w:rsidR="00387206" w:rsidRPr="005D357A">
        <w:rPr>
          <w:rFonts w:ascii="Times New Roman CYR" w:eastAsia="Times New Roman" w:hAnsi="Times New Roman CYR" w:cs="Times New Roman CYR"/>
          <w:b/>
          <w:sz w:val="26"/>
          <w:szCs w:val="26"/>
        </w:rPr>
        <w:t>От 4 лет до 5 лет.</w:t>
      </w:r>
      <w:r w:rsidR="00E53A4D" w:rsidRPr="005D357A">
        <w:rPr>
          <w:sz w:val="26"/>
          <w:szCs w:val="26"/>
        </w:rPr>
        <w:t xml:space="preserve"> </w:t>
      </w:r>
      <w:r w:rsidR="00E53A4D" w:rsidRPr="005D357A">
        <w:rPr>
          <w:rFonts w:ascii="Times New Roman CYR" w:eastAsia="Times New Roman" w:hAnsi="Times New Roman CYR" w:cs="Times New Roman CYR"/>
          <w:b/>
          <w:sz w:val="26"/>
          <w:szCs w:val="26"/>
        </w:rPr>
        <w:t>(п. 19.5. ФОП ДО).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2.3.5.1. 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сенсорный опыт детей, развивать целенаправленное восприятие и сам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стоятельное обследование окружающих предметов (объектов) с опорой на разные органы чувств;</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способы решения поисковых задач в самостоятельной и совместной со сверстниками и взрослыми деятельности;</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элементарные математические представления о количестве, числе, фо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ме, величине предметов, пространственных и временных отношениях;</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о себе и своих возможностях в познавательной деятел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ности с родителями (законными представителями) и членам семьи; продолжать развивать представления детей о труде взрослого;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ями и праздниками, принимать участие в подготовке к праздникам, эмоционально откл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каться на участие в них;</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о многообразии объектов живой природы, их особенн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lastRenderedPageBreak/>
        <w:t>стях, питании, месте обитания, жизненных проявлениях и потребностях;</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19.5.1. ФОП ДО).</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2.3.5.2. 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Математические представления: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рядковый счет в пределах пяти, познанию пространственных и временных отношений (вп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ред, назад, вниз, вперед, налево, направо, утро, день, вечер, ночь, вчера, сегодня, завтра).</w:t>
      </w:r>
    </w:p>
    <w:p w:rsidR="00387206" w:rsidRPr="005D357A"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шении задач, формулировать вопросы познавательной направленности и так далее);</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разность и целенаправленность некоторых действий, видеть простейшие причины и сле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ствия собственных действий;</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лых в городе и сельской местности; знакомит со спецификой зданий и их устройством в 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роде и селе (дома высокие, с балконами, лифтами, ванной; дома невысокие, с печкой, 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lastRenderedPageBreak/>
        <w:t>дом, огородом, будкой для собаки и так далее), с разными учреждениями: общеобразов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тельные организации, ДОО, поликлиники, магазины, парки, стадионы и другие.</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Природа: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ны года. Демонстрирует процесс сравнения группировки объектов живой природы на осн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чествами природных материалов (дерево, металл и другое), используя для этого просте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шие опыты, экспериментирование;</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дом и садом, способствует накоплению положительных впечатлений ребёнка о природе.</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19.5.2. ФОП ДО).</w:t>
      </w:r>
    </w:p>
    <w:p w:rsidR="00796307" w:rsidRPr="005D357A"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w:t>
      </w:r>
      <w:r w:rsidR="00387206" w:rsidRPr="005D357A">
        <w:rPr>
          <w:rFonts w:ascii="Times New Roman CYR" w:eastAsia="Times New Roman" w:hAnsi="Times New Roman CYR" w:cs="Times New Roman CYR"/>
          <w:b/>
          <w:sz w:val="26"/>
          <w:szCs w:val="26"/>
        </w:rPr>
        <w:t>.6.</w:t>
      </w:r>
      <w:r w:rsidRPr="005D357A">
        <w:rPr>
          <w:rFonts w:ascii="Times New Roman CYR" w:eastAsia="Times New Roman" w:hAnsi="Times New Roman CYR" w:cs="Times New Roman CYR"/>
          <w:b/>
          <w:sz w:val="26"/>
          <w:szCs w:val="26"/>
        </w:rPr>
        <w:t> </w:t>
      </w:r>
      <w:r w:rsidR="00387206" w:rsidRPr="005D357A">
        <w:rPr>
          <w:rFonts w:ascii="Times New Roman CYR" w:eastAsia="Times New Roman" w:hAnsi="Times New Roman CYR" w:cs="Times New Roman CYR"/>
          <w:b/>
          <w:sz w:val="26"/>
          <w:szCs w:val="26"/>
        </w:rPr>
        <w:t>От 5 лет до 6 лет.</w:t>
      </w:r>
      <w:r w:rsidR="00E53A4D" w:rsidRPr="005D357A">
        <w:rPr>
          <w:sz w:val="26"/>
          <w:szCs w:val="26"/>
        </w:rPr>
        <w:t xml:space="preserve"> </w:t>
      </w:r>
      <w:r w:rsidR="00E53A4D" w:rsidRPr="005D357A">
        <w:rPr>
          <w:rFonts w:ascii="Times New Roman CYR" w:eastAsia="Times New Roman" w:hAnsi="Times New Roman CYR" w:cs="Times New Roman CYR"/>
          <w:b/>
          <w:sz w:val="26"/>
          <w:szCs w:val="26"/>
        </w:rPr>
        <w:t>(п. 19.6.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2.3.6.1. 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детей к самостоятельному познанию объектов окружающего 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ра в его разнообразных проявлениях и простейших зависимостях;</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детей о цифровых средствах познания окружающего мира, способах их безопасного использования;</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способность использовать математические знания и аналитические сп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ентировку в пространстве и времени;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способы взаимодействия с членами семьи и людьми ближайшего окруж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представления о многообразии объектов живой природы, их особенн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стях, среде обитания и образе жизни, в разные сезоны года, их потребностях; продолжать учить группировать объекты живой природы;</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знакомить с сезонными изменениями в природе, и деятельностью чел</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века в разные сезоны, воспитывать положительное отношение ко всем живым существам, желание их беречь и заботиться.</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19.6.1.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2.3.6.2. 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закрепляет умения детей различать и называть все цвета спектра и ахромат</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lastRenderedPageBreak/>
        <w:t>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вый, темно-зеленый, сиреневый); развивает способность различать и называть геометрич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нованиям преимущественно на основе зрительной оценки; совершенствует приемы сравн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упорядочивания и классификации на основе выделения их существенных свойств и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ношений. Формирует представления о том, как люди используют цифровые средства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знания окружающего мира и какие правила необходимо соблюдать для их безопасного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пользования;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Математические представления: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обучения количественному и порядковому счету в пределах десяти пед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гог совершенствует счетные умения детей, понимание независимости числа от простра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ственно-качественных признаков, знакомит с цифрами для обозначения количества и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зультата сравнения предметов, с составом чисел из единиц в пределах пяти; подводит к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ниманию отношений между рядом стоящими числами;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совершенствует умения выстраивать сериационные ряды предметов, разл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шения при ориентировке на листе бумаги и временные зависимости в календарных един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цах времени: сутки, неделя, месяц, год.</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первичные представления о малой родине и Отечестве, о населе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ном пункте, его истории, его особенностях (местах отдыха и работы близких, основных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стопримечательностях). Закрепляет представления о названии ближайших улиц, назнач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нии некоторых общественных учреждений - магазинов, поликлиники, больниц, кинотеа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ных исторических событиях, героях Отечества. Формирует представления о многообразии стран и народов мира;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lastRenderedPageBreak/>
        <w:t>ние, что в других странах есть свои достопримечательности, традиции, свои флаги и гербы.</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Природа: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представления о многообразии объектов животного и растител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ного мира, их сходстве и различии во внешнем виде и образе жизни поведении в разные с</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ными относительно их потребностей;</w:t>
      </w:r>
    </w:p>
    <w:p w:rsidR="00387206" w:rsidRPr="005D357A" w:rsidRDefault="00387206"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организует целенаправленное экспериментирование и опыты для ознакомл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руя понимание ценности живого, воспитывает желание защитить и сохранить живую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роду.</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19.6.2. ФОП ДО).</w:t>
      </w:r>
    </w:p>
    <w:p w:rsidR="00796307"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2.3.7. От 6 лет до 7 лет</w:t>
      </w:r>
      <w:r w:rsidR="00E53A4D" w:rsidRPr="005D357A">
        <w:rPr>
          <w:rFonts w:ascii="Times New Roman CYR" w:eastAsia="Times New Roman" w:hAnsi="Times New Roman CYR" w:cs="Times New Roman CYR"/>
          <w:b/>
          <w:sz w:val="26"/>
          <w:szCs w:val="26"/>
        </w:rPr>
        <w:t>(п. 19.7.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2.3.7.1. </w:t>
      </w:r>
      <w:r w:rsidR="00387206" w:rsidRPr="005D357A">
        <w:rPr>
          <w:rFonts w:ascii="Times New Roman CYR" w:eastAsia="Times New Roman" w:hAnsi="Times New Roman CYR" w:cs="Times New Roman CYR"/>
          <w:b/>
          <w:i/>
          <w:sz w:val="26"/>
          <w:szCs w:val="26"/>
        </w:rPr>
        <w:t>В области познавательного развития основными задачами образовател</w:t>
      </w:r>
      <w:r w:rsidR="00387206" w:rsidRPr="005D357A">
        <w:rPr>
          <w:rFonts w:ascii="Times New Roman CYR" w:eastAsia="Times New Roman" w:hAnsi="Times New Roman CYR" w:cs="Times New Roman CYR"/>
          <w:b/>
          <w:i/>
          <w:sz w:val="26"/>
          <w:szCs w:val="26"/>
        </w:rPr>
        <w:t>ь</w:t>
      </w:r>
      <w:r w:rsidR="00387206" w:rsidRPr="005D357A">
        <w:rPr>
          <w:rFonts w:ascii="Times New Roman CYR" w:eastAsia="Times New Roman" w:hAnsi="Times New Roman CYR" w:cs="Times New Roman CYR"/>
          <w:b/>
          <w:i/>
          <w:sz w:val="26"/>
          <w:szCs w:val="26"/>
        </w:rPr>
        <w:t>ной деятельности являются:</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метов окружающего мира;</w:t>
      </w:r>
    </w:p>
    <w:p w:rsidR="00796307" w:rsidRPr="005D357A"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умения детей применять некоторые цифровые средства для познания окружающего мира, соблюдая правил</w:t>
      </w:r>
      <w:r w:rsidRPr="005D357A">
        <w:rPr>
          <w:rFonts w:ascii="Times New Roman CYR" w:eastAsia="Times New Roman" w:hAnsi="Times New Roman CYR" w:cs="Times New Roman CYR"/>
          <w:sz w:val="26"/>
          <w:szCs w:val="26"/>
        </w:rPr>
        <w:t>а их безопасного использования;</w:t>
      </w:r>
    </w:p>
    <w:p w:rsidR="00387206" w:rsidRPr="005D357A"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и расширять представления детей о способах взаимодействия со взро</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лыми и сверстниками в разных видах деятельности, развивать чувство собственной комп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тентности в решении различных познавательных задач;</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детей о многообразии стран и народов мира;</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ны года, закреплять умения классифицировать объекты живой природы;</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lastRenderedPageBreak/>
        <w:t>ния к ней, формировать представления о профессиях, связанных с природой и её защитой.</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19.7.1.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2.3.7.2. </w:t>
      </w:r>
      <w:r w:rsidR="00387206" w:rsidRPr="005D357A">
        <w:rPr>
          <w:rFonts w:ascii="Times New Roman CYR" w:eastAsia="Times New Roman" w:hAnsi="Times New Roman CYR" w:cs="Times New Roman CYR"/>
          <w:b/>
          <w:i/>
          <w:sz w:val="26"/>
          <w:szCs w:val="26"/>
        </w:rPr>
        <w:t>Содержание образ</w:t>
      </w:r>
      <w:r w:rsidRPr="005D357A">
        <w:rPr>
          <w:rFonts w:ascii="Times New Roman CYR" w:eastAsia="Times New Roman" w:hAnsi="Times New Roman CYR" w:cs="Times New Roman CYR"/>
          <w:b/>
          <w:i/>
          <w:sz w:val="26"/>
          <w:szCs w:val="26"/>
        </w:rPr>
        <w:t>овательной деятельности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Сенсорные эталоны и познавательные действия: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исследовательской деятельности педагог совершенствует способы позн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вать цвета для получения нужного тона и оттенка;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стремление детей к самостоятельному выбору способов ос</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ществления разных видов познавательной деятельности, обеспечению самоконтроля и вз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ощряет умение детей обсуждать проблему, совместно находить способы её решения, проя</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лять инициативу;</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о цифровых средствах познания окружающего мира,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крепляет правила безопасного обращения с ними.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Математические представления:</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обогащает представления о плоских и объемных геометрических фигурах, соверше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зультатом измерения. Педагог закрепляет умения ориентироваться на местности и показ</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вает способы ориентировки в двухмерном пространстве, по схеме, плану, на странице те</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ради в клетку. Формирует представления о календаре как системе измерения времени,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вивает чувство времени, умения определять время по часам с точностью до четверти часа.</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Окружающий мир:</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lastRenderedPageBreak/>
        <w:t>ха людей в городе, об истории города и выдающихся горожанах, традициях городской жи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ни. Посредством поисковой и игровой деятельности педагог побуждает проявление интер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са детей к ярким фактам из истории и культуры страны и общества, некоторым выдающи</w:t>
      </w:r>
      <w:r w:rsidRPr="005D357A">
        <w:rPr>
          <w:rFonts w:ascii="Times New Roman CYR" w:eastAsia="Times New Roman" w:hAnsi="Times New Roman CYR" w:cs="Times New Roman CYR"/>
          <w:sz w:val="26"/>
          <w:szCs w:val="26"/>
        </w:rPr>
        <w:t>м</w:t>
      </w:r>
      <w:r w:rsidRPr="005D357A">
        <w:rPr>
          <w:rFonts w:ascii="Times New Roman CYR" w:eastAsia="Times New Roman" w:hAnsi="Times New Roman CYR" w:cs="Times New Roman CYR"/>
          <w:sz w:val="26"/>
          <w:szCs w:val="26"/>
        </w:rPr>
        <w:t>ся людям России;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формирует представление о планете Земля как общем доме людей, о многообразии стран и народов мира на ней.</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Природа:</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торых наиболее ярких представителях животных и растений разных природных зон (пуст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ний, животных (в т.ч. и культурных, лекарственных растений), профессиях с этим связа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ных;</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сов (моря, океаны, озера, реки, водопады), камней и минералов, некоторых полезных иск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паемых региона проживания (нефть, уголь, серебро, золото, алмазы и другие); об использ</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углубляет представления о характерных явлениях природы в разные сезоны года (и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закрепляет правила поведения в природе, воспитывает осознанное, бережное и забо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ливое отношение к природе и её ресурсам.</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19.7.2. ФОП ДО).</w:t>
      </w:r>
    </w:p>
    <w:p w:rsidR="00796307"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sz w:val="26"/>
          <w:szCs w:val="26"/>
        </w:rPr>
        <w:t>2.3.8. </w:t>
      </w:r>
      <w:r w:rsidR="00387206" w:rsidRPr="005D357A">
        <w:rPr>
          <w:rFonts w:ascii="Times New Roman CYR" w:eastAsia="Times New Roman" w:hAnsi="Times New Roman CYR" w:cs="Times New Roman CYR"/>
          <w:b/>
          <w:sz w:val="26"/>
          <w:szCs w:val="26"/>
        </w:rPr>
        <w:t xml:space="preserve">Решение совокупных задач воспитания в </w:t>
      </w:r>
      <w:r w:rsidR="00BF4ABB" w:rsidRPr="005D357A">
        <w:rPr>
          <w:rFonts w:ascii="Times New Roman CYR" w:eastAsia="Times New Roman" w:hAnsi="Times New Roman CYR" w:cs="Times New Roman CYR"/>
          <w:b/>
          <w:sz w:val="26"/>
          <w:szCs w:val="26"/>
        </w:rPr>
        <w:t xml:space="preserve">рамках образовательной области </w:t>
      </w:r>
      <w:r w:rsidR="00994E42" w:rsidRPr="005D357A">
        <w:rPr>
          <w:rFonts w:ascii="Times New Roman CYR" w:eastAsia="Times New Roman" w:hAnsi="Times New Roman CYR" w:cs="Times New Roman CYR"/>
          <w:b/>
          <w:sz w:val="26"/>
          <w:szCs w:val="26"/>
        </w:rPr>
        <w:t>«</w:t>
      </w:r>
      <w:r w:rsidR="00BF4ABB" w:rsidRPr="005D357A">
        <w:rPr>
          <w:rFonts w:ascii="Times New Roman CYR" w:eastAsia="Times New Roman" w:hAnsi="Times New Roman CYR" w:cs="Times New Roman CYR"/>
          <w:b/>
          <w:sz w:val="26"/>
          <w:szCs w:val="26"/>
        </w:rPr>
        <w:t>Познавательное развитие</w:t>
      </w:r>
      <w:r w:rsidR="00994E42" w:rsidRPr="005D357A">
        <w:rPr>
          <w:rFonts w:ascii="Times New Roman CYR" w:eastAsia="Times New Roman" w:hAnsi="Times New Roman CYR" w:cs="Times New Roman CYR"/>
          <w:b/>
          <w:sz w:val="26"/>
          <w:szCs w:val="26"/>
        </w:rPr>
        <w:t>»</w:t>
      </w:r>
      <w:r w:rsidR="00D964D9" w:rsidRPr="005D357A">
        <w:rPr>
          <w:rFonts w:ascii="Times New Roman CYR" w:eastAsia="Times New Roman" w:hAnsi="Times New Roman CYR" w:cs="Times New Roman CYR"/>
          <w:b/>
          <w:sz w:val="26"/>
          <w:szCs w:val="26"/>
        </w:rPr>
        <w:t xml:space="preserve"> </w:t>
      </w:r>
      <w:r w:rsidR="00387206" w:rsidRPr="005D357A">
        <w:rPr>
          <w:rFonts w:ascii="Times New Roman CYR" w:eastAsia="Times New Roman" w:hAnsi="Times New Roman CYR" w:cs="Times New Roman CYR"/>
          <w:sz w:val="26"/>
          <w:szCs w:val="26"/>
        </w:rPr>
        <w:t>направлено н</w:t>
      </w:r>
      <w:r w:rsidRPr="005D357A">
        <w:rPr>
          <w:rFonts w:ascii="Times New Roman CYR" w:eastAsia="Times New Roman" w:hAnsi="Times New Roman CYR" w:cs="Times New Roman CYR"/>
          <w:sz w:val="26"/>
          <w:szCs w:val="26"/>
        </w:rPr>
        <w:t xml:space="preserve">а приобщение детей к ценностям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Человек</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Семья</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Познание</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Родина</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Природа</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что предполагает:</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отношения к знанию как ценности, понимание значения образования для человека, общества, страны;</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уважения к людям - представителям разных народов России независимо от их этнической принадлежности;</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уважительного отношения к государственным символам страны (флагу, гербу, гимну);</w:t>
      </w:r>
    </w:p>
    <w:p w:rsidR="00E53A4D" w:rsidRPr="005D357A" w:rsidRDefault="00796307"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w:t>
      </w:r>
    </w:p>
    <w:p w:rsidR="00E53A4D" w:rsidRPr="005D357A" w:rsidRDefault="00E53A4D"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19.7.2. ФОП ДО).</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1A7C7D" w:rsidRPr="005D357A" w:rsidRDefault="001A7C7D" w:rsidP="001A7C7D">
      <w:pPr>
        <w:widowControl w:val="0"/>
        <w:autoSpaceDE w:val="0"/>
        <w:autoSpaceDN w:val="0"/>
        <w:spacing w:before="8" w:after="0" w:line="240" w:lineRule="auto"/>
        <w:ind w:left="3118"/>
        <w:rPr>
          <w:rFonts w:ascii="Times New Roman" w:eastAsia="Times New Roman" w:hAnsi="Times New Roman" w:cs="Times New Roman"/>
          <w:b/>
          <w:spacing w:val="-2"/>
          <w:sz w:val="26"/>
          <w:szCs w:val="26"/>
          <w:lang w:eastAsia="en-US"/>
        </w:rPr>
      </w:pPr>
      <w:r w:rsidRPr="005D357A">
        <w:rPr>
          <w:rFonts w:ascii="Times New Roman" w:eastAsia="Times New Roman" w:hAnsi="Times New Roman" w:cs="Times New Roman"/>
          <w:b/>
          <w:sz w:val="26"/>
          <w:szCs w:val="26"/>
          <w:lang w:eastAsia="en-US"/>
        </w:rPr>
        <w:t>Методическое</w:t>
      </w:r>
      <w:r w:rsidRPr="005D357A">
        <w:rPr>
          <w:rFonts w:ascii="Times New Roman" w:eastAsia="Times New Roman" w:hAnsi="Times New Roman" w:cs="Times New Roman"/>
          <w:b/>
          <w:spacing w:val="-17"/>
          <w:sz w:val="26"/>
          <w:szCs w:val="26"/>
          <w:lang w:eastAsia="en-US"/>
        </w:rPr>
        <w:t xml:space="preserve"> </w:t>
      </w:r>
      <w:r w:rsidRPr="005D357A">
        <w:rPr>
          <w:rFonts w:ascii="Times New Roman" w:eastAsia="Times New Roman" w:hAnsi="Times New Roman" w:cs="Times New Roman"/>
          <w:b/>
          <w:sz w:val="26"/>
          <w:szCs w:val="26"/>
          <w:lang w:eastAsia="en-US"/>
        </w:rPr>
        <w:t>обеспечение</w:t>
      </w:r>
      <w:r w:rsidRPr="005D357A">
        <w:rPr>
          <w:rFonts w:ascii="Times New Roman" w:eastAsia="Times New Roman" w:hAnsi="Times New Roman" w:cs="Times New Roman"/>
          <w:b/>
          <w:spacing w:val="-15"/>
          <w:sz w:val="26"/>
          <w:szCs w:val="26"/>
          <w:lang w:eastAsia="en-US"/>
        </w:rPr>
        <w:t xml:space="preserve"> </w:t>
      </w:r>
      <w:r w:rsidRPr="005D357A">
        <w:rPr>
          <w:rFonts w:ascii="Times New Roman" w:eastAsia="Times New Roman" w:hAnsi="Times New Roman" w:cs="Times New Roman"/>
          <w:b/>
          <w:sz w:val="26"/>
          <w:szCs w:val="26"/>
          <w:lang w:eastAsia="en-US"/>
        </w:rPr>
        <w:t>образовательной</w:t>
      </w:r>
      <w:r w:rsidRPr="005D357A">
        <w:rPr>
          <w:rFonts w:ascii="Times New Roman" w:eastAsia="Times New Roman" w:hAnsi="Times New Roman" w:cs="Times New Roman"/>
          <w:b/>
          <w:spacing w:val="-17"/>
          <w:sz w:val="26"/>
          <w:szCs w:val="26"/>
          <w:lang w:eastAsia="en-US"/>
        </w:rPr>
        <w:t xml:space="preserve"> </w:t>
      </w:r>
      <w:r w:rsidRPr="005D357A">
        <w:rPr>
          <w:rFonts w:ascii="Times New Roman" w:eastAsia="Times New Roman" w:hAnsi="Times New Roman" w:cs="Times New Roman"/>
          <w:b/>
          <w:spacing w:val="-2"/>
          <w:sz w:val="26"/>
          <w:szCs w:val="26"/>
          <w:lang w:eastAsia="en-US"/>
        </w:rPr>
        <w:t>области</w:t>
      </w:r>
    </w:p>
    <w:p w:rsidR="001A7C7D" w:rsidRPr="005D357A" w:rsidRDefault="001A7C7D" w:rsidP="001A7C7D">
      <w:pPr>
        <w:widowControl w:val="0"/>
        <w:autoSpaceDE w:val="0"/>
        <w:autoSpaceDN w:val="0"/>
        <w:spacing w:before="274" w:after="0" w:line="240" w:lineRule="auto"/>
        <w:ind w:left="4227"/>
        <w:rPr>
          <w:rFonts w:ascii="Times New Roman" w:eastAsia="Times New Roman" w:hAnsi="Times New Roman" w:cs="Times New Roman"/>
          <w:b/>
          <w:spacing w:val="-2"/>
          <w:sz w:val="26"/>
          <w:szCs w:val="26"/>
          <w:lang w:eastAsia="en-US"/>
        </w:rPr>
      </w:pPr>
      <w:r w:rsidRPr="005D357A">
        <w:rPr>
          <w:rFonts w:ascii="Times New Roman" w:eastAsia="Times New Roman" w:hAnsi="Times New Roman" w:cs="Times New Roman"/>
          <w:b/>
          <w:spacing w:val="-2"/>
          <w:sz w:val="26"/>
          <w:szCs w:val="26"/>
          <w:lang w:eastAsia="en-US"/>
        </w:rPr>
        <w:t xml:space="preserve"> «Познавательное</w:t>
      </w:r>
      <w:r w:rsidRPr="005D357A">
        <w:rPr>
          <w:rFonts w:ascii="Times New Roman" w:eastAsia="Times New Roman" w:hAnsi="Times New Roman" w:cs="Times New Roman"/>
          <w:b/>
          <w:spacing w:val="9"/>
          <w:sz w:val="26"/>
          <w:szCs w:val="26"/>
          <w:lang w:eastAsia="en-US"/>
        </w:rPr>
        <w:t xml:space="preserve"> </w:t>
      </w:r>
      <w:r w:rsidRPr="005D357A">
        <w:rPr>
          <w:rFonts w:ascii="Times New Roman" w:eastAsia="Times New Roman" w:hAnsi="Times New Roman" w:cs="Times New Roman"/>
          <w:b/>
          <w:spacing w:val="-2"/>
          <w:sz w:val="26"/>
          <w:szCs w:val="26"/>
          <w:lang w:eastAsia="en-US"/>
        </w:rPr>
        <w:t>развитие»</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Дыбина О. В. </w:t>
      </w:r>
      <w:r w:rsidRPr="005D357A">
        <w:rPr>
          <w:rFonts w:ascii="Times New Roman" w:eastAsia="Times New Roman" w:hAnsi="Times New Roman" w:cs="Times New Roman"/>
          <w:sz w:val="26"/>
          <w:szCs w:val="26"/>
          <w:lang w:eastAsia="en-US"/>
        </w:rPr>
        <w:t>Ознакомление с предметным и социальным окружением: Младшая гру</w:t>
      </w:r>
      <w:r w:rsidRPr="005D357A">
        <w:rPr>
          <w:rFonts w:ascii="Times New Roman" w:eastAsia="Times New Roman" w:hAnsi="Times New Roman" w:cs="Times New Roman"/>
          <w:sz w:val="26"/>
          <w:szCs w:val="26"/>
          <w:lang w:eastAsia="en-US"/>
        </w:rPr>
        <w:t>п</w:t>
      </w:r>
      <w:r w:rsidRPr="005D357A">
        <w:rPr>
          <w:rFonts w:ascii="Times New Roman" w:eastAsia="Times New Roman" w:hAnsi="Times New Roman" w:cs="Times New Roman"/>
          <w:sz w:val="26"/>
          <w:szCs w:val="26"/>
          <w:lang w:eastAsia="en-US"/>
        </w:rPr>
        <w:t>па (3–4 года).</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Дыбина О. В. </w:t>
      </w:r>
      <w:r w:rsidRPr="005D357A">
        <w:rPr>
          <w:rFonts w:ascii="Times New Roman" w:eastAsia="Times New Roman" w:hAnsi="Times New Roman" w:cs="Times New Roman"/>
          <w:sz w:val="26"/>
          <w:szCs w:val="26"/>
          <w:lang w:eastAsia="en-US"/>
        </w:rPr>
        <w:t>Ознакомление с предметным и социальным окружением: Средняя группа (4–5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Дыбина О. В. </w:t>
      </w:r>
      <w:r w:rsidRPr="005D357A">
        <w:rPr>
          <w:rFonts w:ascii="Times New Roman" w:eastAsia="Times New Roman" w:hAnsi="Times New Roman" w:cs="Times New Roman"/>
          <w:sz w:val="26"/>
          <w:szCs w:val="26"/>
          <w:lang w:eastAsia="en-US"/>
        </w:rPr>
        <w:t>Ознакомление с предметным и социальным окружением: Старшая группа (5–6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Дыбина О. В. </w:t>
      </w:r>
      <w:r w:rsidRPr="005D357A">
        <w:rPr>
          <w:rFonts w:ascii="Times New Roman" w:eastAsia="Times New Roman" w:hAnsi="Times New Roman" w:cs="Times New Roman"/>
          <w:sz w:val="26"/>
          <w:szCs w:val="26"/>
          <w:lang w:eastAsia="en-US"/>
        </w:rPr>
        <w:t>Ознакомление с предметным и социальным окружением: Подготов</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тельная к школе группа (6–7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Веракса Н. Е., Веракса А. Н. </w:t>
      </w:r>
      <w:r w:rsidRPr="005D357A">
        <w:rPr>
          <w:rFonts w:ascii="Times New Roman" w:eastAsia="Times New Roman" w:hAnsi="Times New Roman" w:cs="Times New Roman"/>
          <w:sz w:val="26"/>
          <w:szCs w:val="26"/>
          <w:lang w:eastAsia="en-US"/>
        </w:rPr>
        <w:t>Проектная деятельность дошкольников.</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Веракса Н. Е., Галимов О. Р. </w:t>
      </w:r>
      <w:r w:rsidRPr="005D357A">
        <w:rPr>
          <w:rFonts w:ascii="Times New Roman" w:eastAsia="Times New Roman" w:hAnsi="Times New Roman" w:cs="Times New Roman"/>
          <w:sz w:val="26"/>
          <w:szCs w:val="26"/>
          <w:lang w:eastAsia="en-US"/>
        </w:rPr>
        <w:t>Познавательно-исследовательская деятельностьд</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школьников (4–7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Помораева И. А., Позина В. А. </w:t>
      </w:r>
      <w:r w:rsidRPr="005D357A">
        <w:rPr>
          <w:rFonts w:ascii="Times New Roman" w:eastAsia="Times New Roman" w:hAnsi="Times New Roman" w:cs="Times New Roman"/>
          <w:sz w:val="26"/>
          <w:szCs w:val="26"/>
          <w:lang w:eastAsia="en-US"/>
        </w:rPr>
        <w:t>Формирование элементарных математических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ставлений: Вторая группа раннего возраста (2–3 года).</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Помораева И. А., Позина В. А. </w:t>
      </w:r>
      <w:r w:rsidRPr="005D357A">
        <w:rPr>
          <w:rFonts w:ascii="Times New Roman" w:eastAsia="Times New Roman" w:hAnsi="Times New Roman" w:cs="Times New Roman"/>
          <w:sz w:val="26"/>
          <w:szCs w:val="26"/>
          <w:lang w:eastAsia="en-US"/>
        </w:rPr>
        <w:t>Формирование элементарных математических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ставлений: Младшая группа (3–4 года).</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Помораева И. А., Позина В. А. </w:t>
      </w:r>
      <w:r w:rsidRPr="005D357A">
        <w:rPr>
          <w:rFonts w:ascii="Times New Roman" w:eastAsia="Times New Roman" w:hAnsi="Times New Roman" w:cs="Times New Roman"/>
          <w:sz w:val="26"/>
          <w:szCs w:val="26"/>
          <w:lang w:eastAsia="en-US"/>
        </w:rPr>
        <w:t>Формирование элементарных математических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ставлений: Средняя группа (4–5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Помораева И. А., Позина В. А. </w:t>
      </w:r>
      <w:r w:rsidRPr="005D357A">
        <w:rPr>
          <w:rFonts w:ascii="Times New Roman" w:eastAsia="Times New Roman" w:hAnsi="Times New Roman" w:cs="Times New Roman"/>
          <w:sz w:val="26"/>
          <w:szCs w:val="26"/>
          <w:lang w:eastAsia="en-US"/>
        </w:rPr>
        <w:t>Формирование элементарных математических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ставлений: Старшая группа (5–6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Помораева И. А., Позина В. А. </w:t>
      </w:r>
      <w:r w:rsidRPr="005D357A">
        <w:rPr>
          <w:rFonts w:ascii="Times New Roman" w:eastAsia="Times New Roman" w:hAnsi="Times New Roman" w:cs="Times New Roman"/>
          <w:sz w:val="26"/>
          <w:szCs w:val="26"/>
          <w:lang w:eastAsia="en-US"/>
        </w:rPr>
        <w:t>Формирование элементарных математических пре</w:t>
      </w:r>
      <w:r w:rsidRPr="005D357A">
        <w:rPr>
          <w:rFonts w:ascii="Times New Roman" w:eastAsia="Times New Roman" w:hAnsi="Times New Roman" w:cs="Times New Roman"/>
          <w:sz w:val="26"/>
          <w:szCs w:val="26"/>
          <w:lang w:eastAsia="en-US"/>
        </w:rPr>
        <w:t>д</w:t>
      </w:r>
      <w:r w:rsidRPr="005D357A">
        <w:rPr>
          <w:rFonts w:ascii="Times New Roman" w:eastAsia="Times New Roman" w:hAnsi="Times New Roman" w:cs="Times New Roman"/>
          <w:sz w:val="26"/>
          <w:szCs w:val="26"/>
          <w:lang w:eastAsia="en-US"/>
        </w:rPr>
        <w:t>ставлений: Подготовительная к школе группа (6–7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Соломенникова О. А. </w:t>
      </w:r>
      <w:r w:rsidRPr="005D357A">
        <w:rPr>
          <w:rFonts w:ascii="Times New Roman" w:eastAsia="Times New Roman" w:hAnsi="Times New Roman" w:cs="Times New Roman"/>
          <w:sz w:val="26"/>
          <w:szCs w:val="26"/>
          <w:lang w:eastAsia="en-US"/>
        </w:rPr>
        <w:t>Ознакомление с природой в детском саду: Вторая группа ранн</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го возраста (2–3 года).</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Соломенникова О. А. </w:t>
      </w:r>
      <w:r w:rsidRPr="005D357A">
        <w:rPr>
          <w:rFonts w:ascii="Times New Roman" w:eastAsia="Times New Roman" w:hAnsi="Times New Roman" w:cs="Times New Roman"/>
          <w:sz w:val="26"/>
          <w:szCs w:val="26"/>
          <w:lang w:eastAsia="en-US"/>
        </w:rPr>
        <w:t>Ознакомление с природой в детском саду: Младшаягруппа (3–4 года).</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Соломенникова О. А. </w:t>
      </w:r>
      <w:r w:rsidRPr="005D357A">
        <w:rPr>
          <w:rFonts w:ascii="Times New Roman" w:eastAsia="Times New Roman" w:hAnsi="Times New Roman" w:cs="Times New Roman"/>
          <w:sz w:val="26"/>
          <w:szCs w:val="26"/>
          <w:lang w:eastAsia="en-US"/>
        </w:rPr>
        <w:t>Ознакомление с природой в детском саду: Средняя группа (4–5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Соломенникова О. А. </w:t>
      </w:r>
      <w:r w:rsidRPr="005D357A">
        <w:rPr>
          <w:rFonts w:ascii="Times New Roman" w:eastAsia="Times New Roman" w:hAnsi="Times New Roman" w:cs="Times New Roman"/>
          <w:sz w:val="26"/>
          <w:szCs w:val="26"/>
          <w:lang w:eastAsia="en-US"/>
        </w:rPr>
        <w:t>Ознакомление с природой в детском саду: Старшая группа (5–6 лет).</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Соломенникова О. А. </w:t>
      </w:r>
      <w:r w:rsidRPr="005D357A">
        <w:rPr>
          <w:rFonts w:ascii="Times New Roman" w:eastAsia="Times New Roman" w:hAnsi="Times New Roman" w:cs="Times New Roman"/>
          <w:sz w:val="26"/>
          <w:szCs w:val="26"/>
          <w:lang w:eastAsia="en-US"/>
        </w:rPr>
        <w:t>Ознакомление с природой в детском саду: Подготовительная к школе группа (6–7 лет).</w:t>
      </w:r>
    </w:p>
    <w:p w:rsidR="001A7C7D" w:rsidRPr="005D357A" w:rsidRDefault="001A7C7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 Речевое развитие</w:t>
      </w:r>
      <w:r w:rsidR="00E53A4D" w:rsidRPr="005D357A">
        <w:rPr>
          <w:rFonts w:ascii="Times New Roman CYR" w:eastAsia="Times New Roman" w:hAnsi="Times New Roman CYR" w:cs="Times New Roman CYR"/>
          <w:b/>
          <w:sz w:val="26"/>
          <w:szCs w:val="26"/>
        </w:rPr>
        <w:t>(п. 20.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2.4.1. От 2 месяцев до 1 года</w:t>
      </w:r>
      <w:r w:rsidR="00E53A4D" w:rsidRPr="005D357A">
        <w:rPr>
          <w:rFonts w:ascii="Times New Roman CYR" w:eastAsia="Times New Roman" w:hAnsi="Times New Roman CYR" w:cs="Times New Roman CYR"/>
          <w:b/>
          <w:sz w:val="26"/>
          <w:szCs w:val="26"/>
        </w:rPr>
        <w:t>(п. 20.1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2.4.1.1. 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 2 месяцев: формировать предпосылки для развития речи; активизировать интон</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ционную выразительность речевых реакций и вокализаций; побуждать вступать со взро</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держивать стремление детей вступать в контакт с окружающими взрослыми и детьми в и</w:t>
      </w:r>
      <w:r w:rsidR="00387206" w:rsidRPr="005D357A">
        <w:rPr>
          <w:rFonts w:ascii="Times New Roman CYR" w:eastAsia="Times New Roman" w:hAnsi="Times New Roman CYR" w:cs="Times New Roman CYR"/>
          <w:sz w:val="26"/>
          <w:szCs w:val="26"/>
        </w:rPr>
        <w:t>г</w:t>
      </w:r>
      <w:r w:rsidR="00387206" w:rsidRPr="005D357A">
        <w:rPr>
          <w:rFonts w:ascii="Times New Roman CYR" w:eastAsia="Times New Roman" w:hAnsi="Times New Roman CYR" w:cs="Times New Roman CYR"/>
          <w:sz w:val="26"/>
          <w:szCs w:val="26"/>
        </w:rPr>
        <w:t>рах;</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 9 месяцев: развивать понимание речи: обогащать пассивный словарь детей, фо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мировать умение различать близких; закреплять умение находить предмет по слову педаг</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20.1.1. ФОП ДО).</w:t>
      </w:r>
    </w:p>
    <w:p w:rsidR="00387206" w:rsidRPr="005D357A"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2.4.1.2. </w:t>
      </w:r>
      <w:r w:rsidR="00387206" w:rsidRPr="005D357A">
        <w:rPr>
          <w:rFonts w:ascii="Times New Roman CYR" w:eastAsia="Times New Roman" w:hAnsi="Times New Roman CYR" w:cs="Times New Roman CYR"/>
          <w:b/>
          <w:i/>
          <w:sz w:val="26"/>
          <w:szCs w:val="26"/>
        </w:rPr>
        <w:t>Содержание</w:t>
      </w:r>
      <w:r w:rsidRPr="005D357A">
        <w:rPr>
          <w:rFonts w:ascii="Times New Roman CYR" w:eastAsia="Times New Roman" w:hAnsi="Times New Roman CYR" w:cs="Times New Roman CYR"/>
          <w:b/>
          <w:i/>
          <w:sz w:val="26"/>
          <w:szCs w:val="26"/>
        </w:rPr>
        <w:t xml:space="preserve"> образовательной деятельности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1) </w:t>
      </w:r>
      <w:r w:rsidRPr="005D357A">
        <w:rPr>
          <w:rFonts w:ascii="Times New Roman CYR" w:eastAsia="Times New Roman" w:hAnsi="Times New Roman CYR" w:cs="Times New Roman CYR"/>
          <w:i/>
          <w:sz w:val="26"/>
          <w:szCs w:val="26"/>
        </w:rPr>
        <w:t>С 2 месяцев</w:t>
      </w:r>
      <w:r w:rsidRPr="005D357A">
        <w:rPr>
          <w:rFonts w:ascii="Times New Roman CYR" w:eastAsia="Times New Roman" w:hAnsi="Times New Roman CYR" w:cs="Times New Roman CYR"/>
          <w:sz w:val="26"/>
          <w:szCs w:val="26"/>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2) </w:t>
      </w:r>
      <w:r w:rsidRPr="005D357A">
        <w:rPr>
          <w:rFonts w:ascii="Times New Roman CYR" w:eastAsia="Times New Roman" w:hAnsi="Times New Roman CYR" w:cs="Times New Roman CYR"/>
          <w:i/>
          <w:sz w:val="26"/>
          <w:szCs w:val="26"/>
        </w:rPr>
        <w:t>С 4 месяцев</w:t>
      </w:r>
      <w:r w:rsidRPr="005D357A">
        <w:rPr>
          <w:rFonts w:ascii="Times New Roman CYR" w:eastAsia="Times New Roman" w:hAnsi="Times New Roman CYR" w:cs="Times New Roman CYR"/>
          <w:sz w:val="26"/>
          <w:szCs w:val="26"/>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5D357A"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3) </w:t>
      </w:r>
      <w:r w:rsidRPr="005D357A">
        <w:rPr>
          <w:rFonts w:ascii="Times New Roman CYR" w:eastAsia="Times New Roman" w:hAnsi="Times New Roman CYR" w:cs="Times New Roman CYR"/>
          <w:i/>
          <w:sz w:val="26"/>
          <w:szCs w:val="26"/>
        </w:rPr>
        <w:t>С 6 месяцев</w:t>
      </w:r>
      <w:r w:rsidRPr="005D357A">
        <w:rPr>
          <w:rFonts w:ascii="Times New Roman CYR" w:eastAsia="Times New Roman" w:hAnsi="Times New Roman CYR" w:cs="Times New Roman CYR"/>
          <w:sz w:val="26"/>
          <w:szCs w:val="26"/>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Где?</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бёнок находит названный предмет (делает указательный жест), выбирая из 2-3-х рядом ст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ражание на основе уже имеющихся слогов.</w:t>
      </w:r>
    </w:p>
    <w:p w:rsidR="00796307" w:rsidRPr="005D357A" w:rsidRDefault="00387206" w:rsidP="00E53A4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4) </w:t>
      </w:r>
      <w:r w:rsidRPr="005D357A">
        <w:rPr>
          <w:rFonts w:ascii="Times New Roman CYR" w:eastAsia="Times New Roman" w:hAnsi="Times New Roman CYR" w:cs="Times New Roman CYR"/>
          <w:i/>
          <w:sz w:val="26"/>
          <w:szCs w:val="26"/>
        </w:rPr>
        <w:t>С 9 месяцев</w:t>
      </w:r>
      <w:r w:rsidRPr="005D357A">
        <w:rPr>
          <w:rFonts w:ascii="Times New Roman CYR" w:eastAsia="Times New Roman" w:hAnsi="Times New Roman CYR" w:cs="Times New Roman CYR"/>
          <w:sz w:val="26"/>
          <w:szCs w:val="26"/>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дагогом выделяются интонацией, медленным тщательным проговариванием и многокра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ными повторениями. В процессе действий по уходу за детьми педагог закрепляет в речи 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вые простые слова, развивает умения называть окружающие предметы быта, мебели, игр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ющие предметы.</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20.1.2. ФОП ДО).</w:t>
      </w:r>
    </w:p>
    <w:p w:rsidR="00387206" w:rsidRPr="005D357A"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2.4.2. От 1 года до 2 лет</w:t>
      </w:r>
      <w:r w:rsidR="00E53A4D" w:rsidRPr="005D357A">
        <w:rPr>
          <w:rFonts w:ascii="Times New Roman CYR" w:eastAsia="Times New Roman" w:hAnsi="Times New Roman CYR" w:cs="Times New Roman CYR"/>
          <w:b/>
          <w:sz w:val="26"/>
          <w:szCs w:val="26"/>
        </w:rPr>
        <w:t>(п. 20.2. ФОП ДО).</w:t>
      </w:r>
    </w:p>
    <w:p w:rsidR="00387206" w:rsidRPr="005D357A"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2.4.2.1. 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от 1 года до 1 года 6 месяцев: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развитие активной речи: продолжать формировать у детей умение произносить н</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сложные звукоподражания, простые слова; развивать речевое общение со взрослым; стим</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 xml:space="preserve">лировать детей подражать речи взрослого человека, повторять за взрослым и произносить </w:t>
      </w:r>
      <w:r w:rsidR="00387206" w:rsidRPr="005D357A">
        <w:rPr>
          <w:rFonts w:ascii="Times New Roman CYR" w:eastAsia="Times New Roman" w:hAnsi="Times New Roman CYR" w:cs="Times New Roman CYR"/>
          <w:sz w:val="26"/>
          <w:szCs w:val="26"/>
        </w:rPr>
        <w:lastRenderedPageBreak/>
        <w:t>самостоятельно слова, обозначающие близких ребёнку людей, знакомые предметы и и</w:t>
      </w:r>
      <w:r w:rsidR="00387206" w:rsidRPr="005D357A">
        <w:rPr>
          <w:rFonts w:ascii="Times New Roman CYR" w:eastAsia="Times New Roman" w:hAnsi="Times New Roman CYR" w:cs="Times New Roman CYR"/>
          <w:sz w:val="26"/>
          <w:szCs w:val="26"/>
        </w:rPr>
        <w:t>г</w:t>
      </w:r>
      <w:r w:rsidR="00387206" w:rsidRPr="005D357A">
        <w:rPr>
          <w:rFonts w:ascii="Times New Roman CYR" w:eastAsia="Times New Roman" w:hAnsi="Times New Roman CYR" w:cs="Times New Roman CYR"/>
          <w:sz w:val="26"/>
          <w:szCs w:val="26"/>
        </w:rPr>
        <w:t>рушки, некоторые действия; добиваться от детей коротких фраз; воспитывать у детей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требность в общении;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реагировать улыбкой и движениями на эмоциональные реакции малыша при чтении и пропевании фольклорных текстов;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побуждать к повторению за педагогом при чтении слов стихотворного текста, пес</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нок, выполнению действий, о которых идет речь в произведении;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от 1 года 6 месяцев до 2 лет:</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развитие понимания речи: закреплять умение понимать слова, обозначающие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меты, некоторые действия, признаки, размер, цвет, местоположение; понимать речь взро</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лого и выполнять его просьбы; выполнять несложные поручения;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шения слова и простые предложения;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умение слушать чтение взрослым наизусть потешек, стихов, песенок, ск</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зок с наглядным сопровождением (картинки, игрушки, книжки-игрушки, книжки-картинки);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умение эмоционально откликаться на ритм и мелодичность 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стушек, песенок, потешек, сказок;</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воспринимать вопросительные и восклицательные интонации поэтических произв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дений;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побуждать договаривать (заканчивать) слова и строчки знакомых ребёнку песенок и стихов.</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20.2.1.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2.4.2.2. 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От 1 года до 1 года 6 месяцев:</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5D357A">
        <w:rPr>
          <w:rFonts w:ascii="Times New Roman CYR" w:eastAsia="Times New Roman" w:hAnsi="Times New Roman CYR" w:cs="Times New Roman CYR"/>
          <w:sz w:val="26"/>
          <w:szCs w:val="26"/>
        </w:rPr>
        <w:t>означающих предметы, действия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ложись спать</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покатай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признаки предметов; закрепляет умение понимать речь взрослого, не подкрепленную ситуацией;</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развитие активной речи: педагог формирует у детей умени</w:t>
      </w:r>
      <w:r w:rsidR="00BB1117" w:rsidRPr="005D357A">
        <w:rPr>
          <w:rFonts w:ascii="Times New Roman CYR" w:eastAsia="Times New Roman" w:hAnsi="Times New Roman CYR" w:cs="Times New Roman CYR"/>
          <w:sz w:val="26"/>
          <w:szCs w:val="26"/>
        </w:rPr>
        <w:t>я отвечать на простые в</w:t>
      </w:r>
      <w:r w:rsidR="00BB1117" w:rsidRPr="005D357A">
        <w:rPr>
          <w:rFonts w:ascii="Times New Roman CYR" w:eastAsia="Times New Roman" w:hAnsi="Times New Roman CYR" w:cs="Times New Roman CYR"/>
          <w:sz w:val="26"/>
          <w:szCs w:val="26"/>
        </w:rPr>
        <w:t>о</w:t>
      </w:r>
      <w:r w:rsidR="00BB1117" w:rsidRPr="005D357A">
        <w:rPr>
          <w:rFonts w:ascii="Times New Roman CYR" w:eastAsia="Times New Roman" w:hAnsi="Times New Roman CYR" w:cs="Times New Roman CYR"/>
          <w:sz w:val="26"/>
          <w:szCs w:val="26"/>
        </w:rPr>
        <w:t>просы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Кто?</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Что?</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Что делает?</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повторять за педагогом и произносить самосто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 двухсложные слова (мама, Катя), называть игрушки и действия с ними, использовать в речи фразы из 2-3 слов.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От 1 года 6 месяцев до 2 лет:</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развитие понимания речи: педагог закрепляет умение детей понимать слова, обозн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ручения, включающие 2 действия (найди и принеси), отвечать на вопросы о названии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метов одежды, посуды, овощей и фруктов и действиях с ними;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ствия взрослых, свойства предметов (маленький, большой); выражать словами свои прос</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бы, желания; педагог активизирует речь детей, побуждает её использовать как средство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путем разыгрывания простых сюжетов со знакомыми предметами, показа картин, отр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жающих понятные детям ситуации, формирует у детей умение осуществлять самостоятел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тивность ребёнка в процессе отобразительной игры;</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наблюдений детей за живыми объектами и движущимся транспортом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ном высказывании.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r w:rsidR="00E53A4D" w:rsidRPr="005D357A">
        <w:rPr>
          <w:sz w:val="26"/>
          <w:szCs w:val="26"/>
        </w:rPr>
        <w:t xml:space="preserve"> </w:t>
      </w:r>
      <w:r w:rsidR="00E53A4D" w:rsidRPr="005D357A">
        <w:rPr>
          <w:rFonts w:ascii="Times New Roman CYR" w:eastAsia="Times New Roman" w:hAnsi="Times New Roman CYR" w:cs="Times New Roman CYR"/>
          <w:sz w:val="26"/>
          <w:szCs w:val="26"/>
        </w:rPr>
        <w:t>(п. 20.2.2. ФОП ДО).</w:t>
      </w:r>
    </w:p>
    <w:p w:rsidR="00BB1117"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2.4.3. От 2 лет до 3 лет</w:t>
      </w:r>
      <w:r w:rsidR="00E53A4D" w:rsidRPr="005D357A">
        <w:rPr>
          <w:rFonts w:ascii="Times New Roman CYR" w:eastAsia="Times New Roman" w:hAnsi="Times New Roman CYR" w:cs="Times New Roman CYR"/>
          <w:b/>
          <w:sz w:val="26"/>
          <w:szCs w:val="26"/>
        </w:rPr>
        <w:t xml:space="preserve"> (п. 20.3.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2.4.3.1. 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ровать действия людей и движения животных. Обогащать словарь детей существительн</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ми, глаголами, прилагательными, наречиями и формировать умение использовать данные слова в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упражнять детей в правильном произношении гласных и согласных звуков, звук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подражаний, отельных слов. Формировать правильное произношение звукоподражательных слов в разном темпе, с разной силой голоса.</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формировать у детей умение согласовывать существительные и местоимения с глаг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лами, составлять фразы из 3-4 слов.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продолжать развивать у детей умения понимать речь педагога, отвечать на вопросы; рассказывать об окружающем в 2-4 предложениях.</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Интерес к художественной литературе:</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побуждать договаривать и произносить четверостишия уже известных ребёнку ст</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хов и песенок, воспроизводить игровые действия, движения персонажей;</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развивать умение произносить звукоподражания, связанные с содержанием литер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турного материала (мяу-мяу, тик-так, баю-бай, ква-ква и тому подобное), отвечать на 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просы по содержанию прочитанных произведений;</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побуждать рассматривать книги и иллюстрации вместе с педагогом и самостоятел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развивать восприятие вопросительных и восклицательных интонаций художестве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ного произведения.</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20.3.1.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2.4.3.2. 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понимание речи и активизирует словарь, формирует умение по словесному указанию находи</w:t>
      </w:r>
      <w:r w:rsidR="00BB1117" w:rsidRPr="005D357A">
        <w:rPr>
          <w:rFonts w:ascii="Times New Roman CYR" w:eastAsia="Times New Roman" w:hAnsi="Times New Roman CYR" w:cs="Times New Roman CYR"/>
          <w:sz w:val="26"/>
          <w:szCs w:val="26"/>
        </w:rPr>
        <w:t>ть предметы по цвету, размеру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При</w:t>
      </w:r>
      <w:r w:rsidR="00BB1117" w:rsidRPr="005D357A">
        <w:rPr>
          <w:rFonts w:ascii="Times New Roman CYR" w:eastAsia="Times New Roman" w:hAnsi="Times New Roman CYR" w:cs="Times New Roman CYR"/>
          <w:sz w:val="26"/>
          <w:szCs w:val="26"/>
        </w:rPr>
        <w:t>неси красный кубик</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различать их местоположение, имитировать действия людей и движения животных; актив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говорить внятно, не торопясь, правильно произн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сить гласные и согласные звуки. В звукопроизношении для детей характерно физиологич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ское смягчение практически всех согласных звуков. В словопроизношении ребёнок пытае</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циональная непроизвольная выразительность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помогает детям овладеть умением правильно использовать большинство 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5D357A">
        <w:rPr>
          <w:rFonts w:ascii="Times New Roman CYR" w:eastAsia="Times New Roman" w:hAnsi="Times New Roman CYR" w:cs="Times New Roman CYR"/>
          <w:sz w:val="26"/>
          <w:szCs w:val="26"/>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нием фразовой речи или формы простого предложения, относить к себе речь педагога,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ращенную к группе детей, понимать её содержание;</w:t>
      </w:r>
    </w:p>
    <w:p w:rsidR="00BB1117" w:rsidRPr="005D357A" w:rsidRDefault="00387206" w:rsidP="008245E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20.3.2.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2.4.4. </w:t>
      </w:r>
      <w:r w:rsidR="00387206" w:rsidRPr="005D357A">
        <w:rPr>
          <w:rFonts w:ascii="Times New Roman CYR" w:eastAsia="Times New Roman" w:hAnsi="Times New Roman CYR" w:cs="Times New Roman CYR"/>
          <w:b/>
          <w:sz w:val="26"/>
          <w:szCs w:val="26"/>
        </w:rPr>
        <w:t>О</w:t>
      </w:r>
      <w:r w:rsidRPr="005D357A">
        <w:rPr>
          <w:rFonts w:ascii="Times New Roman CYR" w:eastAsia="Times New Roman" w:hAnsi="Times New Roman CYR" w:cs="Times New Roman CYR"/>
          <w:b/>
          <w:sz w:val="26"/>
          <w:szCs w:val="26"/>
        </w:rPr>
        <w:t>т 3 лет до 4 лет</w:t>
      </w:r>
      <w:r w:rsidR="008245EA" w:rsidRPr="005D357A">
        <w:rPr>
          <w:rFonts w:ascii="Times New Roman CYR" w:eastAsia="Times New Roman" w:hAnsi="Times New Roman CYR" w:cs="Times New Roman CYR"/>
          <w:b/>
          <w:sz w:val="26"/>
          <w:szCs w:val="26"/>
        </w:rPr>
        <w:t>(п. 20.4.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2.4.4.1. 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обогащение словаря: закреплять у детей умение различать и называть части предм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тов, качества предметов, сходные по назначению предметы, понимать обобщающие слова;</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активизация словаря: активизировать в речи слова, обозначающие названия предм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тов ближайшего окружения.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национную выразительность; отчетливо произносить слова и короткие фразы.</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формировать у детей умения согласовывать слова в роде, числе, пад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же; употреблять существительные с предлогами, использовать в речи имена существител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ные в форме единственного и множественного числа, обозначающие животных и их дет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нышей; существительных в форме множественного числа в родительном падеже; соста</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лять предложения с однородными членами. Закреплять у детей умения образовывать пов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закреплять у детей умение отвечать на вопросы педагога при рассма</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рять за педагогом рассказ из 3-4 предложений об игрушке или по содержанию картины,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буждать участвовать в драматизации отрывков из знакомых сказок. Подводить детей к 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умение вслушиваться в звучание слова, знакомить детей с терм</w:t>
      </w:r>
      <w:r w:rsidRPr="005D357A">
        <w:rPr>
          <w:rFonts w:ascii="Times New Roman CYR" w:eastAsia="Times New Roman" w:hAnsi="Times New Roman CYR" w:cs="Times New Roman CYR"/>
          <w:sz w:val="26"/>
          <w:szCs w:val="26"/>
        </w:rPr>
        <w:t xml:space="preserve">инами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слово</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звук</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в практическом плане.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w:t>
      </w:r>
      <w:r w:rsidRPr="005D357A">
        <w:rPr>
          <w:rFonts w:ascii="Times New Roman" w:hAnsi="Times New Roman" w:cs="Times New Roman"/>
          <w:sz w:val="26"/>
          <w:szCs w:val="26"/>
        </w:rPr>
        <w:t> </w:t>
      </w:r>
      <w:r w:rsidR="00387206" w:rsidRPr="005D357A">
        <w:rPr>
          <w:rFonts w:ascii="Times New Roman CYR" w:eastAsia="Times New Roman" w:hAnsi="Times New Roman CYR" w:cs="Times New Roman CYR"/>
          <w:i/>
          <w:sz w:val="26"/>
          <w:szCs w:val="26"/>
        </w:rPr>
        <w:t>Интерес к художественной литературе: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опыт восприятия жанров фольклора (потешки, песенки, прибаутки, ска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ки о животных) и художественной литературы (небольшие авторские сказки, рассказы, ст</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хотворения);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формировать навык совместного слушания выразительного чтения и рассказывания (с наглядным сопровождением и без него);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способствовать восприятию и пониманию содержания и композиции текста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ступки персонажей, последовательность событий в сказках, рассказах);</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умение внятно, не спеша произносить небольшие потешки и стих</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общение детей друг с другом и с педагогом в процессе совместного рассматривания книжек-картинок, иллюстраций;</w:t>
      </w:r>
    </w:p>
    <w:p w:rsidR="00387206" w:rsidRPr="005D357A" w:rsidRDefault="00BB1117" w:rsidP="008245E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20.4.1.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2.4.4.2. 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обогащение словаря: педагог обогащает словарь детей за счет расширения предста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лений о людях, предметах, частях предметов (у рубашки - рукава, воротник, пуговица), 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бель, одежда);</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активизация словаря: педагог формирует у детей умение использовать в речи назв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логами (в, на, под, за), использовать в речи названия животных и их детенышей в еди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ственном и множественном числе (кошка - котенок, котята); составлять простое распр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страненное предложение и с помощью педагога строить сложные предложения;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закрепляет овладение детьми разными способами словообразования (наим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нования предметов посуды с помощью суффиксов), формирует умение образовывать пов</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лительную форму глаголов (беги, лови), использовать приставочный способ для образов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глаголов (вошел - вышел), образовывать звукоподражательные глаголы (чирикает).</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педагог развивает у детей следующие умения: по инициативе взрослого называть </w:t>
      </w:r>
      <w:r w:rsidRPr="005D357A">
        <w:rPr>
          <w:rFonts w:ascii="Times New Roman CYR" w:eastAsia="Times New Roman" w:hAnsi="Times New Roman CYR" w:cs="Times New Roman CYR"/>
          <w:sz w:val="26"/>
          <w:szCs w:val="26"/>
        </w:rPr>
        <w:lastRenderedPageBreak/>
        <w:t>членов своей семьи, знакомых литературных героев и их действия на картинках, разговар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вать о любимых игрушках; элементарно договариваться со сверстником о совместных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виях наглядно представленной ситуации общения. Педагог формирует умения у детей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пользовать дружелюбный, спокойный тон, речевые формы вежливого общения со взросл</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освоению умений монологической речи: по вопросам соста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BB1117" w:rsidRPr="005D357A" w:rsidRDefault="00387206" w:rsidP="008245E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вслушиваться в звучание слова, з</w:t>
      </w:r>
      <w:r w:rsidR="00BB1117" w:rsidRPr="005D357A">
        <w:rPr>
          <w:rFonts w:ascii="Times New Roman CYR" w:eastAsia="Times New Roman" w:hAnsi="Times New Roman CYR" w:cs="Times New Roman CYR"/>
          <w:sz w:val="26"/>
          <w:szCs w:val="26"/>
        </w:rPr>
        <w:t xml:space="preserve">акрепляет в речи детей термины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слово</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звук</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в практическом плане.</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20.4.2. ФОП ДО).</w:t>
      </w:r>
    </w:p>
    <w:p w:rsidR="00BB1117" w:rsidRPr="005D357A"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2.4.5. От 4 лет до 5 лет</w:t>
      </w:r>
      <w:r w:rsidR="008245EA" w:rsidRPr="005D357A">
        <w:rPr>
          <w:rFonts w:ascii="Times New Roman CYR" w:eastAsia="Times New Roman" w:hAnsi="Times New Roman CYR" w:cs="Times New Roman CYR"/>
          <w:b/>
          <w:sz w:val="26"/>
          <w:szCs w:val="26"/>
        </w:rPr>
        <w:t>(п. 20.5. ФОП ДО).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2.4.5.1. 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Развитие словаря: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активизация словаря: закреплять у детей умения использовать в речи существител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ным звуком. Совершенствовать интонационную выразительность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у детей умение правильно согласовывать слова в предл</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треблять эти существительные в именительном и родительном падежах; правильно испол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lastRenderedPageBreak/>
        <w:t>странственным значением (в, под, между, около); правильно образовывать названия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метов посуды.</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совершенствовать диалогическую речь детей. Закреплять у детей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ях; пересказывать небольшие сказки и рассказы, знакомые детям и вновь прочитанные;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ну, при вступлении в разговор с незнакомыми людьми, при встрече гостей. Развивать ко</w:t>
      </w:r>
      <w:r w:rsidR="00387206" w:rsidRPr="005D357A">
        <w:rPr>
          <w:rFonts w:ascii="Times New Roman CYR" w:eastAsia="Times New Roman" w:hAnsi="Times New Roman CYR" w:cs="Times New Roman CYR"/>
          <w:sz w:val="26"/>
          <w:szCs w:val="26"/>
        </w:rPr>
        <w:t>м</w:t>
      </w:r>
      <w:r w:rsidR="00387206" w:rsidRPr="005D357A">
        <w:rPr>
          <w:rFonts w:ascii="Times New Roman CYR" w:eastAsia="Times New Roman" w:hAnsi="Times New Roman CYR" w:cs="Times New Roman CYR"/>
          <w:sz w:val="26"/>
          <w:szCs w:val="26"/>
        </w:rPr>
        <w:t>муникативно-речевые умения у детей (умение вступить, поддержать и завершить общение).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w:t>
      </w:r>
      <w:r w:rsidRPr="005D357A">
        <w:rPr>
          <w:rFonts w:ascii="Times New Roman CYR" w:eastAsia="Times New Roman" w:hAnsi="Times New Roman CYR" w:cs="Times New Roman CYR"/>
          <w:sz w:val="26"/>
          <w:szCs w:val="26"/>
        </w:rPr>
        <w:t xml:space="preserve">одолжать знакомить с терминами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слово</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звук</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тяжно, громче, четче, чем он произносится обычно, называть изолированно.</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Интерес к художественной литературе:</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способность воспринимать содержание и форму художественных прои</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художественно-речевые и исполнительские умения (выразительное чт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наизусть потешек, прибауток, стихотворений; выразительное исполнение ролей в и</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сценировках; пересказ небольших рассказов и сказок);</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воспитывать ценностное отношение к книге, уважение к творчеству писателей и и</w:t>
      </w:r>
      <w:r w:rsidRPr="005D357A">
        <w:rPr>
          <w:rFonts w:ascii="Times New Roman CYR" w:eastAsia="Times New Roman" w:hAnsi="Times New Roman CYR" w:cs="Times New Roman CYR"/>
          <w:sz w:val="26"/>
          <w:szCs w:val="26"/>
        </w:rPr>
        <w:t>л</w:t>
      </w:r>
      <w:r w:rsidRPr="005D357A">
        <w:rPr>
          <w:rFonts w:ascii="Times New Roman CYR" w:eastAsia="Times New Roman" w:hAnsi="Times New Roman CYR" w:cs="Times New Roman CYR"/>
          <w:sz w:val="26"/>
          <w:szCs w:val="26"/>
        </w:rPr>
        <w:t>люстраторов.</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2.4.5.2. </w:t>
      </w:r>
      <w:r w:rsidR="00387206" w:rsidRPr="005D357A">
        <w:rPr>
          <w:rFonts w:ascii="Times New Roman CYR" w:eastAsia="Times New Roman" w:hAnsi="Times New Roman CYR" w:cs="Times New Roman CYR"/>
          <w:b/>
          <w:i/>
          <w:sz w:val="26"/>
          <w:szCs w:val="26"/>
        </w:rPr>
        <w:t>Содержание образовательной деятел</w:t>
      </w:r>
      <w:r w:rsidRPr="005D357A">
        <w:rPr>
          <w:rFonts w:ascii="Times New Roman CYR" w:eastAsia="Times New Roman" w:hAnsi="Times New Roman CYR" w:cs="Times New Roman CYR"/>
          <w:b/>
          <w:i/>
          <w:sz w:val="26"/>
          <w:szCs w:val="26"/>
        </w:rPr>
        <w:t>ьности</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Развитие словаря:</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использовать в речи названия предметов и мат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риалов, из которых они изготовлены; названия живых существ и сред их обитания, некот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рые трудовые процессы; слова, обозначающие части предметов, объектов и явлений прир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ды, их свойства и качества: цветовые оттенки, вкусовые качества, степени качества объе</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стия, эмоционального сочувствия.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нематический слух, закрепляет у детей умения правильно произносить свистящие и шип</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щие звуки; четко воспроизводить фонетический и морфологический рисунок слова; форм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лагательных, глаголов для оформления речевого высказывания.</w:t>
      </w:r>
    </w:p>
    <w:p w:rsidR="00387206" w:rsidRPr="005D357A"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связную, грамматически правильную диалогическую и м</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нологическую речь, обучает детей использовать</w:t>
      </w:r>
      <w:r w:rsidR="00BB1117" w:rsidRPr="005D357A">
        <w:rPr>
          <w:rFonts w:ascii="Times New Roman CYR" w:eastAsia="Times New Roman" w:hAnsi="Times New Roman CYR" w:cs="Times New Roman CYR"/>
          <w:sz w:val="26"/>
          <w:szCs w:val="26"/>
        </w:rPr>
        <w:t xml:space="preserve"> вопросы поискового характера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Поч</w:t>
      </w:r>
      <w:r w:rsidR="00BB1117" w:rsidRPr="005D357A">
        <w:rPr>
          <w:rFonts w:ascii="Times New Roman CYR" w:eastAsia="Times New Roman" w:hAnsi="Times New Roman CYR" w:cs="Times New Roman CYR"/>
          <w:sz w:val="26"/>
          <w:szCs w:val="26"/>
        </w:rPr>
        <w:t>е</w:t>
      </w:r>
      <w:r w:rsidR="00BB1117" w:rsidRPr="005D357A">
        <w:rPr>
          <w:rFonts w:ascii="Times New Roman CYR" w:eastAsia="Times New Roman" w:hAnsi="Times New Roman CYR" w:cs="Times New Roman CYR"/>
          <w:sz w:val="26"/>
          <w:szCs w:val="26"/>
        </w:rPr>
        <w:t>му?</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Зачем?</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B1117" w:rsidRPr="005D357A">
        <w:rPr>
          <w:rFonts w:ascii="Times New Roman CYR" w:eastAsia="Times New Roman" w:hAnsi="Times New Roman CYR" w:cs="Times New Roman CYR"/>
          <w:sz w:val="26"/>
          <w:szCs w:val="26"/>
        </w:rPr>
        <w:t>Для чего?</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составлять описательные рассказ из 5-6 предложений о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метах и повествовательные рассказы из личного опыта; использовать элементарные формы объяснительной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тельные монологи и элементы объяснительной речи;</w:t>
      </w:r>
    </w:p>
    <w:p w:rsidR="00387206" w:rsidRPr="005D357A"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w:t>
      </w:r>
      <w:r w:rsidRPr="005D357A">
        <w:rPr>
          <w:rFonts w:ascii="Times New Roman CYR" w:eastAsia="Times New Roman" w:hAnsi="Times New Roman CYR" w:cs="Times New Roman CYR"/>
          <w:sz w:val="26"/>
          <w:szCs w:val="26"/>
        </w:rPr>
        <w:t>ъ</w:t>
      </w:r>
      <w:r w:rsidRPr="005D357A">
        <w:rPr>
          <w:rFonts w:ascii="Times New Roman CYR" w:eastAsia="Times New Roman" w:hAnsi="Times New Roman CYR" w:cs="Times New Roman CYR"/>
          <w:sz w:val="26"/>
          <w:szCs w:val="26"/>
        </w:rPr>
        <w:t>яснительной речи, развивает умение пересказывать сказки, составлять описательные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сказы о предметах и объектах, по картинкам;</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помогает детям осваивать умения вступать в речевое общение с окружа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гировать на эмоциональное состояние собеседника речевым высказыванием. Педагог фо</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элементы объяснительной речи при разрешении конфликтов, закрепляет у детей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использовать в речи вариативные формы приветствия; прощания; обращения к взро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Подготовка детей к обучению грамоте: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педагог закрепляет у детей умение понимать термины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слово</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звук</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использовать их в речи; формирует представления о том, что слова состоят из звуков, могут быть дли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 xml:space="preserve">(п. 20.5.2. </w:t>
      </w:r>
      <w:r w:rsidR="008245EA" w:rsidRPr="005D357A">
        <w:rPr>
          <w:rFonts w:ascii="Times New Roman CYR" w:eastAsia="Times New Roman" w:hAnsi="Times New Roman CYR" w:cs="Times New Roman CYR"/>
          <w:sz w:val="26"/>
          <w:szCs w:val="26"/>
        </w:rPr>
        <w:lastRenderedPageBreak/>
        <w:t>ФОП ДО).</w:t>
      </w:r>
    </w:p>
    <w:p w:rsidR="00BF4ABB"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2.4.6. От 5 лет до 6 лет</w:t>
      </w:r>
      <w:r w:rsidR="008245EA" w:rsidRPr="005D357A">
        <w:rPr>
          <w:rFonts w:ascii="Times New Roman CYR" w:eastAsia="Times New Roman" w:hAnsi="Times New Roman CYR" w:cs="Times New Roman CYR"/>
          <w:b/>
          <w:sz w:val="26"/>
          <w:szCs w:val="26"/>
        </w:rPr>
        <w:t>(п. 20.6.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w:t>
      </w:r>
      <w:r w:rsidR="00387206" w:rsidRPr="005D357A">
        <w:rPr>
          <w:rFonts w:ascii="Times New Roman CYR" w:eastAsia="Times New Roman" w:hAnsi="Times New Roman CYR" w:cs="Times New Roman CYR"/>
          <w:b/>
          <w:i/>
          <w:sz w:val="26"/>
          <w:szCs w:val="26"/>
        </w:rPr>
        <w:t>.6</w:t>
      </w:r>
      <w:r w:rsidR="006D1D04" w:rsidRPr="005D357A">
        <w:rPr>
          <w:rFonts w:ascii="Times New Roman CYR" w:eastAsia="Times New Roman" w:hAnsi="Times New Roman CYR" w:cs="Times New Roman CYR"/>
          <w:b/>
          <w:i/>
          <w:sz w:val="26"/>
          <w:szCs w:val="26"/>
        </w:rPr>
        <w:t>.1.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гательные, обозначающие признаки предметов; наречия, характеризующие отношение л</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дей к труду (старательно, бережно); глаголы, характеризующие трудовую деятельность л</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дей. Упражнять детей в умении подбирать слова со сходными значениями (синонимы) и противоположными значениями (антонимы);</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активизация словаря: закреплять у детей умение правильно, точно по смыслу уп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треблять в речи существительные, прилагательные, глаголы, наречия, предлоги, использ</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вать существительные с обобщающим значением (строитель, хлебороб).</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правильное, отчетливое произношение всех звуков родного языка;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различать на слух и отчетливо произносить часто смешиваемые звуки (с-ш, ж-з); опр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делять место звука в слове. Продолжать развивать фонематический слух. Отрабатывать и</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тонационную выразительность речи.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ными, ласкательными суффиксами и улавливать оттенки в значении слов;</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познакомить с разными способами образования слов. Продолжать совершенств</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вать у детей умение составлять по образцу простые и сложные предложения; при инсцен</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ровках пользоваться прямой и косвенной речью.</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диалогическую и монологическую формы речи: закреплять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поддерживать непринужденную беседу, задавать вопросы, правильно отвечать на в</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просы педагога и детей; объединять в распространенном ответе реплики других детей,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вать вз</w:t>
      </w:r>
      <w:r w:rsidRPr="005D357A">
        <w:rPr>
          <w:rFonts w:ascii="Times New Roman CYR" w:eastAsia="Times New Roman" w:hAnsi="Times New Roman CYR" w:cs="Times New Roman CYR"/>
          <w:sz w:val="26"/>
          <w:szCs w:val="26"/>
        </w:rPr>
        <w:t xml:space="preserve">рослых по имени и отчеству, на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вы</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называть друг друга ласковыми именами, во время разговора не опускать голову, смотреть в лицо собеседнику, не вмешиваться в разг</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 xml:space="preserve">теристики персонажей, формировать умение самостоятельно составлять по плану и образцу </w:t>
      </w:r>
      <w:r w:rsidR="00387206" w:rsidRPr="005D357A">
        <w:rPr>
          <w:rFonts w:ascii="Times New Roman CYR" w:eastAsia="Times New Roman" w:hAnsi="Times New Roman CYR" w:cs="Times New Roman CYR"/>
          <w:sz w:val="26"/>
          <w:szCs w:val="26"/>
        </w:rPr>
        <w:lastRenderedPageBreak/>
        <w:t>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дагогом.</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умение производить анализ слов различной звуковой структ</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ный гласный, безударный гласный звук), правильно употреблять соответствующие терм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ны. Познакомить детей со словесным составом предложения и звуковым составом слова.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w:t>
      </w:r>
      <w:r w:rsidR="00BF4ABB"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Интерес к художественной литературе: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опыт восприятия жанров фольклора (потешки, песенки, прибаутки, ска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ки о животных, волшебные сказки) и художественной литературы (небольшие авторские сказки, рассказы, стихотворения);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произведениям познавательного характера;</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положител</w:t>
      </w:r>
      <w:r w:rsidRPr="005D357A">
        <w:rPr>
          <w:rFonts w:ascii="Times New Roman CYR" w:eastAsia="Times New Roman" w:hAnsi="Times New Roman CYR" w:cs="Times New Roman CYR"/>
          <w:sz w:val="26"/>
          <w:szCs w:val="26"/>
        </w:rPr>
        <w:t xml:space="preserve">ьное эмоциональное отношение к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чтению с продолжен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ем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(сказка-повесть, цикл рассказов со сквозным персонажем);</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углублять восприятие содержания и формы произведений (оценка характера перс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ному и тому же произведению);</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художественно-речевые и исполнительские умения (выразител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ное чтение наизусть потешек, прибауток, стихотворений; выразительное чтение по ролям в инсценировках; пересказ близко к тексту);</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образность речи и словесное творчество (умения выделять из текста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разные единицы, понимать их значение; составлять короткие рассказы по потешке, пр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баутке).</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20.6.1.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2.4.6.2. 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осуществляет обогащение словаря за счет расширения представлений о явл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ниях социальной жизни, взаимоотношениях и характерах людей; за счет слов, обознача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щих: названия профессий, учреждений, предметов и инструментов труда, техники, помог</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развивает у детей звуковую и интонационную культуру речи, фонематич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щения и при звуковом анализе слов; формирует умение использовать средства интонацио</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от содержания).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 xml:space="preserve">ственное число, глаголы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одеть</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надеть</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существительные множественного числа в 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дительном падеже; образовывать слова, пользуясь суффиксами, приставками.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развитию у детей монологической речи, формирует умение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мечать и доброжелательно исправлять ошибки в речи сверстников, обогащает представл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детей о правилах речевого этикета, развивает умение соблюдать этику общения в усл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виях коллективного взаимодействия, поддерживает интерес детей к рассказыванию по со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ственной инициативе, поощряет использование в диалоге разных типов реплик;</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помогает детям осваивать этикет телефонного разговора, столового, гостев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умения самостоятельно строить игровые и деловые ди</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лять и воспроизводить логику описательного рассказа; в описательных рассказах о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тах, объектах и явлениях природы использовать прилагательные и наречия; сочинять с</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речевое творчество, формирует интерес к самостоятельн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му сочинению, созданию разнообразных видов творческих рассказов: придумывание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помогает детям осваивать представления о сущест</w:t>
      </w:r>
      <w:r w:rsidR="00BF4ABB" w:rsidRPr="005D357A">
        <w:rPr>
          <w:rFonts w:ascii="Times New Roman CYR" w:eastAsia="Times New Roman" w:hAnsi="Times New Roman CYR" w:cs="Times New Roman CYR"/>
          <w:sz w:val="26"/>
          <w:szCs w:val="26"/>
        </w:rPr>
        <w:t xml:space="preserve">вовании разных языков, термины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слово</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звук</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буква</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предложение</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гласный звук</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BF4ABB"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согласный звук</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 xml:space="preserve">чать гласные и согласные звуки, определять твердость и мягкость согласных, составлять </w:t>
      </w:r>
      <w:r w:rsidRPr="005D357A">
        <w:rPr>
          <w:rFonts w:ascii="Times New Roman CYR" w:eastAsia="Times New Roman" w:hAnsi="Times New Roman CYR" w:cs="Times New Roman CYR"/>
          <w:sz w:val="26"/>
          <w:szCs w:val="26"/>
        </w:rPr>
        <w:lastRenderedPageBreak/>
        <w:t>схемы звукового состава слова; составлять предложения по живой модели; определять 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20.6.2.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2.4.</w:t>
      </w:r>
      <w:r w:rsidR="002223DB" w:rsidRPr="005D357A">
        <w:rPr>
          <w:rFonts w:ascii="Times New Roman CYR" w:eastAsia="Times New Roman" w:hAnsi="Times New Roman CYR" w:cs="Times New Roman CYR"/>
          <w:b/>
          <w:sz w:val="26"/>
          <w:szCs w:val="26"/>
        </w:rPr>
        <w:t>7.</w:t>
      </w:r>
      <w:r w:rsidRPr="005D357A">
        <w:rPr>
          <w:rFonts w:ascii="Times New Roman CYR" w:eastAsia="Times New Roman" w:hAnsi="Times New Roman CYR" w:cs="Times New Roman CYR"/>
          <w:b/>
          <w:sz w:val="26"/>
          <w:szCs w:val="26"/>
        </w:rPr>
        <w:t> От 6 лет до 7 лет</w:t>
      </w:r>
      <w:r w:rsidR="008245EA" w:rsidRPr="005D357A">
        <w:rPr>
          <w:rFonts w:ascii="Times New Roman CYR" w:eastAsia="Times New Roman" w:hAnsi="Times New Roman CYR" w:cs="Times New Roman CYR"/>
          <w:b/>
          <w:sz w:val="26"/>
          <w:szCs w:val="26"/>
        </w:rPr>
        <w:t>(п. 20.7.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2.4.7.1. </w:t>
      </w:r>
      <w:r w:rsidR="00387206" w:rsidRPr="005D357A">
        <w:rPr>
          <w:rFonts w:ascii="Times New Roman CYR" w:eastAsia="Times New Roman" w:hAnsi="Times New Roman CYR" w:cs="Times New Roman CYR"/>
          <w:b/>
          <w:i/>
          <w:sz w:val="26"/>
          <w:szCs w:val="26"/>
        </w:rPr>
        <w:t>В области речевого развития основными задачами образовательной де</w:t>
      </w:r>
      <w:r w:rsidR="00387206" w:rsidRPr="005D357A">
        <w:rPr>
          <w:rFonts w:ascii="Times New Roman CYR" w:eastAsia="Times New Roman" w:hAnsi="Times New Roman CYR" w:cs="Times New Roman CYR"/>
          <w:b/>
          <w:i/>
          <w:sz w:val="26"/>
          <w:szCs w:val="26"/>
        </w:rPr>
        <w:t>я</w:t>
      </w:r>
      <w:r w:rsidR="00387206" w:rsidRPr="005D357A">
        <w:rPr>
          <w:rFonts w:ascii="Times New Roman CYR" w:eastAsia="Times New Roman" w:hAnsi="Times New Roman CYR" w:cs="Times New Roman CYR"/>
          <w:b/>
          <w:i/>
          <w:sz w:val="26"/>
          <w:szCs w:val="26"/>
        </w:rPr>
        <w:t>тельности являются: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тельные с обобщающими значениями. Вводить в словарь детей антонимы, многозначные слова;</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активизация словаря: совершенствовать умение использовать разные части речи точно по смыслу.</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умение согласовывать существительные с числительными, существ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тельные с прилагательными, образовывать по образцу существительные с суффиксами, гл</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голы с приставками, сравнительную и превосходную степени имен прилагательных.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вершенствовать умение детей образовывать однокоренные слова, использовать в речи сложные предложения разных видов.</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диалогическую и монологическую формы речи. Закреплять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отвечать на вопросы и задавать их, воспитывать культуру речевого общения. Продо</w:t>
      </w:r>
      <w:r w:rsidR="00387206" w:rsidRPr="005D357A">
        <w:rPr>
          <w:rFonts w:ascii="Times New Roman CYR" w:eastAsia="Times New Roman" w:hAnsi="Times New Roman CYR" w:cs="Times New Roman CYR"/>
          <w:sz w:val="26"/>
          <w:szCs w:val="26"/>
        </w:rPr>
        <w:t>л</w:t>
      </w:r>
      <w:r w:rsidR="00387206" w:rsidRPr="005D357A">
        <w:rPr>
          <w:rFonts w:ascii="Times New Roman CYR" w:eastAsia="Times New Roman" w:hAnsi="Times New Roman CYR" w:cs="Times New Roman CYR"/>
          <w:sz w:val="26"/>
          <w:szCs w:val="26"/>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шенствовать умение составлять рассказы о предмете, по картине, по серии сюжетных ка</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тинок. Продолжать учить детей составлять небольшие рассказы из личного опыта, творч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ские рассказы без наглядного материала. Закреплять умение составлять рассказы и небол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шие сказки. Формировать умения строить разные типы высказывания (описание, повеств</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вание, рассуждение), соблюдая их структуру и используя разнообразные типы связей между предложениями и между частями высказывания.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ми; знакомить детей с буквами; читать слоги, слова, простые предложения из 2-3 слов.</w:t>
      </w:r>
    </w:p>
    <w:p w:rsidR="00387206" w:rsidRPr="005D357A"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Интерес к художественной литературе:</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положител</w:t>
      </w:r>
      <w:r w:rsidRPr="005D357A">
        <w:rPr>
          <w:rFonts w:ascii="Times New Roman CYR" w:eastAsia="Times New Roman" w:hAnsi="Times New Roman CYR" w:cs="Times New Roman CYR"/>
          <w:sz w:val="26"/>
          <w:szCs w:val="26"/>
        </w:rPr>
        <w:t xml:space="preserve">ьное эмоциональное отношение к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чтению с продолжен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ем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(сказка-повесть, цикл рассказов со сквозным персонажем);</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жанровых, композиционных и языковых особенн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стях жанров литературы: литературная сказка, рассказ, стихотворение, басня, пословица, небылица, былина;</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углублять восприятие содержания и формы произведений (оценка характера перс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нажа с опорой на его портрет, поступки, мотивы поведения и другие средства раскрытия образа; развитие поэтического слуха);</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избирательные интересы детей к произведениям определенного жа</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ра и тематики;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образность речи и словесное творчество (составление сравнений, мет</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фор, описательных и метафорических загадок, сочинение текстов сказочного и реалистич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ского характера, создание рифмованных строк).</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20.7.1.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2.4.7.2. 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Формирование словаря: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Звуковая культура речи: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нии.</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Грамматический строй речи: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ходную степени имен прилагательных.</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Связная речь: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использует речевые ситуации и совместную деятельность для формирования комм</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 xml:space="preserve">никативно-речевых умений у детей, закрепляет у детей умение пересказывать литературные </w:t>
      </w:r>
      <w:r w:rsidRPr="005D357A">
        <w:rPr>
          <w:rFonts w:ascii="Times New Roman CYR" w:eastAsia="Times New Roman" w:hAnsi="Times New Roman CYR" w:cs="Times New Roman CYR"/>
          <w:sz w:val="26"/>
          <w:szCs w:val="26"/>
        </w:rPr>
        <w:lastRenderedPageBreak/>
        <w:t>произведения по ролям, близко к тексту, от лица литературного героя, передавая идею и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ственной речи, умению замечать их в рассказах сверстников;</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описательных рассказах педагог формирует у детей умения передавать эмоци</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тельного рассказа; использовать разнообразные средства выразительности; формирует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способность самостоятельно использовать в процессе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тивно исправлять их.</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Подготовка детей к обучению грамоте: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ские диктанты; штриховку в разных направлениях, обводку; знать названия букв, читать слоги.</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20.7.7. ФОП ДО).</w:t>
      </w:r>
    </w:p>
    <w:p w:rsidR="00BF4ABB"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sz w:val="26"/>
          <w:szCs w:val="26"/>
        </w:rPr>
        <w:t>2</w:t>
      </w:r>
      <w:r w:rsidR="00BF4ABB" w:rsidRPr="005D357A">
        <w:rPr>
          <w:rFonts w:ascii="Times New Roman CYR" w:eastAsia="Times New Roman" w:hAnsi="Times New Roman CYR" w:cs="Times New Roman CYR"/>
          <w:b/>
          <w:sz w:val="26"/>
          <w:szCs w:val="26"/>
        </w:rPr>
        <w:t>.4.8. </w:t>
      </w:r>
      <w:r w:rsidRPr="005D357A">
        <w:rPr>
          <w:rFonts w:ascii="Times New Roman CYR" w:eastAsia="Times New Roman" w:hAnsi="Times New Roman CYR" w:cs="Times New Roman CYR"/>
          <w:b/>
          <w:sz w:val="26"/>
          <w:szCs w:val="26"/>
        </w:rPr>
        <w:t xml:space="preserve">Решение совокупных задач воспитания в </w:t>
      </w:r>
      <w:r w:rsidR="00BF4ABB" w:rsidRPr="005D357A">
        <w:rPr>
          <w:rFonts w:ascii="Times New Roman CYR" w:eastAsia="Times New Roman" w:hAnsi="Times New Roman CYR" w:cs="Times New Roman CYR"/>
          <w:b/>
          <w:sz w:val="26"/>
          <w:szCs w:val="26"/>
        </w:rPr>
        <w:t xml:space="preserve">рамках образовательной области </w:t>
      </w:r>
      <w:r w:rsidR="00994E42" w:rsidRPr="005D357A">
        <w:rPr>
          <w:rFonts w:ascii="Times New Roman CYR" w:eastAsia="Times New Roman" w:hAnsi="Times New Roman CYR" w:cs="Times New Roman CYR"/>
          <w:b/>
          <w:sz w:val="26"/>
          <w:szCs w:val="26"/>
        </w:rPr>
        <w:t>«</w:t>
      </w:r>
      <w:r w:rsidR="00BF4ABB" w:rsidRPr="005D357A">
        <w:rPr>
          <w:rFonts w:ascii="Times New Roman CYR" w:eastAsia="Times New Roman" w:hAnsi="Times New Roman CYR" w:cs="Times New Roman CYR"/>
          <w:b/>
          <w:sz w:val="26"/>
          <w:szCs w:val="26"/>
        </w:rPr>
        <w:t>Речевое развитие</w:t>
      </w:r>
      <w:r w:rsidR="00994E42" w:rsidRPr="005D357A">
        <w:rPr>
          <w:rFonts w:ascii="Times New Roman CYR" w:eastAsia="Times New Roman" w:hAnsi="Times New Roman CYR" w:cs="Times New Roman CYR"/>
          <w:b/>
          <w:sz w:val="26"/>
          <w:szCs w:val="26"/>
        </w:rPr>
        <w:t>»</w:t>
      </w:r>
      <w:r w:rsidR="00D964D9" w:rsidRPr="005D357A">
        <w:rPr>
          <w:rFonts w:ascii="Times New Roman CYR" w:eastAsia="Times New Roman" w:hAnsi="Times New Roman CYR" w:cs="Times New Roman CYR"/>
          <w:b/>
          <w:sz w:val="26"/>
          <w:szCs w:val="26"/>
        </w:rPr>
        <w:t xml:space="preserve"> </w:t>
      </w:r>
      <w:r w:rsidRPr="005D357A">
        <w:rPr>
          <w:rFonts w:ascii="Times New Roman CYR" w:eastAsia="Times New Roman" w:hAnsi="Times New Roman CYR" w:cs="Times New Roman CYR"/>
          <w:sz w:val="26"/>
          <w:szCs w:val="26"/>
        </w:rPr>
        <w:t>направлено н</w:t>
      </w:r>
      <w:r w:rsidR="00BF4ABB" w:rsidRPr="005D357A">
        <w:rPr>
          <w:rFonts w:ascii="Times New Roman CYR" w:eastAsia="Times New Roman" w:hAnsi="Times New Roman CYR" w:cs="Times New Roman CYR"/>
          <w:sz w:val="26"/>
          <w:szCs w:val="26"/>
        </w:rPr>
        <w:t xml:space="preserve">а приобщение детей к ценностям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Культура</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BF4ABB"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Крас</w:t>
      </w:r>
      <w:r w:rsidR="00BF4ABB" w:rsidRPr="005D357A">
        <w:rPr>
          <w:rFonts w:ascii="Times New Roman CYR" w:eastAsia="Times New Roman" w:hAnsi="Times New Roman CYR" w:cs="Times New Roman CYR"/>
          <w:sz w:val="26"/>
          <w:szCs w:val="26"/>
        </w:rPr>
        <w:t>о</w:t>
      </w:r>
      <w:r w:rsidR="00BF4ABB" w:rsidRPr="005D357A">
        <w:rPr>
          <w:rFonts w:ascii="Times New Roman CYR" w:eastAsia="Times New Roman" w:hAnsi="Times New Roman CYR" w:cs="Times New Roman CYR"/>
          <w:sz w:val="26"/>
          <w:szCs w:val="26"/>
        </w:rPr>
        <w:t>та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что предполагает:</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владение формами речевого этикета, отражающими принятые в обществе правила и нормы культурного поведения;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20.8. ФОП ДО).</w:t>
      </w:r>
    </w:p>
    <w:p w:rsidR="001A7C7D" w:rsidRPr="005D357A" w:rsidRDefault="001A7C7D" w:rsidP="001A7C7D">
      <w:pPr>
        <w:widowControl w:val="0"/>
        <w:autoSpaceDE w:val="0"/>
        <w:autoSpaceDN w:val="0"/>
        <w:spacing w:before="6" w:after="0" w:line="240" w:lineRule="auto"/>
        <w:ind w:left="1574"/>
        <w:outlineLvl w:val="0"/>
        <w:rPr>
          <w:rFonts w:ascii="Times New Roman" w:eastAsia="Times New Roman" w:hAnsi="Times New Roman" w:cs="Times New Roman"/>
          <w:b/>
          <w:bCs/>
          <w:sz w:val="26"/>
          <w:szCs w:val="26"/>
          <w:lang w:eastAsia="en-US"/>
        </w:rPr>
      </w:pPr>
    </w:p>
    <w:p w:rsidR="001A7C7D" w:rsidRPr="005D357A" w:rsidRDefault="001A7C7D" w:rsidP="001A7C7D">
      <w:pPr>
        <w:widowControl w:val="0"/>
        <w:autoSpaceDE w:val="0"/>
        <w:autoSpaceDN w:val="0"/>
        <w:spacing w:before="6" w:after="0" w:line="240" w:lineRule="auto"/>
        <w:ind w:left="1574"/>
        <w:outlineLvl w:val="0"/>
        <w:rPr>
          <w:rFonts w:ascii="Times New Roman" w:eastAsia="Times New Roman" w:hAnsi="Times New Roman" w:cs="Times New Roman"/>
          <w:b/>
          <w:bCs/>
          <w:sz w:val="26"/>
          <w:szCs w:val="26"/>
          <w:lang w:eastAsia="en-US"/>
        </w:rPr>
      </w:pPr>
    </w:p>
    <w:p w:rsidR="001A7C7D" w:rsidRPr="005D357A" w:rsidRDefault="001A7C7D" w:rsidP="001A7C7D">
      <w:pPr>
        <w:widowControl w:val="0"/>
        <w:autoSpaceDE w:val="0"/>
        <w:autoSpaceDN w:val="0"/>
        <w:spacing w:before="6" w:after="0" w:line="240" w:lineRule="auto"/>
        <w:ind w:left="1574"/>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Методическое</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обеспечение</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образовательной</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области</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«Речевое</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pacing w:val="-2"/>
          <w:sz w:val="26"/>
          <w:szCs w:val="26"/>
          <w:lang w:eastAsia="en-US"/>
        </w:rPr>
        <w:t>развитие»</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Гербова В. В. </w:t>
      </w:r>
      <w:r w:rsidRPr="005D357A">
        <w:rPr>
          <w:rFonts w:ascii="Times New Roman" w:eastAsia="Times New Roman" w:hAnsi="Times New Roman" w:cs="Times New Roman"/>
          <w:sz w:val="26"/>
          <w:szCs w:val="26"/>
          <w:lang w:eastAsia="en-US"/>
        </w:rPr>
        <w:t>Развитие речи в детском саду: Вторая группа раннего возраста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(2–3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Гербова В. В. </w:t>
      </w:r>
      <w:r w:rsidRPr="005D357A">
        <w:rPr>
          <w:rFonts w:ascii="Times New Roman" w:eastAsia="Times New Roman" w:hAnsi="Times New Roman" w:cs="Times New Roman"/>
          <w:sz w:val="26"/>
          <w:szCs w:val="26"/>
          <w:lang w:eastAsia="en-US"/>
        </w:rPr>
        <w:t>Развитие речи в детском саду: Младшая группа (3–4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lastRenderedPageBreak/>
        <w:t xml:space="preserve">Гербова В. В. </w:t>
      </w:r>
      <w:r w:rsidRPr="005D357A">
        <w:rPr>
          <w:rFonts w:ascii="Times New Roman" w:eastAsia="Times New Roman" w:hAnsi="Times New Roman" w:cs="Times New Roman"/>
          <w:sz w:val="26"/>
          <w:szCs w:val="26"/>
          <w:lang w:eastAsia="en-US"/>
        </w:rPr>
        <w:t>Развитие речи в детском саду: Средняя группа (4–5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Гербова В. В. </w:t>
      </w:r>
      <w:r w:rsidRPr="005D357A">
        <w:rPr>
          <w:rFonts w:ascii="Times New Roman" w:eastAsia="Times New Roman" w:hAnsi="Times New Roman" w:cs="Times New Roman"/>
          <w:sz w:val="26"/>
          <w:szCs w:val="26"/>
          <w:lang w:eastAsia="en-US"/>
        </w:rPr>
        <w:t>Развитие речи в детском саду: Старшая группа (5–6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Гербова В. В. </w:t>
      </w:r>
      <w:r w:rsidRPr="005D357A">
        <w:rPr>
          <w:rFonts w:ascii="Times New Roman" w:eastAsia="Times New Roman" w:hAnsi="Times New Roman" w:cs="Times New Roman"/>
          <w:sz w:val="26"/>
          <w:szCs w:val="26"/>
          <w:lang w:eastAsia="en-US"/>
        </w:rPr>
        <w:t>Развитие речи в детском саду: Подготовительная к школе группа (6–7 лет).</w:t>
      </w:r>
    </w:p>
    <w:p w:rsidR="005D357A" w:rsidRDefault="005D357A" w:rsidP="008245EA">
      <w:pPr>
        <w:rPr>
          <w:rFonts w:ascii="Times New Roman" w:eastAsia="Times New Roman" w:hAnsi="Times New Roman" w:cs="Times New Roman"/>
          <w:sz w:val="26"/>
          <w:szCs w:val="26"/>
          <w:lang w:eastAsia="en-US"/>
        </w:rPr>
      </w:pPr>
    </w:p>
    <w:p w:rsidR="00387206" w:rsidRPr="005D357A" w:rsidRDefault="00BF4ABB" w:rsidP="008245EA">
      <w:pPr>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2.5. </w:t>
      </w:r>
      <w:r w:rsidR="00387206" w:rsidRPr="005D357A">
        <w:rPr>
          <w:rFonts w:ascii="Times New Roman CYR" w:eastAsia="Times New Roman" w:hAnsi="Times New Roman CYR" w:cs="Times New Roman CYR"/>
          <w:b/>
          <w:sz w:val="26"/>
          <w:szCs w:val="26"/>
        </w:rPr>
        <w:t>Худо</w:t>
      </w:r>
      <w:r w:rsidRPr="005D357A">
        <w:rPr>
          <w:rFonts w:ascii="Times New Roman CYR" w:eastAsia="Times New Roman" w:hAnsi="Times New Roman CYR" w:cs="Times New Roman CYR"/>
          <w:b/>
          <w:sz w:val="26"/>
          <w:szCs w:val="26"/>
        </w:rPr>
        <w:t>жественно-эстетическое развитие</w:t>
      </w:r>
      <w:r w:rsidR="008245EA" w:rsidRPr="005D357A">
        <w:rPr>
          <w:rFonts w:ascii="Times New Roman CYR" w:eastAsia="Times New Roman" w:hAnsi="Times New Roman CYR" w:cs="Times New Roman CYR"/>
          <w:b/>
          <w:sz w:val="26"/>
          <w:szCs w:val="26"/>
        </w:rPr>
        <w:t>(п. 21.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2.5.1. От 2 месяцев до 1 года</w:t>
      </w:r>
      <w:r w:rsidR="008245EA" w:rsidRPr="005D357A">
        <w:rPr>
          <w:rFonts w:ascii="Times New Roman CYR" w:eastAsia="Times New Roman" w:hAnsi="Times New Roman CYR" w:cs="Times New Roman CYR"/>
          <w:b/>
          <w:sz w:val="26"/>
          <w:szCs w:val="26"/>
        </w:rPr>
        <w:t>(п. 21.1.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2.5.1.1. 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w:t>
      </w:r>
      <w:r w:rsidR="00BF4ABB"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от 2-3 до 5-6 месяцев:</w:t>
      </w:r>
      <w:r w:rsidRPr="005D357A">
        <w:rPr>
          <w:rFonts w:ascii="Times New Roman CYR" w:eastAsia="Times New Roman" w:hAnsi="Times New Roman CYR" w:cs="Times New Roman CYR"/>
          <w:sz w:val="26"/>
          <w:szCs w:val="26"/>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нии музыкальных инструментов;</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w:t>
      </w:r>
      <w:r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i/>
          <w:sz w:val="26"/>
          <w:szCs w:val="26"/>
        </w:rPr>
        <w:t>от 5-6 до 9-10 месяцев:</w:t>
      </w:r>
      <w:r w:rsidRPr="005D357A">
        <w:rPr>
          <w:rFonts w:ascii="Times New Roman CYR" w:eastAsia="Times New Roman" w:hAnsi="Times New Roman CYR" w:cs="Times New Roman CYR"/>
          <w:sz w:val="26"/>
          <w:szCs w:val="26"/>
        </w:rPr>
        <w:t xml:space="preserve"> приобщать детей к слушанию вокальной и инструментал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ной музыки; формировать слуховое внимание, способность прислушиваться к музыке, сл</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шать её;</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w:t>
      </w:r>
      <w:r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i/>
          <w:sz w:val="26"/>
          <w:szCs w:val="26"/>
        </w:rPr>
        <w:t>от 9-10 месяцев до 1 года:</w:t>
      </w:r>
      <w:r w:rsidRPr="005D357A">
        <w:rPr>
          <w:rFonts w:ascii="Times New Roman CYR" w:eastAsia="Times New Roman" w:hAnsi="Times New Roman CYR" w:cs="Times New Roman CYR"/>
          <w:sz w:val="26"/>
          <w:szCs w:val="26"/>
        </w:rPr>
        <w:t xml:space="preserve"> способствовать возникновению у детей чувства уд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вольствия при восприятии вокальной и инструментальной музыки; поддерживать запом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нания элементарных движений, связанных с музыкой.</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21.1.1.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2.5.1.2. 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w:t>
      </w:r>
      <w:r w:rsidR="00BF4ABB"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От 2-3 до 5-6 месяцев</w:t>
      </w:r>
      <w:r w:rsidRPr="005D357A">
        <w:rPr>
          <w:rFonts w:ascii="Times New Roman CYR" w:eastAsia="Times New Roman" w:hAnsi="Times New Roman CYR" w:cs="Times New Roman CYR"/>
          <w:sz w:val="26"/>
          <w:szCs w:val="26"/>
        </w:rPr>
        <w:t xml:space="preserve"> - педагог старается побудить у ребёнка эмоциональную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зывчивость на веселую и спокойную мелодию; радостное оживление при звучании пляс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w:t>
      </w:r>
      <w:r w:rsidR="00BF4ABB"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От 5-6 до 9-10 месяцев</w:t>
      </w:r>
      <w:r w:rsidRPr="005D357A">
        <w:rPr>
          <w:rFonts w:ascii="Times New Roman CYR" w:eastAsia="Times New Roman" w:hAnsi="Times New Roman CYR" w:cs="Times New Roman CYR"/>
          <w:sz w:val="26"/>
          <w:szCs w:val="26"/>
        </w:rPr>
        <w:t xml:space="preserve"> - педагог способствует эмоциональному отклику детей на веселую, быструю, грустную, спокойную, медленную мелодии, сыгранные на разных муз</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кальных инструментах (дудочка, губная гармошка, металлофон и другие). Педагог форм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рует у детей положительную реакцию на пение взрослого, звучание музыки. Педагог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w:t>
      </w:r>
      <w:r w:rsidR="00BF4ABB"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От 9-10 месяцев до 1 года</w:t>
      </w:r>
      <w:r w:rsidRPr="005D357A">
        <w:rPr>
          <w:rFonts w:ascii="Times New Roman CYR" w:eastAsia="Times New Roman" w:hAnsi="Times New Roman CYR" w:cs="Times New Roman CYR"/>
          <w:sz w:val="26"/>
          <w:szCs w:val="26"/>
        </w:rPr>
        <w:t xml:space="preserve"> - педагог формирует у детей эмоциональную отзывч</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вость на музыку контрастного характера (веселая - спокойная, быстрая - медленная). Пед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гог пробуждает у детей интерес к звучанию металлофона, флейты, детского пианино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гих. Побуждает подражать отдельным певческим интонациям взрослого (а-а-а...). Педагог поощряет отклик на песе</w:t>
      </w:r>
      <w:r w:rsidR="00BF4ABB" w:rsidRPr="005D357A">
        <w:rPr>
          <w:rFonts w:ascii="Times New Roman CYR" w:eastAsia="Times New Roman" w:hAnsi="Times New Roman CYR" w:cs="Times New Roman CYR"/>
          <w:sz w:val="26"/>
          <w:szCs w:val="26"/>
        </w:rPr>
        <w:t>нно-игровые действия взрослых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Кукла пляшет</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Сорока-сорока</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F4ABB" w:rsidRPr="005D357A">
        <w:rPr>
          <w:rFonts w:ascii="Times New Roman CYR" w:eastAsia="Times New Roman" w:hAnsi="Times New Roman CYR" w:cs="Times New Roman CYR"/>
          <w:sz w:val="26"/>
          <w:szCs w:val="26"/>
        </w:rPr>
        <w:t>Прятки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21.1.2. ФОП ДО).</w:t>
      </w:r>
    </w:p>
    <w:p w:rsidR="00BF4ABB"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2.5.2. От 1 года до 2 лет</w:t>
      </w:r>
      <w:r w:rsidR="008245EA" w:rsidRPr="005D357A">
        <w:rPr>
          <w:rFonts w:ascii="Times New Roman CYR" w:eastAsia="Times New Roman" w:hAnsi="Times New Roman CYR" w:cs="Times New Roman CYR"/>
          <w:b/>
          <w:sz w:val="26"/>
          <w:szCs w:val="26"/>
        </w:rPr>
        <w:t>(п. 21.2. ФОП ДО).</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lastRenderedPageBreak/>
        <w:t>2.5.2.1. 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от 1 года до 1 года 6 месяцев:</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эмоциональный отклик на музыку (жестом, мимикой, подп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ванием, движениями), желание слушать музыкальные произведения;</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 детей радостное настроение при пении, движениях и игровых действиях под музыку;</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от 1 года 6 месяцев до 2 лет:</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способность слушать художественный текст и активно (эмоци</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нально) реагировать на его содержание;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обеспечивать возможности наблюдать за процессом рисования, лепки взрослого, вызывать к ним интерес;</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у детей желание рисовать красками, карандашами, фломастерами, пред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ставляя возможность ритмично заполнять лист бумаги яркими пятнами, мазками, линиями;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умение прислушиваться к словам песен и воспроизводить звук</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подражания и простейшие интонации;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умение выполнять под музыку игровые и плясовые движения,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ответствующие словам песни и характеру музыки.</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21.2.1.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w:t>
      </w:r>
      <w:r w:rsidR="00387206" w:rsidRPr="005D357A">
        <w:rPr>
          <w:rFonts w:ascii="Times New Roman CYR" w:eastAsia="Times New Roman" w:hAnsi="Times New Roman CYR" w:cs="Times New Roman CYR"/>
          <w:b/>
          <w:i/>
          <w:sz w:val="26"/>
          <w:szCs w:val="26"/>
        </w:rPr>
        <w:t>.2.2. 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w:t>
      </w:r>
      <w:r w:rsidR="004C7F34" w:rsidRPr="005D357A">
        <w:rPr>
          <w:rFonts w:ascii="Times New Roman CYR" w:eastAsia="Times New Roman" w:hAnsi="Times New Roman CYR" w:cs="Times New Roman CYR"/>
          <w:sz w:val="26"/>
          <w:szCs w:val="26"/>
        </w:rPr>
        <w:t> </w:t>
      </w:r>
      <w:r w:rsidR="001515C6" w:rsidRPr="005D357A">
        <w:rPr>
          <w:rFonts w:ascii="Times New Roman CYR" w:eastAsia="Times New Roman" w:hAnsi="Times New Roman CYR" w:cs="Times New Roman CYR"/>
          <w:i/>
          <w:sz w:val="26"/>
          <w:szCs w:val="26"/>
        </w:rPr>
        <w:t>о</w:t>
      </w:r>
      <w:r w:rsidRPr="005D357A">
        <w:rPr>
          <w:rFonts w:ascii="Times New Roman CYR" w:eastAsia="Times New Roman" w:hAnsi="Times New Roman CYR" w:cs="Times New Roman CYR"/>
          <w:i/>
          <w:sz w:val="26"/>
          <w:szCs w:val="26"/>
        </w:rPr>
        <w:t>т 1 года до 1 года 6 месяцев</w:t>
      </w:r>
      <w:r w:rsidRPr="005D357A">
        <w:rPr>
          <w:rFonts w:ascii="Times New Roman CYR" w:eastAsia="Times New Roman" w:hAnsi="Times New Roman CYR" w:cs="Times New Roman CYR"/>
          <w:sz w:val="26"/>
          <w:szCs w:val="26"/>
        </w:rPr>
        <w:t xml:space="preserve"> - педагог приобщает детей к восприятию веселой и спокойной музыки. Формирует умение различать на слух звучание разных по тембру муз</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пывание ногой, переступание с ноги на ногу, прихлопывание в ладоши, помахивание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 xml:space="preserve">гремушкой, платочком; кружение, вращение руками -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фонарики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w:t>
      </w:r>
      <w:r w:rsidR="004C7F34" w:rsidRPr="005D357A">
        <w:rPr>
          <w:rFonts w:ascii="Times New Roman CYR" w:eastAsia="Times New Roman" w:hAnsi="Times New Roman CYR" w:cs="Times New Roman CYR"/>
          <w:sz w:val="26"/>
          <w:szCs w:val="26"/>
        </w:rPr>
        <w:t> </w:t>
      </w:r>
      <w:r w:rsidR="001515C6" w:rsidRPr="005D357A">
        <w:rPr>
          <w:rFonts w:ascii="Times New Roman CYR" w:eastAsia="Times New Roman" w:hAnsi="Times New Roman CYR" w:cs="Times New Roman CYR"/>
          <w:i/>
          <w:sz w:val="26"/>
          <w:szCs w:val="26"/>
        </w:rPr>
        <w:t>о</w:t>
      </w:r>
      <w:r w:rsidRPr="005D357A">
        <w:rPr>
          <w:rFonts w:ascii="Times New Roman CYR" w:eastAsia="Times New Roman" w:hAnsi="Times New Roman CYR" w:cs="Times New Roman CYR"/>
          <w:i/>
          <w:sz w:val="26"/>
          <w:szCs w:val="26"/>
        </w:rPr>
        <w:t>т 1 года 6 месяцев до 2 лет</w:t>
      </w:r>
      <w:r w:rsidRPr="005D357A">
        <w:rPr>
          <w:rFonts w:ascii="Times New Roman CYR" w:eastAsia="Times New Roman" w:hAnsi="Times New Roman CYR" w:cs="Times New Roman CYR"/>
          <w:sz w:val="26"/>
          <w:szCs w:val="26"/>
        </w:rPr>
        <w:t xml:space="preserve"> - педагог формирует у детей эмоциональное воспри</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поощряет самостоятельную активность у детей (звукоподражание, подпев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слов, фраз, несложных попевок и песенок). Продолжает развивать умение у детей дв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поощряет экспериментирование детей с красками, глиной, пластилином.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ных действий.</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21.1.3. ФОП ДО).</w:t>
      </w:r>
    </w:p>
    <w:p w:rsidR="004C7F34"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2.5.3. От 2 лет до 3 лет</w:t>
      </w:r>
      <w:r w:rsidR="008245EA" w:rsidRPr="005D357A">
        <w:rPr>
          <w:rFonts w:ascii="Times New Roman CYR" w:eastAsia="Times New Roman" w:hAnsi="Times New Roman CYR" w:cs="Times New Roman CYR"/>
          <w:b/>
          <w:sz w:val="26"/>
          <w:szCs w:val="26"/>
        </w:rPr>
        <w:t>(п. 21.3.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2.5.3.1. 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w:t>
      </w:r>
      <w:r w:rsidR="004C7F34"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приобщение к искусству: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художественное восприятие (смотреть, слушать и испытывать 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дость) в процессе ознакомления с произведениями музыкального, изобразительного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ства, природой;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лии декоративно-прикладного искусства);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познакомить детей с народными игрушками (дымковской, богородской, матрешкой и другими);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интерес к малым формам фольклора (пестушки, заклички, прибау</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ки);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ства или наблюдений за природными явлениями;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w:t>
      </w:r>
      <w:r w:rsidR="004C7F34"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изобразительная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интерес к изобразительной деятельности (рисованию, лепке) совместно со взрослым и самостоятельно;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положительные эмоции на предложение нарисовать, слепить;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научить правильно держать карандаш, кисть;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включать движение рук по предмету при знакомстве с его формой;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познакомить со свойствами глины, пластилина, пластической массы;</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эмоциональный отклик детей на отдельные эстетические свойства и кач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ства предметов в процессе рассматривания игрушек, природных объектов, предметов быта, произведений искусства;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w:t>
      </w:r>
      <w:r w:rsidR="004C7F34"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i/>
          <w:sz w:val="26"/>
          <w:szCs w:val="26"/>
        </w:rPr>
        <w:t>конструктивная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деталями (кубик, кирпичик, трехгранная призма, пластина, ц</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линдр), с вариантами расположения строительных форм на плоскости;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интерес к конструктивной деятельности, поддерживать желание детей строить самостоятельно;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интерес к музыке, желание слушать музыку, подпевать, выполнять простейшие танцевальные движения;</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w:t>
      </w:r>
      <w:r w:rsidR="004C7F34"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пробуждать интерес к театрализованной игре путем первого опыта общения с пе</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сонажем (кукла Катя показывает концерт), расширения контактов со взрослым (бабушка приглашает на деревенский двор);</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побуждать детей отзываться на игры-действия со звуками (живой и неживой прир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ды), подражать движениям животных и птиц под музыку, под звучащее слово (в произвед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ниях малых фольклорных форм);</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способствовать проявлению самостоятельности, активности в игре с персонажами-игрушками;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умение следить за действиями заводных игрушек, сказочных героев, адекватно реагировать на них;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способствовать формированию навыка перевоплощения в образы сказочных героев;</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создавать условия для систематического восприятия театрализованных выступл</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ний педагогического театра (взрослых).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sz w:val="26"/>
          <w:szCs w:val="26"/>
        </w:rPr>
        <w:t> </w:t>
      </w:r>
      <w:r w:rsidR="00387206" w:rsidRPr="005D357A">
        <w:rPr>
          <w:rFonts w:ascii="Times New Roman CYR" w:eastAsia="Times New Roman" w:hAnsi="Times New Roman CYR" w:cs="Times New Roman CYR"/>
          <w:sz w:val="26"/>
          <w:szCs w:val="26"/>
        </w:rPr>
        <w:t>создавать эмоционально-положительный климат в группе и ДОО, обеспечение у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тей чувства комфортности, уюта и защищенности; формировать умение самостоятельной работы детей с художественными материалами;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привлекать детей к посильному участию в играх, театрализованных представлениях, забавах, развлечениях и праздниках;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умение следить за действиями игрушек, сказочных героев, адекватно ре</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гировать на них;</w:t>
      </w:r>
    </w:p>
    <w:p w:rsidR="00387206" w:rsidRPr="005D357A" w:rsidRDefault="004C7F34" w:rsidP="008245E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навык перевоплощения детей в образы сказочных героев.</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21.3.1.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2.5.3.2. 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r w:rsidR="008245EA" w:rsidRPr="005D357A">
        <w:rPr>
          <w:rFonts w:ascii="Times New Roman CYR" w:eastAsia="Times New Roman" w:hAnsi="Times New Roman CYR" w:cs="Times New Roman CYR"/>
          <w:b/>
          <w:i/>
          <w:sz w:val="26"/>
          <w:szCs w:val="26"/>
        </w:rPr>
        <w:t>(п. 21.3.2.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2.5.3.2.1. Приобщение к искусству</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гог воспитывает интерес к природе и отражению представлений (впечатлений) в доступной изобразительной и музыкальной деятельности.</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21.3.2.1.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2.5.3.2.2. Изобразительная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Рисование: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 xml:space="preserve">дагог побуждает детей к дополнению нарисованного изображения характерными деталями; </w:t>
      </w:r>
      <w:r w:rsidRPr="005D357A">
        <w:rPr>
          <w:rFonts w:ascii="Times New Roman CYR" w:eastAsia="Times New Roman" w:hAnsi="Times New Roman CYR" w:cs="Times New Roman CYR"/>
          <w:sz w:val="26"/>
          <w:szCs w:val="26"/>
        </w:rPr>
        <w:lastRenderedPageBreak/>
        <w:t>к осознанному повторению ранее получившихся штрихов, линий, пятен, форм;</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эстетическое восприятие окружающих предметов; учит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различать цвета карандашей, фломастеров, правильно называть их; рисовать разные 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нии (длинные, короткие, вертикальные, горизонтальные, наклонные), пересекать их, уп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сом к краю баночки.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Лепка: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ями; соединять концы палочки, плотно прижимая их друг к другу (колечко, бараночка, 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лесо и так далее); педагог учит раскатывать комочек глины круговыми движениями лад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ней для изображения предметов круглой формы (шарик, яблоко, ягода и другие), сплющ</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ку или специальную заранее подготовленную клеенку.</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21.3.2.2.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игры с настольным и напольным строительным материалом педагог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должает знакомить детей с деталями (кубик, кирпичик, трехгранная призма, пластина, ц</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ношений. Педагог учит детей пользоваться дополнительными сюжетными игрушками,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размерными масштабам построек (маленькие машинки для маленьких гаражей и тому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21.3.2.3. ФОП ДО).</w:t>
      </w:r>
    </w:p>
    <w:p w:rsidR="00387206" w:rsidRPr="005D357A"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Слушание:</w:t>
      </w:r>
      <w:r w:rsidR="00387206" w:rsidRPr="005D357A">
        <w:rPr>
          <w:rFonts w:ascii="Times New Roman CYR" w:eastAsia="Times New Roman" w:hAnsi="Times New Roman CYR" w:cs="Times New Roman CYR"/>
          <w:sz w:val="26"/>
          <w:szCs w:val="26"/>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агировать на содержание; учит детей различать звуки по высоте (высокое и низкое звучание колокольчика, фортепьяно, металлофона).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 xml:space="preserve">Пение: </w:t>
      </w:r>
      <w:r w:rsidR="00387206" w:rsidRPr="005D357A">
        <w:rPr>
          <w:rFonts w:ascii="Times New Roman CYR" w:eastAsia="Times New Roman" w:hAnsi="Times New Roman CYR" w:cs="Times New Roman CYR"/>
          <w:sz w:val="26"/>
          <w:szCs w:val="26"/>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3) </w:t>
      </w:r>
      <w:r w:rsidR="00387206" w:rsidRPr="005D357A">
        <w:rPr>
          <w:rFonts w:ascii="Times New Roman CYR" w:eastAsia="Times New Roman" w:hAnsi="Times New Roman CYR" w:cs="Times New Roman CYR"/>
          <w:i/>
          <w:sz w:val="26"/>
          <w:szCs w:val="26"/>
        </w:rPr>
        <w:t>Музыкально-ритмические движения:</w:t>
      </w:r>
      <w:r w:rsidR="00387206" w:rsidRPr="005D357A">
        <w:rPr>
          <w:rFonts w:ascii="Times New Roman CYR" w:eastAsia="Times New Roman" w:hAnsi="Times New Roman CYR" w:cs="Times New Roman CYR"/>
          <w:sz w:val="26"/>
          <w:szCs w:val="26"/>
        </w:rPr>
        <w:t xml:space="preserve"> педагог развивает у детей эмоциональность и образность восприятия музыки через движения; продолжает формировать у детей спосо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ность воспринимать и воспроизводить движения, показываемые взрослым (хлопать, прит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дить и бегать (на носках, тихо; высоко и низко поднимая ноги; прямым галопом), выпо</w:t>
      </w:r>
      <w:r w:rsidR="00387206" w:rsidRPr="005D357A">
        <w:rPr>
          <w:rFonts w:ascii="Times New Roman CYR" w:eastAsia="Times New Roman" w:hAnsi="Times New Roman CYR" w:cs="Times New Roman CYR"/>
          <w:sz w:val="26"/>
          <w:szCs w:val="26"/>
        </w:rPr>
        <w:t>л</w:t>
      </w:r>
      <w:r w:rsidR="00387206" w:rsidRPr="005D357A">
        <w:rPr>
          <w:rFonts w:ascii="Times New Roman CYR" w:eastAsia="Times New Roman" w:hAnsi="Times New Roman CYR" w:cs="Times New Roman CYR"/>
          <w:sz w:val="26"/>
          <w:szCs w:val="26"/>
        </w:rPr>
        <w:t xml:space="preserve">нять плясовые движения в кругу, врассыпную, менять движения с изменением характера музыки </w:t>
      </w:r>
      <w:r w:rsidR="00387206" w:rsidRPr="005D357A">
        <w:rPr>
          <w:rFonts w:ascii="Times New Roman CYR" w:eastAsia="Times New Roman" w:hAnsi="Times New Roman CYR" w:cs="Times New Roman CYR"/>
          <w:i/>
          <w:sz w:val="26"/>
          <w:szCs w:val="26"/>
        </w:rPr>
        <w:t>или содержания песни.</w:t>
      </w:r>
      <w:r w:rsidR="008245EA" w:rsidRPr="005D357A">
        <w:rPr>
          <w:sz w:val="26"/>
          <w:szCs w:val="26"/>
        </w:rPr>
        <w:t xml:space="preserve"> </w:t>
      </w:r>
      <w:r w:rsidR="008245EA" w:rsidRPr="005D357A">
        <w:rPr>
          <w:rFonts w:ascii="Times New Roman CYR" w:eastAsia="Times New Roman" w:hAnsi="Times New Roman CYR" w:cs="Times New Roman CYR"/>
          <w:i/>
          <w:sz w:val="26"/>
          <w:szCs w:val="26"/>
        </w:rPr>
        <w:t>(п. 21.3.2.4.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2.5.3.2.5. </w:t>
      </w:r>
      <w:r w:rsidR="00387206"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сенкой. Педагог поощряет у детей желание действовать с элементами костюмов (шапочки, воротнички и так далее) и атрибутами как внешними символами роли.</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 2.5.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2.5.3.2.6. 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эмоционально-положительный климат в группе и ДОО для обесп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чения у детей чувства комфортности, уюта и защищенности; формирует у детей умение 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мостоятельной работы детей с художественными материалами. Привлекает детей к посил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ному участию в играх с пением, театрализованных представлениях (кукольный театр; и</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сценирование русских народных сказок), забавах, развлечениях (тематических, спорти</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ных героев.</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21.3. 2.6. ФОП ДО).</w:t>
      </w:r>
    </w:p>
    <w:p w:rsidR="004C7F34"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2.5.4. От 3 лет до 4 лет</w:t>
      </w:r>
      <w:r w:rsidR="008245EA" w:rsidRPr="005D357A">
        <w:rPr>
          <w:rFonts w:ascii="Times New Roman CYR" w:eastAsia="Times New Roman" w:hAnsi="Times New Roman CYR" w:cs="Times New Roman CYR"/>
          <w:b/>
          <w:sz w:val="26"/>
          <w:szCs w:val="26"/>
        </w:rPr>
        <w:t>(п. 21.4. ФОП ДО).</w:t>
      </w:r>
      <w:r w:rsidR="008245EA" w:rsidRPr="005D357A">
        <w:rPr>
          <w:rFonts w:ascii="Times New Roman CYR" w:eastAsia="Times New Roman" w:hAnsi="Times New Roman CYR" w:cs="Times New Roman CYR"/>
          <w:b/>
          <w:sz w:val="26"/>
          <w:szCs w:val="26"/>
        </w:rPr>
        <w:tab/>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2.5.4.1. 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приобщение к искусству: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интерес к искусству;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понимание красоты произведений искусства, потребность общения с искусством;</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тельного эмоционального отклика на красоту окружающего мира, выраженного в произв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дениях искусства;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патриотическое отношение и чувство сопричастности к природе ро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ного края, к семье в процессе музыкальной, изобразительной, театрализованной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знакомить детей с элементарными средствами выразительности в разных видах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(музыке, изобразительном искусстве, театрализованной деятельности);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готовить детей к посещению кукольного театра, выставки детских работ и так д</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лее;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приобщать детей к участию в концертах, праздниках в семье и ДОО: исполнение танца, песни, чтение стихов;</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изобразительная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интерес к занятиям изобразительной деятельностью;</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знания в области изобразительной деятельности;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эстетическое восприятие;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находить связь между предметами и явлениями окружающего мира и их изображ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ниями (в рисунке, лепке, аппликации);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скими и живописными средствами;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вызывать у детей положительный эмоциональный отклик на красоту природы,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изведения искусства (книжные иллюстрации, изделия народных промыслов, предметы быта и другое);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создавать как индивидуальные, так и коллективные композиции в рисунках, лепке, аппликации;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товки художественных образов;</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переводить детей от рисования-подражания к самостоятельному творчеству;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совершенствовать у детей конструктивные умения;</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различать, называть и использовать основные стро</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кладывание);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использовать в постройках детали разного цвета;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эмоциональную отзывчивость на музыку;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тремя жанрами музыкальных произведений: песней, танцем, маршем;</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 xml:space="preserve">формировать у детей умение узнавать знакомые песни, пьесы; чувствовать характер </w:t>
      </w:r>
      <w:r w:rsidR="00387206" w:rsidRPr="005D357A">
        <w:rPr>
          <w:rFonts w:ascii="Times New Roman CYR" w:eastAsia="Times New Roman" w:hAnsi="Times New Roman CYR" w:cs="Times New Roman CYR"/>
          <w:sz w:val="26"/>
          <w:szCs w:val="26"/>
        </w:rPr>
        <w:lastRenderedPageBreak/>
        <w:t>музыки (веселый, бодрый, спокойный), эмоционально на нее реагировать; выражать свое настроение в движении под музыку;</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учить детей петь простые народные песни, попевки, прибаутки, передавая их настроение и характер;</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детское экспериментирование с немузыкальными (шумовыми, пр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родными) и музыкальными звуками и исследования качеств музыкального звука: высоты, длительности, динамики, тембра;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у детей устойчивый интерес детей к театрализованной игре, создавать условия для её проведения;</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положительные, доброжелательные, коллективные взаимоотношения;</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следить за развитием действия в играх-драматизациях и к</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кольных спектаклях, созданных силами взрослых и старших детей;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имитировать характерные действия персонажей (пти</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ки летают, козленок скачет), передавать эмоциональное состояние человека (мимикой,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зой, жестом, движением).</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познакомить детей с различными видами театра (кукольным, настольным, пальч</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ковым, театром теней, театром на фланелеграфе);</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приемами вождения настольных кукол;</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умение сопровождать движения простой песенкой;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вызывать желание действовать с элементами костюмов (шапочки, воротнички и так далее) и атрибутами как внешними символами роли;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интонационную выразительность речи в процессе театрально-игровой деятельности;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диалогическую речь в процессе театрально-игровой деятельности;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умение следить за развитием действия в драматизациях и к</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кольных спектаклях;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умение использовать импровизационные формы диалогов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ствующих лиц в хорошо знакомых сказках;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способствовать организации культурно-досуговой деятельности детей по интер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сам, обеспечивая эмоциональное благополучие и отдых;</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помогать детям организовывать свободное время с интересом;</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создавать условия для активного и пассивного отдыха;</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атмосферу эмоционального благополучия в культурно-досуговой де</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тельности;</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просмотру кукольных спектаклей, прослушиванию музыкал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ных и литературных произведений;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желание участвовать в праздниках и развлечениях;</w:t>
      </w:r>
    </w:p>
    <w:p w:rsidR="00387206" w:rsidRPr="005D357A" w:rsidRDefault="004C7F34" w:rsidP="008245E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основы праздничной культуры и навыки общения в ходе праздника и развлечения.</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(п.21.4. 1.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w:t>
      </w:r>
      <w:r w:rsidR="001515C6" w:rsidRPr="005D357A">
        <w:rPr>
          <w:rFonts w:ascii="Times New Roman CYR" w:eastAsia="Times New Roman" w:hAnsi="Times New Roman CYR" w:cs="Times New Roman CYR"/>
          <w:b/>
          <w:i/>
          <w:sz w:val="26"/>
          <w:szCs w:val="26"/>
        </w:rPr>
        <w:t>.4.2.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r w:rsidR="008245EA" w:rsidRPr="005D357A">
        <w:rPr>
          <w:rFonts w:ascii="Times New Roman CYR" w:eastAsia="Times New Roman" w:hAnsi="Times New Roman CYR" w:cs="Times New Roman CYR"/>
          <w:b/>
          <w:i/>
          <w:sz w:val="26"/>
          <w:szCs w:val="26"/>
        </w:rPr>
        <w:t>(п. 21.4. 2. ФОП ДО).</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2.5.4.2.1. </w:t>
      </w:r>
      <w:r w:rsidR="00387206" w:rsidRPr="005D357A">
        <w:rPr>
          <w:rFonts w:ascii="Times New Roman CYR" w:eastAsia="Times New Roman" w:hAnsi="Times New Roman CYR" w:cs="Times New Roman CYR"/>
          <w:i/>
          <w:sz w:val="26"/>
          <w:szCs w:val="26"/>
        </w:rPr>
        <w:t>Приобщение к искусству.</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Педагог подводит детей к восприятию произведений искусства, содействует во</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никновению эмоционального отклика на музыкальные произведения, произведения наро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lastRenderedPageBreak/>
        <w:t>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сты, интонация), подводит к различению видов искусства через художественный образ.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формирует у детей умение сосредотачивать внимание на эстетическую сторону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метно-пространственной среды, природных явлений.</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зами, формирует у ребёнка эстетическое и эмоционально-нравственное отношение к отр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жению окружающей действительности в изобразительном искусстве и художественных произведениях.</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Педагог развивает у детей эстетическое восприятие, умение видеть красоту и сво</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w:t>
      </w:r>
      <w:r w:rsidRPr="005D357A">
        <w:rPr>
          <w:rFonts w:ascii="Times New Roman CYR" w:eastAsia="Times New Roman" w:hAnsi="Times New Roman CYR" w:cs="Times New Roman CYR"/>
          <w:sz w:val="26"/>
          <w:szCs w:val="26"/>
        </w:rPr>
        <w:t>к</w:t>
      </w:r>
      <w:r w:rsidRPr="005D357A">
        <w:rPr>
          <w:rFonts w:ascii="Times New Roman CYR" w:eastAsia="Times New Roman" w:hAnsi="Times New Roman CYR" w:cs="Times New Roman CYR"/>
          <w:sz w:val="26"/>
          <w:szCs w:val="26"/>
        </w:rPr>
        <w:t>тивных видах художественно-эстетической деятельности.</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Педагог начинает приобщать детей к посещению кукольного театра, различных детских художественных выставок.</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2.5.4.2.2. Изобразительная деятельность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интерес к занятиям изобразительной деятельностью; во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5D357A"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Рисование: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интерес к рисованию; умение передавать в рисунках кр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новением ворса, хорошо промывать кисть, прежде чем набрать краску другого цвета;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учает детей осушать промытую кисть о мягкую тряпочку или бумажную салфетку; закре</w:t>
      </w:r>
      <w:r w:rsidRPr="005D357A">
        <w:rPr>
          <w:rFonts w:ascii="Times New Roman CYR" w:eastAsia="Times New Roman" w:hAnsi="Times New Roman CYR" w:cs="Times New Roman CYR"/>
          <w:sz w:val="26"/>
          <w:szCs w:val="26"/>
        </w:rPr>
        <w:t>п</w:t>
      </w:r>
      <w:r w:rsidRPr="005D357A">
        <w:rPr>
          <w:rFonts w:ascii="Times New Roman CYR" w:eastAsia="Times New Roman" w:hAnsi="Times New Roman CYR" w:cs="Times New Roman CYR"/>
          <w:sz w:val="26"/>
          <w:szCs w:val="26"/>
        </w:rPr>
        <w:t>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 xml:space="preserve">ний, штрихов, пятен, мазков (опадают с </w:t>
      </w:r>
      <w:r w:rsidR="006D1D04" w:rsidRPr="005D357A">
        <w:rPr>
          <w:rFonts w:ascii="Times New Roman CYR" w:eastAsia="Times New Roman" w:hAnsi="Times New Roman CYR" w:cs="Times New Roman CYR"/>
          <w:sz w:val="26"/>
          <w:szCs w:val="26"/>
        </w:rPr>
        <w:t xml:space="preserve">деревьев листочки, идет дождь,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снег, снег кружи</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с</w:t>
      </w:r>
      <w:r w:rsidR="006D1D04" w:rsidRPr="005D357A">
        <w:rPr>
          <w:rFonts w:ascii="Times New Roman CYR" w:eastAsia="Times New Roman" w:hAnsi="Times New Roman CYR" w:cs="Times New Roman CYR"/>
          <w:sz w:val="26"/>
          <w:szCs w:val="26"/>
        </w:rPr>
        <w:t>я, белая вся улица</w:t>
      </w:r>
      <w:r w:rsidR="00994E42" w:rsidRPr="005D357A">
        <w:rPr>
          <w:rFonts w:ascii="Times New Roman CYR" w:eastAsia="Times New Roman" w:hAnsi="Times New Roman CYR" w:cs="Times New Roman CYR"/>
          <w:sz w:val="26"/>
          <w:szCs w:val="26"/>
        </w:rPr>
        <w:t>»</w:t>
      </w:r>
      <w:r w:rsidR="006D1D04"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д</w:t>
      </w:r>
      <w:r w:rsidR="006D1D04" w:rsidRPr="005D357A">
        <w:rPr>
          <w:rFonts w:ascii="Times New Roman CYR" w:eastAsia="Times New Roman" w:hAnsi="Times New Roman CYR" w:cs="Times New Roman CYR"/>
          <w:sz w:val="26"/>
          <w:szCs w:val="26"/>
        </w:rPr>
        <w:t>ождик, дождик, кап, кап, кап...</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педагог формирует у детей умение изображать простые предметы, рисовать прямые </w:t>
      </w:r>
      <w:r w:rsidRPr="005D357A">
        <w:rPr>
          <w:rFonts w:ascii="Times New Roman CYR" w:eastAsia="Times New Roman" w:hAnsi="Times New Roman CYR" w:cs="Times New Roman CYR"/>
          <w:sz w:val="26"/>
          <w:szCs w:val="26"/>
        </w:rPr>
        <w:lastRenderedPageBreak/>
        <w:t>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тов разной формы (округлая, прямоугольная) и предметов, состоящих из комбинаций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ных форм и линий (неваляшка, снеговик, цыпленок, тележка, вагончик и другое); формир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ет у детей умение создавать несложные сюжетные композиции, повторяя изображение 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5D357A"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Лепка:</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интерес к лепке; закрепляет представления детей о сво</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лепленные предметы, используя палочку с заточенным концом; учит детей создавать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ляшка, цыпленок, пирамидка и другие); педагог предлагает объединять вылепленные ф</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5D357A"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Аппликация:</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на листе бумаги готовые детали разной формы, величины, цвета, составляя изображ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5D357A"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Народное декоративно-прикладное искусство:</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r w:rsidR="008245EA" w:rsidRPr="005D357A">
        <w:rPr>
          <w:sz w:val="26"/>
          <w:szCs w:val="26"/>
        </w:rPr>
        <w:t xml:space="preserve"> </w:t>
      </w:r>
      <w:r w:rsidR="008245EA" w:rsidRPr="005D357A">
        <w:rPr>
          <w:rFonts w:ascii="Times New Roman CYR" w:eastAsia="Times New Roman" w:hAnsi="Times New Roman CYR" w:cs="Times New Roman CYR"/>
          <w:sz w:val="26"/>
          <w:szCs w:val="26"/>
        </w:rPr>
        <w:t>(п. 21.4.2.2. ФОП ДО).</w:t>
      </w:r>
    </w:p>
    <w:p w:rsidR="00387206" w:rsidRPr="005D357A"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2.5.4.2.3. Конструктивная деятельность</w:t>
      </w:r>
    </w:p>
    <w:p w:rsidR="00387206" w:rsidRPr="005D357A"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учит детей простейшему анализу созданных построек; вызывает чувство 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дом со столбами - кубики и другое). Учит детей изменять постройки двумя способами: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 xml:space="preserve">меняя одни детали другими или надстраивая их в высоту, длину (низкая и высокая башенка, </w:t>
      </w:r>
      <w:r w:rsidRPr="005D357A">
        <w:rPr>
          <w:rFonts w:ascii="Times New Roman CYR" w:eastAsia="Times New Roman" w:hAnsi="Times New Roman CYR" w:cs="Times New Roman CYR"/>
          <w:sz w:val="26"/>
          <w:szCs w:val="26"/>
        </w:rPr>
        <w:lastRenderedPageBreak/>
        <w:t>короткий и длинный поезд). Развивает у детей желание сооружать постройки по собстве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ному замыслу. Продолжает формировать умение у детей обыгрывать постройки, объед</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r w:rsidR="00287461" w:rsidRPr="005D357A">
        <w:rPr>
          <w:sz w:val="26"/>
          <w:szCs w:val="26"/>
        </w:rPr>
        <w:t xml:space="preserve"> </w:t>
      </w:r>
      <w:r w:rsidR="00287461" w:rsidRPr="005D357A">
        <w:rPr>
          <w:rFonts w:ascii="Times New Roman CYR" w:eastAsia="Times New Roman" w:hAnsi="Times New Roman CYR" w:cs="Times New Roman CYR"/>
          <w:sz w:val="26"/>
          <w:szCs w:val="26"/>
        </w:rPr>
        <w:t>(п. 21.4.2.3. ФОП ДО).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2.5.4.2.4. 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Слушание:</w:t>
      </w:r>
      <w:r w:rsidR="00387206" w:rsidRPr="005D357A">
        <w:rPr>
          <w:rFonts w:ascii="Times New Roman CYR" w:eastAsia="Times New Roman" w:hAnsi="Times New Roman CYR" w:cs="Times New Roman CYR"/>
          <w:sz w:val="26"/>
          <w:szCs w:val="26"/>
        </w:rPr>
        <w:t xml:space="preserve"> педагог учит детей слушать музыкальное произведение до конца,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собность различать звуки по высоте в пределах октавы - септимы, замечать изменение в с</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Пение:</w:t>
      </w:r>
      <w:r w:rsidR="00387206" w:rsidRPr="005D357A">
        <w:rPr>
          <w:rFonts w:ascii="Times New Roman CYR" w:eastAsia="Times New Roman" w:hAnsi="Times New Roman CYR" w:cs="Times New Roman CYR"/>
          <w:sz w:val="26"/>
          <w:szCs w:val="26"/>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Песенное творчество:</w:t>
      </w:r>
      <w:r w:rsidR="00387206" w:rsidRPr="005D357A">
        <w:rPr>
          <w:rFonts w:ascii="Times New Roman CYR" w:eastAsia="Times New Roman" w:hAnsi="Times New Roman CYR" w:cs="Times New Roman CYR"/>
          <w:sz w:val="26"/>
          <w:szCs w:val="26"/>
        </w:rPr>
        <w:t xml:space="preserve"> педагог учит детей допевать мелодии колыбельных пес</w:t>
      </w:r>
      <w:r w:rsidRPr="005D357A">
        <w:rPr>
          <w:rFonts w:ascii="Times New Roman CYR" w:eastAsia="Times New Roman" w:hAnsi="Times New Roman CYR" w:cs="Times New Roman CYR"/>
          <w:sz w:val="26"/>
          <w:szCs w:val="26"/>
        </w:rPr>
        <w:t xml:space="preserve">ен на слог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баю-баю</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и веселых мелодий на слог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ля-ля</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Способствует у детей формиров</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нию навыка сочинительства веселых и грустных мелодий по образцу.</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Музыкально-ритмические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менно двумя ногами и одной ногой. Развивает у детей умение кружиться в парах, выпо</w:t>
      </w:r>
      <w:r w:rsidRPr="005D357A">
        <w:rPr>
          <w:rFonts w:ascii="Times New Roman CYR" w:eastAsia="Times New Roman" w:hAnsi="Times New Roman CYR" w:cs="Times New Roman CYR"/>
          <w:sz w:val="26"/>
          <w:szCs w:val="26"/>
        </w:rPr>
        <w:t>л</w:t>
      </w:r>
      <w:r w:rsidRPr="005D357A">
        <w:rPr>
          <w:rFonts w:ascii="Times New Roman CYR" w:eastAsia="Times New Roman" w:hAnsi="Times New Roman CYR" w:cs="Times New Roman CYR"/>
          <w:sz w:val="26"/>
          <w:szCs w:val="26"/>
        </w:rPr>
        <w:t>нять прямой галоп, двигаться под музыку ритмично и согласно темпу и характеру муз</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нышки цыплята, летают птички и так далее;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точности выполнения движений, передающих характер изображаемых животных;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Игра на детских музыкальных инструментах: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знакомит детей с некоторыми детскими музыкальными инструментами: д</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дочкой, металлофоном, колокольчиком, бубном, погремушкой, барабаном, а также их зв</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чанием; учит детей подыгрывать на детских ударных музыкальных инструментах. Форм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r w:rsidR="00FC0A03" w:rsidRPr="005D357A">
        <w:rPr>
          <w:sz w:val="26"/>
          <w:szCs w:val="26"/>
        </w:rPr>
        <w:t xml:space="preserve"> </w:t>
      </w:r>
      <w:r w:rsidR="00FC0A03" w:rsidRPr="005D357A">
        <w:rPr>
          <w:rFonts w:ascii="Times New Roman CYR" w:eastAsia="Times New Roman" w:hAnsi="Times New Roman CYR" w:cs="Times New Roman CYR"/>
          <w:sz w:val="26"/>
          <w:szCs w:val="26"/>
        </w:rPr>
        <w:lastRenderedPageBreak/>
        <w:t>(п. 21.4.2.4.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w:t>
      </w:r>
      <w:r w:rsidR="001515C6" w:rsidRPr="005D357A">
        <w:rPr>
          <w:rFonts w:ascii="Times New Roman CYR" w:eastAsia="Times New Roman" w:hAnsi="Times New Roman CYR" w:cs="Times New Roman CYR"/>
          <w:i/>
          <w:sz w:val="26"/>
          <w:szCs w:val="26"/>
        </w:rPr>
        <w:t>.5.4.2.5. </w:t>
      </w:r>
      <w:r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интерес к театрализованной деятельности, знакомит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с различными видами театра (настольный, плоскостной, театр игрушек) и умением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пользовать их в самостоятельной игровой деятельности. Учит передавать песенные, танц</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ки, атрибуты. Педагог поощряет участие детей в играх-драматизациях, формирует умение следить за сюжетом.</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21.4.2.5.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w:t>
      </w:r>
      <w:r w:rsidR="001515C6" w:rsidRPr="005D357A">
        <w:rPr>
          <w:rFonts w:ascii="Times New Roman CYR" w:eastAsia="Times New Roman" w:hAnsi="Times New Roman CYR" w:cs="Times New Roman CYR"/>
          <w:i/>
          <w:sz w:val="26"/>
          <w:szCs w:val="26"/>
        </w:rPr>
        <w:t>.5</w:t>
      </w:r>
      <w:r w:rsidRPr="005D357A">
        <w:rPr>
          <w:rFonts w:ascii="Times New Roman CYR" w:eastAsia="Times New Roman" w:hAnsi="Times New Roman CYR" w:cs="Times New Roman CYR"/>
          <w:i/>
          <w:sz w:val="26"/>
          <w:szCs w:val="26"/>
        </w:rPr>
        <w:t>.4.2.6.</w:t>
      </w:r>
      <w:r w:rsidR="001515C6"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Педагог организует культурно-досуговую деятельность детей по интересам, обе</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печивая эмоциональное благополучие и отдых.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ций, рисование, пение и так далее), создает атмосферу эмоционального благополучия.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21.4.2.6. ФОП ДО).</w:t>
      </w:r>
    </w:p>
    <w:p w:rsidR="001515C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2.5.5. </w:t>
      </w:r>
      <w:r w:rsidR="00387206" w:rsidRPr="005D357A">
        <w:rPr>
          <w:rFonts w:ascii="Times New Roman CYR" w:eastAsia="Times New Roman" w:hAnsi="Times New Roman CYR" w:cs="Times New Roman CYR"/>
          <w:b/>
          <w:sz w:val="26"/>
          <w:szCs w:val="26"/>
        </w:rPr>
        <w:t>От 4 л</w:t>
      </w:r>
      <w:r w:rsidRPr="005D357A">
        <w:rPr>
          <w:rFonts w:ascii="Times New Roman CYR" w:eastAsia="Times New Roman" w:hAnsi="Times New Roman CYR" w:cs="Times New Roman CYR"/>
          <w:b/>
          <w:sz w:val="26"/>
          <w:szCs w:val="26"/>
        </w:rPr>
        <w:t>ет до 5 лет</w:t>
      </w:r>
      <w:r w:rsidR="00FC0A03" w:rsidRPr="005D357A">
        <w:rPr>
          <w:rFonts w:ascii="Times New Roman CYR" w:eastAsia="Times New Roman" w:hAnsi="Times New Roman CYR" w:cs="Times New Roman CYR"/>
          <w:b/>
          <w:sz w:val="26"/>
          <w:szCs w:val="26"/>
        </w:rPr>
        <w:t>(п. 21.5. ФОП ДО).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w:t>
      </w:r>
      <w:r w:rsidR="00387206" w:rsidRPr="005D357A">
        <w:rPr>
          <w:rFonts w:ascii="Times New Roman CYR" w:eastAsia="Times New Roman" w:hAnsi="Times New Roman CYR" w:cs="Times New Roman CYR"/>
          <w:b/>
          <w:i/>
          <w:sz w:val="26"/>
          <w:szCs w:val="26"/>
        </w:rPr>
        <w:t>.5.1.</w:t>
      </w: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приобщение к искусству:</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у детей художественное и эстетическое восприятие в проце</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се ознакомления с произведениями разных видов искусства; развивать воображение, худ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жественный вкус;</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умение сравнивать произведения различных видов искусства;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отзывчивость и эстетическое сопереживание на красоту окружающей действительности;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интерес к искусству как виду творческой деятельности человека;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познакомить детей с видами и жанрами искусства, историей его возникновения, средствами выразительности разных видов искусства;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понимание красоты произведений искусства, потребность общения с искусством;</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интерес к детским выставкам, спектаклям; желание посещать театр, музей и тому подобное;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приобщать детей к лучшим образцам отеч</w:t>
      </w:r>
      <w:r w:rsidRPr="005D357A">
        <w:rPr>
          <w:rFonts w:ascii="Times New Roman CYR" w:eastAsia="Times New Roman" w:hAnsi="Times New Roman CYR" w:cs="Times New Roman CYR"/>
          <w:sz w:val="26"/>
          <w:szCs w:val="26"/>
        </w:rPr>
        <w:t>ественного и мирового искусства;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патриотизм и чувства гордости за свою страну, край в процессе озн</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комления с различными видами искусства;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изобразительная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интерес детей и положительный отклик к различным видам изобразительной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художественное восприятие, умение последовательно внимател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lastRenderedPageBreak/>
        <w:t>но рассматривать произведения искусства и предметы окружающего мира; соотносить ув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денное с собственным опытом;</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у детей умение рассматривать и обследовать предметы, в т.ч. с помощью рук;</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обогащать представления детей об изобразительном искусстве (иллюстрации к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изведениям детской литературы, репродукции произведений живописи, народное декор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тивное искусство, скульптура малых форм и другое) как основе развития творчества;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умение выделять и использовать средства выразительности в рисовании, лепке, аппликации;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формировать у детей умение создавать коллективные произведения в рисовании, лепке, аппликации;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у детей умение сохранять правильную позу при рисовании: не горбит</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ся, не наклоняться низко над столом, к мольберту; сидеть свободно, не напрягаясь;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приучать детей быть аккуратными: сохранять свое рабочее место в порядке, по окончании работы убирать все со стола;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детей воплощать в художественной форме свои представления, переж</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художественно-творческие способности у детей в различных видах изо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разительной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условия для самостоятельного художественного творчества детей;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у детей желание проявлять дружелюбие при оценке работ других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способность различать и называть строительные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тали (куб, пластина, кирпичик, брусок); использовать их с учётом конструктивных свойств (устойчивость, форма, величина);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сооружать постройки из крупного и мелкого стро</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тельного материала;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обучать конструированию из бумаги;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приобщать детей к изготовлению поделок из природного материала.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обогащать музыкальные впечатления детей, способствовать дальнейшему развитию основ музыкальной культуры;</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слушательскую культуру детей;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музыкальность детей;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интерес и любовь к высокохудожественной музыке;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умение у детей различать средства выразительности в м</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зыке, различать звуки по высоте;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у детей интерес к пению;</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способствовать освоению элементов танца и ритмопластики для создания муз</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кальных двигательных образов в играх, драматизациях, инсценировании;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способствовать освоению детьми приемов игры на детских музыкальных инстр</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lastRenderedPageBreak/>
        <w:t>ментах;</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желание детей самостоятельно заниматься музыкальной деятельностью;</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интерес детей к театрализованной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опыт социальных навыков поведения, создавать условия для развития творческой активности детей;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sz w:val="26"/>
          <w:szCs w:val="26"/>
        </w:rPr>
        <w:t> </w:t>
      </w:r>
      <w:r w:rsidR="00387206" w:rsidRPr="005D357A">
        <w:rPr>
          <w:rFonts w:ascii="Times New Roman CYR" w:eastAsia="Times New Roman" w:hAnsi="Times New Roman CYR" w:cs="Times New Roman CYR"/>
          <w:sz w:val="26"/>
          <w:szCs w:val="26"/>
        </w:rPr>
        <w:t>учить элементам художественно-образных выразительных средств (интонация, 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мика, пантомимика);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активизировать словарь детей, совершенствовать звуковую культуру речи, интон</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ционный строй, диалогическую речь;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познакомить детей с различными видами театра (кукольный, музыкальный, детский, театр зверей и другое);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простейшие образно-выразительные умения, имитировать х</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рактерные движения сказочных животных;</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эстетический вкус, воспитывать чувство прекрасного, побуждать нра</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ственно-эстетические и эмоциональные переживания;</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побуждать интерес творческим проявлениям в игре и игровому общению со сверс</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никами.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w:t>
      </w:r>
      <w:r w:rsidRPr="005D357A">
        <w:rPr>
          <w:rFonts w:ascii="Times New Roman CYR" w:eastAsia="Times New Roman" w:hAnsi="Times New Roman CYR" w:cs="Times New Roman CYR"/>
          <w:i/>
          <w:sz w:val="26"/>
          <w:szCs w:val="26"/>
          <w:lang w:val="en-US"/>
        </w:rPr>
        <w:t>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умение организовывать свободное время с пользой;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желание заниматься интересной самостоятельной деятельностью, отм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чать красоту окружающего мира (кружение снежинок, пение птиц, шелест деревьев и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чее) и передавать это в различных видах деятельности (изобразительной, словесной, муз</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кальной);</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развлечениям, знакомящим с культурой и традициями народов страны;</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осуществлять патриотическое и нравственное воспитание, приобщать к худож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ственной культуре, эстетико-эмоциональному творчеству;</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приобщать к праздничной культуре, развивать желание принимать участие в праз</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никах (календарных, государственных, народных);</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чувства причастности к событиям, происходящим в стране;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индивидуальные творческие способности и художественные наклонности ребёнка;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вовлекать детей в процесс подготовки разных видов развлечений; формировать 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лание участвовать в кукольном спектакле, музыкальных и литературных композициях, ко</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цертах.</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21.5.1. ФОП ДО).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2.5.5.2. 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r w:rsidR="00FC0A03" w:rsidRPr="005D357A">
        <w:rPr>
          <w:rFonts w:ascii="Times New Roman CYR" w:eastAsia="Times New Roman" w:hAnsi="Times New Roman CYR" w:cs="Times New Roman CYR"/>
          <w:b/>
          <w:i/>
          <w:sz w:val="26"/>
          <w:szCs w:val="26"/>
        </w:rPr>
        <w:t>(п. 21.5.2. ФОП ДО).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2.5.5.2.1. Приобщение к искусству</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воспитывает патриотизм и чувства гордости за свою страну, края.</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Педагог учит узнавать и называть предметы и явления природы, окружающей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lastRenderedPageBreak/>
        <w:t>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тура), песни, танцы (музыка), картина (репродукция), скульптура (изобразительное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ство), здание и сооружение (архитектура); учит детей выделять и называть основные сре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Педагог знакомит детей с жанрами живописи (натюрморт, пейзаж, портрет), с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ными по художественному образу и настроению произведениями; знакомит детей со сре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ствами выразительности живописи (цвет, линия, композиция); многообразием цветов и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тенков, форм, фактуры в предметах и явлениях окружающего мира.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Педагог знакомит детей со скульптурой, способами создания скульптуры (пласт</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Педагог знакомит детей с архитектурой; формирует представления о том, что 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ма, в которых они живут (ДОО, общеобразовательная организация, другие здания) - это а</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тию у детей интереса к различным строениям, расположенным вокруг ДОО (дома, в кот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ощряет стремление детей изображать в рисунках, аппликации реальные и сказочные стро</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нию кукольного театра, выставок.</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7) </w:t>
      </w:r>
      <w:r w:rsidR="00387206" w:rsidRPr="005D357A">
        <w:rPr>
          <w:rFonts w:ascii="Times New Roman CYR" w:eastAsia="Times New Roman" w:hAnsi="Times New Roman CYR" w:cs="Times New Roman CYR"/>
          <w:sz w:val="26"/>
          <w:szCs w:val="26"/>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8</w:t>
      </w:r>
      <w:r w:rsidR="001515C6"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sz w:val="26"/>
          <w:szCs w:val="26"/>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ства).</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9) </w:t>
      </w:r>
      <w:r w:rsidR="00387206" w:rsidRPr="005D357A">
        <w:rPr>
          <w:rFonts w:ascii="Times New Roman CYR" w:eastAsia="Times New Roman" w:hAnsi="Times New Roman CYR" w:cs="Times New Roman CYR"/>
          <w:sz w:val="26"/>
          <w:szCs w:val="26"/>
        </w:rPr>
        <w:t>Педагог поощряет проявление детских предпочтений: выбор детьми любимых 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сен, иллюстраций, предметов народных промыслов, пояснение детьми выбора; воспитывает у детей бережное отношение к произведениям искусства.</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 2.1. ФОП ДО).</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2.5.5.2.2. Изобразительная деятельность</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Рисование: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формировать у детей умение рисовать отдельные предметы и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здавать сюжетные композиции, повторяя изображение одних и тех же предметов (неваля</w:t>
      </w:r>
      <w:r w:rsidRPr="005D357A">
        <w:rPr>
          <w:rFonts w:ascii="Times New Roman CYR" w:eastAsia="Times New Roman" w:hAnsi="Times New Roman CYR" w:cs="Times New Roman CYR"/>
          <w:sz w:val="26"/>
          <w:szCs w:val="26"/>
        </w:rPr>
        <w:t>ш</w:t>
      </w:r>
      <w:r w:rsidRPr="005D357A">
        <w:rPr>
          <w:rFonts w:ascii="Times New Roman CYR" w:eastAsia="Times New Roman" w:hAnsi="Times New Roman CYR" w:cs="Times New Roman CYR"/>
          <w:sz w:val="26"/>
          <w:szCs w:val="26"/>
        </w:rPr>
        <w:t>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ления о форме предметов (круглая, овальная, квадратная, прямоугольная, треугольная), в</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lastRenderedPageBreak/>
        <w:t>ствие объектами; направляет внимание детей на передачу соотношения предметов по вел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чине: дерево высокое, куст ниже дерева, цветы ниже куста; продолжает закреплять и об</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гащать представления детей о цветах и оттенках окружающих предметов и объектов прир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водя линии и штрихи только в одном направлении (сверху вниз или слева направо); ри</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умение чисто промывать кисть перед использованием краски другого цвета; к концу 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Народное декоративно-прикладное искусство</w:t>
      </w:r>
      <w:r w:rsidR="00387206" w:rsidRPr="005D357A">
        <w:rPr>
          <w:rFonts w:ascii="Times New Roman CYR" w:eastAsia="Times New Roman" w:hAnsi="Times New Roman CYR" w:cs="Times New Roman CYR"/>
          <w:sz w:val="26"/>
          <w:szCs w:val="26"/>
        </w:rPr>
        <w:t>:</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у детей формировать умение создавать декоративные композ</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Лепка: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5D357A"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Аппликация: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ния навыка разрезания по прямой сначала коротких, а затем длинных полос. Учит детей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 xml:space="preserve">жаемых в аппликации предметов (птицы, животные, цветы, насекомые, дома, как реальные, </w:t>
      </w:r>
      <w:r w:rsidRPr="005D357A">
        <w:rPr>
          <w:rFonts w:ascii="Times New Roman CYR" w:eastAsia="Times New Roman" w:hAnsi="Times New Roman CYR" w:cs="Times New Roman CYR"/>
          <w:sz w:val="26"/>
          <w:szCs w:val="26"/>
        </w:rPr>
        <w:lastRenderedPageBreak/>
        <w:t>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лее). Закрепляет у детей навыки аккуратного вырезывания и наклеивания. Педагог поощр</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ет проявление активности и творчества.</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21.5.2.2.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21.5.2.3. 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продолжает развивать у детей способность различать и называть стро</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тельные детали (куб, пластина, кирпичик, брусок); учит использовать их с учётом ко</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структивных свойств (устойчивость, форма, величина).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ки: выделять основные части, различать и соотносить их по величине и форме, устанавл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вать в сюжетно-ролевой игре постройки из строительного материала. Учит детей самосто</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стройки из крупного и мелкого строительного материала, использовать детали разного цв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та для создания и украшения построек.</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тат.</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здравительная открытка), приклеивать к основной форме детали (к дому - окна, двери, тр</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стилин; применять в поделках катушки, коробки разной величины и другие предметы.</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21.5.2.3.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21.5.2.4. 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Слушание: педагог формирует навыки культуры слушания музыки (не отвлекат</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ся, дослушивать произведение до конца); педагог знакомит детей с биографиями и творч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ством русских и зарубежных композиторов, о истории создания оркестра, о истории разв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тия музыки, о музыкальных инструментах; учит детей чувствовать характер музыки, узн</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делах сексты, септимы); педагог учит детей выражать полученные впечатления с помощью слова, движения, пантомимы.</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Пение: педагог учит детей выразительному пению, формирует умение петь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тяжно, подвижно, согласованно (в пределах ре - си первой октавы); развивает у детей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 xml:space="preserve">ние брать дыхание между короткими музыкальными фразами; формирует у детей умение </w:t>
      </w:r>
      <w:r w:rsidR="00387206" w:rsidRPr="005D357A">
        <w:rPr>
          <w:rFonts w:ascii="Times New Roman CYR" w:eastAsia="Times New Roman" w:hAnsi="Times New Roman CYR" w:cs="Times New Roman CYR"/>
          <w:sz w:val="26"/>
          <w:szCs w:val="26"/>
        </w:rPr>
        <w:lastRenderedPageBreak/>
        <w:t>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Песенное творчество: педагог учит детей самостоятельно сочинять мелодию кол</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бельной песни и от</w:t>
      </w:r>
      <w:r w:rsidRPr="005D357A">
        <w:rPr>
          <w:rFonts w:ascii="Times New Roman CYR" w:eastAsia="Times New Roman" w:hAnsi="Times New Roman CYR" w:cs="Times New Roman CYR"/>
          <w:sz w:val="26"/>
          <w:szCs w:val="26"/>
        </w:rPr>
        <w:t>вечать на музыкальные вопросы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Как тебя зовут?</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Что ты хочешь, кошечка?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Где ты?</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формирует у детей умение импровизировать мелодии на заданный текст.</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 менять движения в соответствии с двух- и трехчастной формой музыки; соверше</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ствует танцевальные движения детей: прямой галоп, пружинка, кружение по одному и в п</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сыпную и обратно), подскоки; продолжает совершенствовать у детей навыки основных движений (ходьб</w:t>
      </w:r>
      <w:r w:rsidRPr="005D357A">
        <w:rPr>
          <w:rFonts w:ascii="Times New Roman CYR" w:eastAsia="Times New Roman" w:hAnsi="Times New Roman CYR" w:cs="Times New Roman CYR"/>
          <w:sz w:val="26"/>
          <w:szCs w:val="26"/>
        </w:rPr>
        <w:t xml:space="preserve">а: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торжественная</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xml:space="preserve">, спокойная,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таинственная</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бег: легкий, стремител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ке небольших музыкальных спектаклей.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Игра на детских музыкальных инструментах: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 детей умение подыгрывать простейшие мелодии на деревянных ложках, погремушках, барабане, металлофоне;</w:t>
      </w:r>
    </w:p>
    <w:p w:rsidR="00387206" w:rsidRPr="005D357A" w:rsidRDefault="00387206" w:rsidP="00FC0A0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(п.21.5.2.4.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2.5.5.2.5. Театрализованная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развивать и поддерживать интерес детей к театрализованной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серской игры, создавая для этого специальные условия (место, материалы, атрибуты).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буждает детей использовать в театрализованных играх образные игрушки и различные 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ды театра (бибабо, настольный, плоскостной). Педагог формирует у детей умение испол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ментирования при создании одного и того же образа. Учит чувствовать и понимать эмоци</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нальное состояние героя, вступать в ролевое взаимодействие с другими персонажами. Сп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собствует разностороннему развитию детей в театрализованной деятельности путем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lastRenderedPageBreak/>
        <w:t>слеживания количества и характера исполняемых каждым ребёнком ролей. Педагог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21.5.2.5.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w:t>
      </w:r>
      <w:r w:rsidR="00387206" w:rsidRPr="005D357A">
        <w:rPr>
          <w:rFonts w:ascii="Times New Roman CYR" w:eastAsia="Times New Roman" w:hAnsi="Times New Roman CYR" w:cs="Times New Roman CYR"/>
          <w:i/>
          <w:sz w:val="26"/>
          <w:szCs w:val="26"/>
        </w:rPr>
        <w:t>.5.2.6.</w:t>
      </w:r>
      <w:r w:rsidRPr="005D357A">
        <w:rPr>
          <w:rFonts w:ascii="Times New Roman CYR" w:eastAsia="Times New Roman" w:hAnsi="Times New Roman CYR" w:cs="Times New Roman CYR"/>
          <w:i/>
          <w:sz w:val="26"/>
          <w:szCs w:val="26"/>
        </w:rPr>
        <w:t> </w:t>
      </w:r>
      <w:r w:rsidR="00387206" w:rsidRPr="005D357A">
        <w:rPr>
          <w:rFonts w:ascii="Times New Roman CYR" w:eastAsia="Times New Roman" w:hAnsi="Times New Roman CYR" w:cs="Times New Roman CYR"/>
          <w:i/>
          <w:sz w:val="26"/>
          <w:szCs w:val="26"/>
        </w:rPr>
        <w:t xml:space="preserve"> К</w:t>
      </w:r>
      <w:r w:rsidRPr="005D357A">
        <w:rPr>
          <w:rFonts w:ascii="Times New Roman CYR" w:eastAsia="Times New Roman" w:hAnsi="Times New Roman CYR" w:cs="Times New Roman CYR"/>
          <w:i/>
          <w:sz w:val="26"/>
          <w:szCs w:val="26"/>
        </w:rPr>
        <w:t>ультурно-досуговая деятельность</w:t>
      </w:r>
    </w:p>
    <w:p w:rsidR="00F01973" w:rsidRPr="005D357A" w:rsidRDefault="00387206" w:rsidP="00FC0A0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за свою страну (населенный пункт). Приобщает к праздничной культуре, развивает 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лание принимать участие в праздниках (календарных, государственных, народных). Разв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вает творческие способности. Активизирует желание посещать творческие объединения 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ных видов развлечений; формирует желание участвовать в кукольном спектакле, музыкал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ных и литературных композициях, концертах. В процессе организации и проведения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влечений педагог заботится о формировании потребности заниматься интересным и соде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жательным делом.</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21.5.2.6.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F01973" w:rsidRPr="005D357A">
        <w:rPr>
          <w:rFonts w:ascii="Times New Roman CYR" w:eastAsia="Times New Roman" w:hAnsi="Times New Roman CYR" w:cs="Times New Roman CYR"/>
          <w:b/>
          <w:sz w:val="26"/>
          <w:szCs w:val="26"/>
        </w:rPr>
        <w:t>.5.6. От 5 лет до 6 лет</w:t>
      </w:r>
      <w:r w:rsidR="00FC0A03" w:rsidRPr="005D357A">
        <w:rPr>
          <w:rFonts w:ascii="Times New Roman CYR" w:eastAsia="Times New Roman" w:hAnsi="Times New Roman CYR" w:cs="Times New Roman CYR"/>
          <w:b/>
          <w:sz w:val="26"/>
          <w:szCs w:val="26"/>
        </w:rPr>
        <w:t>(п. 21.6.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2.5.6.1. 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приобщение к искусству:</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эстетическое восприятие, эстетические чувства, эмоции, э</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тетический вкус, интерес к искусству; умение наблюдать и оценивать прекрасное в окр</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жающей действительности, природе;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эмоциональный отклик на проявления красоты в окружающем мире,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изведениях искусства и собственных творческих работах; способствовать освоению эстет</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ческих оценок, суждений;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духовно-нравственные качества, в процессе ознакомления с разли</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ными видами искусства духовно-нравственного содержания;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бережное отношение к произведениям искусства;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активизировать проявление эстетического отношения к окружающему миру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ству, природе, предметам быта, игрушкам, социальным явлениям);</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стремление к познанию культурных традиций своего народа через творческую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знакомить детей с жанрами изобразительного и музыкального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ства; продолжать знакомить детей с архитектурой;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представления детей о народном искусстве, музыкальном фольклоре, х</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lastRenderedPageBreak/>
        <w:t>дожественных промыслах; развивать интерес к участию в фольклорных праздниках;</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знать и называть материалы для разных видов художественной деятельности;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sz w:val="26"/>
          <w:szCs w:val="26"/>
          <w:lang w:val="en-US"/>
        </w:rPr>
        <w:t> </w:t>
      </w:r>
      <w:r w:rsidR="00387206" w:rsidRPr="005D357A">
        <w:rPr>
          <w:rFonts w:ascii="Times New Roman CYR" w:eastAsia="Times New Roman" w:hAnsi="Times New Roman CYR" w:cs="Times New Roman CYR"/>
          <w:sz w:val="26"/>
          <w:szCs w:val="26"/>
        </w:rPr>
        <w:t>уметь называть вид художественной деятельности, профессию и людей, которые работают в том или ином виде искусства;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личностные проявления детей в процессе освоения искусства и со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ственной творческой деятельности: самостоятельность, инициативность, индивидуальность, творчество</w:t>
      </w:r>
      <w:r w:rsidRPr="005D357A">
        <w:rPr>
          <w:rFonts w:ascii="Times New Roman CYR" w:eastAsia="Times New Roman" w:hAnsi="Times New Roman CYR" w:cs="Times New Roman CYR"/>
          <w:sz w:val="26"/>
          <w:szCs w:val="26"/>
        </w:rPr>
        <w:t>;</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организовать посещение выставки, театра, музея, цирка;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изобразительная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интерес детей к изобразительной деятельности;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художественно-творческих способностей в продуктивных видах детской деятельности;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у детей сенсорный опыт, развивая органы восприятия: зрение, слух, обоняние, осязание, вкус;</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у детей знания об основных формах предметов и объектов природы;</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эстетическое восприятие, желание созерцать красоту окружающ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мира;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 процессе восприятия предметов и явлений развивать у детей мыслительные оп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умение у детей передавать в изображении не только основные сво</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совершенствовать у детей изобразительные навыки и умения, формировать худож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ственно-творческие способности;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чувство формы, цвета, пропорций;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у детей стремление самостоятельно сочетать знакомые техники,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могать осваивать новые, по собственной инициативе объединять разные способы изображ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содержание изобразительной деятельности в соответствии с задачами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знавательного и социального развития детей;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инициировать выбор сюжетов о семье, жизни в ДОО, а также о бытовых, общ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ма, зоопарк, лес, луг, аквариум, герои и эпизоды из любимых сказок и мультфильмов);</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знакомить детей с народным декоративно-прикладным искусством (Г</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родецкая роспись, Полховско-майданская роспись, Гжельская роспись), расширять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ставления о народных игрушках (городецкая игрушка, богородская игрушка, матрешка, б</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рюльки);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декоративное творчество детей (в т.ч. коллективное);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детей воплощать в художественной форме свои представления, переж</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вания, чувства, мысли; поддерживать личностное творческое начало;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формировать у детей умение организовывать свое рабочее место, готовить все н</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умение детей устанавливать связь между создаваемыми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стройками и тем, что они видят в окружающей жизни; создавать разнообразные постройки и конструкции;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у детей самостоятельность, творчество, инициативу, дружелюбие;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формировать у детей эстетическое восприятие музыки, умение разл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чать жанры музыкальных произведений (песня, танец, марш);</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музыкальную память, умение различать на слух звуки по высоте, музыкальные инструменты;</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зиторов;</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интерес и любовь к музыке, музыкальную отзывч</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вость на нее;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музыкальные способности детей: звуковысотный, ритмический, тембровый, динамический слух;</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умение творческой интерпретации музыки разными средствами художественной выразительности;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способствовать дальнейшему развитию у детей навыков пения, движений под м</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зыку, игры и импровизации мелодий на детских музыкальных инструментах; творческой активности детей;</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умение сотрудничества в коллективной музыкальной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различными видами театрального искусства (кукольный театр, балет, опера и прочее);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театральной терминологией (акт, актер, антракт, кулисы и так д</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лее);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сценическому искусству;</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атмосферу творческого выбора и инициативы для каждого ребёнка;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личностные качеств (коммуникативные навыки, партнерские взаимоо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ношения;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доброжелательность и контактность в отношениях со сверстниками;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навыки действий с воображаемыми предметами;</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способствовать развитию навыков передачи образа различными способами (речь, мимика, жест, пантомима и прочее);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желание организовывать свободное время с интересом и пользой. Форм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ровать основы досуговой культуры во время игр, творчества, прогулки и прочее;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создавать условия для проявления культурных потребностей и интересов, а также их использования в организации своего досуга;</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понятия праздничный и будний день, понимать их различия;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с историей возникновения праздников, воспитывать бережное отношение к народным праздничным традициям и обычаям;</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интерес к участию в праздничных программах и вызывать желание пр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нимать участие в подготовке помещений к ним (украшение флажками, гирляндами, цвет</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ми и прочее);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внимание и отзывчивость к окружающим людям во время праздни</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ных мероприятий (поздравлять, приглашать на праздник, готовить подарки и прочее);</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влечениях;</w:t>
      </w:r>
    </w:p>
    <w:p w:rsidR="00F01973" w:rsidRPr="005D357A" w:rsidRDefault="00F01973" w:rsidP="00FC0A0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интерес к участию в творческих объединениях дополнительного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разования в ДОО и вне её.</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21.6.1. ФОП ДО).</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2.5.6.2. 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r w:rsidR="00FC0A03" w:rsidRPr="005D357A">
        <w:rPr>
          <w:rFonts w:ascii="Times New Roman CYR" w:eastAsia="Times New Roman" w:hAnsi="Times New Roman CYR" w:cs="Times New Roman CYR"/>
          <w:b/>
          <w:i/>
          <w:sz w:val="26"/>
          <w:szCs w:val="26"/>
        </w:rPr>
        <w:t>(п. 21.6.2.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w:t>
      </w:r>
      <w:r w:rsidR="00F01973" w:rsidRPr="005D357A">
        <w:rPr>
          <w:rFonts w:ascii="Times New Roman CYR" w:eastAsia="Times New Roman" w:hAnsi="Times New Roman CYR" w:cs="Times New Roman CYR"/>
          <w:i/>
          <w:sz w:val="26"/>
          <w:szCs w:val="26"/>
        </w:rPr>
        <w:t>.5.6.2.1. Приобщение к искусству</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жественный образ и средства выразительности, характеризующие его в разных видах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литература, музыка, изобразительное искусство, архитектура, театр, цирк.</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Педагог продолжает развивать у детей стремление к познанию культурных трад</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ций через творческую деятельность (изобразительную, музыкальную, театрализованную, культурно-досуговую).</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5D357A"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Педагог продолжает знакомить детей (без запоминания) с видами изобразительн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го искусства: графика, декоративно-прикладное искусство, живопись, скульптура, фотои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кусство. Педагог продолжает знакомить детей с основными жанрами изобразительного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тельности разных видов искусства, называть материалы для разных видов художественной деятельности.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Педагог знакомит детей с произведениями живописи (И.И. Шишкин, И.И. Лев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тан, В.А. Серов, И.Э. Грабарь, П.П. Кончаловский и другими), изображением родной пр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роды в картинах художников. Расширяет представления о графике (ее выразительных сре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ствах). Знакомить с творчеством художников-иллюстраторов детских книг (Ю.А. Васнецов,</w:t>
      </w:r>
      <w:r w:rsidRPr="005D357A">
        <w:rPr>
          <w:rFonts w:ascii="Times New Roman CYR" w:eastAsia="Times New Roman" w:hAnsi="Times New Roman CYR" w:cs="Times New Roman CYR"/>
          <w:sz w:val="26"/>
          <w:szCs w:val="26"/>
        </w:rPr>
        <w:t xml:space="preserve"> Е.М. Рачев, Е.И. Чарушин, И.Я. </w:t>
      </w:r>
      <w:r w:rsidR="00387206" w:rsidRPr="005D357A">
        <w:rPr>
          <w:rFonts w:ascii="Times New Roman CYR" w:eastAsia="Times New Roman" w:hAnsi="Times New Roman CYR" w:cs="Times New Roman CYR"/>
          <w:sz w:val="26"/>
          <w:szCs w:val="26"/>
        </w:rPr>
        <w:t>Билибин и другие). Знакомит с творчеством русских и з</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рубежных композиторов, а также детских композиторов-песенников (И.С. Бах, В.А. 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царт, П.И. Чайковский, М.И. Глинка, С.С. Прокофьев, В.Я. Шаинский и другими).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 xml:space="preserve">Педагог продолжает знакомить детей с архитектурой. Закрепляет у детей знания о </w:t>
      </w:r>
      <w:r w:rsidR="00387206" w:rsidRPr="005D357A">
        <w:rPr>
          <w:rFonts w:ascii="Times New Roman CYR" w:eastAsia="Times New Roman" w:hAnsi="Times New Roman CYR" w:cs="Times New Roman CYR"/>
          <w:sz w:val="26"/>
          <w:szCs w:val="26"/>
        </w:rPr>
        <w:lastRenderedPageBreak/>
        <w:t>том, что существуют различные по назначению здания: жилые дома, магазины, театры, к</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нотеатры и другое. Обращает внимание детей на сходства и различия архитектурных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жилой дом, театр, храм и так далее. Развивает у детей наблюдательность, учит вним</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тельно рассматривать здания, замечать их характерные особенности, разнообразие пропо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7) </w:t>
      </w:r>
      <w:r w:rsidR="00387206" w:rsidRPr="005D357A">
        <w:rPr>
          <w:rFonts w:ascii="Times New Roman CYR" w:eastAsia="Times New Roman" w:hAnsi="Times New Roman CYR" w:cs="Times New Roman CYR"/>
          <w:sz w:val="26"/>
          <w:szCs w:val="26"/>
        </w:rPr>
        <w:t>Расширяет представления детей о народном искусстве, фольклоре, музыке и худ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8) </w:t>
      </w:r>
      <w:r w:rsidR="00387206" w:rsidRPr="005D357A">
        <w:rPr>
          <w:rFonts w:ascii="Times New Roman CYR" w:eastAsia="Times New Roman" w:hAnsi="Times New Roman CYR" w:cs="Times New Roman CYR"/>
          <w:sz w:val="26"/>
          <w:szCs w:val="26"/>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9) </w:t>
      </w:r>
      <w:r w:rsidR="00387206" w:rsidRPr="005D357A">
        <w:rPr>
          <w:rFonts w:ascii="Times New Roman CYR" w:eastAsia="Times New Roman" w:hAnsi="Times New Roman CYR" w:cs="Times New Roman CYR"/>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крепляет и расширяет знания детей о телевидении, музеях, театре, цирке, кино, библиотеке; формирует желание посещать их.</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2.5.6.2.2. </w:t>
      </w:r>
      <w:r w:rsidR="00387206" w:rsidRPr="005D357A">
        <w:rPr>
          <w:rFonts w:ascii="Times New Roman CYR" w:eastAsia="Times New Roman" w:hAnsi="Times New Roman CYR" w:cs="Times New Roman CYR"/>
          <w:i/>
          <w:sz w:val="26"/>
          <w:szCs w:val="26"/>
        </w:rPr>
        <w:t>Изобразительная деятел</w:t>
      </w:r>
      <w:r w:rsidRPr="005D357A">
        <w:rPr>
          <w:rFonts w:ascii="Times New Roman CYR" w:eastAsia="Times New Roman" w:hAnsi="Times New Roman CYR" w:cs="Times New Roman CYR"/>
          <w:i/>
          <w:sz w:val="26"/>
          <w:szCs w:val="26"/>
        </w:rPr>
        <w:t>ьность</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продолжает развивать интерес детей к изобразительной деятельности. В</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крепляет знания об основных формах предметов и объектов природы. Развивает у детей э</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тетическое восприятие, учит созерцать красоту окружающего мира. Развивает у детей сп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вать работы (рисунки, лепку, аппликации), радоваться достигнутому результату, замечать и выделять выразительные решения изображений.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Предметное рисование: педагог продолжает совершенствовать у детей умение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давать в рисунке образы предметов, объектов, персонажей сказок, литературных произв</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lastRenderedPageBreak/>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шивании изображения не оставалось жестких, грубых линий, пачкающих рисунок.</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учит детей рисовать акварелью в соответствии с её спецификой (прозрачн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стью и легкостью цвета, плавностью перехода одного цвета в другой). Учит рисовать к</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ство цвета. Учит детей смешивать краски для получения новых цветов и оттенков (при 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даш. В карандашном исполнении дети могут, регулируя нажим, передать до трех оттенков цвета.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Кого встретил Колобок</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Два жадных медвежонка</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Где обедал воробей?</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гог учит располагать на рисунке предметы так, чтобы они загораживали друг друга (раст</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щие перед домом деревья и частично его загораживающие и тому подобное).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Декоративное рисование: педагог продолжает знакомить детей с изделиями наро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си, знакомит с её цветовым строем и элементами композиции, поощряет детей за разноо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вать узоры на листах в форме народного изделия (поднос, солонка, чашка, розетка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гое). Для развития творчества в декоративной деятельности, педагог учит детей использ</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Лепка: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мые предметы (овощи, фрукты, грибы, посуда, игрушки); передавать их характерные ос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раза, лепить фигуры человека и животных в движении, объединять небольшие группы предметов в несложные сюжеты (в к</w:t>
      </w:r>
      <w:r w:rsidR="00986673" w:rsidRPr="005D357A">
        <w:rPr>
          <w:rFonts w:ascii="Times New Roman CYR" w:eastAsia="Times New Roman" w:hAnsi="Times New Roman CYR" w:cs="Times New Roman CYR"/>
          <w:sz w:val="26"/>
          <w:szCs w:val="26"/>
        </w:rPr>
        <w:t xml:space="preserve">оллективных композициях):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Курица с цыплятами</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Два жадных медвежонка нашли сыр</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86673" w:rsidRPr="005D357A">
        <w:rPr>
          <w:rFonts w:ascii="Times New Roman CYR" w:eastAsia="Times New Roman" w:hAnsi="Times New Roman CYR" w:cs="Times New Roman CYR"/>
          <w:sz w:val="26"/>
          <w:szCs w:val="26"/>
        </w:rPr>
        <w:t>Дети на прогулке</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ство, инициативу. Продолжает формировать у детей умение лепить мелкие детали; польз</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ясь стекой, наносить рисунок чешуек у рыбки, обозначать глаза, шерсть животного, перы</w:t>
      </w:r>
      <w:r w:rsidRPr="005D357A">
        <w:rPr>
          <w:rFonts w:ascii="Times New Roman CYR" w:eastAsia="Times New Roman" w:hAnsi="Times New Roman CYR" w:cs="Times New Roman CYR"/>
          <w:sz w:val="26"/>
          <w:szCs w:val="26"/>
        </w:rPr>
        <w:t>ш</w:t>
      </w:r>
      <w:r w:rsidRPr="005D357A">
        <w:rPr>
          <w:rFonts w:ascii="Times New Roman CYR" w:eastAsia="Times New Roman" w:hAnsi="Times New Roman CYR" w:cs="Times New Roman CYR"/>
          <w:sz w:val="26"/>
          <w:szCs w:val="26"/>
        </w:rPr>
        <w:t>ки птицы, узор, складки на одежде людей и тому подобное. Продолжает формировать у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технические умения и навыки работы с разнообразными материалами для лепки;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буждает использовать дополнительные материалы (косточки, зернышки, бусинки и так 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лее). Педагог закрепляет у детей навыки аккуратной лепки. Закрепляет у детей навык тщ</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 мыть руки по окончании лепки.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Декоративная лепка: педагог продолжает знакомить детей с особенностями декор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тивной лепки. Формирует у детей интерес и эстетическое отношение к предметам народн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w:t>
      </w:r>
      <w:r w:rsidR="00986673" w:rsidRPr="005D357A">
        <w:rPr>
          <w:rFonts w:ascii="Times New Roman CYR" w:eastAsia="Times New Roman" w:hAnsi="Times New Roman CYR" w:cs="Times New Roman CYR"/>
          <w:i/>
          <w:sz w:val="26"/>
          <w:szCs w:val="26"/>
        </w:rPr>
        <w:t> </w:t>
      </w:r>
      <w:r w:rsidRPr="005D357A">
        <w:rPr>
          <w:rFonts w:ascii="Times New Roman CYR" w:eastAsia="Times New Roman" w:hAnsi="Times New Roman CYR" w:cs="Times New Roman CYR"/>
          <w:i/>
          <w:sz w:val="26"/>
          <w:szCs w:val="26"/>
        </w:rPr>
        <w:t xml:space="preserve"> Аппликация: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закрепляет умение детей создавать изображения (разрезать бумагу на коро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кие и длинные полоски; вырезать круги из квадратов, овалы из прямоугольников, преобр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здания выразительного образа, педагог учит детей приему обрывания. Побуждает детей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Прикладное творчество: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бик). Закрепляет умение детей делать игрушки, сувениры из природного материала (ши</w:t>
      </w:r>
      <w:r w:rsidRPr="005D357A">
        <w:rPr>
          <w:rFonts w:ascii="Times New Roman CYR" w:eastAsia="Times New Roman" w:hAnsi="Times New Roman CYR" w:cs="Times New Roman CYR"/>
          <w:sz w:val="26"/>
          <w:szCs w:val="26"/>
        </w:rPr>
        <w:t>ш</w:t>
      </w:r>
      <w:r w:rsidRPr="005D357A">
        <w:rPr>
          <w:rFonts w:ascii="Times New Roman CYR" w:eastAsia="Times New Roman" w:hAnsi="Times New Roman CYR" w:cs="Times New Roman CYR"/>
          <w:sz w:val="26"/>
          <w:szCs w:val="26"/>
        </w:rPr>
        <w:t>ки, ветки, ягоды) и других материалов (катушки, проволока в цветной обмотке, пустые 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lastRenderedPageBreak/>
        <w:t>робки и другое), прочно соединяя части. Формирует умение самостоятельно создавать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рушки для сюжетно-ролевых игр (флажки, сумочки, шапочки, салфетки и другое); сувен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ры для родителей (законных представителей), сотрудников ДОО, елочные украшения.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привлекает детей к изготовлению пособий для занятий и самостоятельной деятельн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(коробки, счетный материал), ремонту книг, настольно-печатных игр. Закрепляет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детей экономно и рационально расходовать материалы.</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21.6.2.2.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w:t>
      </w:r>
      <w:r w:rsidR="00387206" w:rsidRPr="005D357A">
        <w:rPr>
          <w:rFonts w:ascii="Times New Roman CYR" w:eastAsia="Times New Roman" w:hAnsi="Times New Roman CYR" w:cs="Times New Roman CYR"/>
          <w:i/>
          <w:sz w:val="26"/>
          <w:szCs w:val="26"/>
        </w:rPr>
        <w:t>.6.2</w:t>
      </w:r>
      <w:r w:rsidRPr="005D357A">
        <w:rPr>
          <w:rFonts w:ascii="Times New Roman CYR" w:eastAsia="Times New Roman" w:hAnsi="Times New Roman CYR" w:cs="Times New Roman CYR"/>
          <w:i/>
          <w:sz w:val="26"/>
          <w:szCs w:val="26"/>
        </w:rPr>
        <w:t>.3. Конструктивная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дагог формирует у детей умение создавать различные по величине и конструкции постро</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ки одного и того же объекта. Учит детей строить по рисунку, самостоятельно подбирать 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обходимый строительный материал. Продолжает развивать у детей умение работать ко</w:t>
      </w:r>
      <w:r w:rsidRPr="005D357A">
        <w:rPr>
          <w:rFonts w:ascii="Times New Roman CYR" w:eastAsia="Times New Roman" w:hAnsi="Times New Roman CYR" w:cs="Times New Roman CYR"/>
          <w:sz w:val="26"/>
          <w:szCs w:val="26"/>
        </w:rPr>
        <w:t>л</w:t>
      </w:r>
      <w:r w:rsidRPr="005D357A">
        <w:rPr>
          <w:rFonts w:ascii="Times New Roman CYR" w:eastAsia="Times New Roman" w:hAnsi="Times New Roman CYR" w:cs="Times New Roman CYR"/>
          <w:sz w:val="26"/>
          <w:szCs w:val="26"/>
        </w:rPr>
        <w:t>лективно, объединять свои поделки в соответствии с общим замыслом, договариваться, кто какую часть работы будет выполнять.</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21.6.2.3.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w:t>
      </w:r>
      <w:r w:rsidR="00387206" w:rsidRPr="005D357A">
        <w:rPr>
          <w:rFonts w:ascii="Times New Roman CYR" w:eastAsia="Times New Roman" w:hAnsi="Times New Roman CYR" w:cs="Times New Roman CYR"/>
          <w:i/>
          <w:sz w:val="26"/>
          <w:szCs w:val="26"/>
        </w:rPr>
        <w:t>.</w:t>
      </w:r>
      <w:r w:rsidRPr="005D357A">
        <w:rPr>
          <w:rFonts w:ascii="Times New Roman CYR" w:eastAsia="Times New Roman" w:hAnsi="Times New Roman CYR" w:cs="Times New Roman CYR"/>
          <w:i/>
          <w:sz w:val="26"/>
          <w:szCs w:val="26"/>
        </w:rPr>
        <w:t>6.2.4. Музыкальная деятельность</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Слушание: педагог учит детей различать жанры музыкальных произведений (пе</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ка). Знакомит с творчеством некоторых композиторов.</w:t>
      </w:r>
    </w:p>
    <w:p w:rsidR="00387206" w:rsidRPr="005D357A"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 xml:space="preserve">Пение: педагог формирует у детей певческие навыки, умение петь легким звуком в диапазоне от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ре</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первой октавы до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до</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второй октавы, брать дыхание перед началом пе</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w:t>
      </w:r>
      <w:r w:rsidR="00387206" w:rsidRPr="005D357A">
        <w:rPr>
          <w:rFonts w:ascii="Times New Roman CYR" w:eastAsia="Times New Roman" w:hAnsi="Times New Roman CYR" w:cs="Times New Roman CYR"/>
          <w:sz w:val="26"/>
          <w:szCs w:val="26"/>
        </w:rPr>
        <w:t>ж</w:t>
      </w:r>
      <w:r w:rsidR="00387206" w:rsidRPr="005D357A">
        <w:rPr>
          <w:rFonts w:ascii="Times New Roman CYR" w:eastAsia="Times New Roman" w:hAnsi="Times New Roman CYR" w:cs="Times New Roman CYR"/>
          <w:sz w:val="26"/>
          <w:szCs w:val="26"/>
        </w:rPr>
        <w:t>дением и без него. Педагог содействует проявлению у детей самостоятельности и творч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скому исполнению песен разного характера. Развивает у детей песенный музыкальный вкус.</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Песенное творчество: педагог учит детей импровизировать мелодию на заданный</w:t>
      </w:r>
      <w:r w:rsidRPr="005D357A">
        <w:rPr>
          <w:rFonts w:ascii="Times New Roman CYR" w:eastAsia="Times New Roman" w:hAnsi="Times New Roman CYR" w:cs="Times New Roman CYR"/>
          <w:sz w:val="26"/>
          <w:szCs w:val="26"/>
        </w:rPr>
        <w:t xml:space="preserve"> текст. </w:t>
      </w:r>
      <w:r w:rsidR="00387206" w:rsidRPr="005D357A">
        <w:rPr>
          <w:rFonts w:ascii="Times New Roman CYR" w:eastAsia="Times New Roman" w:hAnsi="Times New Roman CYR" w:cs="Times New Roman CYR"/>
          <w:sz w:val="26"/>
          <w:szCs w:val="26"/>
        </w:rPr>
        <w:t>Учит детей сочинять мелодии различного характера: ласковую колыбельную, задо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ный или бодрый марш, плавный вальс, веселую плясовую.</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ние. Учит детей свободно ориентироваться в пространстве, выполнять простейшие пер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 xml:space="preserve">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w:t>
      </w:r>
      <w:r w:rsidR="00387206" w:rsidRPr="005D357A">
        <w:rPr>
          <w:rFonts w:ascii="Times New Roman CYR" w:eastAsia="Times New Roman" w:hAnsi="Times New Roman CYR" w:cs="Times New Roman CYR"/>
          <w:sz w:val="26"/>
          <w:szCs w:val="26"/>
        </w:rPr>
        <w:lastRenderedPageBreak/>
        <w:t>журавль, ворон и другие) в разных игровых ситуациях.</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Музыкально-игровое и танцевальное творчество: педагог развивает у детей танц</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вальное творчество; помогает придумывать движения к пляскам, танцам, составлять комп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зицию танца, проявляя самостоятельность в творчестве. Учит детей самостоятельно прид</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мывать движения, отражающие содержание песни. Побуждает детей к инсценированию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держания песен, хороводов.</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Игра на детских музыкальных инструментах: педагог учит детей исполнять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стейшие мелодии на детских музыкальных инструментах; знакомые песенки индивидуал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 и небольшими группами, соблюдая при этом общую динамику и темп. Развивает творч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ство детей, побуждает их к активным самостоятельным действиям.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Педагог активизирует использование детьми различных видов музыки в повседне</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ной жизни и различных видах досуговой деятельности для реализации музыкальных сп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собностей ребёнка.</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21.6.2.4.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w:t>
      </w:r>
      <w:r w:rsidR="00387206" w:rsidRPr="005D357A">
        <w:rPr>
          <w:rFonts w:ascii="Times New Roman CYR" w:eastAsia="Times New Roman" w:hAnsi="Times New Roman CYR" w:cs="Times New Roman CYR"/>
          <w:i/>
          <w:sz w:val="26"/>
          <w:szCs w:val="26"/>
        </w:rPr>
        <w:t>.6.2.5</w:t>
      </w:r>
      <w:r w:rsidRPr="005D357A">
        <w:rPr>
          <w:rFonts w:ascii="Times New Roman CYR" w:eastAsia="Times New Roman" w:hAnsi="Times New Roman CYR" w:cs="Times New Roman CYR"/>
          <w:i/>
          <w:sz w:val="26"/>
          <w:szCs w:val="26"/>
        </w:rPr>
        <w:t>. Театрализованная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21.6.2.5.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2.5.6.2.6. </w:t>
      </w:r>
      <w:r w:rsidR="00387206" w:rsidRPr="005D357A">
        <w:rPr>
          <w:rFonts w:ascii="Times New Roman CYR" w:eastAsia="Times New Roman" w:hAnsi="Times New Roman CYR" w:cs="Times New Roman CYR"/>
          <w:i/>
          <w:sz w:val="26"/>
          <w:szCs w:val="26"/>
        </w:rPr>
        <w:t>К</w:t>
      </w:r>
      <w:r w:rsidRPr="005D357A">
        <w:rPr>
          <w:rFonts w:ascii="Times New Roman CYR" w:eastAsia="Times New Roman" w:hAnsi="Times New Roman CYR" w:cs="Times New Roman CYR"/>
          <w:i/>
          <w:sz w:val="26"/>
          <w:szCs w:val="26"/>
        </w:rPr>
        <w:t>ультурно-досуговая деятельность</w:t>
      </w:r>
    </w:p>
    <w:p w:rsidR="00986673" w:rsidRPr="005D357A" w:rsidRDefault="00387206" w:rsidP="00FC0A0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ги, гости). Педагог знакомит с русскими народными традициями, а также с обычаями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гих народов страны. Поощряет желание участвовать в народных праздниках и развлечен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ях.</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21.6.2.6.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2.5.7. От 6 лет до 7 лет</w:t>
      </w:r>
      <w:r w:rsidR="00FC0A03" w:rsidRPr="005D357A">
        <w:rPr>
          <w:rFonts w:ascii="Times New Roman CYR" w:eastAsia="Times New Roman" w:hAnsi="Times New Roman CYR" w:cs="Times New Roman CYR"/>
          <w:b/>
          <w:sz w:val="26"/>
          <w:szCs w:val="26"/>
        </w:rPr>
        <w:t>(п. 21.7. ФОП ДО).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2.5.7.1. </w:t>
      </w:r>
      <w:r w:rsidR="00387206" w:rsidRPr="005D357A">
        <w:rPr>
          <w:rFonts w:ascii="Times New Roman CYR" w:eastAsia="Times New Roman" w:hAnsi="Times New Roman CYR" w:cs="Times New Roman CYR"/>
          <w:b/>
          <w:i/>
          <w:sz w:val="26"/>
          <w:szCs w:val="26"/>
        </w:rPr>
        <w:t>В области художественно-эстетического развития основными задачами образовательной деятельности являются: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приобщение к искусству:</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ности;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уважительное отношение и чувство гордости за свою страну, в проце</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се ознакомления с разными видами искусства;</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гуманное отношение к людям и окружающей природе;</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духовно-нравственное отношение и чувство сопричастности к кул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турному наследию своего народа;</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у детей знания об искусстве как виде творческой деятельности людей;</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помогать детям различать народное и профессиональное искусство;</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 детей основы художественной культуры;</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знания детей об изобразительном искусстве, музыке, театре;</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знания детей о творчестве известных художников и композиторов;</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знания детей о творческой деятельности, её особенностях; называть 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ды художественной деятельности, профессию деятеля искусства;</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организовать посещение выставки, театра, музея, цирка (совместно с родителями (законными представителями));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изобразительная деятельность:</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устойчивый интерес к изобразительной деятельности;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художественный вкус, творческое воображение, наблюдательность и л</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бознательность;</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обогащать у детей сенсорный опыт, включать в процесс ознакомления с предметами движения рук по предмету;</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образное эстетическое восприятие, образные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зительного искусства они относятся, обсуждать их содержание, поощрять индивидуальные оценки детьми этих произведений;</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эстетическое отношение к предметам и явлениям окружающ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мира, произведениям искусства, к художественно-творческой деятельности;</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ства;</w:t>
      </w:r>
    </w:p>
    <w:p w:rsidR="00387206" w:rsidRPr="005D357A"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создавать условия для свободного, самостоятельного, разнопланового экспериме</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тирования с художественными материалами;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поощрять стремление детей сделать свое произведение красивым, содержательным, выразительным;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 xml:space="preserve">продолжать учить детей рисовать с натуры; развивать аналитические способности, </w:t>
      </w:r>
      <w:r w:rsidR="00387206" w:rsidRPr="005D357A">
        <w:rPr>
          <w:rFonts w:ascii="Times New Roman CYR" w:eastAsia="Times New Roman" w:hAnsi="Times New Roman CYR" w:cs="Times New Roman CYR"/>
          <w:sz w:val="26"/>
          <w:szCs w:val="26"/>
        </w:rPr>
        <w:lastRenderedPageBreak/>
        <w:t>умение сравнивать предметы между собой, выделять особенности каждого предмета;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вершенствовать умение изображать предметы, передавая их форму, величину, строение, пропорции, цвет, композицию;</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художественно-творческие способности детей в изобразительной де</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развивать у детей коллективное творчество;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 детей умение замечать недостатки своих работ и исправлять их; вн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сить дополнения для достижения большей выразительности создаваемого образа;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организовывать участие детей в создании индивидуальных творческих работ и 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матических композиций к праздничным утренникам и развлечениям, художественных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ектах);</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конструктивная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умение у детей видеть конструкцию объекта и анализировать её о</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новные части, их функциональное назначение;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интерес к конструктивной деятельности;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различными видами конструкторов;</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знакомить детей с профессиями дизайнера, конструктора, архитектора, строителя и прочее;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художественно-творческие способности и самостоятельную тво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ческую конструктивную деятельность детей;</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музыкальная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sz w:val="26"/>
          <w:szCs w:val="26"/>
          <w:lang w:val="en-US"/>
        </w:rPr>
        <w:t> </w:t>
      </w:r>
      <w:r w:rsidR="00387206" w:rsidRPr="005D357A">
        <w:rPr>
          <w:rFonts w:ascii="Times New Roman CYR" w:eastAsia="Times New Roman" w:hAnsi="Times New Roman CYR" w:cs="Times New Roman CYR"/>
          <w:sz w:val="26"/>
          <w:szCs w:val="26"/>
        </w:rPr>
        <w:t>воспитывать гражданско-патриотические чувства через изучение Государственного гимна Российской Федерации;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приобщать детей к музыкальной культуре, воспитывать музыкально-эстетический вкус;</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детское музыкально-художественное творчество, реализация самосто</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тельной творческой деятельности детей; удовлетворение потребности в самовыражении;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музыкальные способности: поэтический и музыкальный слух, чувство ритма, музыкальную память;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обогащать музыкальные впечатления детей, вызывать яркий эмоци</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нальный отклик при восприятии музыки разного характера;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формирование у детей основы художественно-эстетического восприятия мира, ст</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новление эстетического и эмоционально-нравственного отношения к отражению окружа</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щей действительности в музыке;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совершенствовать у детей звуковысотный, ритмический, тембровый и динамич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ский слух; способствовать дальнейшему формированию певческого голоса;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у детей навык движения под музыку;</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обучать детей игре на детских музыкальных инструментах;</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знакомить детей с элементарными музыкальными понятиями;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 xml:space="preserve">формировать у детей умение использовать полученные знания и навыки в быту и на </w:t>
      </w:r>
      <w:r w:rsidR="00387206" w:rsidRPr="005D357A">
        <w:rPr>
          <w:rFonts w:ascii="Times New Roman CYR" w:eastAsia="Times New Roman" w:hAnsi="Times New Roman CYR" w:cs="Times New Roman CYR"/>
          <w:sz w:val="26"/>
          <w:szCs w:val="26"/>
        </w:rPr>
        <w:lastRenderedPageBreak/>
        <w:t>досуге;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театрализованная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приобщение детей к театральному искусству через знакомство с ист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рией театра, его жанрами, устройством и профессиями;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знакомить детей с разными видами театрализованной деятельности;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у детей умение создавать по предложенной схеме и словесной инстру</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ции декорации и персонажей из различных материалов (бумага, ткань, бросового материала и прочее);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навыки кукловождения в различных театральных системах (перчаточными, тростевыми, марионеткам и так далее);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умение согласовывать свои действия с партнерами, приучать правил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 оценивать действия персонажей в спектакле;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ний и придумывание новых сюжетных линий, введение новых персонажей, действий;</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поощрять способность творчески передавать образ в играх драматизациях, спекта</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лях;</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w:t>
      </w:r>
      <w:r w:rsidR="00387206" w:rsidRPr="005D357A">
        <w:rPr>
          <w:rFonts w:ascii="Times New Roman CYR" w:eastAsia="Times New Roman" w:hAnsi="Times New Roman CYR" w:cs="Times New Roman CYR"/>
          <w:i/>
          <w:sz w:val="26"/>
          <w:szCs w:val="26"/>
        </w:rPr>
        <w:t>культурно-досуговая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продолжать формировать интерес к полезной деятельности в свободное время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дых, творчество, самообразование);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воспитывать уважительное отношение к своей стране в ходе предпраздничной по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готовки;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формировать чувство удовлетворения от участия в коллективной досуговой де</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поощрять желание детей посещать объединения дополнительного образования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личной направленности (танцевальный кружок, хор, изостудия и прочее).</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21.7.1.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2.5.7.2. 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r w:rsidR="00FC0A03" w:rsidRPr="005D357A">
        <w:rPr>
          <w:rFonts w:ascii="Times New Roman CYR" w:eastAsia="Times New Roman" w:hAnsi="Times New Roman CYR" w:cs="Times New Roman CYR"/>
          <w:b/>
          <w:i/>
          <w:sz w:val="26"/>
          <w:szCs w:val="26"/>
        </w:rPr>
        <w:t>(п. 21.7.2.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2.5.7.2.1. Приобщение к искусству</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 умение самостоятельно создавать художественные образы в разных видах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 Поощряет активное участие детей в художественной деятельности по собственному желанию и под руководством взрослого.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Педагог воспитывает гражданско-патриотические чувства средствами различных видов и жанров искусства.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lastRenderedPageBreak/>
        <w:t>но, цирк); формирует умение различать народное и профессиональное искусство.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ством. Воспитывает любовь и бережное отношение к произведениям искусства.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атра, музея, цирка (совместно с родителями (законными представителями)).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тор и тому подобное).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7) </w:t>
      </w:r>
      <w:r w:rsidR="00387206" w:rsidRPr="005D357A">
        <w:rPr>
          <w:rFonts w:ascii="Times New Roman CYR" w:eastAsia="Times New Roman" w:hAnsi="Times New Roman CYR" w:cs="Times New Roman CYR"/>
          <w:sz w:val="26"/>
          <w:szCs w:val="26"/>
        </w:rPr>
        <w:t>Педагог формирует представление о значении органов чувств человека для худ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8) </w:t>
      </w:r>
      <w:r w:rsidR="00387206" w:rsidRPr="005D357A">
        <w:rPr>
          <w:rFonts w:ascii="Times New Roman CYR" w:eastAsia="Times New Roman" w:hAnsi="Times New Roman CYR" w:cs="Times New Roman CYR"/>
          <w:sz w:val="26"/>
          <w:szCs w:val="26"/>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вичные представления об основных живописных жанрах (портрет, пейзаж, натюрморт, б</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тальная и жанровая живопись). Продолжает знакомить детей с произведениями живописи: И.И. Шишкин, И.И. Левитан, А.К. Саврасов, А.А. Пластов, В.М. Васнецов и другие. Расш</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9) </w:t>
      </w:r>
      <w:r w:rsidR="00387206" w:rsidRPr="005D357A">
        <w:rPr>
          <w:rFonts w:ascii="Times New Roman CYR" w:eastAsia="Times New Roman" w:hAnsi="Times New Roman CYR" w:cs="Times New Roman CYR"/>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5D357A">
        <w:rPr>
          <w:rFonts w:ascii="Times New Roman CYR" w:eastAsia="Times New Roman" w:hAnsi="Times New Roman CYR" w:cs="Times New Roman CYR"/>
          <w:sz w:val="26"/>
          <w:szCs w:val="26"/>
        </w:rPr>
        <w:t>.А. Струве, А.Л. Рыбников, Г.И. </w:t>
      </w:r>
      <w:r w:rsidR="00387206" w:rsidRPr="005D357A">
        <w:rPr>
          <w:rFonts w:ascii="Times New Roman CYR" w:eastAsia="Times New Roman" w:hAnsi="Times New Roman CYR" w:cs="Times New Roman CYR"/>
          <w:sz w:val="26"/>
          <w:szCs w:val="26"/>
        </w:rPr>
        <w:t>Гладков, М.И. Дунаевский и другие).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10) </w:t>
      </w:r>
      <w:r w:rsidR="00387206" w:rsidRPr="005D357A">
        <w:rPr>
          <w:rFonts w:ascii="Times New Roman CYR" w:eastAsia="Times New Roman" w:hAnsi="Times New Roman CYR" w:cs="Times New Roman CYR"/>
          <w:sz w:val="26"/>
          <w:szCs w:val="26"/>
        </w:rPr>
        <w:t>Педагог обогащает представления детей о скульптуре малых форм, выделяя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делиями, народными игрушками. Расширяет представления о разнообразии народного и</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11) </w:t>
      </w:r>
      <w:r w:rsidR="00387206" w:rsidRPr="005D357A">
        <w:rPr>
          <w:rFonts w:ascii="Times New Roman CYR" w:eastAsia="Times New Roman" w:hAnsi="Times New Roman CYR" w:cs="Times New Roman CYR"/>
          <w:sz w:val="26"/>
          <w:szCs w:val="26"/>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бор, Петергоф, памятники Золотого кольца и другие - в каждом городе свои. Развивает ум</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передавать в художественной деятельности образы архитектурных сооружений, ск</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 xml:space="preserve">зочных построек. Поощряет стремление изображать детали построек (наличники, резной </w:t>
      </w:r>
      <w:r w:rsidR="00387206" w:rsidRPr="005D357A">
        <w:rPr>
          <w:rFonts w:ascii="Times New Roman CYR" w:eastAsia="Times New Roman" w:hAnsi="Times New Roman CYR" w:cs="Times New Roman CYR"/>
          <w:sz w:val="26"/>
          <w:szCs w:val="26"/>
        </w:rPr>
        <w:lastRenderedPageBreak/>
        <w:t>подзор по контуру крыши).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12)   </w:t>
      </w:r>
      <w:r w:rsidR="00387206" w:rsidRPr="005D357A">
        <w:rPr>
          <w:rFonts w:ascii="Times New Roman CYR" w:eastAsia="Times New Roman" w:hAnsi="Times New Roman CYR" w:cs="Times New Roman CYR"/>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зывать суждения, оценки.</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21.7.2.1.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w:t>
      </w:r>
      <w:r w:rsidR="00913036" w:rsidRPr="005D357A">
        <w:rPr>
          <w:rFonts w:ascii="Times New Roman CYR" w:eastAsia="Times New Roman" w:hAnsi="Times New Roman CYR" w:cs="Times New Roman CYR"/>
          <w:i/>
          <w:sz w:val="26"/>
          <w:szCs w:val="26"/>
        </w:rPr>
        <w:t>.5</w:t>
      </w:r>
      <w:r w:rsidRPr="005D357A">
        <w:rPr>
          <w:rFonts w:ascii="Times New Roman CYR" w:eastAsia="Times New Roman" w:hAnsi="Times New Roman CYR" w:cs="Times New Roman CYR"/>
          <w:i/>
          <w:sz w:val="26"/>
          <w:szCs w:val="26"/>
        </w:rPr>
        <w:t>.7.2.2. И</w:t>
      </w:r>
      <w:r w:rsidR="00913036" w:rsidRPr="005D357A">
        <w:rPr>
          <w:rFonts w:ascii="Times New Roman CYR" w:eastAsia="Times New Roman" w:hAnsi="Times New Roman CYR" w:cs="Times New Roman CYR"/>
          <w:i/>
          <w:sz w:val="26"/>
          <w:szCs w:val="26"/>
        </w:rPr>
        <w:t>зобразительная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Предметное рисование: педагог совершенствует у детей умение изображать пре</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меты по памяти и с натуры; развивает наблюдательность, способность замечать характе</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ные особенности предметов и передавать их средствами рисунка (форма, пропорции, ра</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положение на листе бумаги). Педагог совершенствует у детей технику изображения.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ного изображения; при рисовании пастелью и цветными карандашами фон может быть по</w:t>
      </w:r>
      <w:r w:rsidR="00387206" w:rsidRPr="005D357A">
        <w:rPr>
          <w:rFonts w:ascii="Times New Roman CYR" w:eastAsia="Times New Roman" w:hAnsi="Times New Roman CYR" w:cs="Times New Roman CYR"/>
          <w:sz w:val="26"/>
          <w:szCs w:val="26"/>
        </w:rPr>
        <w:t>д</w:t>
      </w:r>
      <w:r w:rsidR="00387206" w:rsidRPr="005D357A">
        <w:rPr>
          <w:rFonts w:ascii="Times New Roman CYR" w:eastAsia="Times New Roman" w:hAnsi="Times New Roman CYR" w:cs="Times New Roman CYR"/>
          <w:sz w:val="26"/>
          <w:szCs w:val="26"/>
        </w:rPr>
        <w:t>готовлен как в начале, так и по завершении основного изображения. Продолжает формир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вания рисунка; чувствовать плавные переходы оттенков цвета, получившиеся при равн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мерном закрашивании и регулировании нажима на карандаш. Развивает у детей предста</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ление о разнообразии цветов и оттенков, опираясь на реальную окраску предметов, декор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w:t>
      </w:r>
      <w:r w:rsidR="00387206" w:rsidRPr="005D357A">
        <w:rPr>
          <w:rFonts w:ascii="Times New Roman CYR" w:eastAsia="Times New Roman" w:hAnsi="Times New Roman CYR" w:cs="Times New Roman CYR"/>
          <w:sz w:val="26"/>
          <w:szCs w:val="26"/>
        </w:rPr>
        <w:t>с</w:t>
      </w:r>
      <w:r w:rsidR="00387206" w:rsidRPr="005D357A">
        <w:rPr>
          <w:rFonts w:ascii="Times New Roman CYR" w:eastAsia="Times New Roman" w:hAnsi="Times New Roman CYR" w:cs="Times New Roman CYR"/>
          <w:sz w:val="26"/>
          <w:szCs w:val="26"/>
        </w:rPr>
        <w:t>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w:t>
      </w:r>
      <w:r w:rsidRPr="005D357A">
        <w:rPr>
          <w:rFonts w:ascii="Times New Roman CYR" w:eastAsia="Times New Roman" w:hAnsi="Times New Roman CYR" w:cs="Times New Roman CYR"/>
          <w:sz w:val="26"/>
          <w:szCs w:val="26"/>
        </w:rPr>
        <w:lastRenderedPageBreak/>
        <w:t>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сказов); проявлять самостоятельность в выборе темы, композиционного и цветового реш</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Декоративное рисование: педагог продолжает развивать декоративное творчество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Лепка: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творчество детей; учит свободно использовать для создания обр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зов предметов, объектов природы, сказочных персонажей разнообразные приемы, усвое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жениями пальцев и стекой. Продолжает формировать у детей умение передавать характе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гур, развивать чувство композиции, умение передавать пропорции предметов, их соотн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шение по величине, выразительность поз, движений, деталей.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ные композиции.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Аппликация: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Прикладное творчество: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при работе с бумагой и картоном педагог закрепляет у детей умение складывать б</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магу прямоугольной, квадратной, круглой формы в разных направлениях (пилотка);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пользовать разную по фактуре бумагу, делать разметку с помощью шаблона; создавать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 xml:space="preserve">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вперед иголку</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вотных, птиц из желудей, шишек, косточек, травы, веток, корней и других материалов,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редавать выразительность образ</w:t>
      </w:r>
      <w:r w:rsidR="002223DB" w:rsidRPr="005D357A">
        <w:rPr>
          <w:rFonts w:ascii="Times New Roman CYR" w:eastAsia="Times New Roman" w:hAnsi="Times New Roman CYR" w:cs="Times New Roman CYR"/>
          <w:sz w:val="26"/>
          <w:szCs w:val="26"/>
        </w:rPr>
        <w:t>а, создавать общие композиции (</w:t>
      </w:r>
      <w:r w:rsidR="00994E42" w:rsidRPr="005D357A">
        <w:rPr>
          <w:rFonts w:ascii="Times New Roman CYR" w:eastAsia="Times New Roman" w:hAnsi="Times New Roman CYR" w:cs="Times New Roman CYR"/>
          <w:sz w:val="26"/>
          <w:szCs w:val="26"/>
        </w:rPr>
        <w:t>«</w:t>
      </w:r>
      <w:r w:rsidR="002223DB" w:rsidRPr="005D357A">
        <w:rPr>
          <w:rFonts w:ascii="Times New Roman CYR" w:eastAsia="Times New Roman" w:hAnsi="Times New Roman CYR" w:cs="Times New Roman CYR"/>
          <w:sz w:val="26"/>
          <w:szCs w:val="26"/>
        </w:rPr>
        <w:t>Лесная поляна</w:t>
      </w:r>
      <w:r w:rsidR="00994E42" w:rsidRPr="005D357A">
        <w:rPr>
          <w:rFonts w:ascii="Times New Roman CYR" w:eastAsia="Times New Roman" w:hAnsi="Times New Roman CYR" w:cs="Times New Roman CYR"/>
          <w:sz w:val="26"/>
          <w:szCs w:val="26"/>
        </w:rPr>
        <w:t>»</w:t>
      </w:r>
      <w:r w:rsidR="002223DB"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2223DB" w:rsidRPr="005D357A">
        <w:rPr>
          <w:rFonts w:ascii="Times New Roman CYR" w:eastAsia="Times New Roman" w:hAnsi="Times New Roman CYR" w:cs="Times New Roman CYR"/>
          <w:sz w:val="26"/>
          <w:szCs w:val="26"/>
        </w:rPr>
        <w:t>Сказо</w:t>
      </w:r>
      <w:r w:rsidR="002223DB" w:rsidRPr="005D357A">
        <w:rPr>
          <w:rFonts w:ascii="Times New Roman CYR" w:eastAsia="Times New Roman" w:hAnsi="Times New Roman CYR" w:cs="Times New Roman CYR"/>
          <w:sz w:val="26"/>
          <w:szCs w:val="26"/>
        </w:rPr>
        <w:t>ч</w:t>
      </w:r>
      <w:r w:rsidR="002223DB" w:rsidRPr="005D357A">
        <w:rPr>
          <w:rFonts w:ascii="Times New Roman CYR" w:eastAsia="Times New Roman" w:hAnsi="Times New Roman CYR" w:cs="Times New Roman CYR"/>
          <w:sz w:val="26"/>
          <w:szCs w:val="26"/>
        </w:rPr>
        <w:t>ные герои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Педагог закрепляет умение детей аккуратно и экономно использовать матер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алы. Развивает у детей фантазию, воображение.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Народное декоративно-прикладное искусство: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ская, хохломская, жостовская, мезенская роспись и другие). Продолжает формировать у д</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лении (от веточки и от конца завитка к веточке, вертикально и горизонтально), учит ос</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вать плавные переходы оттенков цвета. Педагог учит детей выделять и передавать цвет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шек; расписывать вылепленные детьми игрушки. Закрепляет у детей умение при составл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нии декоративной композиции на основе того или иного вида народного искусства испол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зовать характерные для него элементы узора и цветовую гамму. Педагог продолжает разв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вать у детей навыки декоративной лепки; учит использовать разные способы лепки (налеп, углубленный рельеф), применять стеку.</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 2.ФОП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w:t>
      </w:r>
      <w:r w:rsidR="00387206" w:rsidRPr="005D357A">
        <w:rPr>
          <w:rFonts w:ascii="Times New Roman CYR" w:eastAsia="Times New Roman" w:hAnsi="Times New Roman CYR" w:cs="Times New Roman CYR"/>
          <w:i/>
          <w:sz w:val="26"/>
          <w:szCs w:val="26"/>
        </w:rPr>
        <w:t>.7.2</w:t>
      </w:r>
      <w:r w:rsidRPr="005D357A">
        <w:rPr>
          <w:rFonts w:ascii="Times New Roman CYR" w:eastAsia="Times New Roman" w:hAnsi="Times New Roman CYR" w:cs="Times New Roman CYR"/>
          <w:i/>
          <w:sz w:val="26"/>
          <w:szCs w:val="26"/>
        </w:rPr>
        <w:t>.3. Конструктивная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Педагог формирует у детей интерес к разнообразным зданиям и сооружениям (ж</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лые дома, театры и другое). Поощряет желание передавать их особенности в конструкти</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Конструирование из строительного материала: педагог учит детей сооружать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 xml:space="preserve">личные конструкции одного и того же объекта в соответствии с их назначением (мост для </w:t>
      </w:r>
      <w:r w:rsidR="00387206" w:rsidRPr="005D357A">
        <w:rPr>
          <w:rFonts w:ascii="Times New Roman CYR" w:eastAsia="Times New Roman" w:hAnsi="Times New Roman CYR" w:cs="Times New Roman CYR"/>
          <w:sz w:val="26"/>
          <w:szCs w:val="26"/>
        </w:rPr>
        <w:lastRenderedPageBreak/>
        <w:t>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тей сооружать постройки, объединенных общей темой (улица, машины, дома).</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Конструирование из деталей конструкторов: педагог знакомит детей с разнообра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w:t>
      </w:r>
      <w:r w:rsidR="00387206" w:rsidRPr="005D357A">
        <w:rPr>
          <w:rFonts w:ascii="Times New Roman CYR" w:eastAsia="Times New Roman" w:hAnsi="Times New Roman CYR" w:cs="Times New Roman CYR"/>
          <w:sz w:val="26"/>
          <w:szCs w:val="26"/>
        </w:rPr>
        <w:t>к</w:t>
      </w:r>
      <w:r w:rsidR="00387206" w:rsidRPr="005D357A">
        <w:rPr>
          <w:rFonts w:ascii="Times New Roman CYR" w:eastAsia="Times New Roman" w:hAnsi="Times New Roman CYR" w:cs="Times New Roman CYR"/>
          <w:sz w:val="26"/>
          <w:szCs w:val="26"/>
        </w:rPr>
        <w:t>ции при помощи скобы и киянки (в пластмассовых конструкторах).</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21.7.2.3.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2.5.7.2.4. Музыкальная деятельность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387206" w:rsidRPr="005D357A">
        <w:rPr>
          <w:rFonts w:ascii="Times New Roman CYR" w:eastAsia="Times New Roman" w:hAnsi="Times New Roman CYR" w:cs="Times New Roman CYR"/>
          <w:sz w:val="26"/>
          <w:szCs w:val="26"/>
        </w:rPr>
        <w:t>Слушание: педагог развивает у детей навык восприятия звуков по высоте в пред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лах квинты - терции; обогащает впечатления детей и формирует музыкальный вкус, разв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тов (русских, зарубежных и так далее); педагог знакомит детей с мелодией Государственн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го гимна Российской Федерации.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w:t>
      </w:r>
      <w:r w:rsidR="00387206" w:rsidRPr="005D357A">
        <w:rPr>
          <w:rFonts w:ascii="Times New Roman CYR" w:eastAsia="Times New Roman" w:hAnsi="Times New Roman CYR" w:cs="Times New Roman CYR"/>
          <w:sz w:val="26"/>
          <w:szCs w:val="26"/>
        </w:rPr>
        <w:t>Пение: педагог совершенствует у детей певческий голос и вокально-слуховую к</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стоятельно, индивидуально и коллективно, с музыкальным сопровождением и без него.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w:t>
      </w:r>
      <w:r w:rsidR="00913036" w:rsidRPr="005D357A">
        <w:rPr>
          <w:rFonts w:ascii="Times New Roman CYR" w:eastAsia="Times New Roman" w:hAnsi="Times New Roman CYR" w:cs="Times New Roman CYR"/>
          <w:sz w:val="26"/>
          <w:szCs w:val="26"/>
        </w:rPr>
        <w:t> </w:t>
      </w:r>
      <w:r w:rsidRPr="005D357A">
        <w:rPr>
          <w:rFonts w:ascii="Times New Roman CYR" w:eastAsia="Times New Roman" w:hAnsi="Times New Roman CYR" w:cs="Times New Roman CYR"/>
          <w:sz w:val="26"/>
          <w:szCs w:val="26"/>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 импровизировать мелодии на заданную тему по образцу и без него, используя для этого знакомые песни, музыкальные пьесы и танцы.</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но двигаться в соответствии с разнообразным характером музыки, передавая в танце эм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ционально-образное содержание; знакомит детей с национальными плясками (русские, б</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лорусские, украинские и так далее); педагог развивает у детей танцевально-игровое творч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ство; формирует навыки художественного исполнения различных образов при инсценир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вании песен, театральных постановок.</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 (игра в оркестре, пение, танцевальные движения и тому подобное); учит импровизир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вать под музыку соответствующего характера (лыжник, конькобежец, наездник, рыбак; л</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кавый котик и сердитый козлик и тому подобное); помогает придумывать движения, отр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рует у детей музыкальные способности; содействует проявлению активности и самосто</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6) </w:t>
      </w:r>
      <w:r w:rsidR="00387206" w:rsidRPr="005D357A">
        <w:rPr>
          <w:rFonts w:ascii="Times New Roman CYR" w:eastAsia="Times New Roman" w:hAnsi="Times New Roman CYR" w:cs="Times New Roman CYR"/>
          <w:sz w:val="26"/>
          <w:szCs w:val="26"/>
        </w:rPr>
        <w:t>Игра на детских музыкальных инструментах: педагог знакомит детей с музыкал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ными произведениями в исполнении на различных инструментах и в оркестровой обрабо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ке; учит детей играть на металлофоне, свирели, ударных и электронных музыкальных и</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струментах, русских народных музыкальных инструментах: трещотках, погремушках, тр</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угольниках; исполнять музыкальные произведения в оркестре и в ансамбле.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7) </w:t>
      </w:r>
      <w:r w:rsidR="00387206" w:rsidRPr="005D357A">
        <w:rPr>
          <w:rFonts w:ascii="Times New Roman CYR" w:eastAsia="Times New Roman" w:hAnsi="Times New Roman CYR" w:cs="Times New Roman CYR"/>
          <w:sz w:val="26"/>
          <w:szCs w:val="26"/>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дневной жизни и различных видах досуговой деятельности для реализации музыкально-творческих способностей ребёнка.</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21.7.2.4.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2.5.7.2.5. Театрализованная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ношения; использовать средства выразительности (поза, жесты, мимика, интонация, движ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сказывает о театре, театральных профессиях. Знакомит со средствами погружения в худ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жественные образы (музыка, слово, хореография, декорации, костюм, грим и другое) и во</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атральных игрушек с речью. Педагог формирует умение проводить анализ сыгранных 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лей, просмотренных спектаклей.</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21.7.2.5.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2.5.7.2.6. </w:t>
      </w:r>
      <w:r w:rsidR="00387206" w:rsidRPr="005D357A">
        <w:rPr>
          <w:rFonts w:ascii="Times New Roman CYR" w:eastAsia="Times New Roman" w:hAnsi="Times New Roman CYR" w:cs="Times New Roman CYR"/>
          <w:i/>
          <w:sz w:val="26"/>
          <w:szCs w:val="26"/>
        </w:rPr>
        <w:t>К</w:t>
      </w:r>
      <w:r w:rsidRPr="005D357A">
        <w:rPr>
          <w:rFonts w:ascii="Times New Roman CYR" w:eastAsia="Times New Roman" w:hAnsi="Times New Roman CYR" w:cs="Times New Roman CYR"/>
          <w:i/>
          <w:sz w:val="26"/>
          <w:szCs w:val="26"/>
        </w:rPr>
        <w:t>ультурно-досуговая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формировать у детей умение проводить свободное время с инт</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ресом и пользой (рассматривание иллюстраций, просмотр анимационных фильмов, слуш</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музыки, конструирование и так далее). Развивает активность детей в участие в подг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цию творческих проявлений в объединениях дополнительного образования.</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21.7.2.6. ФОП ДО).</w:t>
      </w:r>
    </w:p>
    <w:p w:rsidR="0091303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sz w:val="26"/>
          <w:szCs w:val="26"/>
        </w:rPr>
        <w:t>2.5.8. </w:t>
      </w:r>
      <w:r w:rsidR="00387206" w:rsidRPr="005D357A">
        <w:rPr>
          <w:rFonts w:ascii="Times New Roman CYR" w:eastAsia="Times New Roman" w:hAnsi="Times New Roman CYR" w:cs="Times New Roman CYR"/>
          <w:b/>
          <w:sz w:val="26"/>
          <w:szCs w:val="26"/>
        </w:rPr>
        <w:t xml:space="preserve">Решение совокупных задач воспитания в </w:t>
      </w:r>
      <w:r w:rsidRPr="005D357A">
        <w:rPr>
          <w:rFonts w:ascii="Times New Roman CYR" w:eastAsia="Times New Roman" w:hAnsi="Times New Roman CYR" w:cs="Times New Roman CYR"/>
          <w:b/>
          <w:sz w:val="26"/>
          <w:szCs w:val="26"/>
        </w:rPr>
        <w:t xml:space="preserve">рамках образовательной области </w:t>
      </w:r>
      <w:r w:rsidR="00994E42" w:rsidRPr="005D357A">
        <w:rPr>
          <w:rFonts w:ascii="Times New Roman CYR" w:eastAsia="Times New Roman" w:hAnsi="Times New Roman CYR" w:cs="Times New Roman CYR"/>
          <w:b/>
          <w:sz w:val="26"/>
          <w:szCs w:val="26"/>
        </w:rPr>
        <w:lastRenderedPageBreak/>
        <w:t>«</w:t>
      </w:r>
      <w:r w:rsidR="00387206" w:rsidRPr="005D357A">
        <w:rPr>
          <w:rFonts w:ascii="Times New Roman CYR" w:eastAsia="Times New Roman" w:hAnsi="Times New Roman CYR" w:cs="Times New Roman CYR"/>
          <w:b/>
          <w:sz w:val="26"/>
          <w:szCs w:val="26"/>
        </w:rPr>
        <w:t>Худо</w:t>
      </w:r>
      <w:r w:rsidRPr="005D357A">
        <w:rPr>
          <w:rFonts w:ascii="Times New Roman CYR" w:eastAsia="Times New Roman" w:hAnsi="Times New Roman CYR" w:cs="Times New Roman CYR"/>
          <w:b/>
          <w:sz w:val="26"/>
          <w:szCs w:val="26"/>
        </w:rPr>
        <w:t>жественно</w:t>
      </w: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b/>
          <w:sz w:val="26"/>
          <w:szCs w:val="26"/>
        </w:rPr>
        <w:t>эстетическое развитие</w:t>
      </w:r>
      <w:r w:rsidR="00994E42" w:rsidRPr="005D357A">
        <w:rPr>
          <w:rFonts w:ascii="Times New Roman CYR" w:eastAsia="Times New Roman" w:hAnsi="Times New Roman CYR" w:cs="Times New Roman CYR"/>
          <w:b/>
          <w:sz w:val="26"/>
          <w:szCs w:val="26"/>
        </w:rPr>
        <w:t>»</w:t>
      </w:r>
      <w:r w:rsidR="00D964D9" w:rsidRPr="005D357A">
        <w:rPr>
          <w:rFonts w:ascii="Times New Roman CYR" w:eastAsia="Times New Roman" w:hAnsi="Times New Roman CYR" w:cs="Times New Roman CYR"/>
          <w:b/>
          <w:sz w:val="26"/>
          <w:szCs w:val="26"/>
        </w:rPr>
        <w:t xml:space="preserve"> </w:t>
      </w:r>
      <w:r w:rsidR="00387206" w:rsidRPr="005D357A">
        <w:rPr>
          <w:rFonts w:ascii="Times New Roman CYR" w:eastAsia="Times New Roman" w:hAnsi="Times New Roman CYR" w:cs="Times New Roman CYR"/>
          <w:sz w:val="26"/>
          <w:szCs w:val="26"/>
        </w:rPr>
        <w:t>направлено н</w:t>
      </w:r>
      <w:r w:rsidRPr="005D357A">
        <w:rPr>
          <w:rFonts w:ascii="Times New Roman CYR" w:eastAsia="Times New Roman" w:hAnsi="Times New Roman CYR" w:cs="Times New Roman CYR"/>
          <w:sz w:val="26"/>
          <w:szCs w:val="26"/>
        </w:rPr>
        <w:t xml:space="preserve">а приобщение детей к ценностям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Культура</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00387206"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Красота</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что предполагает:</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воспитание эстетических чувств (удивления, радости, восхищения) к различным об</w:t>
      </w:r>
      <w:r w:rsidRPr="005D357A">
        <w:rPr>
          <w:rFonts w:ascii="Times New Roman CYR" w:eastAsia="Times New Roman" w:hAnsi="Times New Roman CYR" w:cs="Times New Roman CYR"/>
          <w:sz w:val="26"/>
          <w:szCs w:val="26"/>
        </w:rPr>
        <w:t>ъ</w:t>
      </w:r>
      <w:r w:rsidRPr="005D357A">
        <w:rPr>
          <w:rFonts w:ascii="Times New Roman CYR" w:eastAsia="Times New Roman" w:hAnsi="Times New Roman CYR" w:cs="Times New Roman CYR"/>
          <w:sz w:val="26"/>
          <w:szCs w:val="26"/>
        </w:rPr>
        <w:t>ектам и явлениям окружающего мира (природного, бытового, социального), к произведен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ям разных видов, жанров и стилей искусства (в соответствии с возрастными особенност</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ми);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приобщение к традициям и великому культурному наследию российского народа, шедеврам мировой художественной культуры;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создание условий для раскрытия детьми базовых ценностей и их проживания в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ных видах художественно-творческой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21.8. ФОП ДО).</w:t>
      </w:r>
    </w:p>
    <w:p w:rsidR="001A7C7D" w:rsidRPr="005D357A" w:rsidRDefault="001A7C7D" w:rsidP="001A7C7D">
      <w:pPr>
        <w:spacing w:before="8"/>
        <w:ind w:left="1598" w:right="1086"/>
        <w:jc w:val="center"/>
        <w:rPr>
          <w:rFonts w:ascii="Times New Roman CYR" w:eastAsia="Times New Roman" w:hAnsi="Times New Roman CYR" w:cs="Times New Roman CYR"/>
          <w:sz w:val="26"/>
          <w:szCs w:val="26"/>
        </w:rPr>
      </w:pPr>
    </w:p>
    <w:p w:rsidR="001A7C7D" w:rsidRPr="005D357A" w:rsidRDefault="001A7C7D" w:rsidP="001A7C7D">
      <w:pPr>
        <w:spacing w:before="8"/>
        <w:ind w:left="1598" w:right="1086"/>
        <w:jc w:val="center"/>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pacing w:val="-2"/>
          <w:sz w:val="26"/>
          <w:szCs w:val="26"/>
          <w:lang w:eastAsia="en-US"/>
        </w:rPr>
        <w:t>Методическое</w:t>
      </w:r>
      <w:r w:rsidRPr="005D357A">
        <w:rPr>
          <w:rFonts w:ascii="Times New Roman" w:eastAsia="Times New Roman" w:hAnsi="Times New Roman" w:cs="Times New Roman"/>
          <w:b/>
          <w:spacing w:val="9"/>
          <w:sz w:val="26"/>
          <w:szCs w:val="26"/>
          <w:lang w:eastAsia="en-US"/>
        </w:rPr>
        <w:t xml:space="preserve"> </w:t>
      </w:r>
      <w:r w:rsidRPr="005D357A">
        <w:rPr>
          <w:rFonts w:ascii="Times New Roman" w:eastAsia="Times New Roman" w:hAnsi="Times New Roman" w:cs="Times New Roman"/>
          <w:b/>
          <w:spacing w:val="-2"/>
          <w:sz w:val="26"/>
          <w:szCs w:val="26"/>
          <w:lang w:eastAsia="en-US"/>
        </w:rPr>
        <w:t>обеспечение</w:t>
      </w:r>
      <w:r w:rsidRPr="005D357A">
        <w:rPr>
          <w:rFonts w:ascii="Times New Roman" w:eastAsia="Times New Roman" w:hAnsi="Times New Roman" w:cs="Times New Roman"/>
          <w:b/>
          <w:spacing w:val="9"/>
          <w:sz w:val="26"/>
          <w:szCs w:val="26"/>
          <w:lang w:eastAsia="en-US"/>
        </w:rPr>
        <w:t xml:space="preserve"> </w:t>
      </w:r>
      <w:r w:rsidRPr="005D357A">
        <w:rPr>
          <w:rFonts w:ascii="Times New Roman" w:eastAsia="Times New Roman" w:hAnsi="Times New Roman" w:cs="Times New Roman"/>
          <w:b/>
          <w:spacing w:val="-2"/>
          <w:sz w:val="26"/>
          <w:szCs w:val="26"/>
          <w:lang w:eastAsia="en-US"/>
        </w:rPr>
        <w:t>образовательной</w:t>
      </w:r>
      <w:r w:rsidRPr="005D357A">
        <w:rPr>
          <w:rFonts w:ascii="Times New Roman" w:eastAsia="Times New Roman" w:hAnsi="Times New Roman" w:cs="Times New Roman"/>
          <w:b/>
          <w:spacing w:val="7"/>
          <w:sz w:val="26"/>
          <w:szCs w:val="26"/>
          <w:lang w:eastAsia="en-US"/>
        </w:rPr>
        <w:t xml:space="preserve"> </w:t>
      </w:r>
      <w:r w:rsidRPr="005D357A">
        <w:rPr>
          <w:rFonts w:ascii="Times New Roman" w:eastAsia="Times New Roman" w:hAnsi="Times New Roman" w:cs="Times New Roman"/>
          <w:b/>
          <w:spacing w:val="-2"/>
          <w:sz w:val="26"/>
          <w:szCs w:val="26"/>
          <w:lang w:eastAsia="en-US"/>
        </w:rPr>
        <w:t>области</w:t>
      </w:r>
    </w:p>
    <w:p w:rsidR="001A7C7D" w:rsidRPr="005D357A" w:rsidRDefault="001A7C7D" w:rsidP="001A7C7D">
      <w:pPr>
        <w:widowControl w:val="0"/>
        <w:autoSpaceDE w:val="0"/>
        <w:autoSpaceDN w:val="0"/>
        <w:spacing w:before="1" w:after="0" w:line="240" w:lineRule="auto"/>
        <w:ind w:left="1598" w:right="1088"/>
        <w:jc w:val="center"/>
        <w:rPr>
          <w:rFonts w:ascii="Times New Roman" w:eastAsia="Times New Roman" w:hAnsi="Times New Roman" w:cs="Times New Roman"/>
          <w:b/>
          <w:sz w:val="26"/>
          <w:szCs w:val="26"/>
          <w:lang w:eastAsia="en-US"/>
        </w:rPr>
      </w:pPr>
      <w:r w:rsidRPr="005D357A">
        <w:rPr>
          <w:rFonts w:ascii="Times New Roman" w:eastAsia="Times New Roman" w:hAnsi="Times New Roman" w:cs="Times New Roman"/>
          <w:b/>
          <w:spacing w:val="-2"/>
          <w:sz w:val="26"/>
          <w:szCs w:val="26"/>
          <w:lang w:eastAsia="en-US"/>
        </w:rPr>
        <w:t>«Художественно-эстетическое</w:t>
      </w:r>
      <w:r w:rsidRPr="005D357A">
        <w:rPr>
          <w:rFonts w:ascii="Times New Roman" w:eastAsia="Times New Roman" w:hAnsi="Times New Roman" w:cs="Times New Roman"/>
          <w:b/>
          <w:spacing w:val="9"/>
          <w:sz w:val="26"/>
          <w:szCs w:val="26"/>
          <w:lang w:eastAsia="en-US"/>
        </w:rPr>
        <w:t xml:space="preserve"> </w:t>
      </w:r>
      <w:r w:rsidRPr="005D357A">
        <w:rPr>
          <w:rFonts w:ascii="Times New Roman" w:eastAsia="Times New Roman" w:hAnsi="Times New Roman" w:cs="Times New Roman"/>
          <w:b/>
          <w:spacing w:val="-2"/>
          <w:sz w:val="26"/>
          <w:szCs w:val="26"/>
          <w:lang w:eastAsia="en-US"/>
        </w:rPr>
        <w:t>развитие»</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Зацепина М. Б., Жукова Г. Е. </w:t>
      </w:r>
      <w:r w:rsidRPr="005D357A">
        <w:rPr>
          <w:rFonts w:ascii="Times New Roman" w:eastAsia="Times New Roman" w:hAnsi="Times New Roman" w:cs="Times New Roman"/>
          <w:sz w:val="26"/>
          <w:szCs w:val="26"/>
          <w:lang w:eastAsia="en-US"/>
        </w:rPr>
        <w:t>Музыкальное воспитание в детском саду:</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Младшая группа (3–4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Зацепина М. Б., Жукова Г. Е. </w:t>
      </w:r>
      <w:r w:rsidRPr="005D357A">
        <w:rPr>
          <w:rFonts w:ascii="Times New Roman" w:eastAsia="Times New Roman" w:hAnsi="Times New Roman" w:cs="Times New Roman"/>
          <w:sz w:val="26"/>
          <w:szCs w:val="26"/>
          <w:lang w:eastAsia="en-US"/>
        </w:rPr>
        <w:t>Музыкальное воспитание в детском саду: Сред-</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няя группа (4–5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Зацепина М. Б., Жукова Г. Е. </w:t>
      </w:r>
      <w:r w:rsidRPr="005D357A">
        <w:rPr>
          <w:rFonts w:ascii="Times New Roman" w:eastAsia="Times New Roman" w:hAnsi="Times New Roman" w:cs="Times New Roman"/>
          <w:sz w:val="26"/>
          <w:szCs w:val="26"/>
          <w:lang w:eastAsia="en-US"/>
        </w:rPr>
        <w:t>Музыкальное воспитание в детском саду:</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Старшая группа (5–6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Комарова Т. С. </w:t>
      </w:r>
      <w:r w:rsidRPr="005D357A">
        <w:rPr>
          <w:rFonts w:ascii="Times New Roman" w:eastAsia="Times New Roman" w:hAnsi="Times New Roman" w:cs="Times New Roman"/>
          <w:sz w:val="26"/>
          <w:szCs w:val="26"/>
          <w:lang w:eastAsia="en-US"/>
        </w:rPr>
        <w:t>Изобразительная деятельность в детском саду: Младшая</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группа (3–4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Комарова Т. С. </w:t>
      </w:r>
      <w:r w:rsidRPr="005D357A">
        <w:rPr>
          <w:rFonts w:ascii="Times New Roman" w:eastAsia="Times New Roman" w:hAnsi="Times New Roman" w:cs="Times New Roman"/>
          <w:sz w:val="26"/>
          <w:szCs w:val="26"/>
          <w:lang w:eastAsia="en-US"/>
        </w:rPr>
        <w:t>Изобразительная деятельность в детском саду: Средняя</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группа (4–5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Комарова Т. С. </w:t>
      </w:r>
      <w:r w:rsidRPr="005D357A">
        <w:rPr>
          <w:rFonts w:ascii="Times New Roman" w:eastAsia="Times New Roman" w:hAnsi="Times New Roman" w:cs="Times New Roman"/>
          <w:sz w:val="26"/>
          <w:szCs w:val="26"/>
          <w:lang w:eastAsia="en-US"/>
        </w:rPr>
        <w:t>Изобразительная деятельность в детском саду: Старшая</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группа (5–6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Комарова Т. С. </w:t>
      </w:r>
      <w:r w:rsidRPr="005D357A">
        <w:rPr>
          <w:rFonts w:ascii="Times New Roman" w:eastAsia="Times New Roman" w:hAnsi="Times New Roman" w:cs="Times New Roman"/>
          <w:sz w:val="26"/>
          <w:szCs w:val="26"/>
          <w:lang w:eastAsia="en-US"/>
        </w:rPr>
        <w:t>Изобразительная деятельность в детском саду: Подготовительная к школе группа (6–7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Конструирование из строительного материала: Средняя группа (4–5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Конструирование из строительного материала: Старшая группа (5–6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Конструирование из строительного материала: Подготовительная к школе группа (6–7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Художественное творчество и конструирование: 3–4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Куцакова Л. В. </w:t>
      </w:r>
      <w:r w:rsidRPr="005D357A">
        <w:rPr>
          <w:rFonts w:ascii="Times New Roman" w:eastAsia="Times New Roman" w:hAnsi="Times New Roman" w:cs="Times New Roman"/>
          <w:sz w:val="26"/>
          <w:szCs w:val="26"/>
          <w:lang w:eastAsia="en-US"/>
        </w:rPr>
        <w:t>Художественное творчество и конструирование: 4–5 лет.</w:t>
      </w:r>
    </w:p>
    <w:p w:rsidR="001A7C7D" w:rsidRPr="005D357A" w:rsidRDefault="001A7C7D">
      <w:pPr>
        <w:rPr>
          <w:rFonts w:ascii="Times New Roman CYR" w:eastAsia="Times New Roman" w:hAnsi="Times New Roman CYR" w:cs="Times New Roman CYR"/>
          <w:sz w:val="26"/>
          <w:szCs w:val="26"/>
        </w:rPr>
      </w:pPr>
    </w:p>
    <w:p w:rsidR="00387206" w:rsidRPr="005D357A"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 Физическое развитие</w:t>
      </w:r>
      <w:r w:rsidR="00FC0A03" w:rsidRPr="005D357A">
        <w:rPr>
          <w:rFonts w:ascii="Times New Roman CYR" w:eastAsia="Times New Roman" w:hAnsi="Times New Roman CYR" w:cs="Times New Roman CYR"/>
          <w:b/>
          <w:sz w:val="26"/>
          <w:szCs w:val="26"/>
        </w:rPr>
        <w:t>(п. 22.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2.6.1. От 2 месяцев до 1 года</w:t>
      </w:r>
      <w:r w:rsidR="00FC0A03" w:rsidRPr="005D357A">
        <w:rPr>
          <w:rFonts w:ascii="Times New Roman CYR" w:eastAsia="Times New Roman" w:hAnsi="Times New Roman CYR" w:cs="Times New Roman CYR"/>
          <w:b/>
          <w:sz w:val="26"/>
          <w:szCs w:val="26"/>
        </w:rPr>
        <w:t>(п. 22.1.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2.6.1.1. </w:t>
      </w:r>
      <w:r w:rsidR="00387206" w:rsidRPr="005D357A">
        <w:rPr>
          <w:rFonts w:ascii="Times New Roman CYR" w:eastAsia="Times New Roman" w:hAnsi="Times New Roman CYR" w:cs="Times New Roman CYR"/>
          <w:b/>
          <w:i/>
          <w:sz w:val="26"/>
          <w:szCs w:val="26"/>
        </w:rPr>
        <w:t>В области физического развития основными задачами образовательной деятельности являются: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обеспечивать охрану жизни и укрепление здоровья ребёнка, гигиенический уход, питание;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организовывать физиологически целесообразный режим жизнедеятельности и дв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w:t>
      </w:r>
      <w:r w:rsidR="00387206" w:rsidRPr="005D357A">
        <w:rPr>
          <w:rFonts w:ascii="Times New Roman CYR" w:eastAsia="Times New Roman" w:hAnsi="Times New Roman CYR" w:cs="Times New Roman CYR"/>
          <w:sz w:val="26"/>
          <w:szCs w:val="26"/>
        </w:rPr>
        <w:t>й</w:t>
      </w:r>
      <w:r w:rsidR="00387206" w:rsidRPr="005D357A">
        <w:rPr>
          <w:rFonts w:ascii="Times New Roman CYR" w:eastAsia="Times New Roman" w:hAnsi="Times New Roman CYR" w:cs="Times New Roman CYR"/>
          <w:sz w:val="26"/>
          <w:szCs w:val="26"/>
        </w:rPr>
        <w:t>ствий педагога с ребёнком;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22.1.1.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2.6.1.2. 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приучает ребёнка к определенному жизненному ритму и порядку в ходе 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жимных процессов, организует двигательную деятельность, создает условия для сохран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и укрепления здоровья средствами физического воспитания.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С 2 месяцев педагог оказывает помощь в удержании головы в вертикальном пол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гами от опоры в вертикальном положении при поддержке под мышки; побуждает захват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житься из положения сидя, уверенно переворачиваться со спины на живот и обратно, с</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деть; помогает вставать и стоять с поддержкой, переступать, держась за опору (к 8 мес</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ные реакции на и</w:t>
      </w:r>
      <w:r w:rsidR="00913036" w:rsidRPr="005D357A">
        <w:rPr>
          <w:rFonts w:ascii="Times New Roman CYR" w:eastAsia="Times New Roman" w:hAnsi="Times New Roman CYR" w:cs="Times New Roman CYR"/>
          <w:sz w:val="26"/>
          <w:szCs w:val="26"/>
        </w:rPr>
        <w:t>гровые действия и игры-забавы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Поехали-поехали</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Сорока-сорока</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Ладушки</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Коза рогатая</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Пташечка-перепелочка</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и другое) и ритмичную музыку;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водит комплекс гимнастики и закаливания; начинает формировать первые культурно-гигиенические навыки, приучает к опрятности.</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22.1.2. ФОП ДО).</w:t>
      </w:r>
    </w:p>
    <w:p w:rsidR="0091303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2.6.2. От 1 года до 2 лет</w:t>
      </w:r>
      <w:r w:rsidR="00FC0A03" w:rsidRPr="005D357A">
        <w:rPr>
          <w:rFonts w:ascii="Times New Roman CYR" w:eastAsia="Times New Roman" w:hAnsi="Times New Roman CYR" w:cs="Times New Roman CYR"/>
          <w:b/>
          <w:sz w:val="26"/>
          <w:szCs w:val="26"/>
        </w:rPr>
        <w:t>(п. 22.2.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2.6.2.1. </w:t>
      </w:r>
      <w:r w:rsidR="00387206" w:rsidRPr="005D357A">
        <w:rPr>
          <w:rFonts w:ascii="Times New Roman CYR" w:eastAsia="Times New Roman" w:hAnsi="Times New Roman CYR" w:cs="Times New Roman CYR"/>
          <w:b/>
          <w:i/>
          <w:sz w:val="26"/>
          <w:szCs w:val="26"/>
        </w:rPr>
        <w:t xml:space="preserve">Основные задачи образовательной деятельности в области физического </w:t>
      </w:r>
      <w:r w:rsidR="00387206" w:rsidRPr="005D357A">
        <w:rPr>
          <w:rFonts w:ascii="Times New Roman CYR" w:eastAsia="Times New Roman" w:hAnsi="Times New Roman CYR" w:cs="Times New Roman CYR"/>
          <w:b/>
          <w:i/>
          <w:sz w:val="26"/>
          <w:szCs w:val="26"/>
        </w:rPr>
        <w:lastRenderedPageBreak/>
        <w:t>развития: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w:t>
      </w:r>
      <w:r w:rsidR="00387206" w:rsidRPr="005D357A">
        <w:rPr>
          <w:rFonts w:ascii="Times New Roman CYR" w:eastAsia="Times New Roman" w:hAnsi="Times New Roman CYR" w:cs="Times New Roman CYR"/>
          <w:sz w:val="26"/>
          <w:szCs w:val="26"/>
        </w:rPr>
        <w:t>н</w:t>
      </w:r>
      <w:r w:rsidR="00387206" w:rsidRPr="005D357A">
        <w:rPr>
          <w:rFonts w:ascii="Times New Roman CYR" w:eastAsia="Times New Roman" w:hAnsi="Times New Roman CYR" w:cs="Times New Roman CYR"/>
          <w:sz w:val="26"/>
          <w:szCs w:val="26"/>
        </w:rPr>
        <w:t>ком;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создавать условия для развития равновесия и ориентировки в пространстве;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желание выполнять физические упражнения в паре с педагогом;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привлекать к участию в играх-забавах, игровых упражнениях, подвижных играх, побуждать к самостоятельным действиям;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22.2.1.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2.6.2.2. 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активизирует двигательную деятельность детей, создает условия для обуч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основным движениям (бросание, катание, ползание, лазанье, ходьба), развития коорд</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нации при выполнении упражнений; побуждает к самостоятельному выполнению движ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ний; обеспечивает страховку для сохранения равновесия; поощряет и поддерживает, созд</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ет эмоционально-положительный настрой, способствует формированию первых культурно-гигиенических навыков.</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физического воспитания педагог обеспечивает условия для развития 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новных движений и выполнения общеразвивающих упражнений.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Основная гимнастика (основные движения, 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и катание: бросание мяча (диаметр 6-8 см) вниз, вдаль; катание мяча (ди</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метр 20-25 см) вперед из исходного положения сидя и стоя;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рез бревно (диаметр 15-20 см); лазанье по лесенке-стремянке вверх и вниз (высота 1-1,5 метра);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за педагогом стайкой в прямом направлении;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решагивание через веревку, положенную на пол, палку или кубик высотой 5-15-18 см со страховкой.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из исходного положения стоя, сидя, лежа с использованием предметов (погремушки, кубики, платочки и другое) и без них;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седание с поддержкой педагога или у опоры.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зывая положительные эмоции.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Детям предлагаются разнообразные игровые упражнения для закрепления двигател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lastRenderedPageBreak/>
        <w:t>ных навыков.</w:t>
      </w:r>
    </w:p>
    <w:p w:rsidR="00913036" w:rsidRPr="005D357A" w:rsidRDefault="00387206" w:rsidP="00FC0A0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Формирование основ здорового образа жизни: педагог помогает осваивать элеме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кой, пользоваться личным полотенцем и так далее).</w:t>
      </w:r>
      <w:r w:rsidR="00FC0A03" w:rsidRPr="005D357A">
        <w:rPr>
          <w:sz w:val="26"/>
          <w:szCs w:val="26"/>
        </w:rPr>
        <w:t xml:space="preserve"> </w:t>
      </w:r>
      <w:r w:rsidR="00FC0A03" w:rsidRPr="005D357A">
        <w:rPr>
          <w:rFonts w:ascii="Times New Roman CYR" w:eastAsia="Times New Roman" w:hAnsi="Times New Roman CYR" w:cs="Times New Roman CYR"/>
          <w:sz w:val="26"/>
          <w:szCs w:val="26"/>
        </w:rPr>
        <w:t>(п. 22.2.2.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w:t>
      </w:r>
      <w:r w:rsidR="00913036" w:rsidRPr="005D357A">
        <w:rPr>
          <w:rFonts w:ascii="Times New Roman CYR" w:eastAsia="Times New Roman" w:hAnsi="Times New Roman CYR" w:cs="Times New Roman CYR"/>
          <w:b/>
          <w:sz w:val="26"/>
          <w:szCs w:val="26"/>
        </w:rPr>
        <w:t>.6.3. От 2 лет до 3 лет</w:t>
      </w:r>
      <w:r w:rsidR="00FC0A03" w:rsidRPr="005D357A">
        <w:rPr>
          <w:rFonts w:ascii="Times New Roman CYR" w:eastAsia="Times New Roman" w:hAnsi="Times New Roman CYR" w:cs="Times New Roman CYR"/>
          <w:b/>
          <w:sz w:val="26"/>
          <w:szCs w:val="26"/>
        </w:rPr>
        <w:t>(п. 22.3.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2.6.3.1. </w:t>
      </w:r>
      <w:r w:rsidR="00387206" w:rsidRPr="005D357A">
        <w:rPr>
          <w:rFonts w:ascii="Times New Roman CYR" w:eastAsia="Times New Roman" w:hAnsi="Times New Roman CYR" w:cs="Times New Roman CYR"/>
          <w:b/>
          <w:i/>
          <w:sz w:val="26"/>
          <w:szCs w:val="26"/>
        </w:rPr>
        <w:t>Основные задачи образовательной деятельности в области физического развития: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двигательный опыт детей, помогая осваивать упражнения основной ги</w:t>
      </w:r>
      <w:r w:rsidR="00387206" w:rsidRPr="005D357A">
        <w:rPr>
          <w:rFonts w:ascii="Times New Roman CYR" w:eastAsia="Times New Roman" w:hAnsi="Times New Roman CYR" w:cs="Times New Roman CYR"/>
          <w:sz w:val="26"/>
          <w:szCs w:val="26"/>
        </w:rPr>
        <w:t>м</w:t>
      </w:r>
      <w:r w:rsidR="00387206" w:rsidRPr="005D357A">
        <w:rPr>
          <w:rFonts w:ascii="Times New Roman CYR" w:eastAsia="Times New Roman" w:hAnsi="Times New Roman CYR" w:cs="Times New Roman CYR"/>
          <w:sz w:val="26"/>
          <w:szCs w:val="26"/>
        </w:rPr>
        <w:t>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психофизические качества, равновесие и ориентировку в пространстве;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поддерживать у детей желание играть в подвижные игры вместе с педагогом в н</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больших подгруппах;</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интерес и положительное отношение к выполнению физических упражнений, совместным двигательным действиям;</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укреплять здоровье детей средствами физического воспитания, формировать кул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турно-гигиенические навыки и навыки самообслуживания, приобщая к здоровому образу жизни.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2.6.3.2. 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умение выполнять основные движения, общеразвивающие и м</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цию, равновесие и ориентировку в пространстве. Педагог побуждает детей совместно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Основная гимнастика (основные движения, 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ния до 1 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метами в руке (флажок, платочек, ленточка и другие); врассыпную и в заданном направл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lastRenderedPageBreak/>
        <w:t>нии; между предметами; по кругу по одному и парами, взявшись за руки;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обучения основным движениям педагог побуждает детей действовать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обща, двигаться не наталкиваясь друг на друга, придерживаться определенного направл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движения, предлагает разнообразные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полнение хлопков руками перед собой, над головой; махи руками вверх-вниз, вперед-назад;</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спины и гибкости позвоночника: пов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роты вправо-влево, с передачей предмета сидящему рядом ребёнку, наклоны вперед из и</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брюшного пресса и гибкости позв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ночника: сгибание и разгибание ног, держась за опору, приседание, потягивание с подн</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манием на носки и другое;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музыкально-ритмические упражнения, разученные на музыкальном занятии, вкл</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 xml:space="preserve">пыванием, приседание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пружинка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приставные шаги вперед-назад, кружение на носочках, имитационные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предлагает образец для подражания и выполняет вместе с детьми упражн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с предметами: погремушками, платочками, малыми обручами, кубиками, флажками и другое, в т.ч., сидя на стуле или на скамейке.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Подвижные игры:</w:t>
      </w:r>
      <w:r w:rsidRPr="005D357A">
        <w:rPr>
          <w:rFonts w:ascii="Times New Roman CYR" w:eastAsia="Times New Roman" w:hAnsi="Times New Roman CYR" w:cs="Times New Roman CYR"/>
          <w:sz w:val="26"/>
          <w:szCs w:val="26"/>
        </w:rPr>
        <w:t xml:space="preserve"> педагог развивает и поддерживает у детей желание играть в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дить как лошадка, поклевать зернышки, как цыплята, и тому подобное).</w:t>
      </w:r>
    </w:p>
    <w:p w:rsidR="00913036" w:rsidRPr="005D357A" w:rsidRDefault="00387206" w:rsidP="005102D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Формирование основ здорового образа жизни:</w:t>
      </w:r>
      <w:r w:rsidRPr="005D357A">
        <w:rPr>
          <w:rFonts w:ascii="Times New Roman CYR" w:eastAsia="Times New Roman" w:hAnsi="Times New Roman CYR" w:cs="Times New Roman CYR"/>
          <w:sz w:val="26"/>
          <w:szCs w:val="26"/>
        </w:rPr>
        <w:t xml:space="preserve"> педагог формирует у детей поле</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 xml:space="preserve">ные привычки и элементарные культурно-гигиенические навыки при приеме пищи, уходе </w:t>
      </w:r>
      <w:r w:rsidRPr="005D357A">
        <w:rPr>
          <w:rFonts w:ascii="Times New Roman CYR" w:eastAsia="Times New Roman" w:hAnsi="Times New Roman CYR" w:cs="Times New Roman CYR"/>
          <w:sz w:val="26"/>
          <w:szCs w:val="26"/>
        </w:rPr>
        <w:lastRenderedPageBreak/>
        <w:t>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чать нарушения правил гигиены, оценивать свой внешний вид, приводить в порядок оде</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ду; способствует формированию положительного отношения к закаливающим и гигиенич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ским процедурам, выполнению физических упражнений.</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22.3.2.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2.6.4. От 3 лет до 4 лет</w:t>
      </w:r>
      <w:r w:rsidR="005102D2" w:rsidRPr="005D357A">
        <w:rPr>
          <w:rFonts w:ascii="Times New Roman CYR" w:eastAsia="Times New Roman" w:hAnsi="Times New Roman CYR" w:cs="Times New Roman CYR"/>
          <w:b/>
          <w:sz w:val="26"/>
          <w:szCs w:val="26"/>
        </w:rPr>
        <w:t>(п. 22.4.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2.6.4.1. </w:t>
      </w:r>
      <w:r w:rsidR="00387206" w:rsidRPr="005D357A">
        <w:rPr>
          <w:rFonts w:ascii="Times New Roman CYR" w:eastAsia="Times New Roman" w:hAnsi="Times New Roman CYR" w:cs="Times New Roman CYR"/>
          <w:b/>
          <w:i/>
          <w:sz w:val="26"/>
          <w:szCs w:val="26"/>
        </w:rPr>
        <w:t>Основные задачи образовательной деятельности в области физического развития: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вать свои действия с действиями других детей, соблюдать правила в игре;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р</w:t>
      </w:r>
      <w:r w:rsidR="00387206" w:rsidRPr="005D357A">
        <w:rPr>
          <w:rFonts w:ascii="Times New Roman CYR" w:eastAsia="Times New Roman" w:hAnsi="Times New Roman CYR" w:cs="Times New Roman CYR"/>
          <w:sz w:val="26"/>
          <w:szCs w:val="26"/>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интерес и положительное отношение к занятиям физической культ</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рой и активному отдыху, воспитывать самостоятельность;</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дения в двигательной деятельности;</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закреплять культурно-гигиенические навыки и навыки самообслуживания, форм</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руя полезные привычки, приобщая к здоровому образу жизни.</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22.3.1. ФОП ДО)</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22.4.1.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w:t>
      </w:r>
      <w:r w:rsidR="002223DB" w:rsidRPr="005D357A">
        <w:rPr>
          <w:rFonts w:ascii="Times New Roman CYR" w:eastAsia="Times New Roman" w:hAnsi="Times New Roman CYR" w:cs="Times New Roman CYR"/>
          <w:b/>
          <w:i/>
          <w:sz w:val="26"/>
          <w:szCs w:val="26"/>
        </w:rPr>
        <w:t>.4.2. </w:t>
      </w:r>
      <w:r w:rsidR="00387206" w:rsidRPr="005D357A">
        <w:rPr>
          <w:rFonts w:ascii="Times New Roman CYR" w:eastAsia="Times New Roman" w:hAnsi="Times New Roman CYR" w:cs="Times New Roman CYR"/>
          <w:b/>
          <w:i/>
          <w:sz w:val="26"/>
          <w:szCs w:val="26"/>
        </w:rPr>
        <w:t>Содержан</w:t>
      </w:r>
      <w:r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умение организованно выполнять строевые упражнения, нах</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дить свое место при совместных построениях, передвижениях. Выполнять общеразвива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щие, музыкально-ритмические упражнения по показу; создает условия для активной двиг</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тельной деятельности и положительного эмоционального состояния детей. Педагог восп</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ной деятельности, формирует умения и навыки личной гигиены, воспитывает полезные для здоровья привычки.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Основная гимнастика</w:t>
      </w:r>
      <w:r w:rsidRPr="005D357A">
        <w:rPr>
          <w:rFonts w:ascii="Times New Roman CYR" w:eastAsia="Times New Roman" w:hAnsi="Times New Roman CYR" w:cs="Times New Roman CYR"/>
          <w:sz w:val="26"/>
          <w:szCs w:val="26"/>
        </w:rPr>
        <w:t xml:space="preserve"> (основные движения, общеразвивающие и строевые упра</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катание, ловля, метание: прокатывание двумя руками большого мяча 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круг предмета, подталкивая его сверху или сзади; скатывание мяча по наклонной доске; 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тание мяча друг другу, сидя парами ноги врозь, стоя на коленях; прокатывание мяча в 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lastRenderedPageBreak/>
        <w:t>тание вдаль; перебрасывание мяча через сетку;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в заданном направлении, небольшими группами, друг за другом по ориентирам (по прямой, по кругу</w:t>
      </w:r>
      <w:r w:rsidR="00913036" w:rsidRPr="005D357A">
        <w:rPr>
          <w:rFonts w:ascii="Times New Roman CYR" w:eastAsia="Times New Roman" w:hAnsi="Times New Roman CYR" w:cs="Times New Roman CYR"/>
          <w:sz w:val="26"/>
          <w:szCs w:val="26"/>
        </w:rPr>
        <w:t xml:space="preserve">, обходя предметы, врассыпную,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с поворотом и сменой направления); на носках; высоко поднимая колени, перешагивая предметы, с ост</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прыжки на двух и на одной ноге; на месте, продвигаясь вперед на 2-3 м; 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через веревку (высота 2-5 см);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кому обучу, лежащему на полу, приставным шагом; с выполнением заданий (присесть, встать и продолжить движение); на носках, с остановкой.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кистей рук, развития и укрепления мышц плечевого пояса: подним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и опускание прямых рук вперед, отведение их в стороны, вверх, на пояс, за спину (о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спины и гибкости позвоночника: пот</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гивание, приседание, обхватив руками колени; наклоны вперед и в стороны; сгибание и ра</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гибание ног из положения сидя; поднимание и опускание ног из положения лежа; повороты со спины на живот и обратно;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ставление ноги вперед, в сторону, назад;</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5D357A">
        <w:rPr>
          <w:rFonts w:ascii="Times New Roman CYR" w:eastAsia="Times New Roman" w:hAnsi="Times New Roman CYR" w:cs="Times New Roman CYR"/>
          <w:sz w:val="26"/>
          <w:szCs w:val="26"/>
        </w:rPr>
        <w:t xml:space="preserve">ятку, притопывание, приседания </w:t>
      </w:r>
      <w:r w:rsidR="00994E42" w:rsidRPr="005D357A">
        <w:rPr>
          <w:rFonts w:ascii="Times New Roman CYR" w:eastAsia="Times New Roman" w:hAnsi="Times New Roman CYR" w:cs="Times New Roman CYR"/>
          <w:sz w:val="26"/>
          <w:szCs w:val="26"/>
        </w:rPr>
        <w:t>«</w:t>
      </w:r>
      <w:r w:rsidR="00913036" w:rsidRPr="005D357A">
        <w:rPr>
          <w:rFonts w:ascii="Times New Roman CYR" w:eastAsia="Times New Roman" w:hAnsi="Times New Roman CYR" w:cs="Times New Roman CYR"/>
          <w:sz w:val="26"/>
          <w:szCs w:val="26"/>
        </w:rPr>
        <w:t>пружинки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кружение; имитационные движ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жением рук), с предметами (кубики двух цветов, флажки, кегли и другое).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Подвижные игры:</w:t>
      </w:r>
      <w:r w:rsidRPr="005D357A">
        <w:rPr>
          <w:rFonts w:ascii="Times New Roman CYR" w:eastAsia="Times New Roman" w:hAnsi="Times New Roman CYR" w:cs="Times New Roman CYR"/>
          <w:sz w:val="26"/>
          <w:szCs w:val="26"/>
        </w:rPr>
        <w:t xml:space="preserve"> педагог поддерживает активность детей в процессе двигател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ной деятельности, организуя сюжетные и несюжетные подвижные игры. Воспитывает ум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лении, придавать своим движениям выразительность (кошка просыпается, потягивается, мяукает).</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Спортивные упражнения:</w:t>
      </w:r>
      <w:r w:rsidRPr="005D357A">
        <w:rPr>
          <w:rFonts w:ascii="Times New Roman CYR" w:eastAsia="Times New Roman" w:hAnsi="Times New Roman CYR" w:cs="Times New Roman CYR"/>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санках: по прямой, перевозя игрушки или друг друга, и самостоятельно с невысокой горки.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на лыжах: по прямой, ровной лыжне ступающим и скользящим шагом, с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воротами переступанием.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трехколесном велосипеде: по прямой, по кругу, с поворотами направо, налево.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Плавание: погружение в воду, ходьба и бег в воде прямо и по кругу, игры с плава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щими игрушками в воде.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 xml:space="preserve">4) Формирование основ здорового образа жизни: </w:t>
      </w:r>
      <w:r w:rsidRPr="005D357A">
        <w:rPr>
          <w:rFonts w:ascii="Times New Roman CYR" w:eastAsia="Times New Roman" w:hAnsi="Times New Roman CYR" w:cs="Times New Roman CYR"/>
          <w:sz w:val="26"/>
          <w:szCs w:val="26"/>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ратности для сохранения здоровья, напоминает о необходимости соблюдения правил бе</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опасности в двигательной деятельности (бегать, не наталкиваясь друг на друга, не толкать товарища, не нарушать правила).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5) Активный отдых.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5D357A">
        <w:rPr>
          <w:rFonts w:ascii="Times New Roman CYR" w:eastAsia="Times New Roman" w:hAnsi="Times New Roman CYR" w:cs="Times New Roman CYR"/>
          <w:sz w:val="26"/>
          <w:szCs w:val="26"/>
        </w:rPr>
        <w:t>г</w:t>
      </w:r>
      <w:r w:rsidRPr="005D357A">
        <w:rPr>
          <w:rFonts w:ascii="Times New Roman CYR" w:eastAsia="Times New Roman" w:hAnsi="Times New Roman CYR" w:cs="Times New Roman CYR"/>
          <w:sz w:val="26"/>
          <w:szCs w:val="26"/>
        </w:rPr>
        <w:t>ры и игровые упражнения, игры-забавы, аттракционы, хороводы, игры с пением, музыкал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но-ритмические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Дни здоровья: в этот день проводятся подвижные игры на свежем воздухе, физкул</w:t>
      </w:r>
      <w:r w:rsidRPr="005D357A">
        <w:rPr>
          <w:rFonts w:ascii="Times New Roman CYR" w:eastAsia="Times New Roman" w:hAnsi="Times New Roman CYR" w:cs="Times New Roman CYR"/>
          <w:sz w:val="26"/>
          <w:szCs w:val="26"/>
        </w:rPr>
        <w:t>ь</w:t>
      </w:r>
      <w:r w:rsidRPr="005D357A">
        <w:rPr>
          <w:rFonts w:ascii="Times New Roman CYR" w:eastAsia="Times New Roman" w:hAnsi="Times New Roman CYR" w:cs="Times New Roman CYR"/>
          <w:sz w:val="26"/>
          <w:szCs w:val="26"/>
        </w:rPr>
        <w:t>турный досуг, спортивные упражнения, возможен выход за пределы участка ДОО (прогу</w:t>
      </w:r>
      <w:r w:rsidRPr="005D357A">
        <w:rPr>
          <w:rFonts w:ascii="Times New Roman CYR" w:eastAsia="Times New Roman" w:hAnsi="Times New Roman CYR" w:cs="Times New Roman CYR"/>
          <w:sz w:val="26"/>
          <w:szCs w:val="26"/>
        </w:rPr>
        <w:t>л</w:t>
      </w:r>
      <w:r w:rsidRPr="005D357A">
        <w:rPr>
          <w:rFonts w:ascii="Times New Roman CYR" w:eastAsia="Times New Roman" w:hAnsi="Times New Roman CYR" w:cs="Times New Roman CYR"/>
          <w:sz w:val="26"/>
          <w:szCs w:val="26"/>
        </w:rPr>
        <w:t>ка-экскурсия). День здоровья проводится один раз в квартал.</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22.4.2. ФОП ДО).</w:t>
      </w:r>
    </w:p>
    <w:p w:rsidR="00387206" w:rsidRPr="005D357A" w:rsidRDefault="005102D2" w:rsidP="005102D2">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sz w:val="26"/>
          <w:szCs w:val="26"/>
        </w:rPr>
        <w:t xml:space="preserve">          </w:t>
      </w:r>
      <w:r w:rsidR="00913036" w:rsidRPr="005D357A">
        <w:rPr>
          <w:rFonts w:ascii="Times New Roman CYR" w:eastAsia="Times New Roman" w:hAnsi="Times New Roman CYR" w:cs="Times New Roman CYR"/>
          <w:b/>
          <w:sz w:val="26"/>
          <w:szCs w:val="26"/>
        </w:rPr>
        <w:t>2.6</w:t>
      </w:r>
      <w:r w:rsidR="00387206" w:rsidRPr="005D357A">
        <w:rPr>
          <w:rFonts w:ascii="Times New Roman CYR" w:eastAsia="Times New Roman" w:hAnsi="Times New Roman CYR" w:cs="Times New Roman CYR"/>
          <w:b/>
          <w:sz w:val="26"/>
          <w:szCs w:val="26"/>
        </w:rPr>
        <w:t>.5.</w:t>
      </w:r>
      <w:r w:rsidR="00913036" w:rsidRPr="005D357A">
        <w:rPr>
          <w:rFonts w:ascii="Times New Roman CYR" w:eastAsia="Times New Roman" w:hAnsi="Times New Roman CYR" w:cs="Times New Roman CYR"/>
          <w:b/>
          <w:sz w:val="26"/>
          <w:szCs w:val="26"/>
        </w:rPr>
        <w:t> От 4 лет до 5 лет</w:t>
      </w:r>
      <w:r w:rsidRPr="005D357A">
        <w:rPr>
          <w:rFonts w:ascii="Times New Roman CYR" w:eastAsia="Times New Roman" w:hAnsi="Times New Roman CYR" w:cs="Times New Roman CYR"/>
          <w:b/>
          <w:sz w:val="26"/>
          <w:szCs w:val="26"/>
        </w:rPr>
        <w:t>(п. 22.5. ФОП ДО).</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2.6.5.1. </w:t>
      </w:r>
      <w:r w:rsidR="00387206" w:rsidRPr="005D357A">
        <w:rPr>
          <w:rFonts w:ascii="Times New Roman CYR" w:eastAsia="Times New Roman" w:hAnsi="Times New Roman CYR" w:cs="Times New Roman CYR"/>
          <w:b/>
          <w:i/>
          <w:sz w:val="26"/>
          <w:szCs w:val="26"/>
        </w:rPr>
        <w:t>Основные задачи образовательной деятельности в области физического развития:</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двигательный опыт детей, способствуя техничному выполнению упра</w:t>
      </w:r>
      <w:r w:rsidR="00387206" w:rsidRPr="005D357A">
        <w:rPr>
          <w:rFonts w:ascii="Times New Roman CYR" w:eastAsia="Times New Roman" w:hAnsi="Times New Roman CYR" w:cs="Times New Roman CYR"/>
          <w:sz w:val="26"/>
          <w:szCs w:val="26"/>
        </w:rPr>
        <w:t>ж</w:t>
      </w:r>
      <w:r w:rsidR="00387206" w:rsidRPr="005D357A">
        <w:rPr>
          <w:rFonts w:ascii="Times New Roman CYR" w:eastAsia="Times New Roman" w:hAnsi="Times New Roman CYR" w:cs="Times New Roman CYR"/>
          <w:sz w:val="26"/>
          <w:szCs w:val="26"/>
        </w:rPr>
        <w:t>нений основной гимнастики (строевые упражнения, основные движения, общеразвива</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щие, в т.ч. музыкально-ритмические упражнения), создавать условия для освоения спо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lastRenderedPageBreak/>
        <w:t>тивных упражнений, подвижных игр;</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5D357A"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формировать интерес и положительное отношение к физической кул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туре и активному отдыху, формировать первичные представления об отдельных видах спорта;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укреплять здоровье ребёнка, опорно-двигательный аппарат, формировать правил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ную осанку, повышать иммунитет средствами физического воспитания;</w:t>
      </w:r>
    </w:p>
    <w:p w:rsidR="00BD64DC" w:rsidRPr="005D357A" w:rsidRDefault="00BD64DC" w:rsidP="005102D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представления о факторах, влияющих на здоровье, воспитывать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лезные привычки, способствовать усвоению правил безопасного поведения в д</w:t>
      </w:r>
      <w:r w:rsidRPr="005D357A">
        <w:rPr>
          <w:rFonts w:ascii="Times New Roman CYR" w:eastAsia="Times New Roman" w:hAnsi="Times New Roman CYR" w:cs="Times New Roman CYR"/>
          <w:sz w:val="26"/>
          <w:szCs w:val="26"/>
        </w:rPr>
        <w:t>вигательной деятельности.</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22.5.1. ФОП ДО).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w:t>
      </w:r>
      <w:r w:rsidR="00BD64DC" w:rsidRPr="005D357A">
        <w:rPr>
          <w:rFonts w:ascii="Times New Roman CYR" w:eastAsia="Times New Roman" w:hAnsi="Times New Roman CYR" w:cs="Times New Roman CYR"/>
          <w:b/>
          <w:i/>
          <w:sz w:val="26"/>
          <w:szCs w:val="26"/>
        </w:rPr>
        <w:t>6.5.2. </w:t>
      </w:r>
      <w:r w:rsidRPr="005D357A">
        <w:rPr>
          <w:rFonts w:ascii="Times New Roman CYR" w:eastAsia="Times New Roman" w:hAnsi="Times New Roman CYR" w:cs="Times New Roman CYR"/>
          <w:b/>
          <w:i/>
          <w:sz w:val="26"/>
          <w:szCs w:val="26"/>
        </w:rPr>
        <w:t>Содержан</w:t>
      </w:r>
      <w:r w:rsidR="00BD64DC" w:rsidRPr="005D357A">
        <w:rPr>
          <w:rFonts w:ascii="Times New Roman CYR" w:eastAsia="Times New Roman" w:hAnsi="Times New Roman CYR" w:cs="Times New Roman CYR"/>
          <w:b/>
          <w:i/>
          <w:sz w:val="26"/>
          <w:szCs w:val="26"/>
        </w:rPr>
        <w:t>ие образовательной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формирует двигательные умения и навыки, развивает психофизические 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чества при выполнении упражнений основной гимнастики, а также при проведении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закрепляет полезные привычки, способствующие укреплению и сохранению здоровья.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Основная гимнастика</w:t>
      </w:r>
      <w:r w:rsidR="00387206" w:rsidRPr="005D357A">
        <w:rPr>
          <w:rFonts w:ascii="Times New Roman CYR" w:eastAsia="Times New Roman" w:hAnsi="Times New Roman CYR" w:cs="Times New Roman CYR"/>
          <w:sz w:val="26"/>
          <w:szCs w:val="26"/>
        </w:rPr>
        <w:t xml:space="preserve"> (основные движения, общеразвивающие упражнения, ри</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мическая гимнастика и 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бики или кегли, расставленные по одной линии на расстоянии 70-80 см; прокатывание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зонтальную и вертикальную цели с расстояния 2-2,5 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лаз</w:t>
      </w:r>
      <w:r w:rsidR="00BD64DC" w:rsidRPr="005D357A">
        <w:rPr>
          <w:rFonts w:ascii="Times New Roman CYR" w:eastAsia="Times New Roman" w:hAnsi="Times New Roman CYR" w:cs="Times New Roman CYR"/>
          <w:sz w:val="26"/>
          <w:szCs w:val="26"/>
        </w:rPr>
        <w:t xml:space="preserve">анье: ползание на четвереньках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обычная, в колонне по одному, придерживаясь указанного направл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lastRenderedPageBreak/>
        <w:t>ния, с изменением темпа; на носках, на пятках, на внешней стороне стопы, приставным ш</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 xml:space="preserve">гом вперед и по шнуру; перешагивая предметы; чередуя мелкий и широкий шаг,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жением рук (на поясе, в стороны (плечи развести), за спиной);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группами по 5-6 человек с одной стороны площадки на другую; бег врассыпную с ловлей и увертыванием;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мейки; прямой галоп; попытки выполнения прыжков с короткой скакалкой;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ходьба по доске, по скамье (с перешагиванием через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обучает разнообразным упражнениям, которые дети могут переносить в 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мостоятельную двигательную деятельность.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кистей рук, развития и укрепления мышц рук и плечевого пояса: о</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новные положения и движения рук (в стороны, вперед, вверх, назад, за спину, на пояс,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нений пальчиковой гимнастики; повороты головы вправо и влево, наклоны головы;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жений, в разном темпе (медленном, среднем, быстром) с предметами и без них. К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там и пособиям, названным ранее, добавляются малые мячи, косички, палки, обручи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lastRenderedPageBreak/>
        <w:t>гое. Разученные упражнения включаются в комплексы утренней гимнастики, физкультм</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нутки и другие формы физкультурно-оздоровительной работы.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Ритмическая гимнастика: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нения: ритмичная ходьба под музыку в разном темпе; на носках, топающим шагом, пр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5D357A">
        <w:rPr>
          <w:rFonts w:ascii="Times New Roman CYR" w:eastAsia="Times New Roman" w:hAnsi="Times New Roman CYR" w:cs="Times New Roman CYR"/>
          <w:sz w:val="26"/>
          <w:szCs w:val="26"/>
        </w:rPr>
        <w:t xml:space="preserve">од ритм, повороты, поочередное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вы</w:t>
      </w:r>
      <w:r w:rsidR="00BD64DC" w:rsidRPr="005D357A">
        <w:rPr>
          <w:rFonts w:ascii="Times New Roman CYR" w:eastAsia="Times New Roman" w:hAnsi="Times New Roman CYR" w:cs="Times New Roman CYR"/>
          <w:sz w:val="26"/>
          <w:szCs w:val="26"/>
        </w:rPr>
        <w:t>брасывание</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ног, движение по кругу выполняя шаг с носка, ритмичные хлопки в ладоши под ритмичную музыку, комбинации из двух освоенных движений в соч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тании с хлопками.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роты направо, налево, кругом на месте переступанием и в движении.</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Подвижные игры:</w:t>
      </w:r>
      <w:r w:rsidR="00387206" w:rsidRPr="005D357A">
        <w:rPr>
          <w:rFonts w:ascii="Times New Roman CYR" w:eastAsia="Times New Roman" w:hAnsi="Times New Roman CYR" w:cs="Times New Roman CYR"/>
          <w:sz w:val="26"/>
          <w:szCs w:val="26"/>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го, развивает пространственную ориентировку, самостоятельность и инициативность в 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ганизации знакомых игр с небольшой группой сверстников; приучает к выполнению пр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Спортивные упражнения:</w:t>
      </w:r>
      <w:r w:rsidR="00387206" w:rsidRPr="005D357A">
        <w:rPr>
          <w:rFonts w:ascii="Times New Roman CYR" w:eastAsia="Times New Roman" w:hAnsi="Times New Roman CYR" w:cs="Times New Roman CYR"/>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санках: подъем с санками на гору, скатывание с горки, торможение при спуске, катание на санках друг друга.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трехколесном и двухколесном велосипеде, самокате: по прямой, по кругу с поворотами, с разной скоростью.</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на лыжах: скользящим шагом, пов</w:t>
      </w:r>
      <w:r w:rsidR="00BD64DC" w:rsidRPr="005D357A">
        <w:rPr>
          <w:rFonts w:ascii="Times New Roman CYR" w:eastAsia="Times New Roman" w:hAnsi="Times New Roman CYR" w:cs="Times New Roman CYR"/>
          <w:sz w:val="26"/>
          <w:szCs w:val="26"/>
        </w:rPr>
        <w:t xml:space="preserve">ороты на месте, подъем на гору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ступа</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щим шагом</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 xml:space="preserve">и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полуёлочкой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том в воде.</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Формирование основ здорового образа жизни:</w:t>
      </w:r>
      <w:r w:rsidR="00387206" w:rsidRPr="005D357A">
        <w:rPr>
          <w:rFonts w:ascii="Times New Roman CYR" w:eastAsia="Times New Roman" w:hAnsi="Times New Roman CYR" w:cs="Times New Roman CYR"/>
          <w:sz w:val="26"/>
          <w:szCs w:val="26"/>
        </w:rPr>
        <w:t xml:space="preserve"> педагог уточняет представления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тей о здоровье, факторах, положительно влияющих на него, правилах безопасного повед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ниманию детьми необходимости занятий физической культурой, важности правильного п</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тания, соблюдения гигиены, закаливания для сохранения и укрепления здоровья. Формир</w:t>
      </w:r>
      <w:r w:rsidR="00387206" w:rsidRPr="005D357A">
        <w:rPr>
          <w:rFonts w:ascii="Times New Roman CYR" w:eastAsia="Times New Roman" w:hAnsi="Times New Roman CYR" w:cs="Times New Roman CYR"/>
          <w:sz w:val="26"/>
          <w:szCs w:val="26"/>
        </w:rPr>
        <w:t>у</w:t>
      </w:r>
      <w:r w:rsidR="00387206" w:rsidRPr="005D357A">
        <w:rPr>
          <w:rFonts w:ascii="Times New Roman CYR" w:eastAsia="Times New Roman" w:hAnsi="Times New Roman CYR" w:cs="Times New Roman CYR"/>
          <w:sz w:val="26"/>
          <w:szCs w:val="26"/>
        </w:rPr>
        <w:t>ет первичные представления об отдельных видах спорта.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lastRenderedPageBreak/>
        <w:t>5) Активный отдых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вальные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Досуги и праздники могут быть направлены на решение задач приобщения к здор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102D2" w:rsidRPr="005D357A" w:rsidRDefault="00387206" w:rsidP="005102D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Дни здоровья проводятся 1 раз в три месяца. В этот день проводятся физкультурно-оздоровительные мероприятия, прогулки, игры на свежем воздухе.</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w:t>
      </w:r>
    </w:p>
    <w:p w:rsidR="00BD64DC" w:rsidRPr="005D357A" w:rsidRDefault="005102D2" w:rsidP="005102D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22.5. 2. ФОП ДО).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2.6.6. От 5 лет до 6 лет</w:t>
      </w:r>
      <w:r w:rsidR="005102D2" w:rsidRPr="005D357A">
        <w:rPr>
          <w:rFonts w:ascii="Times New Roman CYR" w:eastAsia="Times New Roman" w:hAnsi="Times New Roman CYR" w:cs="Times New Roman CYR"/>
          <w:b/>
          <w:sz w:val="26"/>
          <w:szCs w:val="26"/>
        </w:rPr>
        <w:t>(п. 22.6. ФОП ДО).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2.6.6.1. </w:t>
      </w:r>
      <w:r w:rsidR="00387206" w:rsidRPr="005D357A">
        <w:rPr>
          <w:rFonts w:ascii="Times New Roman CYR" w:eastAsia="Times New Roman" w:hAnsi="Times New Roman CYR" w:cs="Times New Roman CYR"/>
          <w:b/>
          <w:i/>
          <w:sz w:val="26"/>
          <w:szCs w:val="26"/>
        </w:rPr>
        <w:t>Основные задачи образовательной деятельности в области физического развития: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ментарные туристские навыки;</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психофизические качества, координацию, мелкую моторику ориентиро</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ку в пространстве, равновесие, точность и меткость, воспитывать самоконтроль и самосто</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тельность, проявлять творчество при выполнении движений и в подвижных играх, собл</w:t>
      </w:r>
      <w:r w:rsidR="00387206" w:rsidRPr="005D357A">
        <w:rPr>
          <w:rFonts w:ascii="Times New Roman CYR" w:eastAsia="Times New Roman" w:hAnsi="Times New Roman CYR" w:cs="Times New Roman CYR"/>
          <w:sz w:val="26"/>
          <w:szCs w:val="26"/>
        </w:rPr>
        <w:t>ю</w:t>
      </w:r>
      <w:r w:rsidR="00387206" w:rsidRPr="005D357A">
        <w:rPr>
          <w:rFonts w:ascii="Times New Roman CYR" w:eastAsia="Times New Roman" w:hAnsi="Times New Roman CYR" w:cs="Times New Roman CYR"/>
          <w:sz w:val="26"/>
          <w:szCs w:val="26"/>
        </w:rPr>
        <w:t>дать правила в подвижной игре, взаимодействовать в команде;</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патриотические чувства и нравственно-волевые качества в подвижных и спортивных играх, формах активного отдыха;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дыха;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гательной деятельности и во время туристских прогулок и экскурсий.</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22.6.1. ФОП ДО).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2.6.6.2. </w:t>
      </w:r>
      <w:r w:rsidR="00387206" w:rsidRPr="005D357A">
        <w:rPr>
          <w:rFonts w:ascii="Times New Roman CYR" w:eastAsia="Times New Roman" w:hAnsi="Times New Roman CYR" w:cs="Times New Roman CYR"/>
          <w:b/>
          <w:i/>
          <w:sz w:val="26"/>
          <w:szCs w:val="26"/>
        </w:rPr>
        <w:t>Содержание образова</w:t>
      </w:r>
      <w:r w:rsidRPr="005D357A">
        <w:rPr>
          <w:rFonts w:ascii="Times New Roman CYR" w:eastAsia="Times New Roman" w:hAnsi="Times New Roman CYR" w:cs="Times New Roman CYR"/>
          <w:b/>
          <w:i/>
          <w:sz w:val="26"/>
          <w:szCs w:val="26"/>
        </w:rPr>
        <w:t>тельной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 xml:space="preserve">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w:t>
      </w:r>
      <w:r w:rsidRPr="005D357A">
        <w:rPr>
          <w:rFonts w:ascii="Times New Roman CYR" w:eastAsia="Times New Roman" w:hAnsi="Times New Roman CYR" w:cs="Times New Roman CYR"/>
          <w:sz w:val="26"/>
          <w:szCs w:val="26"/>
        </w:rPr>
        <w:lastRenderedPageBreak/>
        <w:t>взаимоотношения со сверстниками.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уточняет, расширяет и закрепляет представления о здоровье и здоровом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 xml:space="preserve">Основная гимнастика </w:t>
      </w:r>
      <w:r w:rsidR="00387206" w:rsidRPr="005D357A">
        <w:rPr>
          <w:rFonts w:ascii="Times New Roman CYR" w:eastAsia="Times New Roman" w:hAnsi="Times New Roman CYR" w:cs="Times New Roman CYR"/>
          <w:sz w:val="26"/>
          <w:szCs w:val="26"/>
        </w:rPr>
        <w:t>(основные движения, общеразвивающие упражнения, ри</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мическая гимнастика и 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вание набивного мяча; передача мяча друг другу стоя и сидя, в разных построениях;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брасывание мяча друг другу и ловля его разными способами стоя и сидя, в разных постро</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лазанье: ползание на четвереньках, разными способами (с опорой на лад</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ни и колени, на ступни и ладони, предплечья и колени), ползание на четвереньках по пр</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мо</w:t>
      </w:r>
      <w:r w:rsidR="00BD64DC" w:rsidRPr="005D357A">
        <w:rPr>
          <w:rFonts w:ascii="Times New Roman CYR" w:eastAsia="Times New Roman" w:hAnsi="Times New Roman CYR" w:cs="Times New Roman CYR"/>
          <w:sz w:val="26"/>
          <w:szCs w:val="26"/>
        </w:rPr>
        <w:t xml:space="preserve">й, толкая головой мяч (3-4 м),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между кеглями; переползание через несколько предметов подряд, под дугами, в туннеле; ползание на животе; ползание по скамейке с оп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5D357A">
        <w:rPr>
          <w:rFonts w:ascii="Times New Roman CYR" w:eastAsia="Times New Roman" w:hAnsi="Times New Roman CYR" w:cs="Times New Roman CYR"/>
          <w:sz w:val="26"/>
          <w:szCs w:val="26"/>
        </w:rPr>
        <w:t xml:space="preserve">акрытыми глазами 3-4 м; ходьба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змейкой2</w:t>
      </w:r>
      <w:r w:rsidRPr="005D357A">
        <w:rPr>
          <w:rFonts w:ascii="Times New Roman CYR" w:eastAsia="Times New Roman" w:hAnsi="Times New Roman CYR" w:cs="Times New Roman CYR"/>
          <w:sz w:val="26"/>
          <w:szCs w:val="26"/>
        </w:rPr>
        <w:t xml:space="preserve"> без ориентиров; в колонне по одному и по два вдоль границ зала, обозначая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вороты;</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бег: бег в колонне по одному,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прыгивание с ноги на ногу, продвигаясь вперед через начерченные линии, из кружка в кр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жок; перепрыгивание с места предметы высотой 30 см; спрыгивание с высоты в обозначе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гивание на возвышение 20 см двумя ногами; прыжки в длину с места; в высоту с разбега; в длину с разбега;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прыжки со скакалкой: перешагивание и прыжки через неподвижную скакалку (выс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ходьба по шнуру прямо и зигзагообразно, приставляя пя</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 xml:space="preserve">рами, держась за руки;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ласточка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предмета из одной руки в другую впереди и сзади себя; поднимание рук со сцепленн</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ми в замок пальцами (кисти повернуть тыльной стороной внутрь); сжимание и разжимание кистей;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спины и гибкости позвоночника: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нимание рук вверх и опускание вниз, стоя у стены, касаясь её затылком, лопатками и яг</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дицами или лежа на спине; наклоны вперед, касаясь ладонями пола, наклоны вправо и 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во; поднимание ног, сгибание и разгибание и скрещивание их из исходного положения лежа на спине;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ложения лежа на спине, руки в упоре; захватывание предметов ступнями и пальцами ног и перекладывание их с места на место.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Ритмическая гимнастика: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торые из упражнений в физкультминутки, утреннюю гимнастику, различные формы акти</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5D357A">
        <w:rPr>
          <w:rFonts w:ascii="Times New Roman CYR" w:eastAsia="Times New Roman" w:hAnsi="Times New Roman CYR" w:cs="Times New Roman CYR"/>
          <w:sz w:val="26"/>
          <w:szCs w:val="26"/>
        </w:rPr>
        <w:t>жин</w:t>
      </w:r>
      <w:r w:rsidR="00BD64DC" w:rsidRPr="005D357A">
        <w:rPr>
          <w:rFonts w:ascii="Times New Roman CYR" w:eastAsia="Times New Roman" w:hAnsi="Times New Roman CYR" w:cs="Times New Roman CYR"/>
          <w:sz w:val="26"/>
          <w:szCs w:val="26"/>
        </w:rPr>
        <w:t>я</w:t>
      </w:r>
      <w:r w:rsidR="00BD64DC" w:rsidRPr="005D357A">
        <w:rPr>
          <w:rFonts w:ascii="Times New Roman CYR" w:eastAsia="Times New Roman" w:hAnsi="Times New Roman CYR" w:cs="Times New Roman CYR"/>
          <w:sz w:val="26"/>
          <w:szCs w:val="26"/>
        </w:rPr>
        <w:t xml:space="preserve">щим, топающим шагом,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с каблука</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вперед и назад (спиной), с высоким подниманием к</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 xml:space="preserve">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w:t>
      </w:r>
      <w:r w:rsidRPr="005D357A">
        <w:rPr>
          <w:rFonts w:ascii="Times New Roman CYR" w:eastAsia="Times New Roman" w:hAnsi="Times New Roman CYR" w:cs="Times New Roman CYR"/>
          <w:sz w:val="26"/>
          <w:szCs w:val="26"/>
        </w:rPr>
        <w:lastRenderedPageBreak/>
        <w:t>в парах, комбинации из двух-трех освоенных движений.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кание в колонне на вытянутые вперед руки, в шеренге на вытянутые руки в стороны; пов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роты налево, направо, кругом п</w:t>
      </w:r>
      <w:r w:rsidR="00BD64DC" w:rsidRPr="005D357A">
        <w:rPr>
          <w:rFonts w:ascii="Times New Roman CYR" w:eastAsia="Times New Roman" w:hAnsi="Times New Roman CYR" w:cs="Times New Roman CYR"/>
          <w:sz w:val="26"/>
          <w:szCs w:val="26"/>
        </w:rPr>
        <w:t xml:space="preserve">ереступанием и прыжком; ходьба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 расхождение из колонны по одному в разные стороны с последующим слиянием в пары.</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Подвижные игры:</w:t>
      </w:r>
      <w:r w:rsidR="00387206" w:rsidRPr="005D357A">
        <w:rPr>
          <w:rFonts w:ascii="Times New Roman CYR" w:eastAsia="Times New Roman" w:hAnsi="Times New Roman CYR" w:cs="Times New Roman CYR"/>
          <w:sz w:val="26"/>
          <w:szCs w:val="26"/>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являть находчивость, целеустремленность.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обучает взаимодействию детей в команде, поощряет оказание помощи и вз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имовыручки, инициативы при организации игр с небольшой группой сверстников, мла</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шими детьми; воспитывает и поддерживает проявление нравственно-волевых качеств, с</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держивает инициативу детей в играх (выбор игр, придумывание новых вариантов, комб</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Спортивные игры:</w:t>
      </w:r>
      <w:r w:rsidR="00387206" w:rsidRPr="005D357A">
        <w:rPr>
          <w:rFonts w:ascii="Times New Roman CYR" w:eastAsia="Times New Roman" w:hAnsi="Times New Roman CYR" w:cs="Times New Roman CYR"/>
          <w:sz w:val="26"/>
          <w:szCs w:val="26"/>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Городки: бросание биты сбоку, выбивание городка с кона (5-6 м) и полукона (2-3 м); знание 3-4 фигур.</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Элементы баскетбола: перебрасывание мяча друг другу от груди; ведение мяча пр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вой и левой рукой; забрасывание мяча в корзину двумя руками от груди; игра по упроще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ным правилам.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Бадминтон: отбивание волана ракеткой в заданном направлении; игра с педагогом.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гой друг другу (3-5 м); игра по упрощенным правилам.</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Спортивные упражнения:</w:t>
      </w:r>
      <w:r w:rsidR="00387206" w:rsidRPr="005D357A">
        <w:rPr>
          <w:rFonts w:ascii="Times New Roman CYR" w:eastAsia="Times New Roman" w:hAnsi="Times New Roman CYR" w:cs="Times New Roman CYR"/>
          <w:sz w:val="26"/>
          <w:szCs w:val="26"/>
        </w:rPr>
        <w:t xml:space="preserve"> педагог обучает детей спортивным упражнениям на прогулке или во время физкультурных занятий на свежем воздухе в зависимости от усл</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вий: наличия оборудования и климатических условий региона.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санках: по прямой, со скоростью, с горки, подъем с санками в гору, с то</w:t>
      </w:r>
      <w:r w:rsidRPr="005D357A">
        <w:rPr>
          <w:rFonts w:ascii="Times New Roman CYR" w:eastAsia="Times New Roman" w:hAnsi="Times New Roman CYR" w:cs="Times New Roman CYR"/>
          <w:sz w:val="26"/>
          <w:szCs w:val="26"/>
        </w:rPr>
        <w:t>р</w:t>
      </w:r>
      <w:r w:rsidRPr="005D357A">
        <w:rPr>
          <w:rFonts w:ascii="Times New Roman CYR" w:eastAsia="Times New Roman" w:hAnsi="Times New Roman CYR" w:cs="Times New Roman CYR"/>
          <w:sz w:val="26"/>
          <w:szCs w:val="26"/>
        </w:rPr>
        <w:t>можением при спуске с горки.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ступающим шагом</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полуёлочкой</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(прямо и наискось), соблюдая правила безопасного передвижения.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Плавание: с движениями прямыми ногами вверх и вниз, сидя на бортике и лежа в 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lastRenderedPageBreak/>
        <w:t>де, держась за опору; ходьба по дну вперед и назад, приседая, погружаясь в воду до подб</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Формирование основ здорового образа жизни:</w:t>
      </w:r>
      <w:r w:rsidR="00387206" w:rsidRPr="005D357A">
        <w:rPr>
          <w:rFonts w:ascii="Times New Roman CYR" w:eastAsia="Times New Roman" w:hAnsi="Times New Roman CYR" w:cs="Times New Roman CYR"/>
          <w:sz w:val="26"/>
          <w:szCs w:val="26"/>
        </w:rPr>
        <w:t xml:space="preserve"> педагог продолжает уточнять и расширять представления детей о факторах, положительно влияющих на здоровье (пр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w:t>
      </w:r>
      <w:r w:rsidR="00387206" w:rsidRPr="005D357A">
        <w:rPr>
          <w:rFonts w:ascii="Times New Roman CYR" w:eastAsia="Times New Roman" w:hAnsi="Times New Roman CYR" w:cs="Times New Roman CYR"/>
          <w:sz w:val="26"/>
          <w:szCs w:val="26"/>
        </w:rPr>
        <w:t>ж</w:t>
      </w:r>
      <w:r w:rsidR="00387206" w:rsidRPr="005D357A">
        <w:rPr>
          <w:rFonts w:ascii="Times New Roman CYR" w:eastAsia="Times New Roman" w:hAnsi="Times New Roman CYR" w:cs="Times New Roman CYR"/>
          <w:sz w:val="26"/>
          <w:szCs w:val="26"/>
        </w:rPr>
        <w:t>ный спорт и другие) и выдающихся достижениях российских спортсменов, роли физкул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ся, выполнять профилактические упражнения для сохранения и укрепления здоровья).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Активный отдых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Физкультурные праздники и досуги: п</w:t>
      </w:r>
      <w:r w:rsidR="00BD64DC" w:rsidRPr="005D357A">
        <w:rPr>
          <w:rFonts w:ascii="Times New Roman CYR" w:eastAsia="Times New Roman" w:hAnsi="Times New Roman CYR" w:cs="Times New Roman CYR"/>
          <w:sz w:val="26"/>
          <w:szCs w:val="26"/>
        </w:rPr>
        <w:t>едагоги организуют праздники (2 </w:t>
      </w:r>
      <w:r w:rsidRPr="005D357A">
        <w:rPr>
          <w:rFonts w:ascii="Times New Roman CYR" w:eastAsia="Times New Roman" w:hAnsi="Times New Roman CYR" w:cs="Times New Roman CYR"/>
          <w:sz w:val="26"/>
          <w:szCs w:val="26"/>
        </w:rPr>
        <w:t>раза в год, продолжительностью не более 1,5 часов). Содержание праздников составляют ранее осв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енные движения, в т.ч., спортивные и гимнастические упражнения, подвижные и спорти</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ные игры.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Досуги и праздники могут быть направлены на решение задач приобщения к здор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движные игры народов России.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Дни здоровья: педагог проводит 1 раз в квартал. В этот день проводятся оздоров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тельные мероприятия и туристские прогулки.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w:t>
      </w:r>
      <w:r w:rsidRPr="005D357A">
        <w:rPr>
          <w:rFonts w:ascii="Times New Roman CYR" w:eastAsia="Times New Roman" w:hAnsi="Times New Roman CYR" w:cs="Times New Roman CYR"/>
          <w:sz w:val="26"/>
          <w:szCs w:val="26"/>
        </w:rPr>
        <w:t>б</w:t>
      </w:r>
      <w:r w:rsidRPr="005D357A">
        <w:rPr>
          <w:rFonts w:ascii="Times New Roman CYR" w:eastAsia="Times New Roman" w:hAnsi="Times New Roman CYR" w:cs="Times New Roman CYR"/>
          <w:sz w:val="26"/>
          <w:szCs w:val="26"/>
        </w:rPr>
        <w:t>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ской прогулки, организует наблюдение за природой, обучает ориентироваться на местн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2.6.7. От 6 лет до 7 лет</w:t>
      </w:r>
      <w:r w:rsidR="005102D2" w:rsidRPr="005D357A">
        <w:rPr>
          <w:rFonts w:ascii="Times New Roman CYR" w:eastAsia="Times New Roman" w:hAnsi="Times New Roman CYR" w:cs="Times New Roman CYR"/>
          <w:b/>
          <w:sz w:val="26"/>
          <w:szCs w:val="26"/>
        </w:rPr>
        <w:t>(п. 22.7. ФОП ДО).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2.6.7.1. </w:t>
      </w:r>
      <w:r w:rsidR="00387206" w:rsidRPr="005D357A">
        <w:rPr>
          <w:rFonts w:ascii="Times New Roman CYR" w:eastAsia="Times New Roman" w:hAnsi="Times New Roman CYR" w:cs="Times New Roman CYR"/>
          <w:b/>
          <w:i/>
          <w:sz w:val="26"/>
          <w:szCs w:val="26"/>
        </w:rPr>
        <w:t>Основные задачи образовательной деятельности в области физического развития: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 </w:t>
      </w:r>
      <w:r w:rsidR="00387206" w:rsidRPr="005D357A">
        <w:rPr>
          <w:rFonts w:ascii="Times New Roman CYR" w:eastAsia="Times New Roman" w:hAnsi="Times New Roman CYR" w:cs="Times New Roman CYR"/>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зические упражнения, осваивать туристские навыки;</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развивать психофизические качества, точность, меткость, глазомер, мелкую мот</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рику, ориентировку в пространстве; самоконтроль, самостоятельность, творчество;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поощрять соблюдение правил в подвижной игре, проявление инициативы и сам</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стоятельности при её организации, партнерское взаимодействие в команде;</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патриотизм, нравственно-волевые качества и гражданскую иденти</w:t>
      </w:r>
      <w:r w:rsidR="00387206" w:rsidRPr="005D357A">
        <w:rPr>
          <w:rFonts w:ascii="Times New Roman CYR" w:eastAsia="Times New Roman" w:hAnsi="Times New Roman CYR" w:cs="Times New Roman CYR"/>
          <w:sz w:val="26"/>
          <w:szCs w:val="26"/>
        </w:rPr>
        <w:t>ч</w:t>
      </w:r>
      <w:r w:rsidR="00387206" w:rsidRPr="005D357A">
        <w:rPr>
          <w:rFonts w:ascii="Times New Roman CYR" w:eastAsia="Times New Roman" w:hAnsi="Times New Roman CYR" w:cs="Times New Roman CYR"/>
          <w:sz w:val="26"/>
          <w:szCs w:val="26"/>
        </w:rPr>
        <w:t>ность в двигательной деятельности и различных формах активного отдыха;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о разных видах спорта;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сохранять и укреплять здоровье детей средствами физического воспитания, расш</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ных событиях и достижениях, правилах безопасного поведения в двигательной деятельн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сти и при проведении туристских прогулок и экскурсий;</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зывать помощь и поддержку другим людям.</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22.7.1. ФОП ДО).</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6"/>
          <w:szCs w:val="26"/>
        </w:rPr>
      </w:pPr>
      <w:r w:rsidRPr="005D357A">
        <w:rPr>
          <w:rFonts w:ascii="Times New Roman CYR" w:eastAsia="Times New Roman" w:hAnsi="Times New Roman CYR" w:cs="Times New Roman CYR"/>
          <w:b/>
          <w:i/>
          <w:sz w:val="26"/>
          <w:szCs w:val="26"/>
        </w:rPr>
        <w:t>2.6.7.2. </w:t>
      </w:r>
      <w:r w:rsidR="00387206" w:rsidRPr="005D357A">
        <w:rPr>
          <w:rFonts w:ascii="Times New Roman CYR" w:eastAsia="Times New Roman" w:hAnsi="Times New Roman CYR" w:cs="Times New Roman CYR"/>
          <w:b/>
          <w:i/>
          <w:sz w:val="26"/>
          <w:szCs w:val="26"/>
        </w:rPr>
        <w:t>Содержание образовательной де</w:t>
      </w:r>
      <w:r w:rsidRPr="005D357A">
        <w:rPr>
          <w:rFonts w:ascii="Times New Roman CYR" w:eastAsia="Times New Roman" w:hAnsi="Times New Roman CYR" w:cs="Times New Roman CYR"/>
          <w:b/>
          <w:i/>
          <w:sz w:val="26"/>
          <w:szCs w:val="26"/>
        </w:rPr>
        <w:t>ятельности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w:t>
      </w:r>
      <w:r w:rsidRPr="005D357A">
        <w:rPr>
          <w:rFonts w:ascii="Times New Roman CYR" w:eastAsia="Times New Roman" w:hAnsi="Times New Roman CYR" w:cs="Times New Roman CYR"/>
          <w:sz w:val="26"/>
          <w:szCs w:val="26"/>
        </w:rPr>
        <w:t>х</w:t>
      </w:r>
      <w:r w:rsidRPr="005D357A">
        <w:rPr>
          <w:rFonts w:ascii="Times New Roman CYR" w:eastAsia="Times New Roman" w:hAnsi="Times New Roman CYR" w:cs="Times New Roman CYR"/>
          <w:sz w:val="26"/>
          <w:szCs w:val="26"/>
        </w:rPr>
        <w:t>нично, рационально, экономно, выразительно, в соответствии с разнообразным характером музыки, ритмом, темпом, амплитудой.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ну, осуществлять самоконтроль и давать оценку качества выполнения упражнений.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Поддерживает стремление творчески использовать двигательный опыт в самосто</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тельной деятельности и на занятиях гимнастикой, самостоятельно организовывать и прид</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мывать подвижные игры, общеразвивающие упражнения, комбинировать их элементы, и</w:t>
      </w:r>
      <w:r w:rsidRPr="005D357A">
        <w:rPr>
          <w:rFonts w:ascii="Times New Roman CYR" w:eastAsia="Times New Roman" w:hAnsi="Times New Roman CYR" w:cs="Times New Roman CYR"/>
          <w:sz w:val="26"/>
          <w:szCs w:val="26"/>
        </w:rPr>
        <w:t>м</w:t>
      </w:r>
      <w:r w:rsidRPr="005D357A">
        <w:rPr>
          <w:rFonts w:ascii="Times New Roman CYR" w:eastAsia="Times New Roman" w:hAnsi="Times New Roman CYR" w:cs="Times New Roman CYR"/>
          <w:sz w:val="26"/>
          <w:szCs w:val="26"/>
        </w:rPr>
        <w:t>провизировать.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продолжает приобщать детей к здоровому образу жизни: расширяет и уто</w:t>
      </w:r>
      <w:r w:rsidRPr="005D357A">
        <w:rPr>
          <w:rFonts w:ascii="Times New Roman CYR" w:eastAsia="Times New Roman" w:hAnsi="Times New Roman CYR" w:cs="Times New Roman CYR"/>
          <w:sz w:val="26"/>
          <w:szCs w:val="26"/>
        </w:rPr>
        <w:t>ч</w:t>
      </w:r>
      <w:r w:rsidRPr="005D357A">
        <w:rPr>
          <w:rFonts w:ascii="Times New Roman CYR" w:eastAsia="Times New Roman" w:hAnsi="Times New Roman CYR" w:cs="Times New Roman CYR"/>
          <w:sz w:val="26"/>
          <w:szCs w:val="26"/>
        </w:rPr>
        <w:t>няет представления о факторах, влияющих на здоровье, способах его сохранения и укре</w:t>
      </w:r>
      <w:r w:rsidRPr="005D357A">
        <w:rPr>
          <w:rFonts w:ascii="Times New Roman CYR" w:eastAsia="Times New Roman" w:hAnsi="Times New Roman CYR" w:cs="Times New Roman CYR"/>
          <w:sz w:val="26"/>
          <w:szCs w:val="26"/>
        </w:rPr>
        <w:t>п</w:t>
      </w:r>
      <w:r w:rsidRPr="005D357A">
        <w:rPr>
          <w:rFonts w:ascii="Times New Roman CYR" w:eastAsia="Times New Roman" w:hAnsi="Times New Roman CYR" w:cs="Times New Roman CYR"/>
          <w:sz w:val="26"/>
          <w:szCs w:val="26"/>
        </w:rPr>
        <w:t>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ливое, бережное отношение к своему здоровью и здоровью окружающих.</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Основная гимнастика</w:t>
      </w:r>
      <w:r w:rsidR="00387206" w:rsidRPr="005D357A">
        <w:rPr>
          <w:rFonts w:ascii="Times New Roman CYR" w:eastAsia="Times New Roman" w:hAnsi="Times New Roman CYR" w:cs="Times New Roman CYR"/>
          <w:sz w:val="26"/>
          <w:szCs w:val="26"/>
        </w:rPr>
        <w:t xml:space="preserve"> (основные движения, общеразвивающие упражнения, ри</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мическая гимнастика и 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Основные движения: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lastRenderedPageBreak/>
        <w:t>ребрасывание друг другу набивных мячей; перебрасывание мяча друг другу снизу, от гр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бом; перелезание с пролета на пролет по диагонали; пролезание в обруч разными способ</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бег: бег в колонне по одному, врассыпную, парами, тройками, четверками; с остано</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ванием голени назад; выбрасывая прямые ноги вперед; бег 10 м с наименьшим числом ш</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ние на предметы высотой 30 см с разбега 3 шага; подпрыгивания вверх из глубокого прис</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да; прыжки на одной ноге, другой толкая перед собой камешек; прыжки в длину и в высоту с места и с разбега на соревнование;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5D357A">
        <w:rPr>
          <w:rFonts w:ascii="Times New Roman CYR" w:eastAsia="Times New Roman" w:hAnsi="Times New Roman CYR" w:cs="Times New Roman CYR"/>
          <w:sz w:val="26"/>
          <w:szCs w:val="26"/>
        </w:rPr>
        <w:t>й</w:t>
      </w:r>
      <w:r w:rsidRPr="005D357A">
        <w:rPr>
          <w:rFonts w:ascii="Times New Roman CYR" w:eastAsia="Times New Roman" w:hAnsi="Times New Roman CYR" w:cs="Times New Roman CYR"/>
          <w:sz w:val="26"/>
          <w:szCs w:val="26"/>
        </w:rPr>
        <w:t>ке, приседая на одной ноге, другую пронося прямой вперед сбоку скамейки; ходьба по у</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5D357A">
        <w:rPr>
          <w:rFonts w:ascii="Times New Roman CYR" w:eastAsia="Times New Roman" w:hAnsi="Times New Roman CYR" w:cs="Times New Roman CYR"/>
          <w:sz w:val="26"/>
          <w:szCs w:val="26"/>
        </w:rPr>
        <w:t xml:space="preserve">ружения остановка и выполнение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ласточки</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тельности и повседневной жизни.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Общеразвивающие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спины и гибкости позвоночника: пов</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роты корпуса вправо и влево из разных исходных положений, наклоны вперед, вправо, вл</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во из положения стоя и сидя; поочередное поднимание и опускание ног лежа на спине;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цы и пятки касаются стены); подошвенное и тыльное сгибание и разгибание стоп; захват</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вание предметов ступнями и пальцами ног, перекладывание их с места на место.</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проводит с детьми разнообразные упражнения с акцентом на качестве в</w:t>
      </w:r>
      <w:r w:rsidRPr="005D357A">
        <w:rPr>
          <w:rFonts w:ascii="Times New Roman CYR" w:eastAsia="Times New Roman" w:hAnsi="Times New Roman CYR" w:cs="Times New Roman CYR"/>
          <w:sz w:val="26"/>
          <w:szCs w:val="26"/>
        </w:rPr>
        <w:t>ы</w:t>
      </w:r>
      <w:r w:rsidRPr="005D357A">
        <w:rPr>
          <w:rFonts w:ascii="Times New Roman CYR" w:eastAsia="Times New Roman" w:hAnsi="Times New Roman CYR" w:cs="Times New Roman CYR"/>
          <w:sz w:val="26"/>
          <w:szCs w:val="26"/>
        </w:rPr>
        <w:t>полнения движений, в т.ч., в парах, с предметами и без них, из разных исходных полож</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ний, в разном темпе, с разным мышечным напряжением и амплитудой, с музыкальным 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провождением. Предлагает упражнения с разноименными движениями рук и ног, на орие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тировку в пространстве, с усложнением исходных положений и техники выполнения (вр</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Ритмическая гимнастика:</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5D357A">
        <w:rPr>
          <w:rFonts w:ascii="Times New Roman CYR" w:eastAsia="Times New Roman" w:hAnsi="Times New Roman CYR" w:cs="Times New Roman CYR"/>
          <w:sz w:val="26"/>
          <w:szCs w:val="26"/>
        </w:rPr>
        <w:t>з</w:t>
      </w:r>
      <w:r w:rsidRPr="005D357A">
        <w:rPr>
          <w:rFonts w:ascii="Times New Roman CYR" w:eastAsia="Times New Roman" w:hAnsi="Times New Roman CYR" w:cs="Times New Roman CYR"/>
          <w:sz w:val="26"/>
          <w:szCs w:val="26"/>
        </w:rPr>
        <w:t>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нятиях: танцевальный шаг польки, переменный шаг, шаг с притопом, с хлопками, пооч</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Строевые упражнения: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Подвижные игры:</w:t>
      </w:r>
      <w:r w:rsidR="00387206" w:rsidRPr="005D357A">
        <w:rPr>
          <w:rFonts w:ascii="Times New Roman CYR" w:eastAsia="Times New Roman" w:hAnsi="Times New Roman CYR" w:cs="Times New Roman CYR"/>
          <w:sz w:val="26"/>
          <w:szCs w:val="26"/>
        </w:rPr>
        <w:t xml:space="preserve"> педагог продолжает знакомить детей подвижным играм, поо</w:t>
      </w:r>
      <w:r w:rsidR="00387206" w:rsidRPr="005D357A">
        <w:rPr>
          <w:rFonts w:ascii="Times New Roman CYR" w:eastAsia="Times New Roman" w:hAnsi="Times New Roman CYR" w:cs="Times New Roman CYR"/>
          <w:sz w:val="26"/>
          <w:szCs w:val="26"/>
        </w:rPr>
        <w:t>щ</w:t>
      </w:r>
      <w:r w:rsidR="00387206" w:rsidRPr="005D357A">
        <w:rPr>
          <w:rFonts w:ascii="Times New Roman CYR" w:eastAsia="Times New Roman" w:hAnsi="Times New Roman CYR" w:cs="Times New Roman CYR"/>
          <w:sz w:val="26"/>
          <w:szCs w:val="26"/>
        </w:rPr>
        <w:lastRenderedPageBreak/>
        <w:t>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витию психофизических и личностных качеств, координации движений, умению ориент</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роваться в пространстве.</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ховно-нравственных качеств, основ патриотизма и гражданской идентичности</w:t>
      </w:r>
      <w:r w:rsidRPr="005D357A">
        <w:rPr>
          <w:rFonts w:ascii="Times New Roman CYR" w:eastAsia="Times New Roman" w:hAnsi="Times New Roman CYR" w:cs="Times New Roman CYR"/>
          <w:i/>
          <w:sz w:val="26"/>
          <w:szCs w:val="26"/>
        </w:rPr>
        <w:t>.</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Спортивные игры:</w:t>
      </w:r>
      <w:r w:rsidR="00387206" w:rsidRPr="005D357A">
        <w:rPr>
          <w:rFonts w:ascii="Times New Roman CYR" w:eastAsia="Times New Roman" w:hAnsi="Times New Roman CYR" w:cs="Times New Roman CYR"/>
          <w:sz w:val="26"/>
          <w:szCs w:val="26"/>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Элементы баскетбола: передача мяча друг другу (двумя руками от груди, одной 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ки в другую, передвигаясь в разных направлениях, останавливаясь и снова передвигаясь по сигналу.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xml:space="preserve">Элементы футбола: передача мяча друг другу, отбивая его правой и левой ногой, стоя на месте; ведение мяч </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змейкой</w:t>
      </w:r>
      <w:r w:rsidR="00994E42" w:rsidRPr="005D357A">
        <w:rPr>
          <w:rFonts w:ascii="Times New Roman CYR" w:eastAsia="Times New Roman" w:hAnsi="Times New Roman CYR" w:cs="Times New Roman CYR"/>
          <w:sz w:val="26"/>
          <w:szCs w:val="26"/>
        </w:rPr>
        <w:t>»</w:t>
      </w:r>
      <w:r w:rsidR="00D964D9"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между расставленными предметами, попадание в предм</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ты, забивание мяча в ворота, игра по упрощенным правилам.</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Элементы хоккея: (без коньков - на снегу, на траве): ведение шайбы клюшкой, не о</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Бадминтон: перебрасывание волана ракеткой на сторону партнера без сетки, через сетку, правильно удерживая ракетку.</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4) </w:t>
      </w:r>
      <w:r w:rsidR="00387206" w:rsidRPr="005D357A">
        <w:rPr>
          <w:rFonts w:ascii="Times New Roman CYR" w:eastAsia="Times New Roman" w:hAnsi="Times New Roman CYR" w:cs="Times New Roman CYR"/>
          <w:i/>
          <w:sz w:val="26"/>
          <w:szCs w:val="26"/>
        </w:rPr>
        <w:t>Спортивные упражнения:</w:t>
      </w:r>
      <w:r w:rsidR="00387206" w:rsidRPr="005D357A">
        <w:rPr>
          <w:rFonts w:ascii="Times New Roman CYR" w:eastAsia="Times New Roman" w:hAnsi="Times New Roman CYR" w:cs="Times New Roman CYR"/>
          <w:sz w:val="26"/>
          <w:szCs w:val="26"/>
        </w:rPr>
        <w:t xml:space="preserve"> педагог продолжает обучать детей спортивным упра</w:t>
      </w:r>
      <w:r w:rsidR="00387206" w:rsidRPr="005D357A">
        <w:rPr>
          <w:rFonts w:ascii="Times New Roman CYR" w:eastAsia="Times New Roman" w:hAnsi="Times New Roman CYR" w:cs="Times New Roman CYR"/>
          <w:sz w:val="26"/>
          <w:szCs w:val="26"/>
        </w:rPr>
        <w:t>ж</w:t>
      </w:r>
      <w:r w:rsidR="00387206" w:rsidRPr="005D357A">
        <w:rPr>
          <w:rFonts w:ascii="Times New Roman CYR" w:eastAsia="Times New Roman" w:hAnsi="Times New Roman CYR" w:cs="Times New Roman CYR"/>
          <w:sz w:val="26"/>
          <w:szCs w:val="26"/>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санках: игровые задания и соревнования в катании на санях на скорость.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Ходьба на лыжах: скользящим шагом по лыжне, заложив руки за спину 500-600 ме</w:t>
      </w:r>
      <w:r w:rsidRPr="005D357A">
        <w:rPr>
          <w:rFonts w:ascii="Times New Roman CYR" w:eastAsia="Times New Roman" w:hAnsi="Times New Roman CYR" w:cs="Times New Roman CYR"/>
          <w:sz w:val="26"/>
          <w:szCs w:val="26"/>
        </w:rPr>
        <w:t>т</w:t>
      </w:r>
      <w:r w:rsidRPr="005D357A">
        <w:rPr>
          <w:rFonts w:ascii="Times New Roman CYR" w:eastAsia="Times New Roman" w:hAnsi="Times New Roman CYR" w:cs="Times New Roman CYR"/>
          <w:sz w:val="26"/>
          <w:szCs w:val="26"/>
        </w:rPr>
        <w:t>ров в медленном темпе в зависимости от погодных условий; попеременным двухшажным ходом (с палками); повороты переступанием в</w:t>
      </w:r>
      <w:r w:rsidR="00BD64DC" w:rsidRPr="005D357A">
        <w:rPr>
          <w:rFonts w:ascii="Times New Roman CYR" w:eastAsia="Times New Roman" w:hAnsi="Times New Roman CYR" w:cs="Times New Roman CYR"/>
          <w:sz w:val="26"/>
          <w:szCs w:val="26"/>
        </w:rPr>
        <w:t xml:space="preserve"> движении; поднимание на горку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лесенкой</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lastRenderedPageBreak/>
        <w:t>«</w:t>
      </w:r>
      <w:r w:rsidR="00BD64DC" w:rsidRPr="005D357A">
        <w:rPr>
          <w:rFonts w:ascii="Times New Roman CYR" w:eastAsia="Times New Roman" w:hAnsi="Times New Roman CYR" w:cs="Times New Roman CYR"/>
          <w:sz w:val="26"/>
          <w:szCs w:val="26"/>
        </w:rPr>
        <w:t>ёлочкой</w:t>
      </w:r>
      <w:r w:rsidR="00994E42"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rPr>
        <w:t>.</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Катание на двухколесном велосипеде, самокате: по прямой, по кругу, змейкой, об</w:t>
      </w:r>
      <w:r w:rsidRPr="005D357A">
        <w:rPr>
          <w:rFonts w:ascii="Times New Roman CYR" w:eastAsia="Times New Roman" w:hAnsi="Times New Roman CYR" w:cs="Times New Roman CYR"/>
          <w:sz w:val="26"/>
          <w:szCs w:val="26"/>
        </w:rPr>
        <w:t>ъ</w:t>
      </w:r>
      <w:r w:rsidRPr="005D357A">
        <w:rPr>
          <w:rFonts w:ascii="Times New Roman CYR" w:eastAsia="Times New Roman" w:hAnsi="Times New Roman CYR" w:cs="Times New Roman CYR"/>
          <w:sz w:val="26"/>
          <w:szCs w:val="26"/>
        </w:rPr>
        <w:t>езжая препятствие, на скорость.</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гом в руках и без; произвольным стилем (от 10-15 м); упражнения комплексов гидроаэр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бики в воде у бортика и без опоры.</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i/>
          <w:sz w:val="26"/>
          <w:szCs w:val="26"/>
        </w:rPr>
        <w:t>5) </w:t>
      </w:r>
      <w:r w:rsidR="00387206" w:rsidRPr="005D357A">
        <w:rPr>
          <w:rFonts w:ascii="Times New Roman CYR" w:eastAsia="Times New Roman" w:hAnsi="Times New Roman CYR" w:cs="Times New Roman CYR"/>
          <w:i/>
          <w:sz w:val="26"/>
          <w:szCs w:val="26"/>
        </w:rPr>
        <w:t>Формирование основ здорового образа жизни:</w:t>
      </w:r>
      <w:r w:rsidR="00387206" w:rsidRPr="005D357A">
        <w:rPr>
          <w:rFonts w:ascii="Times New Roman CYR" w:eastAsia="Times New Roman" w:hAnsi="Times New Roman CYR" w:cs="Times New Roman CYR"/>
          <w:sz w:val="26"/>
          <w:szCs w:val="26"/>
        </w:rPr>
        <w:t xml:space="preserve"> педагог расширяет, уточняет и з</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крепляет представления о факторах, положительно влияющих на здоровье, роли физич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ской культуры и спорта в укреплении здоровья; разных видах спорта (санный спорт, бор</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ба, теннис, синхронное плавание и другие), спортивных событиях и достижениях отеч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w:t>
      </w:r>
      <w:r w:rsidR="00387206" w:rsidRPr="005D357A">
        <w:rPr>
          <w:rFonts w:ascii="Times New Roman CYR" w:eastAsia="Times New Roman" w:hAnsi="Times New Roman CYR" w:cs="Times New Roman CYR"/>
          <w:sz w:val="26"/>
          <w:szCs w:val="26"/>
        </w:rPr>
        <w:t>в</w:t>
      </w:r>
      <w:r w:rsidR="00387206" w:rsidRPr="005D357A">
        <w:rPr>
          <w:rFonts w:ascii="Times New Roman CYR" w:eastAsia="Times New Roman" w:hAnsi="Times New Roman CYR" w:cs="Times New Roman CYR"/>
          <w:sz w:val="26"/>
          <w:szCs w:val="26"/>
        </w:rPr>
        <w:t>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6) Активный отдых</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ные спортивные упражнения, элементы соревнования, с включением игр-эстафет, спорти</w:t>
      </w:r>
      <w:r w:rsidRPr="005D357A">
        <w:rPr>
          <w:rFonts w:ascii="Times New Roman CYR" w:eastAsia="Times New Roman" w:hAnsi="Times New Roman CYR" w:cs="Times New Roman CYR"/>
          <w:sz w:val="26"/>
          <w:szCs w:val="26"/>
        </w:rPr>
        <w:t>в</w:t>
      </w:r>
      <w:r w:rsidRPr="005D357A">
        <w:rPr>
          <w:rFonts w:ascii="Times New Roman CYR" w:eastAsia="Times New Roman" w:hAnsi="Times New Roman CYR" w:cs="Times New Roman CYR"/>
          <w:sz w:val="26"/>
          <w:szCs w:val="26"/>
        </w:rPr>
        <w:t>ных игр, на базе ранее освоенных физических упражнений.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5D357A">
        <w:rPr>
          <w:rFonts w:ascii="Times New Roman CYR" w:eastAsia="Times New Roman" w:hAnsi="Times New Roman CYR" w:cs="Times New Roman CYR"/>
          <w:sz w:val="26"/>
          <w:szCs w:val="26"/>
        </w:rPr>
        <w:t>ж</w:t>
      </w:r>
      <w:r w:rsidRPr="005D357A">
        <w:rPr>
          <w:rFonts w:ascii="Times New Roman CYR" w:eastAsia="Times New Roman" w:hAnsi="Times New Roman CYR" w:cs="Times New Roman CYR"/>
          <w:sz w:val="26"/>
          <w:szCs w:val="26"/>
        </w:rPr>
        <w:t>ные игры, в т.ч., игры народов России, игры-эстафеты, музыкально-ритмические упражн</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ния, импровизацию, танцевальные упражнения, творческие задания.</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дарственным праздникам, ярким спортивным событиям и достижениям выдающихся спортсменов.</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Дни здоровья: проводятся 1 раз в квартал. В этот день педагог организует оздоров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тельные мероприятия, в т.ч. физкультурные досуги, и туристские прогулки.</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Туристские прогулки и экскурсии организуются при наличии возможностей допо</w:t>
      </w:r>
      <w:r w:rsidRPr="005D357A">
        <w:rPr>
          <w:rFonts w:ascii="Times New Roman CYR" w:eastAsia="Times New Roman" w:hAnsi="Times New Roman CYR" w:cs="Times New Roman CYR"/>
          <w:sz w:val="26"/>
          <w:szCs w:val="26"/>
        </w:rPr>
        <w:t>л</w:t>
      </w:r>
      <w:r w:rsidRPr="005D357A">
        <w:rPr>
          <w:rFonts w:ascii="Times New Roman CYR" w:eastAsia="Times New Roman" w:hAnsi="Times New Roman CYR" w:cs="Times New Roman CYR"/>
          <w:sz w:val="26"/>
          <w:szCs w:val="26"/>
        </w:rPr>
        <w:t>нительного сопровождения и организации санитарных стоянок.</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Педагог организует пешеходные прогулки. Время перехода в одну сторону составл</w:t>
      </w:r>
      <w:r w:rsidRPr="005D357A">
        <w:rPr>
          <w:rFonts w:ascii="Times New Roman CYR" w:eastAsia="Times New Roman" w:hAnsi="Times New Roman CYR" w:cs="Times New Roman CYR"/>
          <w:sz w:val="26"/>
          <w:szCs w:val="26"/>
        </w:rPr>
        <w:t>я</w:t>
      </w:r>
      <w:r w:rsidRPr="005D357A">
        <w:rPr>
          <w:rFonts w:ascii="Times New Roman CYR" w:eastAsia="Times New Roman" w:hAnsi="Times New Roman CYR" w:cs="Times New Roman CYR"/>
          <w:sz w:val="26"/>
          <w:szCs w:val="26"/>
        </w:rPr>
        <w:t>ет 35-40 минут, общая продолжительность не более 2-2,5 часов. Время непрерывного дв</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 xml:space="preserve">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w:t>
      </w:r>
      <w:r w:rsidRPr="005D357A">
        <w:rPr>
          <w:rFonts w:ascii="Times New Roman CYR" w:eastAsia="Times New Roman" w:hAnsi="Times New Roman CYR" w:cs="Times New Roman CYR"/>
          <w:sz w:val="26"/>
          <w:szCs w:val="26"/>
        </w:rPr>
        <w:lastRenderedPageBreak/>
        <w:t>родного края, ознакомление с памятниками истории, боевой и трудовой славы, трудом л</w:t>
      </w:r>
      <w:r w:rsidRPr="005D357A">
        <w:rPr>
          <w:rFonts w:ascii="Times New Roman CYR" w:eastAsia="Times New Roman" w:hAnsi="Times New Roman CYR" w:cs="Times New Roman CYR"/>
          <w:sz w:val="26"/>
          <w:szCs w:val="26"/>
        </w:rPr>
        <w:t>ю</w:t>
      </w:r>
      <w:r w:rsidRPr="005D357A">
        <w:rPr>
          <w:rFonts w:ascii="Times New Roman CYR" w:eastAsia="Times New Roman" w:hAnsi="Times New Roman CYR" w:cs="Times New Roman CYR"/>
          <w:sz w:val="26"/>
          <w:szCs w:val="26"/>
        </w:rPr>
        <w:t>дей разных профессий.</w:t>
      </w:r>
    </w:p>
    <w:p w:rsidR="00387206" w:rsidRPr="005D357A"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w:t>
      </w:r>
      <w:r w:rsidRPr="005D357A">
        <w:rPr>
          <w:rFonts w:ascii="Times New Roman CYR" w:eastAsia="Times New Roman" w:hAnsi="Times New Roman CYR" w:cs="Times New Roman CYR"/>
          <w:sz w:val="26"/>
          <w:szCs w:val="26"/>
        </w:rPr>
        <w:t>е</w:t>
      </w:r>
      <w:r w:rsidRPr="005D357A">
        <w:rPr>
          <w:rFonts w:ascii="Times New Roman CYR" w:eastAsia="Times New Roman" w:hAnsi="Times New Roman CYR" w:cs="Times New Roman CYR"/>
          <w:sz w:val="26"/>
          <w:szCs w:val="26"/>
        </w:rPr>
        <w:t>пятствий, соблюдать правила гигиены и безопасного поведения во время туристской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гулки.</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22.8. ФОП ДО).</w:t>
      </w:r>
    </w:p>
    <w:p w:rsidR="00BD64DC"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b/>
          <w:sz w:val="26"/>
          <w:szCs w:val="26"/>
        </w:rPr>
        <w:t>2.6</w:t>
      </w:r>
      <w:r w:rsidR="00BD64DC" w:rsidRPr="005D357A">
        <w:rPr>
          <w:rFonts w:ascii="Times New Roman CYR" w:eastAsia="Times New Roman" w:hAnsi="Times New Roman CYR" w:cs="Times New Roman CYR"/>
          <w:b/>
          <w:sz w:val="26"/>
          <w:szCs w:val="26"/>
        </w:rPr>
        <w:t>.8. </w:t>
      </w:r>
      <w:r w:rsidR="00387206" w:rsidRPr="005D357A">
        <w:rPr>
          <w:rFonts w:ascii="Times New Roman CYR" w:eastAsia="Times New Roman" w:hAnsi="Times New Roman CYR" w:cs="Times New Roman CYR"/>
          <w:b/>
          <w:sz w:val="26"/>
          <w:szCs w:val="26"/>
        </w:rPr>
        <w:t>Решение совокупных задач воспитания в рам</w:t>
      </w:r>
      <w:r w:rsidR="00BD64DC" w:rsidRPr="005D357A">
        <w:rPr>
          <w:rFonts w:ascii="Times New Roman CYR" w:eastAsia="Times New Roman" w:hAnsi="Times New Roman CYR" w:cs="Times New Roman CYR"/>
          <w:b/>
          <w:sz w:val="26"/>
          <w:szCs w:val="26"/>
        </w:rPr>
        <w:t xml:space="preserve">ках образовательной области </w:t>
      </w:r>
      <w:r w:rsidR="00994E42" w:rsidRPr="005D357A">
        <w:rPr>
          <w:rFonts w:ascii="Times New Roman CYR" w:eastAsia="Times New Roman" w:hAnsi="Times New Roman CYR" w:cs="Times New Roman CYR"/>
          <w:b/>
          <w:sz w:val="26"/>
          <w:szCs w:val="26"/>
        </w:rPr>
        <w:t>«</w:t>
      </w:r>
      <w:r w:rsidR="00BD64DC" w:rsidRPr="005D357A">
        <w:rPr>
          <w:rFonts w:ascii="Times New Roman CYR" w:eastAsia="Times New Roman" w:hAnsi="Times New Roman CYR" w:cs="Times New Roman CYR"/>
          <w:b/>
          <w:sz w:val="26"/>
          <w:szCs w:val="26"/>
        </w:rPr>
        <w:t>Физическое развитие</w:t>
      </w:r>
      <w:r w:rsidR="00994E42" w:rsidRPr="005D357A">
        <w:rPr>
          <w:rFonts w:ascii="Times New Roman CYR" w:eastAsia="Times New Roman" w:hAnsi="Times New Roman CYR" w:cs="Times New Roman CYR"/>
          <w:b/>
          <w:sz w:val="26"/>
          <w:szCs w:val="26"/>
        </w:rPr>
        <w:t>»</w:t>
      </w:r>
      <w:r w:rsidR="00D964D9" w:rsidRPr="005D357A">
        <w:rPr>
          <w:rFonts w:ascii="Times New Roman CYR" w:eastAsia="Times New Roman" w:hAnsi="Times New Roman CYR" w:cs="Times New Roman CYR"/>
          <w:b/>
          <w:sz w:val="26"/>
          <w:szCs w:val="26"/>
        </w:rPr>
        <w:t xml:space="preserve"> </w:t>
      </w:r>
      <w:r w:rsidR="00387206" w:rsidRPr="005D357A">
        <w:rPr>
          <w:rFonts w:ascii="Times New Roman CYR" w:eastAsia="Times New Roman" w:hAnsi="Times New Roman CYR" w:cs="Times New Roman CYR"/>
          <w:sz w:val="26"/>
          <w:szCs w:val="26"/>
        </w:rPr>
        <w:t>направлено н</w:t>
      </w:r>
      <w:r w:rsidR="00BD64DC" w:rsidRPr="005D357A">
        <w:rPr>
          <w:rFonts w:ascii="Times New Roman CYR" w:eastAsia="Times New Roman" w:hAnsi="Times New Roman CYR" w:cs="Times New Roman CYR"/>
          <w:sz w:val="26"/>
          <w:szCs w:val="26"/>
        </w:rPr>
        <w:t xml:space="preserve">а приобщение детей к ценностям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Жизнь</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 xml:space="preserve">, </w:t>
      </w:r>
      <w:r w:rsidR="00994E42" w:rsidRPr="005D357A">
        <w:rPr>
          <w:rFonts w:ascii="Times New Roman CYR" w:eastAsia="Times New Roman" w:hAnsi="Times New Roman CYR" w:cs="Times New Roman CYR"/>
          <w:sz w:val="26"/>
          <w:szCs w:val="26"/>
        </w:rPr>
        <w:t>«</w:t>
      </w:r>
      <w:r w:rsidR="00BD64DC" w:rsidRPr="005D357A">
        <w:rPr>
          <w:rFonts w:ascii="Times New Roman CYR" w:eastAsia="Times New Roman" w:hAnsi="Times New Roman CYR" w:cs="Times New Roman CYR"/>
          <w:sz w:val="26"/>
          <w:szCs w:val="26"/>
        </w:rPr>
        <w:t>Здор</w:t>
      </w:r>
      <w:r w:rsidR="00BD64DC" w:rsidRPr="005D357A">
        <w:rPr>
          <w:rFonts w:ascii="Times New Roman CYR" w:eastAsia="Times New Roman" w:hAnsi="Times New Roman CYR" w:cs="Times New Roman CYR"/>
          <w:sz w:val="26"/>
          <w:szCs w:val="26"/>
        </w:rPr>
        <w:t>о</w:t>
      </w:r>
      <w:r w:rsidR="00BD64DC" w:rsidRPr="005D357A">
        <w:rPr>
          <w:rFonts w:ascii="Times New Roman CYR" w:eastAsia="Times New Roman" w:hAnsi="Times New Roman CYR" w:cs="Times New Roman CYR"/>
          <w:sz w:val="26"/>
          <w:szCs w:val="26"/>
        </w:rPr>
        <w:t>вье</w:t>
      </w:r>
      <w:r w:rsidR="00994E42" w:rsidRPr="005D357A">
        <w:rPr>
          <w:rFonts w:ascii="Times New Roman CYR" w:eastAsia="Times New Roman" w:hAnsi="Times New Roman CYR" w:cs="Times New Roman CYR"/>
          <w:sz w:val="26"/>
          <w:szCs w:val="26"/>
        </w:rPr>
        <w:t>»</w:t>
      </w:r>
      <w:r w:rsidR="00387206" w:rsidRPr="005D357A">
        <w:rPr>
          <w:rFonts w:ascii="Times New Roman CYR" w:eastAsia="Times New Roman" w:hAnsi="Times New Roman CYR" w:cs="Times New Roman CYR"/>
          <w:sz w:val="26"/>
          <w:szCs w:val="26"/>
        </w:rPr>
        <w:t>, что предполагает:</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осознанного отношения к жизни как основоположной ценности и зд</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ровью как совокупности физического, духовного и социального благополучия человека;</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формирование у ребёнка возрастосообразных представлений и знаний в области ф</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зической культуры, здоровья и безопасного образа жизни;</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становление эмоционально-ценностного отношения к здоровому образу жизни, ф</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зическим упражнениям, подвижным играм, закаливанию организма, гигиеническим нормам и правилам;</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воспитание активности, самостоятельности, самоуважения, коммуникабельности, уверенности и других личностных качеств;</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приобщение детей к ценностям, нормам и знаниям физической культуры в целях их физического развития и саморазвития;</w:t>
      </w:r>
    </w:p>
    <w:p w:rsidR="00387206"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формирование у ребёнка основных гигиенических навыков, представлений о здор</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вом образе жизни.</w:t>
      </w:r>
      <w:r w:rsidR="005102D2" w:rsidRPr="005D357A">
        <w:rPr>
          <w:sz w:val="26"/>
          <w:szCs w:val="26"/>
        </w:rPr>
        <w:t xml:space="preserve"> </w:t>
      </w:r>
      <w:r w:rsidR="005102D2" w:rsidRPr="005D357A">
        <w:rPr>
          <w:rFonts w:ascii="Times New Roman CYR" w:eastAsia="Times New Roman" w:hAnsi="Times New Roman CYR" w:cs="Times New Roman CYR"/>
          <w:sz w:val="26"/>
          <w:szCs w:val="26"/>
        </w:rPr>
        <w:t>(п. 22.8. ФОП ДО).</w:t>
      </w:r>
    </w:p>
    <w:p w:rsidR="001A7C7D" w:rsidRPr="005D357A" w:rsidRDefault="001A7C7D" w:rsidP="001A7C7D">
      <w:pPr>
        <w:widowControl w:val="0"/>
        <w:autoSpaceDE w:val="0"/>
        <w:autoSpaceDN w:val="0"/>
        <w:spacing w:before="6" w:after="0" w:line="240" w:lineRule="auto"/>
        <w:ind w:left="1334"/>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Методическое</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обеспечение</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образовательной</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области</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«Физическое</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pacing w:val="-2"/>
          <w:sz w:val="26"/>
          <w:szCs w:val="26"/>
          <w:lang w:eastAsia="en-US"/>
        </w:rPr>
        <w:t>разв</w:t>
      </w:r>
      <w:r w:rsidRPr="005D357A">
        <w:rPr>
          <w:rFonts w:ascii="Times New Roman" w:eastAsia="Times New Roman" w:hAnsi="Times New Roman" w:cs="Times New Roman"/>
          <w:b/>
          <w:bCs/>
          <w:spacing w:val="-2"/>
          <w:sz w:val="26"/>
          <w:szCs w:val="26"/>
          <w:lang w:eastAsia="en-US"/>
        </w:rPr>
        <w:t>и</w:t>
      </w:r>
      <w:r w:rsidRPr="005D357A">
        <w:rPr>
          <w:rFonts w:ascii="Times New Roman" w:eastAsia="Times New Roman" w:hAnsi="Times New Roman" w:cs="Times New Roman"/>
          <w:b/>
          <w:bCs/>
          <w:spacing w:val="-2"/>
          <w:sz w:val="26"/>
          <w:szCs w:val="26"/>
          <w:lang w:eastAsia="en-US"/>
        </w:rPr>
        <w:t>тие»</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Пензулаева Л. И. </w:t>
      </w:r>
      <w:r w:rsidRPr="005D357A">
        <w:rPr>
          <w:rFonts w:ascii="Times New Roman" w:eastAsia="Times New Roman" w:hAnsi="Times New Roman" w:cs="Times New Roman"/>
          <w:sz w:val="26"/>
          <w:szCs w:val="26"/>
          <w:lang w:eastAsia="en-US"/>
        </w:rPr>
        <w:t>Физическая культура в детском саду: Младшая группа(3–4 года).</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Пензулаева Л. И. </w:t>
      </w:r>
      <w:r w:rsidRPr="005D357A">
        <w:rPr>
          <w:rFonts w:ascii="Times New Roman" w:eastAsia="Times New Roman" w:hAnsi="Times New Roman" w:cs="Times New Roman"/>
          <w:sz w:val="26"/>
          <w:szCs w:val="26"/>
          <w:lang w:eastAsia="en-US"/>
        </w:rPr>
        <w:t>Физическая культура в детском саду: Средняя группа(4–5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Пензулаева Л. И. </w:t>
      </w:r>
      <w:r w:rsidRPr="005D357A">
        <w:rPr>
          <w:rFonts w:ascii="Times New Roman" w:eastAsia="Times New Roman" w:hAnsi="Times New Roman" w:cs="Times New Roman"/>
          <w:sz w:val="26"/>
          <w:szCs w:val="26"/>
          <w:lang w:eastAsia="en-US"/>
        </w:rPr>
        <w:t>Физическая культура в детском саду: Старшая группа(5–6 лет).</w:t>
      </w:r>
    </w:p>
    <w:p w:rsidR="001A7C7D" w:rsidRPr="005D357A" w:rsidRDefault="001A7C7D" w:rsidP="001A7C7D">
      <w:pPr>
        <w:widowControl w:val="0"/>
        <w:autoSpaceDE w:val="0"/>
        <w:autoSpaceDN w:val="0"/>
        <w:spacing w:after="0" w:line="240" w:lineRule="auto"/>
        <w:ind w:left="42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b/>
          <w:bCs/>
          <w:sz w:val="26"/>
          <w:szCs w:val="26"/>
          <w:lang w:eastAsia="en-US"/>
        </w:rPr>
        <w:t xml:space="preserve">Пензулаева Л. И. </w:t>
      </w:r>
      <w:r w:rsidRPr="005D357A">
        <w:rPr>
          <w:rFonts w:ascii="Times New Roman" w:eastAsia="Times New Roman" w:hAnsi="Times New Roman" w:cs="Times New Roman"/>
          <w:sz w:val="26"/>
          <w:szCs w:val="26"/>
          <w:lang w:eastAsia="en-US"/>
        </w:rPr>
        <w:t>Физическая культура в детском саду: Подготовительная</w:t>
      </w:r>
    </w:p>
    <w:p w:rsidR="001A7C7D" w:rsidRPr="005D357A" w:rsidRDefault="001A7C7D" w:rsidP="001A7C7D">
      <w:pPr>
        <w:widowControl w:val="0"/>
        <w:autoSpaceDE w:val="0"/>
        <w:autoSpaceDN w:val="0"/>
        <w:spacing w:after="0" w:line="240" w:lineRule="auto"/>
        <w:ind w:left="426"/>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к школе группа (6–7 лет).</w:t>
      </w:r>
    </w:p>
    <w:p w:rsidR="00BD64DC" w:rsidRPr="005D357A"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p>
    <w:p w:rsidR="00387206" w:rsidRPr="005D357A" w:rsidRDefault="00B77067"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rPr>
      </w:pPr>
      <w:r w:rsidRPr="005D357A">
        <w:rPr>
          <w:rFonts w:ascii="Times New Roman CYR" w:eastAsia="Times New Roman" w:hAnsi="Times New Roman CYR" w:cs="Times New Roman CYR"/>
          <w:b/>
          <w:sz w:val="26"/>
          <w:szCs w:val="26"/>
        </w:rPr>
        <w:t>2.7</w:t>
      </w:r>
      <w:r w:rsidR="00BD64DC" w:rsidRPr="005D357A">
        <w:rPr>
          <w:rFonts w:ascii="Times New Roman CYR" w:eastAsia="Times New Roman" w:hAnsi="Times New Roman CYR" w:cs="Times New Roman CYR"/>
          <w:b/>
          <w:sz w:val="26"/>
          <w:szCs w:val="26"/>
        </w:rPr>
        <w:t>. Взаимодействие взрослых с детьми (в</w:t>
      </w:r>
      <w:r w:rsidR="00387206" w:rsidRPr="005D357A">
        <w:rPr>
          <w:rFonts w:ascii="Times New Roman CYR" w:eastAsia="Times New Roman" w:hAnsi="Times New Roman CYR" w:cs="Times New Roman CYR"/>
          <w:b/>
          <w:sz w:val="26"/>
          <w:szCs w:val="26"/>
        </w:rPr>
        <w:t xml:space="preserve">ариативные формы, способы, методы и средства реализации </w:t>
      </w:r>
      <w:r w:rsidR="00BD64DC" w:rsidRPr="005D357A">
        <w:rPr>
          <w:rFonts w:ascii="Times New Roman CYR" w:eastAsia="Times New Roman" w:hAnsi="Times New Roman CYR" w:cs="Times New Roman CYR"/>
          <w:b/>
          <w:sz w:val="26"/>
          <w:szCs w:val="26"/>
        </w:rPr>
        <w:t>Программы)</w:t>
      </w:r>
    </w:p>
    <w:p w:rsidR="00387206" w:rsidRPr="005D357A" w:rsidRDefault="00B77067"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D46F4C" w:rsidRPr="005D357A">
        <w:rPr>
          <w:rFonts w:ascii="Times New Roman CYR" w:eastAsia="Times New Roman" w:hAnsi="Times New Roman CYR" w:cs="Times New Roman CYR"/>
          <w:sz w:val="26"/>
          <w:szCs w:val="26"/>
        </w:rPr>
        <w:t>.1. </w:t>
      </w:r>
      <w:r w:rsidR="00775E36" w:rsidRPr="005D357A">
        <w:rPr>
          <w:rFonts w:ascii="Times New Roman CYR" w:eastAsia="Times New Roman" w:hAnsi="Times New Roman CYR" w:cs="Times New Roman CYR"/>
          <w:sz w:val="26"/>
          <w:szCs w:val="26"/>
        </w:rPr>
        <w:t>ДО может быть получено в образовательной организации</w:t>
      </w:r>
      <w:r w:rsidR="00387206" w:rsidRPr="005D357A">
        <w:rPr>
          <w:rFonts w:ascii="Times New Roman CYR" w:eastAsia="Times New Roman" w:hAnsi="Times New Roman CYR" w:cs="Times New Roman CYR"/>
          <w:sz w:val="26"/>
          <w:szCs w:val="26"/>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w:t>
      </w:r>
      <w:r w:rsidR="00387206" w:rsidRPr="005D357A">
        <w:rPr>
          <w:rFonts w:ascii="Times New Roman CYR" w:eastAsia="Times New Roman" w:hAnsi="Times New Roman CYR" w:cs="Times New Roman CYR"/>
          <w:sz w:val="26"/>
          <w:szCs w:val="26"/>
        </w:rPr>
        <w:t>ы</w:t>
      </w:r>
      <w:r w:rsidR="00387206" w:rsidRPr="005D357A">
        <w:rPr>
          <w:rFonts w:ascii="Times New Roman CYR" w:eastAsia="Times New Roman" w:hAnsi="Times New Roman CYR" w:cs="Times New Roman CYR"/>
          <w:sz w:val="26"/>
          <w:szCs w:val="26"/>
        </w:rPr>
        <w:t>ми представителями) несовершеннолетнего обучающегося формы получения дошкольного образования учитывается мнение ребёнка.</w:t>
      </w:r>
      <w:r w:rsidR="00416145" w:rsidRPr="005D357A">
        <w:rPr>
          <w:sz w:val="26"/>
          <w:szCs w:val="26"/>
        </w:rPr>
        <w:t xml:space="preserve"> </w:t>
      </w:r>
      <w:r w:rsidR="00416145" w:rsidRPr="005D357A">
        <w:rPr>
          <w:rFonts w:ascii="Times New Roman CYR" w:eastAsia="Times New Roman" w:hAnsi="Times New Roman CYR" w:cs="Times New Roman CYR"/>
          <w:sz w:val="26"/>
          <w:szCs w:val="26"/>
        </w:rPr>
        <w:t>(п. 23.1.ФОП ДО).</w:t>
      </w:r>
    </w:p>
    <w:p w:rsidR="00387206" w:rsidRPr="005D357A" w:rsidRDefault="00B77067"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2.7</w:t>
      </w:r>
      <w:r w:rsidR="00D46F4C" w:rsidRPr="005D357A">
        <w:rPr>
          <w:rFonts w:ascii="Times New Roman CYR" w:eastAsia="Times New Roman" w:hAnsi="Times New Roman CYR" w:cs="Times New Roman CYR"/>
          <w:sz w:val="26"/>
          <w:szCs w:val="26"/>
        </w:rPr>
        <w:t>.2. </w:t>
      </w:r>
      <w:r w:rsidR="00D251FE" w:rsidRPr="005D357A">
        <w:rPr>
          <w:rFonts w:ascii="Times New Roman CYR" w:eastAsia="Times New Roman" w:hAnsi="Times New Roman CYR" w:cs="Times New Roman CYR"/>
          <w:color w:val="000000" w:themeColor="text1"/>
          <w:sz w:val="26"/>
          <w:szCs w:val="26"/>
        </w:rPr>
        <w:t>МАДОУ ДС №73 «Мишутка»</w:t>
      </w:r>
      <w:r w:rsidR="00387206" w:rsidRPr="005D357A">
        <w:rPr>
          <w:rFonts w:ascii="Times New Roman CYR" w:eastAsia="Times New Roman" w:hAnsi="Times New Roman CYR" w:cs="Times New Roman CYR"/>
          <w:sz w:val="26"/>
          <w:szCs w:val="26"/>
        </w:rPr>
        <w:t xml:space="preserve"> может использовать </w:t>
      </w:r>
      <w:r w:rsidR="00387206" w:rsidRPr="005D357A">
        <w:rPr>
          <w:rFonts w:ascii="Times New Roman CYR" w:eastAsia="Times New Roman" w:hAnsi="Times New Roman CYR" w:cs="Times New Roman CYR"/>
          <w:i/>
          <w:sz w:val="26"/>
          <w:szCs w:val="26"/>
        </w:rPr>
        <w:t>сетевую форму реализации образовательных программ ДО и (или) отдельных компонентов</w:t>
      </w:r>
      <w:r w:rsidR="00387206" w:rsidRPr="005D357A">
        <w:rPr>
          <w:rFonts w:ascii="Times New Roman CYR" w:eastAsia="Times New Roman" w:hAnsi="Times New Roman CYR" w:cs="Times New Roman CYR"/>
          <w:sz w:val="26"/>
          <w:szCs w:val="26"/>
        </w:rPr>
        <w:t xml:space="preserve">, </w:t>
      </w:r>
      <w:r w:rsidR="00D46F4C" w:rsidRPr="005D357A">
        <w:rPr>
          <w:rFonts w:ascii="Times New Roman CYR" w:eastAsia="Times New Roman" w:hAnsi="Times New Roman CYR" w:cs="Times New Roman CYR"/>
          <w:sz w:val="26"/>
          <w:szCs w:val="26"/>
        </w:rPr>
        <w:t>предусмотренных Пр</w:t>
      </w:r>
      <w:r w:rsidR="00D46F4C" w:rsidRPr="005D357A">
        <w:rPr>
          <w:rFonts w:ascii="Times New Roman CYR" w:eastAsia="Times New Roman" w:hAnsi="Times New Roman CYR" w:cs="Times New Roman CYR"/>
          <w:sz w:val="26"/>
          <w:szCs w:val="26"/>
        </w:rPr>
        <w:t>о</w:t>
      </w:r>
      <w:r w:rsidR="00D46F4C" w:rsidRPr="005D357A">
        <w:rPr>
          <w:rFonts w:ascii="Times New Roman CYR" w:eastAsia="Times New Roman" w:hAnsi="Times New Roman CYR" w:cs="Times New Roman CYR"/>
          <w:sz w:val="26"/>
          <w:szCs w:val="26"/>
        </w:rPr>
        <w:t>граммой</w:t>
      </w:r>
      <w:r w:rsidR="00387206" w:rsidRPr="005D357A">
        <w:rPr>
          <w:rFonts w:ascii="Times New Roman CYR" w:eastAsia="Times New Roman" w:hAnsi="Times New Roman CYR" w:cs="Times New Roman CYR"/>
          <w:sz w:val="26"/>
          <w:szCs w:val="26"/>
        </w:rPr>
        <w:t>. Сетевая форма обеспечивает возможность освоения обучающимися образовател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F036B2" w:rsidRPr="005D357A">
        <w:rPr>
          <w:rFonts w:ascii="Times New Roman CYR" w:eastAsia="Times New Roman" w:hAnsi="Times New Roman CYR" w:cs="Times New Roman CYR"/>
          <w:sz w:val="26"/>
          <w:szCs w:val="26"/>
        </w:rPr>
        <w:t>МАОУ «СОШ №33 с УИОП»,</w:t>
      </w:r>
      <w:r w:rsidR="00F036B2" w:rsidRPr="005D357A">
        <w:rPr>
          <w:sz w:val="26"/>
          <w:szCs w:val="26"/>
        </w:rPr>
        <w:t xml:space="preserve"> </w:t>
      </w:r>
      <w:r w:rsidR="00F036B2" w:rsidRPr="005D357A">
        <w:rPr>
          <w:rFonts w:ascii="Times New Roman CYR" w:eastAsia="Times New Roman" w:hAnsi="Times New Roman CYR" w:cs="Times New Roman CYR"/>
          <w:sz w:val="26"/>
          <w:szCs w:val="26"/>
        </w:rPr>
        <w:t>МБУ «ЦППМиСП», МБУ ДО «ЦДЮТиЭ», МБУ ДПО «Ст</w:t>
      </w:r>
      <w:r w:rsidR="00F036B2" w:rsidRPr="005D357A">
        <w:rPr>
          <w:rFonts w:ascii="Times New Roman CYR" w:eastAsia="Times New Roman" w:hAnsi="Times New Roman CYR" w:cs="Times New Roman CYR"/>
          <w:sz w:val="26"/>
          <w:szCs w:val="26"/>
        </w:rPr>
        <w:t>а</w:t>
      </w:r>
      <w:r w:rsidR="00F036B2" w:rsidRPr="005D357A">
        <w:rPr>
          <w:rFonts w:ascii="Times New Roman CYR" w:eastAsia="Times New Roman" w:hAnsi="Times New Roman CYR" w:cs="Times New Roman CYR"/>
          <w:sz w:val="26"/>
          <w:szCs w:val="26"/>
        </w:rPr>
        <w:t>рооскольский центр развития образования»</w:t>
      </w:r>
      <w:r w:rsidR="00387206" w:rsidRPr="005D357A">
        <w:rPr>
          <w:rFonts w:ascii="Times New Roman CYR" w:eastAsia="Times New Roman" w:hAnsi="Times New Roman CYR" w:cs="Times New Roman CYR"/>
          <w:sz w:val="26"/>
          <w:szCs w:val="26"/>
        </w:rPr>
        <w:t>), с которыми устанавливаются договорные о</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ношения.</w:t>
      </w:r>
      <w:r w:rsidR="00416145" w:rsidRPr="005D357A">
        <w:rPr>
          <w:sz w:val="26"/>
          <w:szCs w:val="26"/>
        </w:rPr>
        <w:t xml:space="preserve"> </w:t>
      </w:r>
      <w:r w:rsidR="00416145" w:rsidRPr="005D357A">
        <w:rPr>
          <w:rFonts w:ascii="Times New Roman CYR" w:eastAsia="Times New Roman" w:hAnsi="Times New Roman CYR" w:cs="Times New Roman CYR"/>
          <w:sz w:val="26"/>
          <w:szCs w:val="26"/>
        </w:rPr>
        <w:t>(п. 23.2.ФОП ДО).</w:t>
      </w:r>
    </w:p>
    <w:p w:rsidR="00387206" w:rsidRPr="005D357A" w:rsidRDefault="00B77067"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D46F4C" w:rsidRPr="005D357A">
        <w:rPr>
          <w:rFonts w:ascii="Times New Roman CYR" w:eastAsia="Times New Roman" w:hAnsi="Times New Roman CYR" w:cs="Times New Roman CYR"/>
          <w:sz w:val="26"/>
          <w:szCs w:val="26"/>
        </w:rPr>
        <w:t>.3. </w:t>
      </w:r>
      <w:r w:rsidR="00387206" w:rsidRPr="005D357A">
        <w:rPr>
          <w:rFonts w:ascii="Times New Roman CYR" w:eastAsia="Times New Roman" w:hAnsi="Times New Roman CYR" w:cs="Times New Roman CYR"/>
          <w:sz w:val="26"/>
          <w:szCs w:val="26"/>
        </w:rPr>
        <w:t>При реализации</w:t>
      </w:r>
      <w:r w:rsidR="00D46F4C" w:rsidRPr="005D357A">
        <w:rPr>
          <w:rFonts w:ascii="Times New Roman CYR" w:eastAsia="Times New Roman" w:hAnsi="Times New Roman CYR" w:cs="Times New Roman CYR"/>
          <w:sz w:val="26"/>
          <w:szCs w:val="26"/>
        </w:rPr>
        <w:t xml:space="preserve"> П</w:t>
      </w:r>
      <w:r w:rsidR="00387206" w:rsidRPr="005D357A">
        <w:rPr>
          <w:rFonts w:ascii="Times New Roman CYR" w:eastAsia="Times New Roman" w:hAnsi="Times New Roman CYR" w:cs="Times New Roman CYR"/>
          <w:sz w:val="26"/>
          <w:szCs w:val="26"/>
        </w:rPr>
        <w:t>рограмм</w:t>
      </w:r>
      <w:r w:rsidR="00D46F4C" w:rsidRPr="005D357A">
        <w:rPr>
          <w:rFonts w:ascii="Times New Roman CYR" w:eastAsia="Times New Roman" w:hAnsi="Times New Roman CYR" w:cs="Times New Roman CYR"/>
          <w:sz w:val="26"/>
          <w:szCs w:val="26"/>
        </w:rPr>
        <w:t>ы</w:t>
      </w:r>
      <w:r w:rsidR="00D211A3" w:rsidRPr="005D357A">
        <w:rPr>
          <w:rFonts w:ascii="Times New Roman CYR" w:eastAsia="Times New Roman" w:hAnsi="Times New Roman CYR" w:cs="Times New Roman CYR"/>
          <w:sz w:val="26"/>
          <w:szCs w:val="26"/>
        </w:rPr>
        <w:t xml:space="preserve"> используются</w:t>
      </w:r>
      <w:r w:rsidR="00387206" w:rsidRPr="005D357A">
        <w:rPr>
          <w:rFonts w:ascii="Times New Roman CYR" w:eastAsia="Times New Roman" w:hAnsi="Times New Roman CYR" w:cs="Times New Roman CYR"/>
          <w:sz w:val="26"/>
          <w:szCs w:val="26"/>
        </w:rPr>
        <w:t xml:space="preserve"> различные образовательные техн</w:t>
      </w:r>
      <w:r w:rsidR="00387206" w:rsidRPr="005D357A">
        <w:rPr>
          <w:rFonts w:ascii="Times New Roman CYR" w:eastAsia="Times New Roman" w:hAnsi="Times New Roman CYR" w:cs="Times New Roman CYR"/>
          <w:sz w:val="26"/>
          <w:szCs w:val="26"/>
        </w:rPr>
        <w:t>о</w:t>
      </w:r>
      <w:r w:rsidR="00387206" w:rsidRPr="005D357A">
        <w:rPr>
          <w:rFonts w:ascii="Times New Roman CYR" w:eastAsia="Times New Roman" w:hAnsi="Times New Roman CYR" w:cs="Times New Roman CYR"/>
          <w:sz w:val="26"/>
          <w:szCs w:val="26"/>
        </w:rPr>
        <w:t>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5D357A">
        <w:rPr>
          <w:rFonts w:ascii="Times New Roman CYR" w:eastAsia="Times New Roman" w:hAnsi="Times New Roman CYR" w:cs="Times New Roman CYR"/>
          <w:sz w:val="26"/>
          <w:szCs w:val="26"/>
        </w:rPr>
        <w:t xml:space="preserve"> П</w:t>
      </w:r>
      <w:r w:rsidR="00387206" w:rsidRPr="005D357A">
        <w:rPr>
          <w:rFonts w:ascii="Times New Roman CYR" w:eastAsia="Times New Roman" w:hAnsi="Times New Roman CYR" w:cs="Times New Roman CYR"/>
          <w:sz w:val="26"/>
          <w:szCs w:val="26"/>
        </w:rPr>
        <w:t>рограммы должны осуществляться в соответствии с требованиями СП 2.4.3648-20 и СанПиН 1.2.3685-21.</w:t>
      </w:r>
      <w:r w:rsidR="00416145" w:rsidRPr="005D357A">
        <w:rPr>
          <w:sz w:val="26"/>
          <w:szCs w:val="26"/>
        </w:rPr>
        <w:t xml:space="preserve"> </w:t>
      </w:r>
      <w:r w:rsidR="00416145" w:rsidRPr="005D357A">
        <w:rPr>
          <w:rFonts w:ascii="Times New Roman CYR" w:eastAsia="Times New Roman" w:hAnsi="Times New Roman CYR" w:cs="Times New Roman CYR"/>
          <w:sz w:val="26"/>
          <w:szCs w:val="26"/>
        </w:rPr>
        <w:t>(п. 23.3.ФОП ДО).</w:t>
      </w:r>
    </w:p>
    <w:p w:rsidR="00387206" w:rsidRPr="005D357A" w:rsidRDefault="00B77067"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.4. </w:t>
      </w:r>
      <w:r w:rsidR="00387206" w:rsidRPr="005D357A">
        <w:rPr>
          <w:rFonts w:ascii="Times New Roman CYR" w:eastAsia="Times New Roman" w:hAnsi="Times New Roman CYR" w:cs="Times New Roman CYR"/>
          <w:sz w:val="26"/>
          <w:szCs w:val="26"/>
        </w:rPr>
        <w:t>Формы, способы</w:t>
      </w:r>
      <w:r w:rsidR="00C974B4" w:rsidRPr="005D357A">
        <w:rPr>
          <w:rFonts w:ascii="Times New Roman CYR" w:eastAsia="Times New Roman" w:hAnsi="Times New Roman CYR" w:cs="Times New Roman CYR"/>
          <w:sz w:val="26"/>
          <w:szCs w:val="26"/>
        </w:rPr>
        <w:t>, методы и средства реализации П</w:t>
      </w:r>
      <w:r w:rsidR="00387206" w:rsidRPr="005D357A">
        <w:rPr>
          <w:rFonts w:ascii="Times New Roman CYR" w:eastAsia="Times New Roman" w:hAnsi="Times New Roman CYR" w:cs="Times New Roman CYR"/>
          <w:sz w:val="26"/>
          <w:szCs w:val="26"/>
        </w:rPr>
        <w:t>рограммы педагог определ</w:t>
      </w:r>
      <w:r w:rsidR="00387206" w:rsidRPr="005D357A">
        <w:rPr>
          <w:rFonts w:ascii="Times New Roman CYR" w:eastAsia="Times New Roman" w:hAnsi="Times New Roman CYR" w:cs="Times New Roman CYR"/>
          <w:sz w:val="26"/>
          <w:szCs w:val="26"/>
        </w:rPr>
        <w:t>я</w:t>
      </w:r>
      <w:r w:rsidR="00387206" w:rsidRPr="005D357A">
        <w:rPr>
          <w:rFonts w:ascii="Times New Roman CYR" w:eastAsia="Times New Roman" w:hAnsi="Times New Roman CYR" w:cs="Times New Roman CYR"/>
          <w:sz w:val="26"/>
          <w:szCs w:val="26"/>
        </w:rPr>
        <w:t>ет самостоятельно в соответствии с задачами воспитания и обучения, возрастными и инд</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видуальными особенностями детей, спецификой их образовательных потребностей и инт</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w:t>
      </w:r>
      <w:r w:rsidR="00387206" w:rsidRPr="005D357A">
        <w:rPr>
          <w:rFonts w:ascii="Times New Roman CYR" w:eastAsia="Times New Roman" w:hAnsi="Times New Roman CYR" w:cs="Times New Roman CYR"/>
          <w:sz w:val="26"/>
          <w:szCs w:val="26"/>
        </w:rPr>
        <w:t>ь</w:t>
      </w:r>
      <w:r w:rsidR="00387206" w:rsidRPr="005D357A">
        <w:rPr>
          <w:rFonts w:ascii="Times New Roman CYR" w:eastAsia="Times New Roman" w:hAnsi="Times New Roman CYR" w:cs="Times New Roman CYR"/>
          <w:sz w:val="26"/>
          <w:szCs w:val="26"/>
        </w:rPr>
        <w:t>ности применительно к конкретной возрастной группе детей.</w:t>
      </w:r>
      <w:r w:rsidR="00416145" w:rsidRPr="005D357A">
        <w:rPr>
          <w:sz w:val="26"/>
          <w:szCs w:val="26"/>
        </w:rPr>
        <w:t xml:space="preserve"> </w:t>
      </w:r>
      <w:r w:rsidR="00416145" w:rsidRPr="005D357A">
        <w:rPr>
          <w:rFonts w:ascii="Times New Roman CYR" w:eastAsia="Times New Roman" w:hAnsi="Times New Roman CYR" w:cs="Times New Roman CYR"/>
          <w:sz w:val="26"/>
          <w:szCs w:val="26"/>
        </w:rPr>
        <w:t>(п. 23.1.ФОП ДО).</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.5. </w:t>
      </w:r>
      <w:r w:rsidR="00387206" w:rsidRPr="005D357A">
        <w:rPr>
          <w:rFonts w:ascii="Times New Roman CYR" w:eastAsia="Times New Roman" w:hAnsi="Times New Roman CYR" w:cs="Times New Roman CYR"/>
          <w:sz w:val="26"/>
          <w:szCs w:val="26"/>
        </w:rPr>
        <w:t>Согласно ФГОС ДО</w:t>
      </w:r>
      <w:r w:rsidR="00387206" w:rsidRPr="005D357A">
        <w:rPr>
          <w:rFonts w:ascii="Times New Roman CYR" w:eastAsia="Times New Roman" w:hAnsi="Times New Roman CYR" w:cs="Times New Roman CYR"/>
          <w:i/>
          <w:sz w:val="26"/>
          <w:szCs w:val="26"/>
        </w:rPr>
        <w:t xml:space="preserve"> педагог может использовать различные формы реализ</w:t>
      </w:r>
      <w:r w:rsidR="00387206" w:rsidRPr="005D357A">
        <w:rPr>
          <w:rFonts w:ascii="Times New Roman CYR" w:eastAsia="Times New Roman" w:hAnsi="Times New Roman CYR" w:cs="Times New Roman CYR"/>
          <w:i/>
          <w:sz w:val="26"/>
          <w:szCs w:val="26"/>
        </w:rPr>
        <w:t>а</w:t>
      </w:r>
      <w:r w:rsidR="00387206" w:rsidRPr="005D357A">
        <w:rPr>
          <w:rFonts w:ascii="Times New Roman CYR" w:eastAsia="Times New Roman" w:hAnsi="Times New Roman CYR" w:cs="Times New Roman CYR"/>
          <w:i/>
          <w:sz w:val="26"/>
          <w:szCs w:val="26"/>
        </w:rPr>
        <w:t xml:space="preserve">ции </w:t>
      </w:r>
      <w:r w:rsidR="00C974B4" w:rsidRPr="005D357A">
        <w:rPr>
          <w:rFonts w:ascii="Times New Roman CYR" w:eastAsia="Times New Roman" w:hAnsi="Times New Roman CYR" w:cs="Times New Roman CYR"/>
          <w:i/>
          <w:sz w:val="26"/>
          <w:szCs w:val="26"/>
        </w:rPr>
        <w:t>П</w:t>
      </w:r>
      <w:r w:rsidR="00387206" w:rsidRPr="005D357A">
        <w:rPr>
          <w:rFonts w:ascii="Times New Roman CYR" w:eastAsia="Times New Roman" w:hAnsi="Times New Roman CYR" w:cs="Times New Roman CYR"/>
          <w:i/>
          <w:sz w:val="26"/>
          <w:szCs w:val="26"/>
        </w:rPr>
        <w:t>рограммы в соответствии с видом детской деятельности и возрастными особенн</w:t>
      </w:r>
      <w:r w:rsidR="00387206" w:rsidRPr="005D357A">
        <w:rPr>
          <w:rFonts w:ascii="Times New Roman CYR" w:eastAsia="Times New Roman" w:hAnsi="Times New Roman CYR" w:cs="Times New Roman CYR"/>
          <w:i/>
          <w:sz w:val="26"/>
          <w:szCs w:val="26"/>
        </w:rPr>
        <w:t>о</w:t>
      </w:r>
      <w:r w:rsidR="00387206" w:rsidRPr="005D357A">
        <w:rPr>
          <w:rFonts w:ascii="Times New Roman CYR" w:eastAsia="Times New Roman" w:hAnsi="Times New Roman CYR" w:cs="Times New Roman CYR"/>
          <w:i/>
          <w:sz w:val="26"/>
          <w:szCs w:val="26"/>
        </w:rPr>
        <w:t>стями детей:</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1) </w:t>
      </w:r>
      <w:r w:rsidR="00387206" w:rsidRPr="005D357A">
        <w:rPr>
          <w:rFonts w:ascii="Times New Roman CYR" w:eastAsia="Times New Roman" w:hAnsi="Times New Roman CYR" w:cs="Times New Roman CYR"/>
          <w:i/>
          <w:sz w:val="26"/>
          <w:szCs w:val="26"/>
        </w:rPr>
        <w:t>в младенческом возрасте (2 месяца - 1 год):</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непосредственное эмоциональное общение со взрослым;</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двигательная деятельность (пространственно-предметные перемещения, хватание, ползание, ходьба, тактильно-двигательные игры);</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предметно-манипулятивная деятельность (орудийные и соотносящие действия с предметами);</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речевая (слушание и понимание речи взрослого, гуление, лепет и первые слова);</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элементарная музыкальная деятельность (слушание музыки, танцевальные движ</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ния на основе подражания, музыкальные игры);</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2) </w:t>
      </w:r>
      <w:r w:rsidR="00387206" w:rsidRPr="005D357A">
        <w:rPr>
          <w:rFonts w:ascii="Times New Roman CYR" w:eastAsia="Times New Roman" w:hAnsi="Times New Roman CYR" w:cs="Times New Roman CYR"/>
          <w:i/>
          <w:sz w:val="26"/>
          <w:szCs w:val="26"/>
        </w:rPr>
        <w:t>в раннем возрасте (1 год - 3 года):</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предметная деятельность (орудийно-предметные действия - ест ложкой, пьет из кружки и другое);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экспериментирование с материалами и веществами (песок, вода, тесто и другие);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ситуативно-деловое общение со взрослым и эмоционально-практическое со сверс</w:t>
      </w:r>
      <w:r w:rsidR="00387206" w:rsidRPr="005D357A">
        <w:rPr>
          <w:rFonts w:ascii="Times New Roman CYR" w:eastAsia="Times New Roman" w:hAnsi="Times New Roman CYR" w:cs="Times New Roman CYR"/>
          <w:sz w:val="26"/>
          <w:szCs w:val="26"/>
        </w:rPr>
        <w:t>т</w:t>
      </w:r>
      <w:r w:rsidR="00387206" w:rsidRPr="005D357A">
        <w:rPr>
          <w:rFonts w:ascii="Times New Roman CYR" w:eastAsia="Times New Roman" w:hAnsi="Times New Roman CYR" w:cs="Times New Roman CYR"/>
          <w:sz w:val="26"/>
          <w:szCs w:val="26"/>
        </w:rPr>
        <w:t>никами под руководством взрослого;</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двигательная деятельность (основные движения, общеразвивающие упражнения, простые подвижные игры);</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игровая деятельность (отобразительная и сюжетно-отобразительная игра, игры с дидактическими игрушками);</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речевая (понимание речи взрослого, слушание и понимание стихов, активная речь);</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изобразительная деятельность (рисование, лепка) и конструирование из мелкого и крупного строительного материала;</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самообслуживание и элементарные трудовые действия (убирает игрушки, подмет</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ет веником, поливает цветы из лейки и другое);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музыкальная деятельность (слушание музыки и исполнительство, музыкально-ритмические движения).</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i/>
          <w:sz w:val="26"/>
          <w:szCs w:val="26"/>
        </w:rPr>
        <w:t>3) </w:t>
      </w:r>
      <w:r w:rsidR="00387206" w:rsidRPr="005D357A">
        <w:rPr>
          <w:rFonts w:ascii="Times New Roman CYR" w:eastAsia="Times New Roman" w:hAnsi="Times New Roman CYR" w:cs="Times New Roman CYR"/>
          <w:i/>
          <w:sz w:val="26"/>
          <w:szCs w:val="26"/>
        </w:rPr>
        <w:t>в дошкольном возрасте (3 года - 8 лет):</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игровая деятельность (сюжетно-ролевая, театрализованная, режиссерская, стро</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тельно-конструктивная, дидактическая, подвижная и другие);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общение со взрослым (ситуативно-деловое, внеситуативно-познавательное, внес</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туативно-личностное) и сверстниками (ситуативно-деловое, внеситуативно-деловое);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речевая деятельность (слушание речи взрослого и сверстников, активная диалогич</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ская и монологическая речь);</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познавательно-исследовательская деятельность и экспериментирование;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двигательная деятельность (основные виды движений, общеразвивающие и спо</w:t>
      </w:r>
      <w:r w:rsidR="00387206" w:rsidRPr="005D357A">
        <w:rPr>
          <w:rFonts w:ascii="Times New Roman CYR" w:eastAsia="Times New Roman" w:hAnsi="Times New Roman CYR" w:cs="Times New Roman CYR"/>
          <w:sz w:val="26"/>
          <w:szCs w:val="26"/>
        </w:rPr>
        <w:t>р</w:t>
      </w:r>
      <w:r w:rsidR="00387206" w:rsidRPr="005D357A">
        <w:rPr>
          <w:rFonts w:ascii="Times New Roman CYR" w:eastAsia="Times New Roman" w:hAnsi="Times New Roman CYR" w:cs="Times New Roman CYR"/>
          <w:sz w:val="26"/>
          <w:szCs w:val="26"/>
        </w:rPr>
        <w:t>тивные упражнения, подвижные и элементы спортивных игр и другие);</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элементарная трудовая деятельность (самообслуживание, хозяйственно-бытовой труд, труд в природе, ручной труд);</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w:t>
      </w:r>
      <w:r w:rsidRPr="005D357A">
        <w:rPr>
          <w:rFonts w:ascii="Times New Roman CYR" w:eastAsia="Times New Roman" w:hAnsi="Times New Roman CYR" w:cs="Times New Roman CYR"/>
          <w:sz w:val="26"/>
          <w:szCs w:val="26"/>
          <w:lang w:val="en-US"/>
        </w:rPr>
        <w:t> </w:t>
      </w:r>
      <w:r w:rsidR="00387206" w:rsidRPr="005D357A">
        <w:rPr>
          <w:rFonts w:ascii="Times New Roman CYR" w:eastAsia="Times New Roman" w:hAnsi="Times New Roman CYR" w:cs="Times New Roman CYR"/>
          <w:sz w:val="26"/>
          <w:szCs w:val="26"/>
        </w:rPr>
        <w:t>музыкальная деятельность (слушание и понимание музыкальных произведений, п</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ние, музыкально-ритмические движения, игра на детских музыкальных инструментах).</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.6. </w:t>
      </w:r>
      <w:r w:rsidR="00387206" w:rsidRPr="005D357A">
        <w:rPr>
          <w:rFonts w:ascii="Times New Roman CYR" w:eastAsia="Times New Roman" w:hAnsi="Times New Roman CYR" w:cs="Times New Roman CYR"/>
          <w:sz w:val="26"/>
          <w:szCs w:val="26"/>
        </w:rPr>
        <w:t xml:space="preserve">Для достижения задач воспитания в ходе реализации </w:t>
      </w:r>
      <w:r w:rsidR="00C974B4" w:rsidRPr="005D357A">
        <w:rPr>
          <w:rFonts w:ascii="Times New Roman CYR" w:eastAsia="Times New Roman" w:hAnsi="Times New Roman CYR" w:cs="Times New Roman CYR"/>
          <w:sz w:val="26"/>
          <w:szCs w:val="26"/>
        </w:rPr>
        <w:t>П</w:t>
      </w:r>
      <w:r w:rsidR="00387206" w:rsidRPr="005D357A">
        <w:rPr>
          <w:rFonts w:ascii="Times New Roman CYR" w:eastAsia="Times New Roman" w:hAnsi="Times New Roman CYR" w:cs="Times New Roman CYR"/>
          <w:sz w:val="26"/>
          <w:szCs w:val="26"/>
        </w:rPr>
        <w:t xml:space="preserve">рограммы </w:t>
      </w:r>
      <w:r w:rsidR="00387206" w:rsidRPr="005D357A">
        <w:rPr>
          <w:rFonts w:ascii="Times New Roman CYR" w:eastAsia="Times New Roman" w:hAnsi="Times New Roman CYR" w:cs="Times New Roman CYR"/>
          <w:i/>
          <w:sz w:val="26"/>
          <w:szCs w:val="26"/>
        </w:rPr>
        <w:t>педагог м</w:t>
      </w:r>
      <w:r w:rsidR="00387206" w:rsidRPr="005D357A">
        <w:rPr>
          <w:rFonts w:ascii="Times New Roman CYR" w:eastAsia="Times New Roman" w:hAnsi="Times New Roman CYR" w:cs="Times New Roman CYR"/>
          <w:i/>
          <w:sz w:val="26"/>
          <w:szCs w:val="26"/>
        </w:rPr>
        <w:t>о</w:t>
      </w:r>
      <w:r w:rsidR="00387206" w:rsidRPr="005D357A">
        <w:rPr>
          <w:rFonts w:ascii="Times New Roman CYR" w:eastAsia="Times New Roman" w:hAnsi="Times New Roman CYR" w:cs="Times New Roman CYR"/>
          <w:i/>
          <w:sz w:val="26"/>
          <w:szCs w:val="26"/>
        </w:rPr>
        <w:t>жет использовать следующие методы:</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ды, обсуждение поступков и жизненных ситуаций, личный пример);</w:t>
      </w:r>
    </w:p>
    <w:p w:rsidR="00387206" w:rsidRPr="005D357A"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 </w:t>
      </w:r>
      <w:r w:rsidR="00387206" w:rsidRPr="005D357A">
        <w:rPr>
          <w:rFonts w:ascii="Times New Roman CYR" w:eastAsia="Times New Roman" w:hAnsi="Times New Roman CYR" w:cs="Times New Roman CYR"/>
          <w:sz w:val="26"/>
          <w:szCs w:val="26"/>
        </w:rPr>
        <w:t>мотивации опыта поведения и деятельности (поощрение, методы развития эмоций, игры, соревнования, проектные методы).</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.6.1. </w:t>
      </w:r>
      <w:r w:rsidR="00387206" w:rsidRPr="005D357A">
        <w:rPr>
          <w:rFonts w:ascii="Times New Roman CYR" w:eastAsia="Times New Roman" w:hAnsi="Times New Roman CYR" w:cs="Times New Roman CYR"/>
          <w:sz w:val="26"/>
          <w:szCs w:val="26"/>
        </w:rPr>
        <w:t xml:space="preserve">При организации обучения </w:t>
      </w:r>
      <w:r w:rsidR="00387206" w:rsidRPr="005D357A">
        <w:rPr>
          <w:rFonts w:ascii="Times New Roman CYR" w:eastAsia="Times New Roman" w:hAnsi="Times New Roman CYR" w:cs="Times New Roman CYR"/>
          <w:i/>
          <w:sz w:val="26"/>
          <w:szCs w:val="26"/>
        </w:rPr>
        <w:t>целесообразно дополнять традиционные методы (словесные, наглядные, практические) методами, в основу которых положен характер п</w:t>
      </w:r>
      <w:r w:rsidR="00387206" w:rsidRPr="005D357A">
        <w:rPr>
          <w:rFonts w:ascii="Times New Roman CYR" w:eastAsia="Times New Roman" w:hAnsi="Times New Roman CYR" w:cs="Times New Roman CYR"/>
          <w:i/>
          <w:sz w:val="26"/>
          <w:szCs w:val="26"/>
        </w:rPr>
        <w:t>о</w:t>
      </w:r>
      <w:r w:rsidR="00387206" w:rsidRPr="005D357A">
        <w:rPr>
          <w:rFonts w:ascii="Times New Roman CYR" w:eastAsia="Times New Roman" w:hAnsi="Times New Roman CYR" w:cs="Times New Roman CYR"/>
          <w:i/>
          <w:sz w:val="26"/>
          <w:szCs w:val="26"/>
        </w:rPr>
        <w:t>знавательной деятельности детей:</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при использовании информационно-рецептивного метода предъявляется информ</w:t>
      </w:r>
      <w:r w:rsidRPr="005D357A">
        <w:rPr>
          <w:rFonts w:ascii="Times New Roman CYR" w:eastAsia="Times New Roman" w:hAnsi="Times New Roman CYR" w:cs="Times New Roman CYR"/>
          <w:sz w:val="26"/>
          <w:szCs w:val="26"/>
        </w:rPr>
        <w:t>а</w:t>
      </w:r>
      <w:r w:rsidRPr="005D357A">
        <w:rPr>
          <w:rFonts w:ascii="Times New Roman CYR" w:eastAsia="Times New Roman" w:hAnsi="Times New Roman CYR" w:cs="Times New Roman CYR"/>
          <w:sz w:val="26"/>
          <w:szCs w:val="26"/>
        </w:rPr>
        <w:t>ция, организуются действия ребёнка с объектом изучения (распознающее наблюдение,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сматривание картин, демонстрация кино- и диафильмов, просмотр компьютерных презе</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таций, рассказы педагога или детей, чтение);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 репродуктивный метод предполагает создание условий для воспроизведения пре</w:t>
      </w:r>
      <w:r w:rsidRPr="005D357A">
        <w:rPr>
          <w:rFonts w:ascii="Times New Roman CYR" w:eastAsia="Times New Roman" w:hAnsi="Times New Roman CYR" w:cs="Times New Roman CYR"/>
          <w:sz w:val="26"/>
          <w:szCs w:val="26"/>
        </w:rPr>
        <w:t>д</w:t>
      </w:r>
      <w:r w:rsidRPr="005D357A">
        <w:rPr>
          <w:rFonts w:ascii="Times New Roman CYR" w:eastAsia="Times New Roman" w:hAnsi="Times New Roman CYR" w:cs="Times New Roman CYR"/>
          <w:sz w:val="26"/>
          <w:szCs w:val="26"/>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3) метод проблемного изложения представляет собой постановку проблемы и ра</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крытие пути её решения в процессе организации опытов, наблюдений;</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lastRenderedPageBreak/>
        <w:t>5) исследовательский метод включает составление и предъявление проблемных сит</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аций, ситуаций для экспериментирования и опытов (творческие задания, опыты, экспер</w:t>
      </w:r>
      <w:r w:rsidRPr="005D357A">
        <w:rPr>
          <w:rFonts w:ascii="Times New Roman CYR" w:eastAsia="Times New Roman" w:hAnsi="Times New Roman CYR" w:cs="Times New Roman CYR"/>
          <w:sz w:val="26"/>
          <w:szCs w:val="26"/>
        </w:rPr>
        <w:t>и</w:t>
      </w:r>
      <w:r w:rsidRPr="005D357A">
        <w:rPr>
          <w:rFonts w:ascii="Times New Roman CYR" w:eastAsia="Times New Roman" w:hAnsi="Times New Roman CYR" w:cs="Times New Roman CYR"/>
          <w:sz w:val="26"/>
          <w:szCs w:val="26"/>
        </w:rPr>
        <w:t>ментирование). Для решения задач воспитания и обучения широко применяется метод пр</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гое. Выполняя совместные проекты, дети получают представления о своих возможностях, умениях, потребностях.</w:t>
      </w:r>
    </w:p>
    <w:p w:rsidR="00765406" w:rsidRPr="005D357A" w:rsidRDefault="00765406" w:rsidP="00CA36E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6) метод проектов – способствует развитию у детей исследовательской активности, познавательных интеоресов, коммуникативных и творческих способностей, навыков</w:t>
      </w:r>
      <w:r w:rsidR="00CA36EF" w:rsidRPr="005D357A">
        <w:rPr>
          <w:rFonts w:ascii="Times New Roman CYR" w:eastAsia="Times New Roman" w:hAnsi="Times New Roman CYR" w:cs="Times New Roman CYR"/>
          <w:sz w:val="26"/>
          <w:szCs w:val="26"/>
        </w:rPr>
        <w:t xml:space="preserve"> </w:t>
      </w:r>
      <w:r w:rsidRPr="005D357A">
        <w:rPr>
          <w:rFonts w:ascii="Times New Roman CYR" w:eastAsia="Times New Roman" w:hAnsi="Times New Roman CYR" w:cs="Times New Roman CYR"/>
          <w:sz w:val="26"/>
          <w:szCs w:val="26"/>
        </w:rPr>
        <w:t>с</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трудничества.</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.6.2. </w:t>
      </w:r>
      <w:r w:rsidR="00387206" w:rsidRPr="005D357A">
        <w:rPr>
          <w:rFonts w:ascii="Times New Roman CYR" w:eastAsia="Times New Roman" w:hAnsi="Times New Roman CYR" w:cs="Times New Roman CYR"/>
          <w:sz w:val="26"/>
          <w:szCs w:val="26"/>
        </w:rPr>
        <w:t>Осуществляя выбор методов воспитания и обучения, педагог учитывает во</w:t>
      </w:r>
      <w:r w:rsidR="00387206" w:rsidRPr="005D357A">
        <w:rPr>
          <w:rFonts w:ascii="Times New Roman CYR" w:eastAsia="Times New Roman" w:hAnsi="Times New Roman CYR" w:cs="Times New Roman CYR"/>
          <w:sz w:val="26"/>
          <w:szCs w:val="26"/>
        </w:rPr>
        <w:t>з</w:t>
      </w:r>
      <w:r w:rsidR="00387206" w:rsidRPr="005D357A">
        <w:rPr>
          <w:rFonts w:ascii="Times New Roman CYR" w:eastAsia="Times New Roman" w:hAnsi="Times New Roman CYR" w:cs="Times New Roman CYR"/>
          <w:sz w:val="26"/>
          <w:szCs w:val="26"/>
        </w:rPr>
        <w:t xml:space="preserve">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5D357A">
        <w:rPr>
          <w:rFonts w:ascii="Times New Roman CYR" w:eastAsia="Times New Roman" w:hAnsi="Times New Roman CYR" w:cs="Times New Roman CYR"/>
          <w:i/>
          <w:sz w:val="26"/>
          <w:szCs w:val="26"/>
        </w:rPr>
        <w:t>Для решения задач воспитания и обучения целесообразно использовать комплекс методов.</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.7. </w:t>
      </w:r>
      <w:r w:rsidR="00387206" w:rsidRPr="005D357A">
        <w:rPr>
          <w:rFonts w:ascii="Times New Roman CYR" w:eastAsia="Times New Roman" w:hAnsi="Times New Roman CYR" w:cs="Times New Roman CYR"/>
          <w:sz w:val="26"/>
          <w:szCs w:val="26"/>
        </w:rPr>
        <w:t xml:space="preserve">При реализации </w:t>
      </w:r>
      <w:r w:rsidR="00C974B4" w:rsidRPr="005D357A">
        <w:rPr>
          <w:rFonts w:ascii="Times New Roman CYR" w:eastAsia="Times New Roman" w:hAnsi="Times New Roman CYR" w:cs="Times New Roman CYR"/>
          <w:sz w:val="26"/>
          <w:szCs w:val="26"/>
        </w:rPr>
        <w:t>П</w:t>
      </w:r>
      <w:r w:rsidR="00387206" w:rsidRPr="005D357A">
        <w:rPr>
          <w:rFonts w:ascii="Times New Roman CYR" w:eastAsia="Times New Roman" w:hAnsi="Times New Roman CYR" w:cs="Times New Roman CYR"/>
          <w:sz w:val="26"/>
          <w:szCs w:val="26"/>
        </w:rPr>
        <w:t xml:space="preserve">рограммы </w:t>
      </w:r>
      <w:r w:rsidR="00387206" w:rsidRPr="005D357A">
        <w:rPr>
          <w:rFonts w:ascii="Times New Roman CYR" w:eastAsia="Times New Roman" w:hAnsi="Times New Roman CYR" w:cs="Times New Roman CYR"/>
          <w:i/>
          <w:sz w:val="26"/>
          <w:szCs w:val="26"/>
        </w:rPr>
        <w:t>педагог может использовать различные средства, представленные совокупностью материальных и идеальных объектов:</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демонстрационные и раздаточные;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визуальные, аудийные, аудиовизуальные;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естественные и искусственные;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реальные и виртуальные.</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rPr>
      </w:pPr>
      <w:r w:rsidRPr="005D357A">
        <w:rPr>
          <w:rFonts w:ascii="Times New Roman CYR" w:eastAsia="Times New Roman" w:hAnsi="Times New Roman CYR" w:cs="Times New Roman CYR"/>
          <w:sz w:val="26"/>
          <w:szCs w:val="26"/>
        </w:rPr>
        <w:t>2.7</w:t>
      </w:r>
      <w:r w:rsidR="00C974B4" w:rsidRPr="005D357A">
        <w:rPr>
          <w:rFonts w:ascii="Times New Roman CYR" w:eastAsia="Times New Roman" w:hAnsi="Times New Roman CYR" w:cs="Times New Roman CYR"/>
          <w:sz w:val="26"/>
          <w:szCs w:val="26"/>
        </w:rPr>
        <w:t>.8. </w:t>
      </w:r>
      <w:r w:rsidR="000F14CD" w:rsidRPr="005D357A">
        <w:rPr>
          <w:rFonts w:ascii="Times New Roman CYR" w:eastAsia="Times New Roman" w:hAnsi="Times New Roman CYR" w:cs="Times New Roman CYR"/>
          <w:i/>
          <w:sz w:val="26"/>
          <w:szCs w:val="26"/>
        </w:rPr>
        <w:t>Средства, указанные в пункте 2.7</w:t>
      </w:r>
      <w:r w:rsidR="00387206" w:rsidRPr="005D357A">
        <w:rPr>
          <w:rFonts w:ascii="Times New Roman CYR" w:eastAsia="Times New Roman" w:hAnsi="Times New Roman CYR" w:cs="Times New Roman CYR"/>
          <w:i/>
          <w:sz w:val="26"/>
          <w:szCs w:val="26"/>
        </w:rPr>
        <w:t xml:space="preserve">.7 </w:t>
      </w:r>
      <w:r w:rsidR="000F14CD" w:rsidRPr="005D357A">
        <w:rPr>
          <w:rFonts w:ascii="Times New Roman CYR" w:eastAsia="Times New Roman" w:hAnsi="Times New Roman CYR" w:cs="Times New Roman CYR"/>
          <w:i/>
          <w:sz w:val="26"/>
          <w:szCs w:val="26"/>
        </w:rPr>
        <w:t>П</w:t>
      </w:r>
      <w:r w:rsidR="00387206" w:rsidRPr="005D357A">
        <w:rPr>
          <w:rFonts w:ascii="Times New Roman CYR" w:eastAsia="Times New Roman" w:hAnsi="Times New Roman CYR" w:cs="Times New Roman CYR"/>
          <w:i/>
          <w:sz w:val="26"/>
          <w:szCs w:val="26"/>
        </w:rPr>
        <w:t>рограммы, используются для развития следующих видов деятельности детей:</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двигательной (оборудование для ходьбы, бега, ползания, лазанья, прыгания, занятий с мячом и другое);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предметной (образные и дидактические игрушки, реальные предметы и другое);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игровой (игры, игрушки, игровое оборудование и другое);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коммуникативной (дидактический материал, предметы, игрушки, видеофильмы и другое);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чтения художественной литературы (книги для детского чтения, в т.ч. аудиокниги, иллюстративный материал);</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трудовой (оборудование и инвентарь для всех видов труда);</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продуктивной (оборудование и материалы для лепки, аппликации, рисования и ко</w:t>
      </w:r>
      <w:r w:rsidRPr="005D357A">
        <w:rPr>
          <w:rFonts w:ascii="Times New Roman CYR" w:eastAsia="Times New Roman" w:hAnsi="Times New Roman CYR" w:cs="Times New Roman CYR"/>
          <w:sz w:val="26"/>
          <w:szCs w:val="26"/>
        </w:rPr>
        <w:t>н</w:t>
      </w:r>
      <w:r w:rsidRPr="005D357A">
        <w:rPr>
          <w:rFonts w:ascii="Times New Roman CYR" w:eastAsia="Times New Roman" w:hAnsi="Times New Roman CYR" w:cs="Times New Roman CYR"/>
          <w:sz w:val="26"/>
          <w:szCs w:val="26"/>
        </w:rPr>
        <w:t>струирования);</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музыкальной (детские музыкальные инструменты, дидактический материал и др</w:t>
      </w:r>
      <w:r w:rsidRPr="005D357A">
        <w:rPr>
          <w:rFonts w:ascii="Times New Roman CYR" w:eastAsia="Times New Roman" w:hAnsi="Times New Roman CYR" w:cs="Times New Roman CYR"/>
          <w:sz w:val="26"/>
          <w:szCs w:val="26"/>
        </w:rPr>
        <w:t>у</w:t>
      </w:r>
      <w:r w:rsidRPr="005D357A">
        <w:rPr>
          <w:rFonts w:ascii="Times New Roman CYR" w:eastAsia="Times New Roman" w:hAnsi="Times New Roman CYR" w:cs="Times New Roman CYR"/>
          <w:sz w:val="26"/>
          <w:szCs w:val="26"/>
        </w:rPr>
        <w:t>гое).</w:t>
      </w:r>
    </w:p>
    <w:p w:rsidR="00387206" w:rsidRPr="005D357A"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6"/>
          <w:szCs w:val="26"/>
        </w:rPr>
      </w:pPr>
      <w:r w:rsidRPr="005D357A">
        <w:rPr>
          <w:rFonts w:ascii="Times New Roman CYR" w:eastAsia="Times New Roman" w:hAnsi="Times New Roman CYR" w:cs="Times New Roman CYR"/>
          <w:color w:val="000000" w:themeColor="text1"/>
          <w:sz w:val="26"/>
          <w:szCs w:val="26"/>
        </w:rPr>
        <w:t>ДОО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w:t>
      </w:r>
      <w:r w:rsidRPr="005D357A">
        <w:rPr>
          <w:rFonts w:ascii="Times New Roman CYR" w:eastAsia="Times New Roman" w:hAnsi="Times New Roman CYR" w:cs="Times New Roman CYR"/>
          <w:color w:val="000000" w:themeColor="text1"/>
          <w:sz w:val="26"/>
          <w:szCs w:val="26"/>
        </w:rPr>
        <w:t>о</w:t>
      </w:r>
      <w:r w:rsidRPr="005D357A">
        <w:rPr>
          <w:rFonts w:ascii="Times New Roman CYR" w:eastAsia="Times New Roman" w:hAnsi="Times New Roman CYR" w:cs="Times New Roman CYR"/>
          <w:color w:val="000000" w:themeColor="text1"/>
          <w:sz w:val="26"/>
          <w:szCs w:val="26"/>
        </w:rPr>
        <w:t xml:space="preserve">рудование, инвентарь, необходимые для реализации </w:t>
      </w:r>
      <w:r w:rsidR="000F14CD" w:rsidRPr="005D357A">
        <w:rPr>
          <w:rFonts w:ascii="Times New Roman CYR" w:eastAsia="Times New Roman" w:hAnsi="Times New Roman CYR" w:cs="Times New Roman CYR"/>
          <w:color w:val="000000" w:themeColor="text1"/>
          <w:sz w:val="26"/>
          <w:szCs w:val="26"/>
        </w:rPr>
        <w:t>П</w:t>
      </w:r>
      <w:r w:rsidRPr="005D357A">
        <w:rPr>
          <w:rFonts w:ascii="Times New Roman CYR" w:eastAsia="Times New Roman" w:hAnsi="Times New Roman CYR" w:cs="Times New Roman CYR"/>
          <w:color w:val="000000" w:themeColor="text1"/>
          <w:sz w:val="26"/>
          <w:szCs w:val="26"/>
        </w:rPr>
        <w:t>рограммы.</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775E36" w:rsidRPr="005D357A">
        <w:rPr>
          <w:rFonts w:ascii="Times New Roman CYR" w:eastAsia="Times New Roman" w:hAnsi="Times New Roman CYR" w:cs="Times New Roman CYR"/>
          <w:sz w:val="26"/>
          <w:szCs w:val="26"/>
        </w:rPr>
        <w:t>.9. </w:t>
      </w:r>
      <w:r w:rsidR="00387206" w:rsidRPr="005D357A">
        <w:rPr>
          <w:rFonts w:ascii="Times New Roman CYR" w:eastAsia="Times New Roman" w:hAnsi="Times New Roman CYR" w:cs="Times New Roman CYR"/>
          <w:i/>
          <w:sz w:val="26"/>
          <w:szCs w:val="26"/>
        </w:rPr>
        <w:t xml:space="preserve">Вариативность форм, методов и средств реализации </w:t>
      </w:r>
      <w:r w:rsidR="00775E36" w:rsidRPr="005D357A">
        <w:rPr>
          <w:rFonts w:ascii="Times New Roman CYR" w:eastAsia="Times New Roman" w:hAnsi="Times New Roman CYR" w:cs="Times New Roman CYR"/>
          <w:i/>
          <w:sz w:val="26"/>
          <w:szCs w:val="26"/>
        </w:rPr>
        <w:t xml:space="preserve">Программы </w:t>
      </w:r>
      <w:r w:rsidR="00387206" w:rsidRPr="005D357A">
        <w:rPr>
          <w:rFonts w:ascii="Times New Roman CYR" w:eastAsia="Times New Roman" w:hAnsi="Times New Roman CYR" w:cs="Times New Roman CYR"/>
          <w:sz w:val="26"/>
          <w:szCs w:val="26"/>
        </w:rPr>
        <w:t>зависит не только от учёта возрастных особенностей обучающихся, их индивидуальных и особых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t>разовательных потребностей, но и от личных интересов, мотивов, ожиданий, желаний д</w:t>
      </w:r>
      <w:r w:rsidR="00387206" w:rsidRPr="005D357A">
        <w:rPr>
          <w:rFonts w:ascii="Times New Roman CYR" w:eastAsia="Times New Roman" w:hAnsi="Times New Roman CYR" w:cs="Times New Roman CYR"/>
          <w:sz w:val="26"/>
          <w:szCs w:val="26"/>
        </w:rPr>
        <w:t>е</w:t>
      </w:r>
      <w:r w:rsidR="00387206" w:rsidRPr="005D357A">
        <w:rPr>
          <w:rFonts w:ascii="Times New Roman CYR" w:eastAsia="Times New Roman" w:hAnsi="Times New Roman CYR" w:cs="Times New Roman CYR"/>
          <w:sz w:val="26"/>
          <w:szCs w:val="26"/>
        </w:rPr>
        <w:t>тей. Важное значение имеет признание приоритетной субъективной позиции ребёнка в о</w:t>
      </w:r>
      <w:r w:rsidR="00387206" w:rsidRPr="005D357A">
        <w:rPr>
          <w:rFonts w:ascii="Times New Roman CYR" w:eastAsia="Times New Roman" w:hAnsi="Times New Roman CYR" w:cs="Times New Roman CYR"/>
          <w:sz w:val="26"/>
          <w:szCs w:val="26"/>
        </w:rPr>
        <w:t>б</w:t>
      </w:r>
      <w:r w:rsidR="00387206" w:rsidRPr="005D357A">
        <w:rPr>
          <w:rFonts w:ascii="Times New Roman CYR" w:eastAsia="Times New Roman" w:hAnsi="Times New Roman CYR" w:cs="Times New Roman CYR"/>
          <w:sz w:val="26"/>
          <w:szCs w:val="26"/>
        </w:rPr>
        <w:lastRenderedPageBreak/>
        <w:t>разовательном процессе.</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775E36" w:rsidRPr="005D357A">
        <w:rPr>
          <w:rFonts w:ascii="Times New Roman CYR" w:eastAsia="Times New Roman" w:hAnsi="Times New Roman CYR" w:cs="Times New Roman CYR"/>
          <w:sz w:val="26"/>
          <w:szCs w:val="26"/>
        </w:rPr>
        <w:t>.10. </w:t>
      </w:r>
      <w:r w:rsidR="00387206" w:rsidRPr="005D357A">
        <w:rPr>
          <w:rFonts w:ascii="Times New Roman CYR" w:eastAsia="Times New Roman" w:hAnsi="Times New Roman CYR" w:cs="Times New Roman CYR"/>
          <w:i/>
          <w:sz w:val="26"/>
          <w:szCs w:val="26"/>
        </w:rPr>
        <w:t xml:space="preserve">При выборе форм, методов, средств реализации </w:t>
      </w:r>
      <w:r w:rsidR="00775E36" w:rsidRPr="005D357A">
        <w:rPr>
          <w:rFonts w:ascii="Times New Roman CYR" w:eastAsia="Times New Roman" w:hAnsi="Times New Roman CYR" w:cs="Times New Roman CYR"/>
          <w:i/>
          <w:sz w:val="26"/>
          <w:szCs w:val="26"/>
        </w:rPr>
        <w:t xml:space="preserve">Программы </w:t>
      </w:r>
      <w:r w:rsidR="00387206" w:rsidRPr="005D357A">
        <w:rPr>
          <w:rFonts w:ascii="Times New Roman CYR" w:eastAsia="Times New Roman" w:hAnsi="Times New Roman CYR" w:cs="Times New Roman CYR"/>
          <w:i/>
          <w:sz w:val="26"/>
          <w:szCs w:val="26"/>
        </w:rPr>
        <w:t>педагог учит</w:t>
      </w:r>
      <w:r w:rsidR="00387206" w:rsidRPr="005D357A">
        <w:rPr>
          <w:rFonts w:ascii="Times New Roman CYR" w:eastAsia="Times New Roman" w:hAnsi="Times New Roman CYR" w:cs="Times New Roman CYR"/>
          <w:i/>
          <w:sz w:val="26"/>
          <w:szCs w:val="26"/>
        </w:rPr>
        <w:t>ы</w:t>
      </w:r>
      <w:r w:rsidR="00387206" w:rsidRPr="005D357A">
        <w:rPr>
          <w:rFonts w:ascii="Times New Roman CYR" w:eastAsia="Times New Roman" w:hAnsi="Times New Roman CYR" w:cs="Times New Roman CYR"/>
          <w:i/>
          <w:sz w:val="26"/>
          <w:szCs w:val="26"/>
        </w:rPr>
        <w:t>вает субъектные проявления ребёнка в деятельности:</w:t>
      </w:r>
      <w:r w:rsidR="00387206" w:rsidRPr="005D357A">
        <w:rPr>
          <w:rFonts w:ascii="Times New Roman CYR" w:eastAsia="Times New Roman" w:hAnsi="Times New Roman CYR" w:cs="Times New Roman CYR"/>
          <w:sz w:val="26"/>
          <w:szCs w:val="26"/>
        </w:rPr>
        <w:t xml:space="preserve"> интерес к миру и культуре; избир</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тельное отношение к социокультурным объектам и разным видам деятельности; иници</w:t>
      </w:r>
      <w:r w:rsidR="00387206" w:rsidRPr="005D357A">
        <w:rPr>
          <w:rFonts w:ascii="Times New Roman CYR" w:eastAsia="Times New Roman" w:hAnsi="Times New Roman CYR" w:cs="Times New Roman CYR"/>
          <w:sz w:val="26"/>
          <w:szCs w:val="26"/>
        </w:rPr>
        <w:t>а</w:t>
      </w:r>
      <w:r w:rsidR="00387206" w:rsidRPr="005D357A">
        <w:rPr>
          <w:rFonts w:ascii="Times New Roman CYR" w:eastAsia="Times New Roman" w:hAnsi="Times New Roman CYR" w:cs="Times New Roman CYR"/>
          <w:sz w:val="26"/>
          <w:szCs w:val="26"/>
        </w:rPr>
        <w:t>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5D357A" w:rsidRDefault="00B77067"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2.7</w:t>
      </w:r>
      <w:r w:rsidR="00775E36" w:rsidRPr="005D357A">
        <w:rPr>
          <w:rFonts w:ascii="Times New Roman CYR" w:eastAsia="Times New Roman" w:hAnsi="Times New Roman CYR" w:cs="Times New Roman CYR"/>
          <w:sz w:val="26"/>
          <w:szCs w:val="26"/>
        </w:rPr>
        <w:t>.11. </w:t>
      </w:r>
      <w:r w:rsidR="00387206" w:rsidRPr="005D357A">
        <w:rPr>
          <w:rFonts w:ascii="Times New Roman CYR" w:eastAsia="Times New Roman" w:hAnsi="Times New Roman CYR" w:cs="Times New Roman CYR"/>
          <w:sz w:val="26"/>
          <w:szCs w:val="26"/>
        </w:rPr>
        <w:t>Выбор педагогом педагогически обоснованных форм, методов, средств реал</w:t>
      </w:r>
      <w:r w:rsidR="00387206" w:rsidRPr="005D357A">
        <w:rPr>
          <w:rFonts w:ascii="Times New Roman CYR" w:eastAsia="Times New Roman" w:hAnsi="Times New Roman CYR" w:cs="Times New Roman CYR"/>
          <w:sz w:val="26"/>
          <w:szCs w:val="26"/>
        </w:rPr>
        <w:t>и</w:t>
      </w:r>
      <w:r w:rsidR="00387206" w:rsidRPr="005D357A">
        <w:rPr>
          <w:rFonts w:ascii="Times New Roman CYR" w:eastAsia="Times New Roman" w:hAnsi="Times New Roman CYR" w:cs="Times New Roman CYR"/>
          <w:sz w:val="26"/>
          <w:szCs w:val="26"/>
        </w:rPr>
        <w:t xml:space="preserve">зации </w:t>
      </w:r>
      <w:r w:rsidR="00775E36" w:rsidRPr="005D357A">
        <w:rPr>
          <w:rFonts w:ascii="Times New Roman CYR" w:eastAsia="Times New Roman" w:hAnsi="Times New Roman CYR" w:cs="Times New Roman CYR"/>
          <w:sz w:val="26"/>
          <w:szCs w:val="26"/>
        </w:rPr>
        <w:t>П</w:t>
      </w:r>
      <w:r w:rsidR="00387206" w:rsidRPr="005D357A">
        <w:rPr>
          <w:rFonts w:ascii="Times New Roman CYR" w:eastAsia="Times New Roman" w:hAnsi="Times New Roman CYR" w:cs="Times New Roman CYR"/>
          <w:sz w:val="26"/>
          <w:szCs w:val="26"/>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5D357A">
        <w:rPr>
          <w:rFonts w:ascii="Times New Roman CYR" w:eastAsia="Times New Roman" w:hAnsi="Times New Roman CYR" w:cs="Times New Roman CYR"/>
          <w:i/>
          <w:sz w:val="26"/>
          <w:szCs w:val="26"/>
        </w:rPr>
        <w:t>в</w:t>
      </w:r>
      <w:r w:rsidR="00387206" w:rsidRPr="005D357A">
        <w:rPr>
          <w:rFonts w:ascii="Times New Roman CYR" w:eastAsia="Times New Roman" w:hAnsi="Times New Roman CYR" w:cs="Times New Roman CYR"/>
          <w:i/>
          <w:sz w:val="26"/>
          <w:szCs w:val="26"/>
        </w:rPr>
        <w:t>а</w:t>
      </w:r>
      <w:r w:rsidR="00387206" w:rsidRPr="005D357A">
        <w:rPr>
          <w:rFonts w:ascii="Times New Roman CYR" w:eastAsia="Times New Roman" w:hAnsi="Times New Roman CYR" w:cs="Times New Roman CYR"/>
          <w:i/>
          <w:sz w:val="26"/>
          <w:szCs w:val="26"/>
        </w:rPr>
        <w:t>риативность</w:t>
      </w:r>
      <w:r w:rsidR="00387206" w:rsidRPr="005D357A">
        <w:rPr>
          <w:rFonts w:ascii="Times New Roman CYR" w:eastAsia="Times New Roman" w:hAnsi="Times New Roman CYR" w:cs="Times New Roman CYR"/>
          <w:sz w:val="26"/>
          <w:szCs w:val="26"/>
        </w:rPr>
        <w:t>.</w:t>
      </w:r>
    </w:p>
    <w:p w:rsidR="00546BC2" w:rsidRPr="00F152FA" w:rsidRDefault="00F152FA" w:rsidP="00F152FA">
      <w:pPr>
        <w:autoSpaceDE w:val="0"/>
        <w:autoSpaceDN w:val="0"/>
        <w:adjustRightInd w:val="0"/>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2.7.12. </w:t>
      </w:r>
      <w:r w:rsidRPr="00F152FA">
        <w:rPr>
          <w:rFonts w:ascii="Times New Roman" w:hAnsi="Times New Roman" w:cs="Times New Roman"/>
          <w:bCs/>
          <w:iCs/>
          <w:sz w:val="26"/>
          <w:szCs w:val="26"/>
        </w:rPr>
        <w:t>В рамках развития семейного туризма в ДОУ внедряются практики  «Белг</w:t>
      </w:r>
      <w:r w:rsidRPr="00F152FA">
        <w:rPr>
          <w:rFonts w:ascii="Times New Roman" w:hAnsi="Times New Roman" w:cs="Times New Roman"/>
          <w:bCs/>
          <w:iCs/>
          <w:sz w:val="26"/>
          <w:szCs w:val="26"/>
        </w:rPr>
        <w:t>о</w:t>
      </w:r>
      <w:r w:rsidRPr="00F152FA">
        <w:rPr>
          <w:rFonts w:ascii="Times New Roman" w:hAnsi="Times New Roman" w:cs="Times New Roman"/>
          <w:bCs/>
          <w:iCs/>
          <w:sz w:val="26"/>
          <w:szCs w:val="26"/>
        </w:rPr>
        <w:t>родские тропы». Знакомясь с родным городом, его достопримечательностями и традициями ребенок учится осознавать себя живущим в определенный период времени, в определенных этнокультурных условиях и в тоже время приобщаться к богатствам национальной и мир</w:t>
      </w:r>
      <w:r w:rsidRPr="00F152FA">
        <w:rPr>
          <w:rFonts w:ascii="Times New Roman" w:hAnsi="Times New Roman" w:cs="Times New Roman"/>
          <w:bCs/>
          <w:iCs/>
          <w:sz w:val="26"/>
          <w:szCs w:val="26"/>
        </w:rPr>
        <w:t>о</w:t>
      </w:r>
      <w:r w:rsidRPr="00F152FA">
        <w:rPr>
          <w:rFonts w:ascii="Times New Roman" w:hAnsi="Times New Roman" w:cs="Times New Roman"/>
          <w:bCs/>
          <w:iCs/>
          <w:sz w:val="26"/>
          <w:szCs w:val="26"/>
        </w:rPr>
        <w:t>вой культуры. Наиболее  плодотворно  данная  работа   организуется в тесном  взаимоде</w:t>
      </w:r>
      <w:r w:rsidRPr="00F152FA">
        <w:rPr>
          <w:rFonts w:ascii="Times New Roman" w:hAnsi="Times New Roman" w:cs="Times New Roman"/>
          <w:bCs/>
          <w:iCs/>
          <w:sz w:val="26"/>
          <w:szCs w:val="26"/>
        </w:rPr>
        <w:t>й</w:t>
      </w:r>
      <w:r w:rsidRPr="00F152FA">
        <w:rPr>
          <w:rFonts w:ascii="Times New Roman" w:hAnsi="Times New Roman" w:cs="Times New Roman"/>
          <w:bCs/>
          <w:iCs/>
          <w:sz w:val="26"/>
          <w:szCs w:val="26"/>
        </w:rPr>
        <w:t>ствии с родительской общественностью. Туристическо -   краеведческие  экскурсии, фот</w:t>
      </w:r>
      <w:r w:rsidRPr="00F152FA">
        <w:rPr>
          <w:rFonts w:ascii="Times New Roman" w:hAnsi="Times New Roman" w:cs="Times New Roman"/>
          <w:bCs/>
          <w:iCs/>
          <w:sz w:val="26"/>
          <w:szCs w:val="26"/>
        </w:rPr>
        <w:t>о</w:t>
      </w:r>
      <w:r w:rsidRPr="00F152FA">
        <w:rPr>
          <w:rFonts w:ascii="Times New Roman" w:hAnsi="Times New Roman" w:cs="Times New Roman"/>
          <w:bCs/>
          <w:iCs/>
          <w:sz w:val="26"/>
          <w:szCs w:val="26"/>
        </w:rPr>
        <w:t>квесты, походы, слёты и т.д. – данная  форма  с родителями предполагает  использование  уникального  краеведческого  материала  родного  края  для   реализации  направления а</w:t>
      </w:r>
      <w:r w:rsidRPr="00F152FA">
        <w:rPr>
          <w:rFonts w:ascii="Times New Roman" w:hAnsi="Times New Roman" w:cs="Times New Roman"/>
          <w:bCs/>
          <w:iCs/>
          <w:sz w:val="26"/>
          <w:szCs w:val="26"/>
        </w:rPr>
        <w:t>к</w:t>
      </w:r>
      <w:r w:rsidRPr="00F152FA">
        <w:rPr>
          <w:rFonts w:ascii="Times New Roman" w:hAnsi="Times New Roman" w:cs="Times New Roman"/>
          <w:bCs/>
          <w:iCs/>
          <w:sz w:val="26"/>
          <w:szCs w:val="26"/>
        </w:rPr>
        <w:t>тивного  взаимодействия  с родительской  общественностью, сплочению семей и укрепл</w:t>
      </w:r>
      <w:r w:rsidRPr="00F152FA">
        <w:rPr>
          <w:rFonts w:ascii="Times New Roman" w:hAnsi="Times New Roman" w:cs="Times New Roman"/>
          <w:bCs/>
          <w:iCs/>
          <w:sz w:val="26"/>
          <w:szCs w:val="26"/>
        </w:rPr>
        <w:t>е</w:t>
      </w:r>
      <w:r w:rsidRPr="00F152FA">
        <w:rPr>
          <w:rFonts w:ascii="Times New Roman" w:hAnsi="Times New Roman" w:cs="Times New Roman"/>
          <w:bCs/>
          <w:iCs/>
          <w:sz w:val="26"/>
          <w:szCs w:val="26"/>
        </w:rPr>
        <w:t>нию  семейных традиций. Также данная форма  решает  комплекс задач по разносторонн</w:t>
      </w:r>
      <w:r w:rsidRPr="00F152FA">
        <w:rPr>
          <w:rFonts w:ascii="Times New Roman" w:hAnsi="Times New Roman" w:cs="Times New Roman"/>
          <w:bCs/>
          <w:iCs/>
          <w:sz w:val="26"/>
          <w:szCs w:val="26"/>
        </w:rPr>
        <w:t>е</w:t>
      </w:r>
      <w:r w:rsidRPr="00F152FA">
        <w:rPr>
          <w:rFonts w:ascii="Times New Roman" w:hAnsi="Times New Roman" w:cs="Times New Roman"/>
          <w:bCs/>
          <w:iCs/>
          <w:sz w:val="26"/>
          <w:szCs w:val="26"/>
        </w:rPr>
        <w:t>му  развитию дошкольников.  В  своей работе  используем  методический  материал и опыт работы организаций, разработанный  в рамках  реализации регионального   проекта кра</w:t>
      </w:r>
      <w:r w:rsidRPr="00F152FA">
        <w:rPr>
          <w:rFonts w:ascii="Times New Roman" w:hAnsi="Times New Roman" w:cs="Times New Roman"/>
          <w:bCs/>
          <w:iCs/>
          <w:sz w:val="26"/>
          <w:szCs w:val="26"/>
        </w:rPr>
        <w:t>е</w:t>
      </w:r>
      <w:r w:rsidRPr="00F152FA">
        <w:rPr>
          <w:rFonts w:ascii="Times New Roman" w:hAnsi="Times New Roman" w:cs="Times New Roman"/>
          <w:bCs/>
          <w:iCs/>
          <w:sz w:val="26"/>
          <w:szCs w:val="26"/>
        </w:rPr>
        <w:t>ведческо – туристической направленности  «Белгородские тропы».</w:t>
      </w:r>
    </w:p>
    <w:p w:rsidR="00546BC2" w:rsidRPr="005D357A" w:rsidRDefault="00546BC2" w:rsidP="00546BC2">
      <w:pPr>
        <w:autoSpaceDE w:val="0"/>
        <w:autoSpaceDN w:val="0"/>
        <w:adjustRightInd w:val="0"/>
        <w:spacing w:after="0" w:line="240" w:lineRule="auto"/>
        <w:jc w:val="center"/>
        <w:rPr>
          <w:rFonts w:ascii="Times New Roman" w:hAnsi="Times New Roman" w:cs="Times New Roman"/>
          <w:b/>
          <w:bCs/>
          <w:i/>
          <w:iCs/>
          <w:sz w:val="26"/>
          <w:szCs w:val="26"/>
        </w:rPr>
      </w:pPr>
      <w:r w:rsidRPr="005D357A">
        <w:rPr>
          <w:rFonts w:ascii="Times New Roman" w:hAnsi="Times New Roman" w:cs="Times New Roman"/>
          <w:b/>
          <w:bCs/>
          <w:i/>
          <w:iCs/>
          <w:sz w:val="26"/>
          <w:szCs w:val="26"/>
        </w:rPr>
        <w:t xml:space="preserve">Технологии личностно-ориентированного взаимодействия педагога </w:t>
      </w:r>
    </w:p>
    <w:p w:rsidR="00546BC2" w:rsidRPr="005D357A" w:rsidRDefault="00546BC2" w:rsidP="00546BC2">
      <w:pPr>
        <w:autoSpaceDE w:val="0"/>
        <w:autoSpaceDN w:val="0"/>
        <w:adjustRightInd w:val="0"/>
        <w:spacing w:after="0" w:line="240" w:lineRule="auto"/>
        <w:jc w:val="center"/>
        <w:rPr>
          <w:rFonts w:ascii="Times New Roman" w:hAnsi="Times New Roman" w:cs="Times New Roman"/>
          <w:b/>
          <w:bCs/>
          <w:i/>
          <w:iCs/>
          <w:sz w:val="26"/>
          <w:szCs w:val="26"/>
        </w:rPr>
      </w:pPr>
      <w:r w:rsidRPr="005D357A">
        <w:rPr>
          <w:rFonts w:ascii="Times New Roman" w:hAnsi="Times New Roman" w:cs="Times New Roman"/>
          <w:b/>
          <w:bCs/>
          <w:i/>
          <w:iCs/>
          <w:sz w:val="26"/>
          <w:szCs w:val="26"/>
        </w:rPr>
        <w:t>с детьми:</w:t>
      </w:r>
    </w:p>
    <w:p w:rsidR="00546BC2" w:rsidRPr="005D357A" w:rsidRDefault="00546BC2" w:rsidP="00546BC2">
      <w:pPr>
        <w:autoSpaceDE w:val="0"/>
        <w:autoSpaceDN w:val="0"/>
        <w:adjustRightInd w:val="0"/>
        <w:spacing w:after="0" w:line="240" w:lineRule="auto"/>
        <w:jc w:val="both"/>
        <w:rPr>
          <w:rFonts w:ascii="Times New Roman" w:hAnsi="Times New Roman" w:cs="Times New Roman"/>
          <w:i/>
          <w:iCs/>
          <w:sz w:val="26"/>
          <w:szCs w:val="26"/>
        </w:rPr>
      </w:pPr>
      <w:r w:rsidRPr="005D357A">
        <w:rPr>
          <w:rFonts w:ascii="Times New Roman" w:hAnsi="Times New Roman" w:cs="Times New Roman"/>
          <w:i/>
          <w:iCs/>
          <w:sz w:val="26"/>
          <w:szCs w:val="26"/>
        </w:rPr>
        <w:t>Характерные особенности:</w:t>
      </w:r>
      <w:r w:rsidR="00F152FA">
        <w:rPr>
          <w:rFonts w:ascii="Times New Roman" w:hAnsi="Times New Roman" w:cs="Times New Roman"/>
          <w:i/>
          <w:iCs/>
          <w:sz w:val="26"/>
          <w:szCs w:val="26"/>
        </w:rPr>
        <w:t xml:space="preserve">. </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1) смена педагогического воздействия на педагогическое взаимодействие;</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изменение направленности педагогического «вектора» - не только от взрослого к ребенку, но и от ребенка к взрослому;</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3) содержание образования не должно представлять собой только лишь набор</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социокультурных образцов в виде правил, приемов действия, поведения, оно должно вкл</w:t>
      </w:r>
      <w:r w:rsidRPr="005D357A">
        <w:rPr>
          <w:rFonts w:ascii="Times New Roman" w:hAnsi="Times New Roman" w:cs="Times New Roman"/>
          <w:sz w:val="26"/>
          <w:szCs w:val="26"/>
        </w:rPr>
        <w:t>ю</w:t>
      </w:r>
      <w:r w:rsidRPr="005D357A">
        <w:rPr>
          <w:rFonts w:ascii="Times New Roman" w:hAnsi="Times New Roman" w:cs="Times New Roman"/>
          <w:sz w:val="26"/>
          <w:szCs w:val="26"/>
        </w:rPr>
        <w:t>чая содержание субъектного опыта ребенка как опыта его индивидуальнойжизнедеятельн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без чего содержание образования становится обезличенным,формальным, невостреб</w:t>
      </w:r>
      <w:r w:rsidRPr="005D357A">
        <w:rPr>
          <w:rFonts w:ascii="Times New Roman" w:hAnsi="Times New Roman" w:cs="Times New Roman"/>
          <w:sz w:val="26"/>
          <w:szCs w:val="26"/>
        </w:rPr>
        <w:t>о</w:t>
      </w:r>
      <w:r w:rsidRPr="005D357A">
        <w:rPr>
          <w:rFonts w:ascii="Times New Roman" w:hAnsi="Times New Roman" w:cs="Times New Roman"/>
          <w:sz w:val="26"/>
          <w:szCs w:val="26"/>
        </w:rPr>
        <w:t>ванным.</w:t>
      </w:r>
    </w:p>
    <w:p w:rsidR="00546BC2" w:rsidRPr="005D357A" w:rsidRDefault="00546BC2" w:rsidP="00546BC2">
      <w:pPr>
        <w:autoSpaceDE w:val="0"/>
        <w:autoSpaceDN w:val="0"/>
        <w:adjustRightInd w:val="0"/>
        <w:spacing w:after="0" w:line="240" w:lineRule="auto"/>
        <w:jc w:val="both"/>
        <w:rPr>
          <w:rFonts w:ascii="Times New Roman" w:hAnsi="Times New Roman" w:cs="Times New Roman"/>
          <w:i/>
          <w:iCs/>
          <w:sz w:val="26"/>
          <w:szCs w:val="26"/>
        </w:rPr>
      </w:pPr>
      <w:r w:rsidRPr="005D357A">
        <w:rPr>
          <w:rFonts w:ascii="Times New Roman" w:hAnsi="Times New Roman" w:cs="Times New Roman"/>
          <w:i/>
          <w:iCs/>
          <w:sz w:val="26"/>
          <w:szCs w:val="26"/>
        </w:rPr>
        <w:t>Характерные черты личностно-ориентированного взаимодействия педагога с</w:t>
      </w:r>
    </w:p>
    <w:p w:rsidR="00546BC2" w:rsidRPr="005D357A" w:rsidRDefault="00546BC2" w:rsidP="00546BC2">
      <w:pPr>
        <w:autoSpaceDE w:val="0"/>
        <w:autoSpaceDN w:val="0"/>
        <w:adjustRightInd w:val="0"/>
        <w:spacing w:after="0" w:line="240" w:lineRule="auto"/>
        <w:jc w:val="both"/>
        <w:rPr>
          <w:rFonts w:ascii="Times New Roman" w:hAnsi="Times New Roman" w:cs="Times New Roman"/>
          <w:i/>
          <w:iCs/>
          <w:sz w:val="26"/>
          <w:szCs w:val="26"/>
        </w:rPr>
      </w:pPr>
      <w:r w:rsidRPr="005D357A">
        <w:rPr>
          <w:rFonts w:ascii="Times New Roman" w:hAnsi="Times New Roman" w:cs="Times New Roman"/>
          <w:i/>
          <w:iCs/>
          <w:sz w:val="26"/>
          <w:szCs w:val="26"/>
        </w:rPr>
        <w:t>детьми в ДОО:</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 создание педагогом условий для максимального влияния образовательного</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процесса на развитие индивидуальности ребенка (актуализация субъектного опыта детей);</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 оказание помощи в поиске и обретении своего индивидуального стиля и темпа</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деятельности, раскрытии и развитии индивидуальных познавательных процессов и интер</w:t>
      </w:r>
      <w:r w:rsidRPr="005D357A">
        <w:rPr>
          <w:rFonts w:ascii="Times New Roman" w:hAnsi="Times New Roman" w:cs="Times New Roman"/>
          <w:sz w:val="26"/>
          <w:szCs w:val="26"/>
        </w:rPr>
        <w:t>е</w:t>
      </w:r>
      <w:r w:rsidRPr="005D357A">
        <w:rPr>
          <w:rFonts w:ascii="Times New Roman" w:hAnsi="Times New Roman" w:cs="Times New Roman"/>
          <w:sz w:val="26"/>
          <w:szCs w:val="26"/>
        </w:rPr>
        <w:t>сов;</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 содействие ребенку в формировании положительной Я-концепции, развитии</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lastRenderedPageBreak/>
        <w:t>творческих способностей, овладении умениями и навыками самопознания.</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i/>
          <w:iCs/>
          <w:sz w:val="26"/>
          <w:szCs w:val="26"/>
        </w:rPr>
        <w:t xml:space="preserve">Интегрированные свойства личности педагога, </w:t>
      </w:r>
      <w:r w:rsidRPr="005D357A">
        <w:rPr>
          <w:rFonts w:ascii="Times New Roman" w:hAnsi="Times New Roman" w:cs="Times New Roman"/>
          <w:sz w:val="26"/>
          <w:szCs w:val="26"/>
        </w:rPr>
        <w:t>которые в основном определяют успе</w:t>
      </w:r>
      <w:r w:rsidRPr="005D357A">
        <w:rPr>
          <w:rFonts w:ascii="Times New Roman" w:hAnsi="Times New Roman" w:cs="Times New Roman"/>
          <w:sz w:val="26"/>
          <w:szCs w:val="26"/>
        </w:rPr>
        <w:t>ш</w:t>
      </w:r>
      <w:r w:rsidRPr="005D357A">
        <w:rPr>
          <w:rFonts w:ascii="Times New Roman" w:hAnsi="Times New Roman" w:cs="Times New Roman"/>
          <w:sz w:val="26"/>
          <w:szCs w:val="26"/>
        </w:rPr>
        <w:t>ность в личностно-ориентированном взаимодействии:</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1) Социально-педагогическая ориентация - осознание педагогом необходимости отстаив</w:t>
      </w:r>
      <w:r w:rsidRPr="005D357A">
        <w:rPr>
          <w:rFonts w:ascii="Times New Roman" w:hAnsi="Times New Roman" w:cs="Times New Roman"/>
          <w:sz w:val="26"/>
          <w:szCs w:val="26"/>
        </w:rPr>
        <w:t>а</w:t>
      </w:r>
      <w:r w:rsidRPr="005D357A">
        <w:rPr>
          <w:rFonts w:ascii="Times New Roman" w:hAnsi="Times New Roman" w:cs="Times New Roman"/>
          <w:sz w:val="26"/>
          <w:szCs w:val="26"/>
        </w:rPr>
        <w:t>ния интересов, прав и свобод ребенка на всех уровнях педагогической деятельности.</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2) Рефлексивные способности, которые помогут педагогу остановиться, оглянуться, осмы</w:t>
      </w:r>
      <w:r w:rsidRPr="005D357A">
        <w:rPr>
          <w:rFonts w:ascii="Times New Roman" w:hAnsi="Times New Roman" w:cs="Times New Roman"/>
          <w:sz w:val="26"/>
          <w:szCs w:val="26"/>
        </w:rPr>
        <w:t>с</w:t>
      </w:r>
      <w:r w:rsidRPr="005D357A">
        <w:rPr>
          <w:rFonts w:ascii="Times New Roman" w:hAnsi="Times New Roman" w:cs="Times New Roman"/>
          <w:sz w:val="26"/>
          <w:szCs w:val="26"/>
        </w:rPr>
        <w:t>лить то, что он делает: «Не навредить!»</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3) Методологическая культура - система знаний и способов деятельности,</w:t>
      </w:r>
    </w:p>
    <w:p w:rsidR="00546BC2" w:rsidRPr="005D357A" w:rsidRDefault="00546BC2" w:rsidP="00546BC2">
      <w:pPr>
        <w:autoSpaceDE w:val="0"/>
        <w:autoSpaceDN w:val="0"/>
        <w:adjustRightInd w:val="0"/>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позволяющих грамотно, осознанно выстраивать свою деятельность в условиях выбора о</w:t>
      </w:r>
      <w:r w:rsidRPr="005D357A">
        <w:rPr>
          <w:rFonts w:ascii="Times New Roman" w:hAnsi="Times New Roman" w:cs="Times New Roman"/>
          <w:sz w:val="26"/>
          <w:szCs w:val="26"/>
        </w:rPr>
        <w:t>б</w:t>
      </w:r>
      <w:r w:rsidRPr="005D357A">
        <w:rPr>
          <w:rFonts w:ascii="Times New Roman" w:hAnsi="Times New Roman" w:cs="Times New Roman"/>
          <w:sz w:val="26"/>
          <w:szCs w:val="26"/>
        </w:rPr>
        <w:t>разовательных альтернатив; одним из важных элементов этой культуры является умение педагога мотивировать деятельность своих воспитанников.</w:t>
      </w:r>
    </w:p>
    <w:p w:rsidR="00546BC2" w:rsidRPr="005D357A" w:rsidRDefault="00546BC2" w:rsidP="00546BC2">
      <w:pPr>
        <w:autoSpaceDE w:val="0"/>
        <w:autoSpaceDN w:val="0"/>
        <w:adjustRightInd w:val="0"/>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Составляющие педагогической технологии:</w:t>
      </w:r>
    </w:p>
    <w:p w:rsidR="00546BC2" w:rsidRPr="005D357A" w:rsidRDefault="00546BC2" w:rsidP="00546BC2">
      <w:pPr>
        <w:autoSpaceDE w:val="0"/>
        <w:autoSpaceDN w:val="0"/>
        <w:adjustRightInd w:val="0"/>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w:t>
      </w:r>
      <w:r w:rsidRPr="005D357A">
        <w:rPr>
          <w:rFonts w:ascii="Times New Roman" w:hAnsi="Times New Roman" w:cs="Times New Roman"/>
          <w:iCs/>
          <w:sz w:val="26"/>
          <w:szCs w:val="26"/>
        </w:rPr>
        <w:t>и</w:t>
      </w:r>
      <w:r w:rsidRPr="005D357A">
        <w:rPr>
          <w:rFonts w:ascii="Times New Roman" w:hAnsi="Times New Roman" w:cs="Times New Roman"/>
          <w:iCs/>
          <w:sz w:val="26"/>
          <w:szCs w:val="26"/>
        </w:rPr>
        <w:t>ки.</w:t>
      </w:r>
    </w:p>
    <w:p w:rsidR="00546BC2" w:rsidRPr="005D357A" w:rsidRDefault="00546BC2" w:rsidP="00546BC2">
      <w:pPr>
        <w:autoSpaceDE w:val="0"/>
        <w:autoSpaceDN w:val="0"/>
        <w:adjustRightInd w:val="0"/>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Построение педагогического процесса на основе педагогической диагностики,</w:t>
      </w:r>
    </w:p>
    <w:p w:rsidR="00546BC2"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xml:space="preserve"> </w:t>
      </w:r>
      <w:r w:rsidR="00546BC2" w:rsidRPr="005D357A">
        <w:rPr>
          <w:rFonts w:ascii="Times New Roman" w:hAnsi="Times New Roman" w:cs="Times New Roman"/>
          <w:iCs/>
          <w:sz w:val="26"/>
          <w:szCs w:val="26"/>
        </w:rPr>
        <w:t>которая представляет собой набор специально разработанных информативных методик изаданий,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w:t>
      </w:r>
    </w:p>
    <w:p w:rsidR="00546BC2" w:rsidRPr="005D357A" w:rsidRDefault="00546BC2"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(задания направлены на выявление успешности освоени</w:t>
      </w:r>
      <w:r w:rsidR="000B5471" w:rsidRPr="005D357A">
        <w:rPr>
          <w:rFonts w:ascii="Times New Roman" w:hAnsi="Times New Roman" w:cs="Times New Roman"/>
          <w:iCs/>
          <w:sz w:val="26"/>
          <w:szCs w:val="26"/>
        </w:rPr>
        <w:t xml:space="preserve">я содержания различных разделов </w:t>
      </w:r>
      <w:r w:rsidRPr="005D357A">
        <w:rPr>
          <w:rFonts w:ascii="Times New Roman" w:hAnsi="Times New Roman" w:cs="Times New Roman"/>
          <w:iCs/>
          <w:sz w:val="26"/>
          <w:szCs w:val="26"/>
        </w:rPr>
        <w:t>программы, на определение уровня владения ребенком позиции субъекта, на возможность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отслеживания основных параметров эмоционального благополучия ре</w:t>
      </w:r>
      <w:r w:rsidR="000B5471" w:rsidRPr="005D357A">
        <w:rPr>
          <w:rFonts w:ascii="Times New Roman" w:hAnsi="Times New Roman" w:cs="Times New Roman"/>
          <w:iCs/>
          <w:sz w:val="26"/>
          <w:szCs w:val="26"/>
        </w:rPr>
        <w:t xml:space="preserve">бенка в группе </w:t>
      </w:r>
      <w:r w:rsidRPr="005D357A">
        <w:rPr>
          <w:rFonts w:ascii="Times New Roman" w:hAnsi="Times New Roman" w:cs="Times New Roman"/>
          <w:iCs/>
          <w:sz w:val="26"/>
          <w:szCs w:val="26"/>
        </w:rPr>
        <w:t>сверстников, на выявление успешности формирования отдельных сторон социальной</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ко</w:t>
      </w:r>
      <w:r w:rsidRPr="005D357A">
        <w:rPr>
          <w:rFonts w:ascii="Times New Roman" w:hAnsi="Times New Roman" w:cs="Times New Roman"/>
          <w:iCs/>
          <w:sz w:val="26"/>
          <w:szCs w:val="26"/>
        </w:rPr>
        <w:t>м</w:t>
      </w:r>
      <w:r w:rsidRPr="005D357A">
        <w:rPr>
          <w:rFonts w:ascii="Times New Roman" w:hAnsi="Times New Roman" w:cs="Times New Roman"/>
          <w:iCs/>
          <w:sz w:val="26"/>
          <w:szCs w:val="26"/>
        </w:rPr>
        <w:t>петентности.</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Осуществление индивидуально-дифференцированного подхода, при ко</w:t>
      </w:r>
      <w:r w:rsidR="000B5471" w:rsidRPr="005D357A">
        <w:rPr>
          <w:rFonts w:ascii="Times New Roman" w:hAnsi="Times New Roman" w:cs="Times New Roman"/>
          <w:iCs/>
          <w:sz w:val="26"/>
          <w:szCs w:val="26"/>
        </w:rPr>
        <w:t xml:space="preserve">тором </w:t>
      </w:r>
      <w:r w:rsidRPr="005D357A">
        <w:rPr>
          <w:rFonts w:ascii="Times New Roman" w:hAnsi="Times New Roman" w:cs="Times New Roman"/>
          <w:iCs/>
          <w:sz w:val="26"/>
          <w:szCs w:val="26"/>
        </w:rPr>
        <w:t>во</w:t>
      </w:r>
      <w:r w:rsidRPr="005D357A">
        <w:rPr>
          <w:rFonts w:ascii="Times New Roman" w:hAnsi="Times New Roman" w:cs="Times New Roman"/>
          <w:iCs/>
          <w:sz w:val="26"/>
          <w:szCs w:val="26"/>
        </w:rPr>
        <w:t>с</w:t>
      </w:r>
      <w:r w:rsidRPr="005D357A">
        <w:rPr>
          <w:rFonts w:ascii="Times New Roman" w:hAnsi="Times New Roman" w:cs="Times New Roman"/>
          <w:iCs/>
          <w:sz w:val="26"/>
          <w:szCs w:val="26"/>
        </w:rPr>
        <w:t>питатель дифференцирует группу на типологические подгруппы, объединяющие детей</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 общей социальной ситуацией развития, и конструирует педагогическое воздействие в</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по</w:t>
      </w:r>
      <w:r w:rsidRPr="005D357A">
        <w:rPr>
          <w:rFonts w:ascii="Times New Roman" w:hAnsi="Times New Roman" w:cs="Times New Roman"/>
          <w:iCs/>
          <w:sz w:val="26"/>
          <w:szCs w:val="26"/>
        </w:rPr>
        <w:t>д</w:t>
      </w:r>
      <w:r w:rsidRPr="005D357A">
        <w:rPr>
          <w:rFonts w:ascii="Times New Roman" w:hAnsi="Times New Roman" w:cs="Times New Roman"/>
          <w:iCs/>
          <w:sz w:val="26"/>
          <w:szCs w:val="26"/>
        </w:rPr>
        <w:t>группах путем создания дозированных по содержанию, объему, сложности,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физическим, эмоциональным и психическим нагрузкам заданий и образовательных</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ситуаций (цель и</w:t>
      </w:r>
      <w:r w:rsidRPr="005D357A">
        <w:rPr>
          <w:rFonts w:ascii="Times New Roman" w:hAnsi="Times New Roman" w:cs="Times New Roman"/>
          <w:iCs/>
          <w:sz w:val="26"/>
          <w:szCs w:val="26"/>
        </w:rPr>
        <w:t>н</w:t>
      </w:r>
      <w:r w:rsidRPr="005D357A">
        <w:rPr>
          <w:rFonts w:ascii="Times New Roman" w:hAnsi="Times New Roman" w:cs="Times New Roman"/>
          <w:iCs/>
          <w:sz w:val="26"/>
          <w:szCs w:val="26"/>
        </w:rPr>
        <w:t>дивидуально-дифференцированного подхода - помочь ребенку</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максимально реализовать свой личностный потенциал, освоить доступный возрасту</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социальный опыт; в старших группах конструирование педагогического процесса требует</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дифференциации его содерж</w:t>
      </w:r>
      <w:r w:rsidRPr="005D357A">
        <w:rPr>
          <w:rFonts w:ascii="Times New Roman" w:hAnsi="Times New Roman" w:cs="Times New Roman"/>
          <w:iCs/>
          <w:sz w:val="26"/>
          <w:szCs w:val="26"/>
        </w:rPr>
        <w:t>а</w:t>
      </w:r>
      <w:r w:rsidRPr="005D357A">
        <w:rPr>
          <w:rFonts w:ascii="Times New Roman" w:hAnsi="Times New Roman" w:cs="Times New Roman"/>
          <w:iCs/>
          <w:sz w:val="26"/>
          <w:szCs w:val="26"/>
        </w:rPr>
        <w:t>ния в зависимости от половых интересов и склонностей</w:t>
      </w:r>
    </w:p>
    <w:p w:rsidR="00546BC2" w:rsidRPr="005D357A" w:rsidRDefault="00546BC2"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детей).</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Творческое конструирование воспитателем разнообразных образова</w:t>
      </w:r>
      <w:r w:rsidR="000B5471" w:rsidRPr="005D357A">
        <w:rPr>
          <w:rFonts w:ascii="Times New Roman" w:hAnsi="Times New Roman" w:cs="Times New Roman"/>
          <w:iCs/>
          <w:sz w:val="26"/>
          <w:szCs w:val="26"/>
        </w:rPr>
        <w:t xml:space="preserve">тельных </w:t>
      </w:r>
      <w:r w:rsidRPr="005D357A">
        <w:rPr>
          <w:rFonts w:ascii="Times New Roman" w:hAnsi="Times New Roman" w:cs="Times New Roman"/>
          <w:iCs/>
          <w:sz w:val="26"/>
          <w:szCs w:val="26"/>
        </w:rPr>
        <w:t>ситу</w:t>
      </w:r>
      <w:r w:rsidRPr="005D357A">
        <w:rPr>
          <w:rFonts w:ascii="Times New Roman" w:hAnsi="Times New Roman" w:cs="Times New Roman"/>
          <w:iCs/>
          <w:sz w:val="26"/>
          <w:szCs w:val="26"/>
        </w:rPr>
        <w:t>а</w:t>
      </w:r>
      <w:r w:rsidRPr="005D357A">
        <w:rPr>
          <w:rFonts w:ascii="Times New Roman" w:hAnsi="Times New Roman" w:cs="Times New Roman"/>
          <w:iCs/>
          <w:sz w:val="26"/>
          <w:szCs w:val="26"/>
        </w:rPr>
        <w:t>ций (игровых, практических, театрализованных и т.д.), позволяющих воспитывать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гуманное отношение к живому, развивать любознательность, познавательные, сенсорные,</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речевые, творческие способности. Наполнение повседневной жизни группы интересными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делами, проблемами, идеями, включение каждого ребенка в содержательную деятельность,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спосо</w:t>
      </w:r>
      <w:r w:rsidRPr="005D357A">
        <w:rPr>
          <w:rFonts w:ascii="Times New Roman" w:hAnsi="Times New Roman" w:cs="Times New Roman"/>
          <w:iCs/>
          <w:sz w:val="26"/>
          <w:szCs w:val="26"/>
        </w:rPr>
        <w:t>б</w:t>
      </w:r>
      <w:r w:rsidRPr="005D357A">
        <w:rPr>
          <w:rFonts w:ascii="Times New Roman" w:hAnsi="Times New Roman" w:cs="Times New Roman"/>
          <w:iCs/>
          <w:sz w:val="26"/>
          <w:szCs w:val="26"/>
        </w:rPr>
        <w:t>ствующую реализации детских интересов и жизненной активности.</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Нахождение способа педагогического воздействия для того, чтобы поставить ребе</w:t>
      </w:r>
      <w:r w:rsidRPr="005D357A">
        <w:rPr>
          <w:rFonts w:ascii="Times New Roman" w:hAnsi="Times New Roman" w:cs="Times New Roman"/>
          <w:iCs/>
          <w:sz w:val="26"/>
          <w:szCs w:val="26"/>
        </w:rPr>
        <w:t>н</w:t>
      </w:r>
      <w:r w:rsidRPr="005D357A">
        <w:rPr>
          <w:rFonts w:ascii="Times New Roman" w:hAnsi="Times New Roman" w:cs="Times New Roman"/>
          <w:iCs/>
          <w:sz w:val="26"/>
          <w:szCs w:val="26"/>
        </w:rPr>
        <w:t>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игр, мод</w:t>
      </w:r>
      <w:r w:rsidRPr="005D357A">
        <w:rPr>
          <w:rFonts w:ascii="Times New Roman" w:hAnsi="Times New Roman" w:cs="Times New Roman"/>
          <w:iCs/>
          <w:sz w:val="26"/>
          <w:szCs w:val="26"/>
        </w:rPr>
        <w:t>е</w:t>
      </w:r>
      <w:r w:rsidRPr="005D357A">
        <w:rPr>
          <w:rFonts w:ascii="Times New Roman" w:hAnsi="Times New Roman" w:cs="Times New Roman"/>
          <w:iCs/>
          <w:sz w:val="26"/>
          <w:szCs w:val="26"/>
        </w:rPr>
        <w:t xml:space="preserve">лирования, использование в старшем дошкольном возрасте занятий по интересам, которые </w:t>
      </w:r>
      <w:r w:rsidRPr="005D357A">
        <w:rPr>
          <w:rFonts w:ascii="Times New Roman" w:hAnsi="Times New Roman" w:cs="Times New Roman"/>
          <w:iCs/>
          <w:sz w:val="26"/>
          <w:szCs w:val="26"/>
        </w:rPr>
        <w:lastRenderedPageBreak/>
        <w:t>не являются обязательными, а предполагают объединение взрослых и детей на основе св</w:t>
      </w:r>
      <w:r w:rsidRPr="005D357A">
        <w:rPr>
          <w:rFonts w:ascii="Times New Roman" w:hAnsi="Times New Roman" w:cs="Times New Roman"/>
          <w:iCs/>
          <w:sz w:val="26"/>
          <w:szCs w:val="26"/>
        </w:rPr>
        <w:t>о</w:t>
      </w:r>
      <w:r w:rsidRPr="005D357A">
        <w:rPr>
          <w:rFonts w:ascii="Times New Roman" w:hAnsi="Times New Roman" w:cs="Times New Roman"/>
          <w:iCs/>
          <w:sz w:val="26"/>
          <w:szCs w:val="26"/>
        </w:rPr>
        <w:t>бодного детского выбора, строятся по законам творческой деятельности, сотрудничества, сотворчества).</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Создание комфортных условий, исключающих «дидактический синдром», заорг</w:t>
      </w:r>
      <w:r w:rsidRPr="005D357A">
        <w:rPr>
          <w:rFonts w:ascii="Times New Roman" w:hAnsi="Times New Roman" w:cs="Times New Roman"/>
          <w:iCs/>
          <w:sz w:val="26"/>
          <w:szCs w:val="26"/>
        </w:rPr>
        <w:t>а</w:t>
      </w:r>
      <w:r w:rsidRPr="005D357A">
        <w:rPr>
          <w:rFonts w:ascii="Times New Roman" w:hAnsi="Times New Roman" w:cs="Times New Roman"/>
          <w:iCs/>
          <w:sz w:val="26"/>
          <w:szCs w:val="26"/>
        </w:rPr>
        <w:t>низованность, излишнюю регламентацию, при этом важны атмосфера доверия, сотруднич</w:t>
      </w:r>
      <w:r w:rsidRPr="005D357A">
        <w:rPr>
          <w:rFonts w:ascii="Times New Roman" w:hAnsi="Times New Roman" w:cs="Times New Roman"/>
          <w:iCs/>
          <w:sz w:val="26"/>
          <w:szCs w:val="26"/>
        </w:rPr>
        <w:t>е</w:t>
      </w:r>
      <w:r w:rsidRPr="005D357A">
        <w:rPr>
          <w:rFonts w:ascii="Times New Roman" w:hAnsi="Times New Roman" w:cs="Times New Roman"/>
          <w:iCs/>
          <w:sz w:val="26"/>
          <w:szCs w:val="26"/>
        </w:rPr>
        <w:t>ства, сопереживания, гуманистическая система взаимодействия взрослых и детей во вза</w:t>
      </w:r>
      <w:r w:rsidRPr="005D357A">
        <w:rPr>
          <w:rFonts w:ascii="Times New Roman" w:hAnsi="Times New Roman" w:cs="Times New Roman"/>
          <w:iCs/>
          <w:sz w:val="26"/>
          <w:szCs w:val="26"/>
        </w:rPr>
        <w:t>и</w:t>
      </w:r>
      <w:r w:rsidRPr="005D357A">
        <w:rPr>
          <w:rFonts w:ascii="Times New Roman" w:hAnsi="Times New Roman" w:cs="Times New Roman"/>
          <w:iCs/>
          <w:sz w:val="26"/>
          <w:szCs w:val="26"/>
        </w:rPr>
        <w:t>моувлекательной деятельности (этим обусловлен отказ от традиционных занятий по обра</w:t>
      </w:r>
      <w:r w:rsidRPr="005D357A">
        <w:rPr>
          <w:rFonts w:ascii="Times New Roman" w:hAnsi="Times New Roman" w:cs="Times New Roman"/>
          <w:iCs/>
          <w:sz w:val="26"/>
          <w:szCs w:val="26"/>
        </w:rPr>
        <w:t>з</w:t>
      </w:r>
      <w:r w:rsidRPr="005D357A">
        <w:rPr>
          <w:rFonts w:ascii="Times New Roman" w:hAnsi="Times New Roman" w:cs="Times New Roman"/>
          <w:iCs/>
          <w:sz w:val="26"/>
          <w:szCs w:val="26"/>
        </w:rPr>
        <w:t>цу, ориентированных на репродуктивную детскую деятельность, формирование навыков).</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Предоставление ребенку свободы выбора, приобретение индивидуального стиля д</w:t>
      </w:r>
      <w:r w:rsidRPr="005D357A">
        <w:rPr>
          <w:rFonts w:ascii="Times New Roman" w:hAnsi="Times New Roman" w:cs="Times New Roman"/>
          <w:iCs/>
          <w:sz w:val="26"/>
          <w:szCs w:val="26"/>
        </w:rPr>
        <w:t>е</w:t>
      </w:r>
      <w:r w:rsidRPr="005D357A">
        <w:rPr>
          <w:rFonts w:ascii="Times New Roman" w:hAnsi="Times New Roman" w:cs="Times New Roman"/>
          <w:iCs/>
          <w:sz w:val="26"/>
          <w:szCs w:val="26"/>
        </w:rPr>
        <w:t>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w:t>
      </w:r>
      <w:r w:rsidRPr="005D357A">
        <w:rPr>
          <w:rFonts w:ascii="Times New Roman" w:hAnsi="Times New Roman" w:cs="Times New Roman"/>
          <w:iCs/>
          <w:sz w:val="26"/>
          <w:szCs w:val="26"/>
        </w:rPr>
        <w:t>о</w:t>
      </w:r>
      <w:r w:rsidRPr="005D357A">
        <w:rPr>
          <w:rFonts w:ascii="Times New Roman" w:hAnsi="Times New Roman" w:cs="Times New Roman"/>
          <w:iCs/>
          <w:sz w:val="26"/>
          <w:szCs w:val="26"/>
        </w:rPr>
        <w:t>ставляется широкий выбор материалов, инструментов).</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Интеграция образовательного содержания программы.</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Сотрудничество педагогического коллектива детского сада с родителями (выдел</w:t>
      </w:r>
      <w:r w:rsidRPr="005D357A">
        <w:rPr>
          <w:rFonts w:ascii="Times New Roman" w:hAnsi="Times New Roman" w:cs="Times New Roman"/>
          <w:iCs/>
          <w:sz w:val="26"/>
          <w:szCs w:val="26"/>
        </w:rPr>
        <w:t>я</w:t>
      </w:r>
      <w:r w:rsidRPr="005D357A">
        <w:rPr>
          <w:rFonts w:ascii="Times New Roman" w:hAnsi="Times New Roman" w:cs="Times New Roman"/>
          <w:iCs/>
          <w:sz w:val="26"/>
          <w:szCs w:val="26"/>
        </w:rPr>
        <w:t>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w:t>
      </w:r>
      <w:r w:rsidRPr="005D357A">
        <w:rPr>
          <w:rFonts w:ascii="Times New Roman" w:hAnsi="Times New Roman" w:cs="Times New Roman"/>
          <w:iCs/>
          <w:sz w:val="26"/>
          <w:szCs w:val="26"/>
        </w:rPr>
        <w:t>н</w:t>
      </w:r>
      <w:r w:rsidRPr="005D357A">
        <w:rPr>
          <w:rFonts w:ascii="Times New Roman" w:hAnsi="Times New Roman" w:cs="Times New Roman"/>
          <w:iCs/>
          <w:sz w:val="26"/>
          <w:szCs w:val="26"/>
        </w:rPr>
        <w:t>ного индивидуального подхода к ребенку с целью максимального развития его личностного потенциала).</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Организация материальной развивающей среды, состоящей из ряда центров акти</w:t>
      </w:r>
      <w:r w:rsidRPr="005D357A">
        <w:rPr>
          <w:rFonts w:ascii="Times New Roman" w:hAnsi="Times New Roman" w:cs="Times New Roman"/>
          <w:iCs/>
          <w:sz w:val="26"/>
          <w:szCs w:val="26"/>
        </w:rPr>
        <w:t>в</w:t>
      </w:r>
      <w:r w:rsidRPr="005D357A">
        <w:rPr>
          <w:rFonts w:ascii="Times New Roman" w:hAnsi="Times New Roman" w:cs="Times New Roman"/>
          <w:iCs/>
          <w:sz w:val="26"/>
          <w:szCs w:val="26"/>
        </w:rPr>
        <w:t>ности: центр познания (обеспечивающий решение задач познавательно- исследовательской деятельности детей); центр творчества (обеспечивающий решение задач активизации тво</w:t>
      </w:r>
      <w:r w:rsidRPr="005D357A">
        <w:rPr>
          <w:rFonts w:ascii="Times New Roman" w:hAnsi="Times New Roman" w:cs="Times New Roman"/>
          <w:iCs/>
          <w:sz w:val="26"/>
          <w:szCs w:val="26"/>
        </w:rPr>
        <w:t>р</w:t>
      </w:r>
      <w:r w:rsidRPr="005D357A">
        <w:rPr>
          <w:rFonts w:ascii="Times New Roman" w:hAnsi="Times New Roman" w:cs="Times New Roman"/>
          <w:iCs/>
          <w:sz w:val="26"/>
          <w:szCs w:val="26"/>
        </w:rPr>
        <w:t>чества детей); игровой центр (обеспечивающий организацию самостоятельных сюжетно – ролевых игр и т.д.); литературный центр (обеспечивающий литературное развитие д</w:t>
      </w:r>
      <w:r w:rsidRPr="005D357A">
        <w:rPr>
          <w:rFonts w:ascii="Times New Roman" w:hAnsi="Times New Roman" w:cs="Times New Roman"/>
          <w:iCs/>
          <w:sz w:val="26"/>
          <w:szCs w:val="26"/>
        </w:rPr>
        <w:t>о</w:t>
      </w:r>
      <w:r w:rsidRPr="005D357A">
        <w:rPr>
          <w:rFonts w:ascii="Times New Roman" w:hAnsi="Times New Roman" w:cs="Times New Roman"/>
          <w:iCs/>
          <w:sz w:val="26"/>
          <w:szCs w:val="26"/>
        </w:rPr>
        <w:t>школьников); с</w:t>
      </w:r>
      <w:r w:rsidR="000B5471" w:rsidRPr="005D357A">
        <w:rPr>
          <w:rFonts w:ascii="Times New Roman" w:hAnsi="Times New Roman" w:cs="Times New Roman"/>
          <w:iCs/>
          <w:sz w:val="26"/>
          <w:szCs w:val="26"/>
        </w:rPr>
        <w:t xml:space="preserve">портивный центр (обеспечивающий </w:t>
      </w:r>
      <w:r w:rsidRPr="005D357A">
        <w:rPr>
          <w:rFonts w:ascii="Times New Roman" w:hAnsi="Times New Roman" w:cs="Times New Roman"/>
          <w:iCs/>
          <w:sz w:val="26"/>
          <w:szCs w:val="26"/>
        </w:rPr>
        <w:t>двигательную активность и организ</w:t>
      </w:r>
      <w:r w:rsidRPr="005D357A">
        <w:rPr>
          <w:rFonts w:ascii="Times New Roman" w:hAnsi="Times New Roman" w:cs="Times New Roman"/>
          <w:iCs/>
          <w:sz w:val="26"/>
          <w:szCs w:val="26"/>
        </w:rPr>
        <w:t>а</w:t>
      </w:r>
      <w:r w:rsidRPr="005D357A">
        <w:rPr>
          <w:rFonts w:ascii="Times New Roman" w:hAnsi="Times New Roman" w:cs="Times New Roman"/>
          <w:iCs/>
          <w:sz w:val="26"/>
          <w:szCs w:val="26"/>
        </w:rPr>
        <w:t>цию здоровьесберегающей деятельности детей).</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Данные центры способствуют: организации содержательной деятельно</w:t>
      </w:r>
      <w:r w:rsidR="000B5471" w:rsidRPr="005D357A">
        <w:rPr>
          <w:rFonts w:ascii="Times New Roman" w:hAnsi="Times New Roman" w:cs="Times New Roman"/>
          <w:iCs/>
          <w:sz w:val="26"/>
          <w:szCs w:val="26"/>
        </w:rPr>
        <w:t xml:space="preserve">сти детей; </w:t>
      </w:r>
      <w:r w:rsidRPr="005D357A">
        <w:rPr>
          <w:rFonts w:ascii="Times New Roman" w:hAnsi="Times New Roman" w:cs="Times New Roman"/>
          <w:iCs/>
          <w:sz w:val="26"/>
          <w:szCs w:val="26"/>
        </w:rPr>
        <w:t>включенность всех детей в активную самостоятельную деятельность; низкая</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конфликтность между детьми; выраженная продуктивность самостоятельной деятельности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детей; полож</w:t>
      </w:r>
      <w:r w:rsidRPr="005D357A">
        <w:rPr>
          <w:rFonts w:ascii="Times New Roman" w:hAnsi="Times New Roman" w:cs="Times New Roman"/>
          <w:iCs/>
          <w:sz w:val="26"/>
          <w:szCs w:val="26"/>
        </w:rPr>
        <w:t>и</w:t>
      </w:r>
      <w:r w:rsidRPr="005D357A">
        <w:rPr>
          <w:rFonts w:ascii="Times New Roman" w:hAnsi="Times New Roman" w:cs="Times New Roman"/>
          <w:iCs/>
          <w:sz w:val="26"/>
          <w:szCs w:val="26"/>
        </w:rPr>
        <w:t>тельный эмоциональный настрой детей, их жизнерадостность, открытость).</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b/>
          <w:iCs/>
          <w:sz w:val="26"/>
          <w:szCs w:val="26"/>
        </w:rPr>
        <w:t>Технология проектной деятельности</w:t>
      </w:r>
      <w:r w:rsidRPr="005D357A">
        <w:rPr>
          <w:rFonts w:ascii="Times New Roman" w:hAnsi="Times New Roman" w:cs="Times New Roman"/>
          <w:iCs/>
          <w:sz w:val="26"/>
          <w:szCs w:val="26"/>
        </w:rPr>
        <w:t>:</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Этапы в развитии проектной деятельности:</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1) Подражательно-исполнительский, реализация ко</w:t>
      </w:r>
      <w:r w:rsidR="000B5471" w:rsidRPr="005D357A">
        <w:rPr>
          <w:rFonts w:ascii="Times New Roman" w:hAnsi="Times New Roman" w:cs="Times New Roman"/>
          <w:iCs/>
          <w:sz w:val="26"/>
          <w:szCs w:val="26"/>
        </w:rPr>
        <w:t xml:space="preserve">торого возможна с детьми трех с </w:t>
      </w:r>
      <w:r w:rsidRPr="005D357A">
        <w:rPr>
          <w:rFonts w:ascii="Times New Roman" w:hAnsi="Times New Roman" w:cs="Times New Roman"/>
          <w:iCs/>
          <w:sz w:val="26"/>
          <w:szCs w:val="26"/>
        </w:rPr>
        <w:t>половиной - пяти лет. На этом этапе дети участвуют в проекте «из вторых ролях»,</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выпо</w:t>
      </w:r>
      <w:r w:rsidRPr="005D357A">
        <w:rPr>
          <w:rFonts w:ascii="Times New Roman" w:hAnsi="Times New Roman" w:cs="Times New Roman"/>
          <w:iCs/>
          <w:sz w:val="26"/>
          <w:szCs w:val="26"/>
        </w:rPr>
        <w:t>л</w:t>
      </w:r>
      <w:r w:rsidRPr="005D357A">
        <w:rPr>
          <w:rFonts w:ascii="Times New Roman" w:hAnsi="Times New Roman" w:cs="Times New Roman"/>
          <w:iCs/>
          <w:sz w:val="26"/>
          <w:szCs w:val="26"/>
        </w:rPr>
        <w:t>няют действия по прямому предложению взрослого или путем подражания ему, что</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не пр</w:t>
      </w:r>
      <w:r w:rsidRPr="005D357A">
        <w:rPr>
          <w:rFonts w:ascii="Times New Roman" w:hAnsi="Times New Roman" w:cs="Times New Roman"/>
          <w:iCs/>
          <w:sz w:val="26"/>
          <w:szCs w:val="26"/>
        </w:rPr>
        <w:t>о</w:t>
      </w:r>
      <w:r w:rsidRPr="005D357A">
        <w:rPr>
          <w:rFonts w:ascii="Times New Roman" w:hAnsi="Times New Roman" w:cs="Times New Roman"/>
          <w:iCs/>
          <w:sz w:val="26"/>
          <w:szCs w:val="26"/>
        </w:rPr>
        <w:t>тиворечит природе маленького ребенка: в этом возрасте еще сильна как потребность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уст</w:t>
      </w:r>
      <w:r w:rsidRPr="005D357A">
        <w:rPr>
          <w:rFonts w:ascii="Times New Roman" w:hAnsi="Times New Roman" w:cs="Times New Roman"/>
          <w:iCs/>
          <w:sz w:val="26"/>
          <w:szCs w:val="26"/>
        </w:rPr>
        <w:t>а</w:t>
      </w:r>
      <w:r w:rsidRPr="005D357A">
        <w:rPr>
          <w:rFonts w:ascii="Times New Roman" w:hAnsi="Times New Roman" w:cs="Times New Roman"/>
          <w:iCs/>
          <w:sz w:val="26"/>
          <w:szCs w:val="26"/>
        </w:rPr>
        <w:t>новить и сохранить положительное отношение к взрослому, так и подражательность.</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2) Общеразвивающий, характерен для детей пяти - шести лет, которые уже им</w:t>
      </w:r>
      <w:r w:rsidR="000B5471" w:rsidRPr="005D357A">
        <w:rPr>
          <w:rFonts w:ascii="Times New Roman" w:hAnsi="Times New Roman" w:cs="Times New Roman"/>
          <w:iCs/>
          <w:sz w:val="26"/>
          <w:szCs w:val="26"/>
        </w:rPr>
        <w:t xml:space="preserve">еют </w:t>
      </w:r>
      <w:r w:rsidRPr="005D357A">
        <w:rPr>
          <w:rFonts w:ascii="Times New Roman" w:hAnsi="Times New Roman" w:cs="Times New Roman"/>
          <w:iCs/>
          <w:sz w:val="26"/>
          <w:szCs w:val="26"/>
        </w:rPr>
        <w:t>опыт разнообразной совместной деятельности, могут согласовывать действия, оказывать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друг другу помощь. Ребенок уже реже обращается ко взрослому с просьбами, активнее</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о</w:t>
      </w:r>
      <w:r w:rsidRPr="005D357A">
        <w:rPr>
          <w:rFonts w:ascii="Times New Roman" w:hAnsi="Times New Roman" w:cs="Times New Roman"/>
          <w:iCs/>
          <w:sz w:val="26"/>
          <w:szCs w:val="26"/>
        </w:rPr>
        <w:t>р</w:t>
      </w:r>
      <w:r w:rsidRPr="005D357A">
        <w:rPr>
          <w:rFonts w:ascii="Times New Roman" w:hAnsi="Times New Roman" w:cs="Times New Roman"/>
          <w:iCs/>
          <w:sz w:val="26"/>
          <w:szCs w:val="26"/>
        </w:rPr>
        <w:t>ганизует совместную деятельность со сверстниками. У детей развиваются самоконтроль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и самооценка, они способны достаточно объективно оценивать как собственные поступки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так и поступки сверстников. В этом возрасте дети принимают проблему, уточняют цель,</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сп</w:t>
      </w:r>
      <w:r w:rsidRPr="005D357A">
        <w:rPr>
          <w:rFonts w:ascii="Times New Roman" w:hAnsi="Times New Roman" w:cs="Times New Roman"/>
          <w:iCs/>
          <w:sz w:val="26"/>
          <w:szCs w:val="26"/>
        </w:rPr>
        <w:t>о</w:t>
      </w:r>
      <w:r w:rsidRPr="005D357A">
        <w:rPr>
          <w:rFonts w:ascii="Times New Roman" w:hAnsi="Times New Roman" w:cs="Times New Roman"/>
          <w:iCs/>
          <w:sz w:val="26"/>
          <w:szCs w:val="26"/>
        </w:rPr>
        <w:t>собны выбрать необходимые средства для достижения результата деятельности. Они не</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только проявляют готовность участвовать в проектах, предложенных взрослым, но 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сам</w:t>
      </w:r>
      <w:r w:rsidRPr="005D357A">
        <w:rPr>
          <w:rFonts w:ascii="Times New Roman" w:hAnsi="Times New Roman" w:cs="Times New Roman"/>
          <w:iCs/>
          <w:sz w:val="26"/>
          <w:szCs w:val="26"/>
        </w:rPr>
        <w:t>о</w:t>
      </w:r>
      <w:r w:rsidRPr="005D357A">
        <w:rPr>
          <w:rFonts w:ascii="Times New Roman" w:hAnsi="Times New Roman" w:cs="Times New Roman"/>
          <w:iCs/>
          <w:sz w:val="26"/>
          <w:szCs w:val="26"/>
        </w:rPr>
        <w:lastRenderedPageBreak/>
        <w:t>стоятельно находят проблемы, являющиеся отправной точкой творческих,</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исследовател</w:t>
      </w:r>
      <w:r w:rsidRPr="005D357A">
        <w:rPr>
          <w:rFonts w:ascii="Times New Roman" w:hAnsi="Times New Roman" w:cs="Times New Roman"/>
          <w:iCs/>
          <w:sz w:val="26"/>
          <w:szCs w:val="26"/>
        </w:rPr>
        <w:t>ь</w:t>
      </w:r>
      <w:r w:rsidRPr="005D357A">
        <w:rPr>
          <w:rFonts w:ascii="Times New Roman" w:hAnsi="Times New Roman" w:cs="Times New Roman"/>
          <w:iCs/>
          <w:sz w:val="26"/>
          <w:szCs w:val="26"/>
        </w:rPr>
        <w:t>ских, опытно-ориентировочных проектов</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3)Творческий, характерен для детей шести-семи лет. В</w:t>
      </w:r>
      <w:r w:rsidR="000B5471" w:rsidRPr="005D357A">
        <w:rPr>
          <w:rFonts w:ascii="Times New Roman" w:hAnsi="Times New Roman" w:cs="Times New Roman"/>
          <w:iCs/>
          <w:sz w:val="26"/>
          <w:szCs w:val="26"/>
        </w:rPr>
        <w:t xml:space="preserve">зрослому очень важно на том </w:t>
      </w:r>
      <w:r w:rsidRPr="005D357A">
        <w:rPr>
          <w:rFonts w:ascii="Times New Roman" w:hAnsi="Times New Roman" w:cs="Times New Roman"/>
          <w:iCs/>
          <w:sz w:val="26"/>
          <w:szCs w:val="26"/>
        </w:rPr>
        <w:t>этапе развивать и поддерживать творческую активность детей, создавать условия для</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сам</w:t>
      </w:r>
      <w:r w:rsidRPr="005D357A">
        <w:rPr>
          <w:rFonts w:ascii="Times New Roman" w:hAnsi="Times New Roman" w:cs="Times New Roman"/>
          <w:iCs/>
          <w:sz w:val="26"/>
          <w:szCs w:val="26"/>
        </w:rPr>
        <w:t>о</w:t>
      </w:r>
      <w:r w:rsidRPr="005D357A">
        <w:rPr>
          <w:rFonts w:ascii="Times New Roman" w:hAnsi="Times New Roman" w:cs="Times New Roman"/>
          <w:iCs/>
          <w:sz w:val="26"/>
          <w:szCs w:val="26"/>
        </w:rPr>
        <w:t>стоятельного определения детьми цели и содержания предстоящей деятельности,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выбора способов работы над проектом и возможности организовать ее последовательность.</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Алгоритм деятельности педагога:</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педагог ставит перед собой цель, исходя из потребностей и интересов детей;</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вовлекает дошкольников в решение проблемы;</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намечает план движения к цели (поддерживает интерес детей и родителей);</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обсуждает план с семьями;</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обращается за рекомендациями к специалистам ДОУ;</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вместе с детьми и родителями составляет план-схему проведения проекта;</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собирает информацию, материал;</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проводит занятия, игры, наблюдения, поездки (мероприятия основной части</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проекта);</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дает домашние задания родителям и детям;</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поощряет самостоятельные творческие работы детей и родителей (поиск</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материалов, информации, изготовлении поделок, рисунков, альбомов и т.п.);</w:t>
      </w:r>
    </w:p>
    <w:p w:rsidR="00546BC2" w:rsidRPr="005D357A" w:rsidRDefault="00546BC2" w:rsidP="00546BC2">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 организует презентацию проекта (праздник, открытое занятие, акция, КВН),</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составляет совместный с детьми книгу, альбом; - подводит итоги (высту</w:t>
      </w:r>
      <w:r w:rsidR="000B5471" w:rsidRPr="005D357A">
        <w:rPr>
          <w:rFonts w:ascii="Times New Roman" w:hAnsi="Times New Roman" w:cs="Times New Roman"/>
          <w:iCs/>
          <w:sz w:val="26"/>
          <w:szCs w:val="26"/>
        </w:rPr>
        <w:t>пает на пе</w:t>
      </w:r>
      <w:r w:rsidR="000B5471" w:rsidRPr="005D357A">
        <w:rPr>
          <w:rFonts w:ascii="Times New Roman" w:hAnsi="Times New Roman" w:cs="Times New Roman"/>
          <w:iCs/>
          <w:sz w:val="26"/>
          <w:szCs w:val="26"/>
        </w:rPr>
        <w:t>д</w:t>
      </w:r>
      <w:r w:rsidR="000B5471" w:rsidRPr="005D357A">
        <w:rPr>
          <w:rFonts w:ascii="Times New Roman" w:hAnsi="Times New Roman" w:cs="Times New Roman"/>
          <w:iCs/>
          <w:sz w:val="26"/>
          <w:szCs w:val="26"/>
        </w:rPr>
        <w:t xml:space="preserve">совете, </w:t>
      </w:r>
      <w:r w:rsidRPr="005D357A">
        <w:rPr>
          <w:rFonts w:ascii="Times New Roman" w:hAnsi="Times New Roman" w:cs="Times New Roman"/>
          <w:iCs/>
          <w:sz w:val="26"/>
          <w:szCs w:val="26"/>
        </w:rPr>
        <w:t>обобщает опыт работы). обучения детей, учёт динамики их самостоятельности (от</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подражания к творчеству). Личностно-ориентированная технология ставит в центр всей</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о</w:t>
      </w:r>
      <w:r w:rsidRPr="005D357A">
        <w:rPr>
          <w:rFonts w:ascii="Times New Roman" w:hAnsi="Times New Roman" w:cs="Times New Roman"/>
          <w:iCs/>
          <w:sz w:val="26"/>
          <w:szCs w:val="26"/>
        </w:rPr>
        <w:t>б</w:t>
      </w:r>
      <w:r w:rsidRPr="005D357A">
        <w:rPr>
          <w:rFonts w:ascii="Times New Roman" w:hAnsi="Times New Roman" w:cs="Times New Roman"/>
          <w:iCs/>
          <w:sz w:val="26"/>
          <w:szCs w:val="26"/>
        </w:rPr>
        <w:t>разовательной системы личность ребенка, обеспечение комфортных, бесконфликтных 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безопасных условий развития, реализация природных потенциалов. Личностно-</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ориентир</w:t>
      </w:r>
      <w:r w:rsidRPr="005D357A">
        <w:rPr>
          <w:rFonts w:ascii="Times New Roman" w:hAnsi="Times New Roman" w:cs="Times New Roman"/>
          <w:iCs/>
          <w:sz w:val="26"/>
          <w:szCs w:val="26"/>
        </w:rPr>
        <w:t>о</w:t>
      </w:r>
      <w:r w:rsidRPr="005D357A">
        <w:rPr>
          <w:rFonts w:ascii="Times New Roman" w:hAnsi="Times New Roman" w:cs="Times New Roman"/>
          <w:iCs/>
          <w:sz w:val="26"/>
          <w:szCs w:val="26"/>
        </w:rPr>
        <w:t>ванная модель характеризуется антропоцентричностью, гуманистической 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психотерапе</w:t>
      </w:r>
      <w:r w:rsidRPr="005D357A">
        <w:rPr>
          <w:rFonts w:ascii="Times New Roman" w:hAnsi="Times New Roman" w:cs="Times New Roman"/>
          <w:iCs/>
          <w:sz w:val="26"/>
          <w:szCs w:val="26"/>
        </w:rPr>
        <w:t>в</w:t>
      </w:r>
      <w:r w:rsidRPr="005D357A">
        <w:rPr>
          <w:rFonts w:ascii="Times New Roman" w:hAnsi="Times New Roman" w:cs="Times New Roman"/>
          <w:iCs/>
          <w:sz w:val="26"/>
          <w:szCs w:val="26"/>
        </w:rPr>
        <w:t>тической направленностью и имеет цель – разностороннее, свободное и</w:t>
      </w:r>
      <w:r w:rsidR="000B5471" w:rsidRPr="005D357A">
        <w:rPr>
          <w:rFonts w:ascii="Times New Roman" w:hAnsi="Times New Roman" w:cs="Times New Roman"/>
          <w:iCs/>
          <w:sz w:val="26"/>
          <w:szCs w:val="26"/>
        </w:rPr>
        <w:t xml:space="preserve"> </w:t>
      </w:r>
      <w:r w:rsidRPr="005D357A">
        <w:rPr>
          <w:rFonts w:ascii="Times New Roman" w:hAnsi="Times New Roman" w:cs="Times New Roman"/>
          <w:iCs/>
          <w:sz w:val="26"/>
          <w:szCs w:val="26"/>
        </w:rPr>
        <w:t>творческое разв</w:t>
      </w:r>
      <w:r w:rsidRPr="005D357A">
        <w:rPr>
          <w:rFonts w:ascii="Times New Roman" w:hAnsi="Times New Roman" w:cs="Times New Roman"/>
          <w:iCs/>
          <w:sz w:val="26"/>
          <w:szCs w:val="26"/>
        </w:rPr>
        <w:t>и</w:t>
      </w:r>
      <w:r w:rsidRPr="005D357A">
        <w:rPr>
          <w:rFonts w:ascii="Times New Roman" w:hAnsi="Times New Roman" w:cs="Times New Roman"/>
          <w:iCs/>
          <w:sz w:val="26"/>
          <w:szCs w:val="26"/>
        </w:rPr>
        <w:t>тие ребенка.</w:t>
      </w:r>
    </w:p>
    <w:p w:rsidR="00546BC2"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b/>
          <w:iCs/>
          <w:sz w:val="26"/>
          <w:szCs w:val="26"/>
        </w:rPr>
        <w:t>Технология игрового обучения</w:t>
      </w:r>
      <w:r w:rsidRPr="005D357A">
        <w:rPr>
          <w:rFonts w:ascii="Times New Roman" w:hAnsi="Times New Roman" w:cs="Times New Roman"/>
          <w:iCs/>
          <w:sz w:val="26"/>
          <w:szCs w:val="26"/>
        </w:rPr>
        <w:t xml:space="preserve"> опирается на принцип активности ребен</w:t>
      </w:r>
      <w:r w:rsidR="000B5471" w:rsidRPr="005D357A">
        <w:rPr>
          <w:rFonts w:ascii="Times New Roman" w:hAnsi="Times New Roman" w:cs="Times New Roman"/>
          <w:iCs/>
          <w:sz w:val="26"/>
          <w:szCs w:val="26"/>
        </w:rPr>
        <w:t>ка, характ</w:t>
      </w:r>
      <w:r w:rsidR="000B5471" w:rsidRPr="005D357A">
        <w:rPr>
          <w:rFonts w:ascii="Times New Roman" w:hAnsi="Times New Roman" w:cs="Times New Roman"/>
          <w:iCs/>
          <w:sz w:val="26"/>
          <w:szCs w:val="26"/>
        </w:rPr>
        <w:t>е</w:t>
      </w:r>
      <w:r w:rsidR="000B5471" w:rsidRPr="005D357A">
        <w:rPr>
          <w:rFonts w:ascii="Times New Roman" w:hAnsi="Times New Roman" w:cs="Times New Roman"/>
          <w:iCs/>
          <w:sz w:val="26"/>
          <w:szCs w:val="26"/>
        </w:rPr>
        <w:t xml:space="preserve">ризуется </w:t>
      </w:r>
      <w:r w:rsidRPr="005D357A">
        <w:rPr>
          <w:rFonts w:ascii="Times New Roman" w:hAnsi="Times New Roman" w:cs="Times New Roman"/>
          <w:iCs/>
          <w:sz w:val="26"/>
          <w:szCs w:val="26"/>
        </w:rPr>
        <w:t>высоким уровнем мотивации и определяется естественной потребностью д</w:t>
      </w:r>
      <w:r w:rsidRPr="005D357A">
        <w:rPr>
          <w:rFonts w:ascii="Times New Roman" w:hAnsi="Times New Roman" w:cs="Times New Roman"/>
          <w:iCs/>
          <w:sz w:val="26"/>
          <w:szCs w:val="26"/>
        </w:rPr>
        <w:t>о</w:t>
      </w:r>
      <w:r w:rsidRPr="005D357A">
        <w:rPr>
          <w:rFonts w:ascii="Times New Roman" w:hAnsi="Times New Roman" w:cs="Times New Roman"/>
          <w:iCs/>
          <w:sz w:val="26"/>
          <w:szCs w:val="26"/>
        </w:rPr>
        <w:t>школьника.</w:t>
      </w:r>
    </w:p>
    <w:p w:rsidR="000B5471" w:rsidRPr="005D357A" w:rsidRDefault="00546BC2"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Роль педагога заключается в создании и организации предметной пространственной среды</w:t>
      </w:r>
      <w:r w:rsidR="000B5471" w:rsidRPr="005D357A">
        <w:rPr>
          <w:rFonts w:ascii="Times New Roman" w:hAnsi="Times New Roman" w:cs="Times New Roman"/>
          <w:iCs/>
          <w:sz w:val="26"/>
          <w:szCs w:val="26"/>
        </w:rPr>
        <w:t xml:space="preserve"> Игра выполняет развивающую, коммуникативную, терапевтическую и диагностич</w:t>
      </w:r>
      <w:r w:rsidR="000B5471" w:rsidRPr="005D357A">
        <w:rPr>
          <w:rFonts w:ascii="Times New Roman" w:hAnsi="Times New Roman" w:cs="Times New Roman"/>
          <w:iCs/>
          <w:sz w:val="26"/>
          <w:szCs w:val="26"/>
        </w:rPr>
        <w:t>е</w:t>
      </w:r>
      <w:r w:rsidR="000B5471" w:rsidRPr="005D357A">
        <w:rPr>
          <w:rFonts w:ascii="Times New Roman" w:hAnsi="Times New Roman" w:cs="Times New Roman"/>
          <w:iCs/>
          <w:sz w:val="26"/>
          <w:szCs w:val="26"/>
        </w:rPr>
        <w:t>скую функции. Структура данной технологии следующая: игровая задача, правила, де</w:t>
      </w:r>
      <w:r w:rsidR="000B5471" w:rsidRPr="005D357A">
        <w:rPr>
          <w:rFonts w:ascii="Times New Roman" w:hAnsi="Times New Roman" w:cs="Times New Roman"/>
          <w:iCs/>
          <w:sz w:val="26"/>
          <w:szCs w:val="26"/>
        </w:rPr>
        <w:t>я</w:t>
      </w:r>
      <w:r w:rsidR="000B5471" w:rsidRPr="005D357A">
        <w:rPr>
          <w:rFonts w:ascii="Times New Roman" w:hAnsi="Times New Roman" w:cs="Times New Roman"/>
          <w:iCs/>
          <w:sz w:val="26"/>
          <w:szCs w:val="26"/>
        </w:rPr>
        <w:t>тельность и результат. Игровая технология в обучении призвана сочетать элементы игры и ученья.</w:t>
      </w:r>
    </w:p>
    <w:p w:rsidR="00B61D48" w:rsidRPr="005D357A" w:rsidRDefault="000B5471"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iCs/>
          <w:sz w:val="26"/>
          <w:szCs w:val="26"/>
        </w:rPr>
        <w:t>Игровым технологиям присущи следующие особенности (по С. А. Шмакову): св</w:t>
      </w:r>
      <w:r w:rsidRPr="005D357A">
        <w:rPr>
          <w:rFonts w:ascii="Times New Roman" w:hAnsi="Times New Roman" w:cs="Times New Roman"/>
          <w:iCs/>
          <w:sz w:val="26"/>
          <w:szCs w:val="26"/>
        </w:rPr>
        <w:t>о</w:t>
      </w:r>
      <w:r w:rsidRPr="005D357A">
        <w:rPr>
          <w:rFonts w:ascii="Times New Roman" w:hAnsi="Times New Roman" w:cs="Times New Roman"/>
          <w:iCs/>
          <w:sz w:val="26"/>
          <w:szCs w:val="26"/>
        </w:rPr>
        <w:t>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w:t>
      </w:r>
      <w:r w:rsidRPr="005D357A">
        <w:rPr>
          <w:rFonts w:ascii="Times New Roman" w:hAnsi="Times New Roman" w:cs="Times New Roman"/>
          <w:iCs/>
          <w:sz w:val="26"/>
          <w:szCs w:val="26"/>
        </w:rPr>
        <w:t>и</w:t>
      </w:r>
      <w:r w:rsidRPr="005D357A">
        <w:rPr>
          <w:rFonts w:ascii="Times New Roman" w:hAnsi="Times New Roman" w:cs="Times New Roman"/>
          <w:iCs/>
          <w:sz w:val="26"/>
          <w:szCs w:val="26"/>
        </w:rPr>
        <w:t>роды игры и эмоциональные переживания ребенка).</w:t>
      </w:r>
    </w:p>
    <w:p w:rsidR="000B5471" w:rsidRPr="005D357A" w:rsidRDefault="000B5471" w:rsidP="000B5471">
      <w:pPr>
        <w:spacing w:after="0" w:line="240" w:lineRule="auto"/>
        <w:ind w:firstLine="709"/>
        <w:jc w:val="both"/>
        <w:rPr>
          <w:rFonts w:ascii="Times New Roman" w:hAnsi="Times New Roman" w:cs="Times New Roman"/>
          <w:iCs/>
          <w:sz w:val="26"/>
          <w:szCs w:val="26"/>
        </w:rPr>
      </w:pPr>
      <w:r w:rsidRPr="005D357A">
        <w:rPr>
          <w:rFonts w:ascii="Times New Roman" w:hAnsi="Times New Roman" w:cs="Times New Roman"/>
          <w:b/>
          <w:iCs/>
          <w:sz w:val="26"/>
          <w:szCs w:val="26"/>
        </w:rPr>
        <w:t>Технология проблемного обучения</w:t>
      </w:r>
      <w:r w:rsidRPr="005D357A">
        <w:rPr>
          <w:rFonts w:ascii="Times New Roman" w:hAnsi="Times New Roman" w:cs="Times New Roman"/>
          <w:iCs/>
          <w:sz w:val="26"/>
          <w:szCs w:val="26"/>
        </w:rPr>
        <w:t xml:space="preserve"> основывается на теоретических положениях</w:t>
      </w:r>
    </w:p>
    <w:p w:rsidR="000B5471"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руководствомпедагога) и активную самостоятельную деятельность детей по их разрешению, в результате чего р</w:t>
      </w:r>
      <w:r w:rsidRPr="005D357A">
        <w:rPr>
          <w:rFonts w:ascii="Times New Roman" w:hAnsi="Times New Roman" w:cs="Times New Roman"/>
          <w:iCs/>
          <w:sz w:val="26"/>
          <w:szCs w:val="26"/>
        </w:rPr>
        <w:t>е</w:t>
      </w:r>
      <w:r w:rsidRPr="005D357A">
        <w:rPr>
          <w:rFonts w:ascii="Times New Roman" w:hAnsi="Times New Roman" w:cs="Times New Roman"/>
          <w:iCs/>
          <w:sz w:val="26"/>
          <w:szCs w:val="26"/>
        </w:rPr>
        <w:lastRenderedPageBreak/>
        <w:t>бенок получает знания. Структурные компоненты реализации данной технологии: пост</w:t>
      </w:r>
      <w:r w:rsidRPr="005D357A">
        <w:rPr>
          <w:rFonts w:ascii="Times New Roman" w:hAnsi="Times New Roman" w:cs="Times New Roman"/>
          <w:iCs/>
          <w:sz w:val="26"/>
          <w:szCs w:val="26"/>
        </w:rPr>
        <w:t>а</w:t>
      </w:r>
      <w:r w:rsidRPr="005D357A">
        <w:rPr>
          <w:rFonts w:ascii="Times New Roman" w:hAnsi="Times New Roman" w:cs="Times New Roman"/>
          <w:iCs/>
          <w:sz w:val="26"/>
          <w:szCs w:val="26"/>
        </w:rPr>
        <w:t>новка проблемной ситуации, варианты решения (выбор варианта), разрешение проблемы. Особенности данной технологии: проблематизация учебной информации (удивление, л</w:t>
      </w:r>
      <w:r w:rsidRPr="005D357A">
        <w:rPr>
          <w:rFonts w:ascii="Times New Roman" w:hAnsi="Times New Roman" w:cs="Times New Roman"/>
          <w:iCs/>
          <w:sz w:val="26"/>
          <w:szCs w:val="26"/>
        </w:rPr>
        <w:t>ю</w:t>
      </w:r>
      <w:r w:rsidRPr="005D357A">
        <w:rPr>
          <w:rFonts w:ascii="Times New Roman" w:hAnsi="Times New Roman" w:cs="Times New Roman"/>
          <w:iCs/>
          <w:sz w:val="26"/>
          <w:szCs w:val="26"/>
        </w:rPr>
        <w:t>бопытство ребенка); активная деятельность ребенка; связь обучения с жизнью, игрой и тр</w:t>
      </w:r>
      <w:r w:rsidRPr="005D357A">
        <w:rPr>
          <w:rFonts w:ascii="Times New Roman" w:hAnsi="Times New Roman" w:cs="Times New Roman"/>
          <w:iCs/>
          <w:sz w:val="26"/>
          <w:szCs w:val="26"/>
        </w:rPr>
        <w:t>у</w:t>
      </w:r>
      <w:r w:rsidRPr="005D357A">
        <w:rPr>
          <w:rFonts w:ascii="Times New Roman" w:hAnsi="Times New Roman" w:cs="Times New Roman"/>
          <w:iCs/>
          <w:sz w:val="26"/>
          <w:szCs w:val="26"/>
        </w:rPr>
        <w:t>дом; исследовательский характер познания. Технология диалогового обучения основана на философских положениях «образование - диалог культур» (В. С. Библер) и «культура как диалог» (М. М. Бахтин). Она опирается на внутреннее содержание, потребности личности, «карнавал мир ощущений» ребенка (М. М. Бахтин), его полифонический слух по отнош</w:t>
      </w:r>
      <w:r w:rsidRPr="005D357A">
        <w:rPr>
          <w:rFonts w:ascii="Times New Roman" w:hAnsi="Times New Roman" w:cs="Times New Roman"/>
          <w:iCs/>
          <w:sz w:val="26"/>
          <w:szCs w:val="26"/>
        </w:rPr>
        <w:t>е</w:t>
      </w:r>
      <w:r w:rsidRPr="005D357A">
        <w:rPr>
          <w:rFonts w:ascii="Times New Roman" w:hAnsi="Times New Roman" w:cs="Times New Roman"/>
          <w:iCs/>
          <w:sz w:val="26"/>
          <w:szCs w:val="26"/>
        </w:rPr>
        <w:t>нию к окружающему миру. Роль педагога заключается в организации коммуникативной развивающей среды и в умении вести диалог.</w:t>
      </w:r>
    </w:p>
    <w:p w:rsidR="000B5471"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b/>
          <w:bCs/>
          <w:iCs/>
          <w:sz w:val="26"/>
          <w:szCs w:val="26"/>
        </w:rPr>
        <w:t>Технологии диалогового обучения</w:t>
      </w:r>
      <w:r w:rsidRPr="005D357A">
        <w:rPr>
          <w:rFonts w:ascii="Times New Roman" w:hAnsi="Times New Roman" w:cs="Times New Roman"/>
          <w:b/>
          <w:bCs/>
          <w:i/>
          <w:iCs/>
          <w:sz w:val="26"/>
          <w:szCs w:val="26"/>
        </w:rPr>
        <w:t xml:space="preserve"> </w:t>
      </w:r>
      <w:r w:rsidRPr="005D357A">
        <w:rPr>
          <w:rFonts w:ascii="Times New Roman" w:hAnsi="Times New Roman" w:cs="Times New Roman"/>
          <w:iCs/>
          <w:sz w:val="26"/>
          <w:szCs w:val="26"/>
        </w:rPr>
        <w:t>присущи следующие особенности: развивающая фо</w:t>
      </w:r>
      <w:r w:rsidRPr="005D357A">
        <w:rPr>
          <w:rFonts w:ascii="Times New Roman" w:hAnsi="Times New Roman" w:cs="Times New Roman"/>
          <w:iCs/>
          <w:sz w:val="26"/>
          <w:szCs w:val="26"/>
        </w:rPr>
        <w:t>р</w:t>
      </w:r>
      <w:r w:rsidRPr="005D357A">
        <w:rPr>
          <w:rFonts w:ascii="Times New Roman" w:hAnsi="Times New Roman" w:cs="Times New Roman"/>
          <w:iCs/>
          <w:sz w:val="26"/>
          <w:szCs w:val="26"/>
        </w:rPr>
        <w:t>ма деятельности (специально созданная диалогическая среда, свобода и спонтанность); эмоционально-чувственная сфера взаимодействия; вплетение в диалог словесной игры, м</w:t>
      </w:r>
      <w:r w:rsidRPr="005D357A">
        <w:rPr>
          <w:rFonts w:ascii="Times New Roman" w:hAnsi="Times New Roman" w:cs="Times New Roman"/>
          <w:iCs/>
          <w:sz w:val="26"/>
          <w:szCs w:val="26"/>
        </w:rPr>
        <w:t>у</w:t>
      </w:r>
      <w:r w:rsidRPr="005D357A">
        <w:rPr>
          <w:rFonts w:ascii="Times New Roman" w:hAnsi="Times New Roman" w:cs="Times New Roman"/>
          <w:iCs/>
          <w:sz w:val="26"/>
          <w:szCs w:val="26"/>
        </w:rPr>
        <w:t>зыкальности, художественного образа, театрализации.</w:t>
      </w:r>
    </w:p>
    <w:p w:rsidR="000B5471"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b/>
          <w:bCs/>
          <w:i/>
          <w:iCs/>
          <w:sz w:val="26"/>
          <w:szCs w:val="26"/>
        </w:rPr>
        <w:t xml:space="preserve">Технология информационного обучения </w:t>
      </w:r>
      <w:r w:rsidRPr="005D357A">
        <w:rPr>
          <w:rFonts w:ascii="Times New Roman" w:hAnsi="Times New Roman" w:cs="Times New Roman"/>
          <w:iCs/>
          <w:sz w:val="26"/>
          <w:szCs w:val="26"/>
        </w:rPr>
        <w:t>опирается на принцип активизации ребенка в об</w:t>
      </w:r>
      <w:r w:rsidRPr="005D357A">
        <w:rPr>
          <w:rFonts w:ascii="Times New Roman" w:hAnsi="Times New Roman" w:cs="Times New Roman"/>
          <w:iCs/>
          <w:sz w:val="26"/>
          <w:szCs w:val="26"/>
        </w:rPr>
        <w:t>у</w:t>
      </w:r>
      <w:r w:rsidRPr="005D357A">
        <w:rPr>
          <w:rFonts w:ascii="Times New Roman" w:hAnsi="Times New Roman" w:cs="Times New Roman"/>
          <w:iCs/>
          <w:sz w:val="26"/>
          <w:szCs w:val="26"/>
        </w:rPr>
        <w:t>чении и определяется ведущей ролью педагога. Он берет на себя роль «информатора», п</w:t>
      </w:r>
      <w:r w:rsidRPr="005D357A">
        <w:rPr>
          <w:rFonts w:ascii="Times New Roman" w:hAnsi="Times New Roman" w:cs="Times New Roman"/>
          <w:iCs/>
          <w:sz w:val="26"/>
          <w:szCs w:val="26"/>
        </w:rPr>
        <w:t>е</w:t>
      </w:r>
      <w:r w:rsidRPr="005D357A">
        <w:rPr>
          <w:rFonts w:ascii="Times New Roman" w:hAnsi="Times New Roman" w:cs="Times New Roman"/>
          <w:iCs/>
          <w:sz w:val="26"/>
          <w:szCs w:val="26"/>
        </w:rPr>
        <w:t>редающего знания детям (это может быть и словесная инструкция к деятельности или пр</w:t>
      </w:r>
      <w:r w:rsidRPr="005D357A">
        <w:rPr>
          <w:rFonts w:ascii="Times New Roman" w:hAnsi="Times New Roman" w:cs="Times New Roman"/>
          <w:iCs/>
          <w:sz w:val="26"/>
          <w:szCs w:val="26"/>
        </w:rPr>
        <w:t>я</w:t>
      </w:r>
      <w:r w:rsidRPr="005D357A">
        <w:rPr>
          <w:rFonts w:ascii="Times New Roman" w:hAnsi="Times New Roman" w:cs="Times New Roman"/>
          <w:iCs/>
          <w:sz w:val="26"/>
          <w:szCs w:val="26"/>
        </w:rPr>
        <w:t>мое включение ребенка в деятельности по принципу «делай как я»). Структура этой техн</w:t>
      </w:r>
      <w:r w:rsidRPr="005D357A">
        <w:rPr>
          <w:rFonts w:ascii="Times New Roman" w:hAnsi="Times New Roman" w:cs="Times New Roman"/>
          <w:iCs/>
          <w:sz w:val="26"/>
          <w:szCs w:val="26"/>
        </w:rPr>
        <w:t>о</w:t>
      </w:r>
      <w:r w:rsidRPr="005D357A">
        <w:rPr>
          <w:rFonts w:ascii="Times New Roman" w:hAnsi="Times New Roman" w:cs="Times New Roman"/>
          <w:iCs/>
          <w:sz w:val="26"/>
          <w:szCs w:val="26"/>
        </w:rPr>
        <w:t>логии выглядит следующим образе цель, рассказ, задание на воспроизведение знаний либо задач деятельность (совместная с педагогом) и результат. Особенности данной технологии: руководящая роль педагога; включение детей в деятельность по инструкции педагога; п</w:t>
      </w:r>
      <w:r w:rsidRPr="005D357A">
        <w:rPr>
          <w:rFonts w:ascii="Times New Roman" w:hAnsi="Times New Roman" w:cs="Times New Roman"/>
          <w:iCs/>
          <w:sz w:val="26"/>
          <w:szCs w:val="26"/>
        </w:rPr>
        <w:t>о</w:t>
      </w:r>
      <w:r w:rsidRPr="005D357A">
        <w:rPr>
          <w:rFonts w:ascii="Times New Roman" w:hAnsi="Times New Roman" w:cs="Times New Roman"/>
          <w:iCs/>
          <w:sz w:val="26"/>
          <w:szCs w:val="26"/>
        </w:rPr>
        <w:t>нимание детьми информации педагога.</w:t>
      </w:r>
    </w:p>
    <w:p w:rsidR="000B5471"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b/>
          <w:iCs/>
          <w:sz w:val="26"/>
          <w:szCs w:val="26"/>
        </w:rPr>
        <w:t>Информационно-коммуникационные технологии</w:t>
      </w:r>
      <w:r w:rsidRPr="005D357A">
        <w:rPr>
          <w:rFonts w:ascii="Times New Roman" w:hAnsi="Times New Roman" w:cs="Times New Roman"/>
          <w:iCs/>
          <w:sz w:val="26"/>
          <w:szCs w:val="26"/>
        </w:rPr>
        <w:t xml:space="preserve"> в обучении детей дошкольного возра</w:t>
      </w:r>
      <w:r w:rsidRPr="005D357A">
        <w:rPr>
          <w:rFonts w:ascii="Times New Roman" w:hAnsi="Times New Roman" w:cs="Times New Roman"/>
          <w:iCs/>
          <w:sz w:val="26"/>
          <w:szCs w:val="26"/>
        </w:rPr>
        <w:t>с</w:t>
      </w:r>
      <w:r w:rsidRPr="005D357A">
        <w:rPr>
          <w:rFonts w:ascii="Times New Roman" w:hAnsi="Times New Roman" w:cs="Times New Roman"/>
          <w:iCs/>
          <w:sz w:val="26"/>
          <w:szCs w:val="26"/>
        </w:rPr>
        <w:t>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w:t>
      </w:r>
      <w:r w:rsidRPr="005D357A">
        <w:rPr>
          <w:rFonts w:ascii="Times New Roman" w:hAnsi="Times New Roman" w:cs="Times New Roman"/>
          <w:iCs/>
          <w:sz w:val="26"/>
          <w:szCs w:val="26"/>
        </w:rPr>
        <w:t>р</w:t>
      </w:r>
      <w:r w:rsidRPr="005D357A">
        <w:rPr>
          <w:rFonts w:ascii="Times New Roman" w:hAnsi="Times New Roman" w:cs="Times New Roman"/>
          <w:iCs/>
          <w:sz w:val="26"/>
          <w:szCs w:val="26"/>
        </w:rPr>
        <w:t>ные (информационные) технологии в быту, обучении, науке, различных гуманитарных сф</w:t>
      </w:r>
      <w:r w:rsidRPr="005D357A">
        <w:rPr>
          <w:rFonts w:ascii="Times New Roman" w:hAnsi="Times New Roman" w:cs="Times New Roman"/>
          <w:iCs/>
          <w:sz w:val="26"/>
          <w:szCs w:val="26"/>
        </w:rPr>
        <w:t>е</w:t>
      </w:r>
      <w:r w:rsidRPr="005D357A">
        <w:rPr>
          <w:rFonts w:ascii="Times New Roman" w:hAnsi="Times New Roman" w:cs="Times New Roman"/>
          <w:iCs/>
          <w:sz w:val="26"/>
          <w:szCs w:val="26"/>
        </w:rPr>
        <w:t>рах, на производстве, в экономике и управлении. В дошкольном возрасте ребенок обычно опирается в своей деятельности на наглядно-действенное и наглядно- образное мышление. Предметный мир деятельности дошкольника до последнего времени не содержал ничего, что побуждало бы его к абстракции и рефлексии, то есть осознанию своих способов де</w:t>
      </w:r>
      <w:r w:rsidRPr="005D357A">
        <w:rPr>
          <w:rFonts w:ascii="Times New Roman" w:hAnsi="Times New Roman" w:cs="Times New Roman"/>
          <w:iCs/>
          <w:sz w:val="26"/>
          <w:szCs w:val="26"/>
        </w:rPr>
        <w:t>й</w:t>
      </w:r>
      <w:r w:rsidRPr="005D357A">
        <w:rPr>
          <w:rFonts w:ascii="Times New Roman" w:hAnsi="Times New Roman" w:cs="Times New Roman"/>
          <w:iCs/>
          <w:sz w:val="26"/>
          <w:szCs w:val="26"/>
        </w:rPr>
        <w:t>ствия в ситуации решения задач деятельности. Предметно-техническое устройство компь</w:t>
      </w:r>
      <w:r w:rsidRPr="005D357A">
        <w:rPr>
          <w:rFonts w:ascii="Times New Roman" w:hAnsi="Times New Roman" w:cs="Times New Roman"/>
          <w:iCs/>
          <w:sz w:val="26"/>
          <w:szCs w:val="26"/>
        </w:rPr>
        <w:t>ю</w:t>
      </w:r>
      <w:r w:rsidRPr="005D357A">
        <w:rPr>
          <w:rFonts w:ascii="Times New Roman" w:hAnsi="Times New Roman" w:cs="Times New Roman"/>
          <w:iCs/>
          <w:sz w:val="26"/>
          <w:szCs w:val="26"/>
        </w:rPr>
        <w:t>тера заставляет ребенка «думать» о способе своего действия, который впервые вычленяется из потока его деятельности и становится объектом выбора, принятия решения и лишь потом осуществляется.</w:t>
      </w:r>
      <w:r w:rsidRPr="005D357A">
        <w:rPr>
          <w:sz w:val="26"/>
          <w:szCs w:val="26"/>
        </w:rPr>
        <w:t xml:space="preserve"> </w:t>
      </w:r>
      <w:r w:rsidRPr="005D357A">
        <w:rPr>
          <w:rFonts w:ascii="Times New Roman" w:hAnsi="Times New Roman" w:cs="Times New Roman"/>
          <w:iCs/>
          <w:sz w:val="26"/>
          <w:szCs w:val="26"/>
        </w:rPr>
        <w:t>В ходе игровой деятельности дошкольника, обогащенной компьютерными</w:t>
      </w:r>
    </w:p>
    <w:p w:rsidR="000B5471" w:rsidRPr="005D357A" w:rsidRDefault="000B5471" w:rsidP="000B5471">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w:t>
      </w:r>
    </w:p>
    <w:p w:rsidR="001C7505" w:rsidRPr="005D357A" w:rsidRDefault="000B5471"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Подходы к применению компьютера в дошкольном возрасте. В зависимости от цели</w:t>
      </w:r>
      <w:r w:rsidR="001C7505" w:rsidRPr="005D357A">
        <w:rPr>
          <w:rFonts w:ascii="Times New Roman" w:hAnsi="Times New Roman" w:cs="Times New Roman"/>
          <w:iCs/>
          <w:sz w:val="26"/>
          <w:szCs w:val="26"/>
        </w:rPr>
        <w:t>прим</w:t>
      </w:r>
      <w:r w:rsidR="001C7505" w:rsidRPr="005D357A">
        <w:rPr>
          <w:rFonts w:ascii="Times New Roman" w:hAnsi="Times New Roman" w:cs="Times New Roman"/>
          <w:iCs/>
          <w:sz w:val="26"/>
          <w:szCs w:val="26"/>
        </w:rPr>
        <w:t>е</w:t>
      </w:r>
      <w:r w:rsidR="001C7505" w:rsidRPr="005D357A">
        <w:rPr>
          <w:rFonts w:ascii="Times New Roman" w:hAnsi="Times New Roman" w:cs="Times New Roman"/>
          <w:iCs/>
          <w:sz w:val="26"/>
          <w:szCs w:val="26"/>
        </w:rPr>
        <w:t>нения компьютерных средств в деятельности детей дошкольного возраста в настоящее вр</w:t>
      </w:r>
      <w:r w:rsidR="001C7505" w:rsidRPr="005D357A">
        <w:rPr>
          <w:rFonts w:ascii="Times New Roman" w:hAnsi="Times New Roman" w:cs="Times New Roman"/>
          <w:iCs/>
          <w:sz w:val="26"/>
          <w:szCs w:val="26"/>
        </w:rPr>
        <w:t>е</w:t>
      </w:r>
      <w:r w:rsidR="001C7505" w:rsidRPr="005D357A">
        <w:rPr>
          <w:rFonts w:ascii="Times New Roman" w:hAnsi="Times New Roman" w:cs="Times New Roman"/>
          <w:iCs/>
          <w:sz w:val="26"/>
          <w:szCs w:val="26"/>
        </w:rPr>
        <w:t>мя в практике отечественных детских садов наметились два направления.</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Первое направление - применение компьютера как средства обучения, основная цель кот</w:t>
      </w:r>
      <w:r w:rsidRPr="005D357A">
        <w:rPr>
          <w:rFonts w:ascii="Times New Roman" w:hAnsi="Times New Roman" w:cs="Times New Roman"/>
          <w:iCs/>
          <w:sz w:val="26"/>
          <w:szCs w:val="26"/>
        </w:rPr>
        <w:t>о</w:t>
      </w:r>
      <w:r w:rsidRPr="005D357A">
        <w:rPr>
          <w:rFonts w:ascii="Times New Roman" w:hAnsi="Times New Roman" w:cs="Times New Roman"/>
          <w:iCs/>
          <w:sz w:val="26"/>
          <w:szCs w:val="26"/>
        </w:rPr>
        <w:t>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w:t>
      </w:r>
      <w:r w:rsidRPr="005D357A">
        <w:rPr>
          <w:rFonts w:ascii="Times New Roman" w:hAnsi="Times New Roman" w:cs="Times New Roman"/>
          <w:iCs/>
          <w:sz w:val="26"/>
          <w:szCs w:val="26"/>
        </w:rPr>
        <w:t>у</w:t>
      </w:r>
      <w:r w:rsidRPr="005D357A">
        <w:rPr>
          <w:rFonts w:ascii="Times New Roman" w:hAnsi="Times New Roman" w:cs="Times New Roman"/>
          <w:iCs/>
          <w:sz w:val="26"/>
          <w:szCs w:val="26"/>
        </w:rPr>
        <w:t>зыкальной грамотности и т. д.</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Второе направление - использование компьютера как средства познавательного</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lastRenderedPageBreak/>
        <w:t>развития ребенка. 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w:t>
      </w:r>
      <w:r w:rsidRPr="005D357A">
        <w:rPr>
          <w:rFonts w:ascii="Times New Roman" w:hAnsi="Times New Roman" w:cs="Times New Roman"/>
          <w:iCs/>
          <w:sz w:val="26"/>
          <w:szCs w:val="26"/>
        </w:rPr>
        <w:t>х</w:t>
      </w:r>
      <w:r w:rsidRPr="005D357A">
        <w:rPr>
          <w:rFonts w:ascii="Times New Roman" w:hAnsi="Times New Roman" w:cs="Times New Roman"/>
          <w:iCs/>
          <w:sz w:val="26"/>
          <w:szCs w:val="26"/>
        </w:rPr>
        <w:t>нологии осуществляют ведущую для этого возраста деятельность - игру. Другим важным моментом является то, что компьютер благодаря особенностям своего устройства ос</w:t>
      </w:r>
      <w:r w:rsidRPr="005D357A">
        <w:rPr>
          <w:rFonts w:ascii="Times New Roman" w:hAnsi="Times New Roman" w:cs="Times New Roman"/>
          <w:iCs/>
          <w:sz w:val="26"/>
          <w:szCs w:val="26"/>
        </w:rPr>
        <w:t>у</w:t>
      </w:r>
      <w:r w:rsidRPr="005D357A">
        <w:rPr>
          <w:rFonts w:ascii="Times New Roman" w:hAnsi="Times New Roman" w:cs="Times New Roman"/>
          <w:iCs/>
          <w:sz w:val="26"/>
          <w:szCs w:val="26"/>
        </w:rPr>
        <w:t>ществляет интеллектуальную подготовку ребенка к обучению в школе. Ребенок дошкол</w:t>
      </w:r>
      <w:r w:rsidRPr="005D357A">
        <w:rPr>
          <w:rFonts w:ascii="Times New Roman" w:hAnsi="Times New Roman" w:cs="Times New Roman"/>
          <w:iCs/>
          <w:sz w:val="26"/>
          <w:szCs w:val="26"/>
        </w:rPr>
        <w:t>ь</w:t>
      </w:r>
      <w:r w:rsidRPr="005D357A">
        <w:rPr>
          <w:rFonts w:ascii="Times New Roman" w:hAnsi="Times New Roman" w:cs="Times New Roman"/>
          <w:iCs/>
          <w:sz w:val="26"/>
          <w:szCs w:val="26"/>
        </w:rPr>
        <w:t>ник, управляя компьютерной игровой программой, начинает сначала думать, а затем де</w:t>
      </w:r>
      <w:r w:rsidRPr="005D357A">
        <w:rPr>
          <w:rFonts w:ascii="Times New Roman" w:hAnsi="Times New Roman" w:cs="Times New Roman"/>
          <w:iCs/>
          <w:sz w:val="26"/>
          <w:szCs w:val="26"/>
        </w:rPr>
        <w:t>й</w:t>
      </w:r>
      <w:r w:rsidRPr="005D357A">
        <w:rPr>
          <w:rFonts w:ascii="Times New Roman" w:hAnsi="Times New Roman" w:cs="Times New Roman"/>
          <w:iCs/>
          <w:sz w:val="26"/>
          <w:szCs w:val="26"/>
        </w:rPr>
        <w:t>ствовать.</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Использование компьютерных технологий позволяет:</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создать у дошкольника дополнительную мотивацию при формировании учебной деятел</w:t>
      </w:r>
      <w:r w:rsidRPr="005D357A">
        <w:rPr>
          <w:rFonts w:ascii="Times New Roman" w:hAnsi="Times New Roman" w:cs="Times New Roman"/>
          <w:iCs/>
          <w:sz w:val="26"/>
          <w:szCs w:val="26"/>
        </w:rPr>
        <w:t>ь</w:t>
      </w:r>
      <w:r w:rsidRPr="005D357A">
        <w:rPr>
          <w:rFonts w:ascii="Times New Roman" w:hAnsi="Times New Roman" w:cs="Times New Roman"/>
          <w:iCs/>
          <w:sz w:val="26"/>
          <w:szCs w:val="26"/>
        </w:rPr>
        <w:t>ности;</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увеличить число ситуаций, решать которые ребенок может самостоятельно;</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индивидуализировать учебные задания;</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использовать компьютер в системе тренингов; - использовать компьютер для более полн</w:t>
      </w:r>
      <w:r w:rsidRPr="005D357A">
        <w:rPr>
          <w:rFonts w:ascii="Times New Roman" w:hAnsi="Times New Roman" w:cs="Times New Roman"/>
          <w:iCs/>
          <w:sz w:val="26"/>
          <w:szCs w:val="26"/>
        </w:rPr>
        <w:t>о</w:t>
      </w:r>
      <w:r w:rsidRPr="005D357A">
        <w:rPr>
          <w:rFonts w:ascii="Times New Roman" w:hAnsi="Times New Roman" w:cs="Times New Roman"/>
          <w:iCs/>
          <w:sz w:val="26"/>
          <w:szCs w:val="26"/>
        </w:rPr>
        <w:t>го ознакомления с предметами и явлениями, находящимися за пределами собственного опыта ребенка;</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 моделировать виртуальную среду.</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Образовательную деятельность с использованием компьютера для детей 6-8 лет</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проводится не более одного в течение дня и не чаще трех раз в неделю в дни наиболе выс</w:t>
      </w:r>
      <w:r w:rsidRPr="005D357A">
        <w:rPr>
          <w:rFonts w:ascii="Times New Roman" w:hAnsi="Times New Roman" w:cs="Times New Roman"/>
          <w:iCs/>
          <w:sz w:val="26"/>
          <w:szCs w:val="26"/>
        </w:rPr>
        <w:t>о</w:t>
      </w:r>
      <w:r w:rsidRPr="005D357A">
        <w:rPr>
          <w:rFonts w:ascii="Times New Roman" w:hAnsi="Times New Roman" w:cs="Times New Roman"/>
          <w:iCs/>
          <w:sz w:val="26"/>
          <w:szCs w:val="26"/>
        </w:rPr>
        <w:t>кой работоспособности. После работы с детьми проводится гимнастика для глаз. Непр</w:t>
      </w:r>
      <w:r w:rsidRPr="005D357A">
        <w:rPr>
          <w:rFonts w:ascii="Times New Roman" w:hAnsi="Times New Roman" w:cs="Times New Roman"/>
          <w:iCs/>
          <w:sz w:val="26"/>
          <w:szCs w:val="26"/>
        </w:rPr>
        <w:t>е</w:t>
      </w:r>
      <w:r w:rsidRPr="005D357A">
        <w:rPr>
          <w:rFonts w:ascii="Times New Roman" w:hAnsi="Times New Roman" w:cs="Times New Roman"/>
          <w:iCs/>
          <w:sz w:val="26"/>
          <w:szCs w:val="26"/>
        </w:rPr>
        <w:t>рывная продолжительность работы с компьютером на развивающих игровых занятиях для детей 6-8 лет не более 7-10 минут.</w:t>
      </w:r>
    </w:p>
    <w:p w:rsidR="001C7505" w:rsidRPr="005D357A" w:rsidRDefault="001C7505" w:rsidP="001C7505">
      <w:pPr>
        <w:spacing w:after="0" w:line="240" w:lineRule="auto"/>
        <w:jc w:val="both"/>
        <w:rPr>
          <w:rFonts w:ascii="Times New Roman" w:hAnsi="Times New Roman" w:cs="Times New Roman"/>
          <w:b/>
          <w:iCs/>
          <w:sz w:val="26"/>
          <w:szCs w:val="26"/>
        </w:rPr>
      </w:pPr>
      <w:r w:rsidRPr="005D357A">
        <w:rPr>
          <w:rFonts w:ascii="Times New Roman" w:hAnsi="Times New Roman" w:cs="Times New Roman"/>
          <w:b/>
          <w:iCs/>
          <w:sz w:val="26"/>
          <w:szCs w:val="26"/>
        </w:rPr>
        <w:t>Здоровьесберегающие технологии.</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Целью здоровьесберегающих технологий является обеспечение ребенку</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возможности сохранения здоровья, формирование у него необходимых знаний, умений, навыков по здоровому образу жизни.</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Здоровьесберегающие педагогические технологии включают все аспекты</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воздействия педагога на здоровье ребенка на разных уровнях — информационном, псих</w:t>
      </w:r>
      <w:r w:rsidRPr="005D357A">
        <w:rPr>
          <w:rFonts w:ascii="Times New Roman" w:hAnsi="Times New Roman" w:cs="Times New Roman"/>
          <w:iCs/>
          <w:sz w:val="26"/>
          <w:szCs w:val="26"/>
        </w:rPr>
        <w:t>о</w:t>
      </w:r>
      <w:r w:rsidRPr="005D357A">
        <w:rPr>
          <w:rFonts w:ascii="Times New Roman" w:hAnsi="Times New Roman" w:cs="Times New Roman"/>
          <w:iCs/>
          <w:sz w:val="26"/>
          <w:szCs w:val="26"/>
        </w:rPr>
        <w:t>логическом, биоэнергетическом. Выделяют следующую классификацию здоровьесберег</w:t>
      </w:r>
      <w:r w:rsidRPr="005D357A">
        <w:rPr>
          <w:rFonts w:ascii="Times New Roman" w:hAnsi="Times New Roman" w:cs="Times New Roman"/>
          <w:iCs/>
          <w:sz w:val="26"/>
          <w:szCs w:val="26"/>
        </w:rPr>
        <w:t>а</w:t>
      </w:r>
      <w:r w:rsidRPr="005D357A">
        <w:rPr>
          <w:rFonts w:ascii="Times New Roman" w:hAnsi="Times New Roman" w:cs="Times New Roman"/>
          <w:iCs/>
          <w:sz w:val="26"/>
          <w:szCs w:val="26"/>
        </w:rPr>
        <w:t>ющих технологий:</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1. Медико-профилактические (обеспечивающие сохранение и приумножение</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w:t>
      </w:r>
      <w:r w:rsidRPr="005D357A">
        <w:rPr>
          <w:rFonts w:ascii="Times New Roman" w:hAnsi="Times New Roman" w:cs="Times New Roman"/>
          <w:iCs/>
          <w:sz w:val="26"/>
          <w:szCs w:val="26"/>
        </w:rPr>
        <w:t>а</w:t>
      </w:r>
      <w:r w:rsidRPr="005D357A">
        <w:rPr>
          <w:rFonts w:ascii="Times New Roman" w:hAnsi="Times New Roman" w:cs="Times New Roman"/>
          <w:iCs/>
          <w:sz w:val="26"/>
          <w:szCs w:val="26"/>
        </w:rPr>
        <w:t>ции мониторинга здоровья дошкольников, контроля за питанием детей,</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профилактических мероприятий, здоровьесберегающей среды в ДОО);</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2. Физкультурно-оздоровительные (направленные на физическое развитие и</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укрепление здоровья ребенка — технологии развития физических качеств, закаливания, дыхательной гимнастики и др.);</w:t>
      </w:r>
    </w:p>
    <w:p w:rsidR="001C7505"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3. Обеспечения социально-психологического благополучия ребенка</w:t>
      </w:r>
    </w:p>
    <w:p w:rsidR="000B5471" w:rsidRPr="005D357A" w:rsidRDefault="001C7505" w:rsidP="001C7505">
      <w:pPr>
        <w:spacing w:after="0" w:line="240" w:lineRule="auto"/>
        <w:jc w:val="both"/>
        <w:rPr>
          <w:rFonts w:ascii="Times New Roman" w:hAnsi="Times New Roman" w:cs="Times New Roman"/>
          <w:iCs/>
          <w:sz w:val="26"/>
          <w:szCs w:val="26"/>
        </w:rPr>
      </w:pPr>
      <w:r w:rsidRPr="005D357A">
        <w:rPr>
          <w:rFonts w:ascii="Times New Roman" w:hAnsi="Times New Roman" w:cs="Times New Roman"/>
          <w:iCs/>
          <w:sz w:val="26"/>
          <w:szCs w:val="26"/>
        </w:rPr>
        <w:t>(обеспечивающие психическое и социальное здоровье ребенка и направленные на обесп</w:t>
      </w:r>
      <w:r w:rsidRPr="005D357A">
        <w:rPr>
          <w:rFonts w:ascii="Times New Roman" w:hAnsi="Times New Roman" w:cs="Times New Roman"/>
          <w:iCs/>
          <w:sz w:val="26"/>
          <w:szCs w:val="26"/>
        </w:rPr>
        <w:t>е</w:t>
      </w:r>
      <w:r w:rsidRPr="005D357A">
        <w:rPr>
          <w:rFonts w:ascii="Times New Roman" w:hAnsi="Times New Roman" w:cs="Times New Roman"/>
          <w:iCs/>
          <w:sz w:val="26"/>
          <w:szCs w:val="26"/>
        </w:rPr>
        <w:t>чение эмоциональной комфортности и позитивного психологического самочувствия ребе</w:t>
      </w:r>
      <w:r w:rsidRPr="005D357A">
        <w:rPr>
          <w:rFonts w:ascii="Times New Roman" w:hAnsi="Times New Roman" w:cs="Times New Roman"/>
          <w:iCs/>
          <w:sz w:val="26"/>
          <w:szCs w:val="26"/>
        </w:rPr>
        <w:t>н</w:t>
      </w:r>
      <w:r w:rsidRPr="005D357A">
        <w:rPr>
          <w:rFonts w:ascii="Times New Roman" w:hAnsi="Times New Roman" w:cs="Times New Roman"/>
          <w:iCs/>
          <w:sz w:val="26"/>
          <w:szCs w:val="26"/>
        </w:rPr>
        <w:t>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
    <w:p w:rsidR="001A7C7D" w:rsidRPr="005D357A" w:rsidRDefault="001A7C7D" w:rsidP="001A7C7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 xml:space="preserve">Технология «Говорящие стены» </w:t>
      </w:r>
    </w:p>
    <w:p w:rsidR="001A7C7D" w:rsidRPr="005D357A" w:rsidRDefault="001A7C7D" w:rsidP="001A7C7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Главная идея «говорящей стены» — преобразование обычной среды пребывания р</w:t>
      </w:r>
      <w:r w:rsidRPr="005D357A">
        <w:rPr>
          <w:rFonts w:ascii="Times New Roman" w:hAnsi="Times New Roman" w:cs="Times New Roman"/>
          <w:sz w:val="26"/>
          <w:szCs w:val="26"/>
        </w:rPr>
        <w:t>е</w:t>
      </w:r>
      <w:r w:rsidRPr="005D357A">
        <w:rPr>
          <w:rFonts w:ascii="Times New Roman" w:hAnsi="Times New Roman" w:cs="Times New Roman"/>
          <w:sz w:val="26"/>
          <w:szCs w:val="26"/>
        </w:rPr>
        <w:t>бенка в обучающую и «воспитывающую». «Говорящая стена» — это своеобразный живой экран. На стенах в группах и помещениях детского сада крепятся магнитные доски, ковр</w:t>
      </w:r>
      <w:r w:rsidRPr="005D357A">
        <w:rPr>
          <w:rFonts w:ascii="Times New Roman" w:hAnsi="Times New Roman" w:cs="Times New Roman"/>
          <w:sz w:val="26"/>
          <w:szCs w:val="26"/>
        </w:rPr>
        <w:t>о</w:t>
      </w:r>
      <w:r w:rsidRPr="005D357A">
        <w:rPr>
          <w:rFonts w:ascii="Times New Roman" w:hAnsi="Times New Roman" w:cs="Times New Roman"/>
          <w:sz w:val="26"/>
          <w:szCs w:val="26"/>
        </w:rPr>
        <w:t>вые полотна, кармашки, прищепки, игры, игровые фишки и различные тематические ка</w:t>
      </w:r>
      <w:r w:rsidRPr="005D357A">
        <w:rPr>
          <w:rFonts w:ascii="Times New Roman" w:hAnsi="Times New Roman" w:cs="Times New Roman"/>
          <w:sz w:val="26"/>
          <w:szCs w:val="26"/>
        </w:rPr>
        <w:t>р</w:t>
      </w:r>
      <w:r w:rsidRPr="005D357A">
        <w:rPr>
          <w:rFonts w:ascii="Times New Roman" w:hAnsi="Times New Roman" w:cs="Times New Roman"/>
          <w:sz w:val="26"/>
          <w:szCs w:val="26"/>
        </w:rPr>
        <w:t>тинки. «Говорящие стены» активно используют в своей работе все педагоги. Музыкальный руководитель размещает на ней портреты композиторов, инструктор по физической кул</w:t>
      </w:r>
      <w:r w:rsidRPr="005D357A">
        <w:rPr>
          <w:rFonts w:ascii="Times New Roman" w:hAnsi="Times New Roman" w:cs="Times New Roman"/>
          <w:sz w:val="26"/>
          <w:szCs w:val="26"/>
        </w:rPr>
        <w:t>ь</w:t>
      </w:r>
      <w:r w:rsidRPr="005D357A">
        <w:rPr>
          <w:rFonts w:ascii="Times New Roman" w:hAnsi="Times New Roman" w:cs="Times New Roman"/>
          <w:sz w:val="26"/>
          <w:szCs w:val="26"/>
        </w:rPr>
        <w:t>туре – картинки с изображением видов спорта, педагог-психолог – картинки с изображен</w:t>
      </w:r>
      <w:r w:rsidRPr="005D357A">
        <w:rPr>
          <w:rFonts w:ascii="Times New Roman" w:hAnsi="Times New Roman" w:cs="Times New Roman"/>
          <w:sz w:val="26"/>
          <w:szCs w:val="26"/>
        </w:rPr>
        <w:t>и</w:t>
      </w:r>
      <w:r w:rsidRPr="005D357A">
        <w:rPr>
          <w:rFonts w:ascii="Times New Roman" w:hAnsi="Times New Roman" w:cs="Times New Roman"/>
          <w:sz w:val="26"/>
          <w:szCs w:val="26"/>
        </w:rPr>
        <w:t>ем различных эмоций. Также на «говорящих стенах» в помещениях детского сада материал размещается в соответствии по тематическим направлениям</w:t>
      </w:r>
    </w:p>
    <w:p w:rsidR="001A7C7D" w:rsidRPr="005D357A" w:rsidRDefault="001A7C7D" w:rsidP="001A7C7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«Космос», «Профилактика ДДТТ», «Профессии», логические игры и т.д. Поэтому ц</w:t>
      </w:r>
      <w:r w:rsidRPr="005D357A">
        <w:rPr>
          <w:rFonts w:ascii="Times New Roman" w:hAnsi="Times New Roman" w:cs="Times New Roman"/>
          <w:sz w:val="26"/>
          <w:szCs w:val="26"/>
        </w:rPr>
        <w:t>е</w:t>
      </w:r>
      <w:r w:rsidRPr="005D357A">
        <w:rPr>
          <w:rFonts w:ascii="Times New Roman" w:hAnsi="Times New Roman" w:cs="Times New Roman"/>
          <w:sz w:val="26"/>
          <w:szCs w:val="26"/>
        </w:rPr>
        <w:t>лью организации «говорящих стен» в группах и помещениях детского сада стало усвоение, закрепление, расширение знаний, а также развитие коммуникативных навыков.</w:t>
      </w:r>
    </w:p>
    <w:p w:rsidR="001A7C7D" w:rsidRPr="005D357A" w:rsidRDefault="001A7C7D" w:rsidP="001A7C7D">
      <w:pPr>
        <w:widowControl w:val="0"/>
        <w:autoSpaceDE w:val="0"/>
        <w:autoSpaceDN w:val="0"/>
        <w:spacing w:before="9" w:after="0" w:line="296" w:lineRule="exact"/>
        <w:ind w:left="965"/>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«Доброжелательная»</w:t>
      </w:r>
      <w:r w:rsidRPr="005D357A">
        <w:rPr>
          <w:rFonts w:ascii="Times New Roman" w:eastAsia="Times New Roman" w:hAnsi="Times New Roman" w:cs="Times New Roman"/>
          <w:b/>
          <w:bCs/>
          <w:spacing w:val="-17"/>
          <w:sz w:val="26"/>
          <w:szCs w:val="26"/>
          <w:lang w:eastAsia="en-US"/>
        </w:rPr>
        <w:t xml:space="preserve"> </w:t>
      </w:r>
      <w:r w:rsidRPr="005D357A">
        <w:rPr>
          <w:rFonts w:ascii="Times New Roman" w:eastAsia="Times New Roman" w:hAnsi="Times New Roman" w:cs="Times New Roman"/>
          <w:b/>
          <w:bCs/>
          <w:sz w:val="26"/>
          <w:szCs w:val="26"/>
          <w:lang w:eastAsia="en-US"/>
        </w:rPr>
        <w:t>технология</w:t>
      </w:r>
      <w:r w:rsidRPr="005D357A">
        <w:rPr>
          <w:rFonts w:ascii="Times New Roman" w:eastAsia="Times New Roman" w:hAnsi="Times New Roman" w:cs="Times New Roman"/>
          <w:b/>
          <w:bCs/>
          <w:spacing w:val="-16"/>
          <w:sz w:val="26"/>
          <w:szCs w:val="26"/>
          <w:lang w:eastAsia="en-US"/>
        </w:rPr>
        <w:t xml:space="preserve"> </w:t>
      </w:r>
      <w:r w:rsidRPr="005D357A">
        <w:rPr>
          <w:rFonts w:ascii="Times New Roman" w:eastAsia="Times New Roman" w:hAnsi="Times New Roman" w:cs="Times New Roman"/>
          <w:b/>
          <w:bCs/>
          <w:sz w:val="26"/>
          <w:szCs w:val="26"/>
          <w:lang w:eastAsia="en-US"/>
        </w:rPr>
        <w:t>«Утро</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радостных</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pacing w:val="-2"/>
          <w:sz w:val="26"/>
          <w:szCs w:val="26"/>
          <w:lang w:eastAsia="en-US"/>
        </w:rPr>
        <w:t>встреч»</w:t>
      </w:r>
    </w:p>
    <w:p w:rsidR="001A7C7D" w:rsidRPr="005D357A" w:rsidRDefault="001A7C7D" w:rsidP="001A7C7D">
      <w:pPr>
        <w:widowControl w:val="0"/>
        <w:autoSpaceDE w:val="0"/>
        <w:autoSpaceDN w:val="0"/>
        <w:spacing w:after="0" w:line="240" w:lineRule="auto"/>
        <w:ind w:left="473" w:right="262"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Одной из современных технологий является «Утро радостных встреч», которая имеет следующую структуру: начало или организация круга сбора, приветствие, о</w:t>
      </w:r>
      <w:r w:rsidRPr="005D357A">
        <w:rPr>
          <w:rFonts w:ascii="Times New Roman" w:eastAsia="Times New Roman" w:hAnsi="Times New Roman" w:cs="Times New Roman"/>
          <w:sz w:val="26"/>
          <w:szCs w:val="26"/>
          <w:lang w:eastAsia="en-US"/>
        </w:rPr>
        <w:t>б</w:t>
      </w:r>
      <w:r w:rsidRPr="005D357A">
        <w:rPr>
          <w:rFonts w:ascii="Times New Roman" w:eastAsia="Times New Roman" w:hAnsi="Times New Roman" w:cs="Times New Roman"/>
          <w:sz w:val="26"/>
          <w:szCs w:val="26"/>
          <w:lang w:eastAsia="en-US"/>
        </w:rPr>
        <w:t>мен новостями, игра, планирование совместной деятельности.</w:t>
      </w:r>
    </w:p>
    <w:p w:rsidR="001A7C7D" w:rsidRPr="005D357A" w:rsidRDefault="001A7C7D" w:rsidP="001A7C7D">
      <w:pPr>
        <w:widowControl w:val="0"/>
        <w:autoSpaceDE w:val="0"/>
        <w:autoSpaceDN w:val="0"/>
        <w:spacing w:after="0" w:line="240" w:lineRule="auto"/>
        <w:ind w:left="473"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Приветливая встреча детей влияет на настроение, дисциплинированность и раб</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тоспособность в течение всего дня. Позитивный микроклимат во время утреннего приѐма способствует объединению детей. Если дети знают, что их ждут и им будут рады, они с большим желанием идут в детский сад. Эмоциональное благополучие ребѐнка достигается путѐм создания атмосферы характеризующейся взаимным дов</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рием и уважением, открытым и благожелательным общением.</w:t>
      </w:r>
    </w:p>
    <w:p w:rsidR="001A7C7D" w:rsidRPr="005D357A" w:rsidRDefault="001A7C7D" w:rsidP="001A7C7D">
      <w:pPr>
        <w:widowControl w:val="0"/>
        <w:autoSpaceDE w:val="0"/>
        <w:autoSpaceDN w:val="0"/>
        <w:spacing w:after="0" w:line="240" w:lineRule="auto"/>
        <w:ind w:left="473" w:right="253"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тельное отношение к социокультурным объектам и разным видам деятельности; инициативность и желание заниматься той или иной деятельностью; самостоятел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ность в выборе и осуществлении деятельности; творчество в интерпретации объектов культуры и создании продуктов деятельности.</w:t>
      </w:r>
    </w:p>
    <w:p w:rsidR="001A7C7D" w:rsidRPr="005D357A" w:rsidRDefault="001A7C7D" w:rsidP="001A7C7D">
      <w:pPr>
        <w:widowControl w:val="0"/>
        <w:autoSpaceDE w:val="0"/>
        <w:autoSpaceDN w:val="0"/>
        <w:spacing w:after="0" w:line="240" w:lineRule="auto"/>
        <w:ind w:left="473"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Выбор педагогом педагогически обоснованных форм, методов, средств реализ</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 xml:space="preserve">вает их </w:t>
      </w:r>
      <w:r w:rsidRPr="005D357A">
        <w:rPr>
          <w:rFonts w:ascii="Times New Roman" w:eastAsia="Times New Roman" w:hAnsi="Times New Roman" w:cs="Times New Roman"/>
          <w:spacing w:val="-2"/>
          <w:sz w:val="26"/>
          <w:szCs w:val="26"/>
          <w:lang w:eastAsia="en-US"/>
        </w:rPr>
        <w:t>вариативность.</w:t>
      </w:r>
    </w:p>
    <w:p w:rsidR="001A7C7D" w:rsidRPr="005D357A" w:rsidRDefault="001A7C7D" w:rsidP="001A7C7D">
      <w:pPr>
        <w:widowControl w:val="0"/>
        <w:autoSpaceDE w:val="0"/>
        <w:autoSpaceDN w:val="0"/>
        <w:spacing w:before="2" w:after="0" w:line="296" w:lineRule="exact"/>
        <w:ind w:left="900"/>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«Утро</w:t>
      </w:r>
      <w:r w:rsidRPr="005D357A">
        <w:rPr>
          <w:rFonts w:ascii="Times New Roman" w:eastAsia="Times New Roman" w:hAnsi="Times New Roman" w:cs="Times New Roman"/>
          <w:b/>
          <w:bCs/>
          <w:spacing w:val="-6"/>
          <w:sz w:val="26"/>
          <w:szCs w:val="26"/>
          <w:lang w:eastAsia="en-US"/>
        </w:rPr>
        <w:t xml:space="preserve"> </w:t>
      </w:r>
      <w:r w:rsidRPr="005D357A">
        <w:rPr>
          <w:rFonts w:ascii="Times New Roman" w:eastAsia="Times New Roman" w:hAnsi="Times New Roman" w:cs="Times New Roman"/>
          <w:b/>
          <w:bCs/>
          <w:sz w:val="26"/>
          <w:szCs w:val="26"/>
          <w:lang w:eastAsia="en-US"/>
        </w:rPr>
        <w:t>радостных</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z w:val="26"/>
          <w:szCs w:val="26"/>
          <w:lang w:eastAsia="en-US"/>
        </w:rPr>
        <w:t>встреч»</w:t>
      </w:r>
      <w:r w:rsidRPr="005D357A">
        <w:rPr>
          <w:rFonts w:ascii="Times New Roman" w:eastAsia="Times New Roman" w:hAnsi="Times New Roman" w:cs="Times New Roman"/>
          <w:b/>
          <w:bCs/>
          <w:spacing w:val="-6"/>
          <w:sz w:val="26"/>
          <w:szCs w:val="26"/>
          <w:lang w:eastAsia="en-US"/>
        </w:rPr>
        <w:t xml:space="preserve"> </w:t>
      </w:r>
      <w:r w:rsidRPr="005D357A">
        <w:rPr>
          <w:rFonts w:ascii="Times New Roman" w:eastAsia="Times New Roman" w:hAnsi="Times New Roman" w:cs="Times New Roman"/>
          <w:b/>
          <w:bCs/>
          <w:sz w:val="26"/>
          <w:szCs w:val="26"/>
          <w:lang w:eastAsia="en-US"/>
        </w:rPr>
        <w:t>(от</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z w:val="26"/>
          <w:szCs w:val="26"/>
          <w:lang w:eastAsia="en-US"/>
        </w:rPr>
        <w:t>1,5</w:t>
      </w:r>
      <w:r w:rsidRPr="005D357A">
        <w:rPr>
          <w:rFonts w:ascii="Times New Roman" w:eastAsia="Times New Roman" w:hAnsi="Times New Roman" w:cs="Times New Roman"/>
          <w:b/>
          <w:bCs/>
          <w:spacing w:val="-8"/>
          <w:sz w:val="26"/>
          <w:szCs w:val="26"/>
          <w:lang w:eastAsia="en-US"/>
        </w:rPr>
        <w:t xml:space="preserve"> </w:t>
      </w:r>
      <w:r w:rsidRPr="005D357A">
        <w:rPr>
          <w:rFonts w:ascii="Times New Roman" w:eastAsia="Times New Roman" w:hAnsi="Times New Roman" w:cs="Times New Roman"/>
          <w:b/>
          <w:bCs/>
          <w:sz w:val="26"/>
          <w:szCs w:val="26"/>
          <w:lang w:eastAsia="en-US"/>
        </w:rPr>
        <w:t>до</w:t>
      </w:r>
      <w:r w:rsidRPr="005D357A">
        <w:rPr>
          <w:rFonts w:ascii="Times New Roman" w:eastAsia="Times New Roman" w:hAnsi="Times New Roman" w:cs="Times New Roman"/>
          <w:b/>
          <w:bCs/>
          <w:spacing w:val="-7"/>
          <w:sz w:val="26"/>
          <w:szCs w:val="26"/>
          <w:lang w:eastAsia="en-US"/>
        </w:rPr>
        <w:t xml:space="preserve"> </w:t>
      </w:r>
      <w:r w:rsidRPr="005D357A">
        <w:rPr>
          <w:rFonts w:ascii="Times New Roman" w:eastAsia="Times New Roman" w:hAnsi="Times New Roman" w:cs="Times New Roman"/>
          <w:b/>
          <w:bCs/>
          <w:sz w:val="26"/>
          <w:szCs w:val="26"/>
          <w:lang w:eastAsia="en-US"/>
        </w:rPr>
        <w:t>4</w:t>
      </w:r>
      <w:r w:rsidRPr="005D357A">
        <w:rPr>
          <w:rFonts w:ascii="Times New Roman" w:eastAsia="Times New Roman" w:hAnsi="Times New Roman" w:cs="Times New Roman"/>
          <w:b/>
          <w:bCs/>
          <w:spacing w:val="-7"/>
          <w:sz w:val="26"/>
          <w:szCs w:val="26"/>
          <w:lang w:eastAsia="en-US"/>
        </w:rPr>
        <w:t xml:space="preserve"> </w:t>
      </w:r>
      <w:r w:rsidRPr="005D357A">
        <w:rPr>
          <w:rFonts w:ascii="Times New Roman" w:eastAsia="Times New Roman" w:hAnsi="Times New Roman" w:cs="Times New Roman"/>
          <w:b/>
          <w:bCs/>
          <w:spacing w:val="-4"/>
          <w:sz w:val="26"/>
          <w:szCs w:val="26"/>
          <w:lang w:eastAsia="en-US"/>
        </w:rPr>
        <w:t>лет)</w:t>
      </w:r>
    </w:p>
    <w:p w:rsidR="001A7C7D" w:rsidRPr="005D357A" w:rsidRDefault="001A7C7D" w:rsidP="001A7C7D">
      <w:pPr>
        <w:widowControl w:val="0"/>
        <w:autoSpaceDE w:val="0"/>
        <w:autoSpaceDN w:val="0"/>
        <w:spacing w:after="0" w:line="240" w:lineRule="auto"/>
        <w:ind w:left="473"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Технология направлена на обеспечение благополучной адаптации детей раннего и младшего дошкольного возраста, снятий психо- эмоционального напряжения, 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строение доверительных отношений с педагогом группы, другими специалистами ДОУ, построения элементарных коммуникаций с детьми группы.</w:t>
      </w:r>
    </w:p>
    <w:p w:rsidR="001A7C7D" w:rsidRPr="005D357A" w:rsidRDefault="001A7C7D" w:rsidP="001A7C7D">
      <w:pPr>
        <w:widowControl w:val="0"/>
        <w:autoSpaceDE w:val="0"/>
        <w:autoSpaceDN w:val="0"/>
        <w:spacing w:after="0" w:line="240" w:lineRule="auto"/>
        <w:ind w:left="473"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Цель технологии: поднять положительное настроение ребенка утром при приходе в дошкольное учреждение.</w:t>
      </w:r>
    </w:p>
    <w:p w:rsidR="001A7C7D" w:rsidRPr="005D357A" w:rsidRDefault="001A7C7D" w:rsidP="001A7C7D">
      <w:pPr>
        <w:widowControl w:val="0"/>
        <w:autoSpaceDE w:val="0"/>
        <w:autoSpaceDN w:val="0"/>
        <w:spacing w:after="0" w:line="299" w:lineRule="exact"/>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Структура</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группового</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pacing w:val="-2"/>
          <w:sz w:val="26"/>
          <w:szCs w:val="26"/>
          <w:lang w:eastAsia="en-US"/>
        </w:rPr>
        <w:t>сбора:</w:t>
      </w:r>
    </w:p>
    <w:p w:rsidR="001A7C7D" w:rsidRPr="005D357A" w:rsidRDefault="001A7C7D" w:rsidP="001A7C7D">
      <w:pPr>
        <w:widowControl w:val="0"/>
        <w:numPr>
          <w:ilvl w:val="0"/>
          <w:numId w:val="107"/>
        </w:numPr>
        <w:tabs>
          <w:tab w:val="left" w:pos="1180"/>
        </w:tabs>
        <w:autoSpaceDE w:val="0"/>
        <w:autoSpaceDN w:val="0"/>
        <w:spacing w:after="0" w:line="240" w:lineRule="auto"/>
        <w:ind w:left="1180" w:hanging="28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Приветствие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(вариант:</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пожелания,</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комплементы,</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подарки)</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1-3</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pacing w:val="-4"/>
          <w:sz w:val="26"/>
          <w:szCs w:val="26"/>
          <w:lang w:eastAsia="en-US"/>
        </w:rPr>
        <w:t>мин.</w:t>
      </w:r>
    </w:p>
    <w:p w:rsidR="001A7C7D" w:rsidRPr="005D357A" w:rsidRDefault="001A7C7D" w:rsidP="001A7C7D">
      <w:pPr>
        <w:widowControl w:val="0"/>
        <w:numPr>
          <w:ilvl w:val="0"/>
          <w:numId w:val="107"/>
        </w:numPr>
        <w:tabs>
          <w:tab w:val="left" w:pos="1180"/>
        </w:tabs>
        <w:autoSpaceDE w:val="0"/>
        <w:autoSpaceDN w:val="0"/>
        <w:spacing w:after="0" w:line="240" w:lineRule="auto"/>
        <w:ind w:left="1180" w:hanging="28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Игра</w:t>
      </w:r>
      <w:r w:rsidRPr="005D357A">
        <w:rPr>
          <w:rFonts w:ascii="Times New Roman" w:eastAsia="Times New Roman" w:hAnsi="Times New Roman" w:cs="Times New Roman"/>
          <w:spacing w:val="64"/>
          <w:w w:val="150"/>
          <w:sz w:val="26"/>
          <w:szCs w:val="26"/>
          <w:lang w:eastAsia="en-US"/>
        </w:rPr>
        <w:t xml:space="preserve"> </w:t>
      </w:r>
      <w:r w:rsidRPr="005D357A">
        <w:rPr>
          <w:rFonts w:ascii="Times New Roman" w:eastAsia="Times New Roman" w:hAnsi="Times New Roman" w:cs="Times New Roman"/>
          <w:sz w:val="26"/>
          <w:szCs w:val="26"/>
          <w:lang w:eastAsia="en-US"/>
        </w:rPr>
        <w:t>(вариант:</w:t>
      </w:r>
      <w:r w:rsidRPr="005D357A">
        <w:rPr>
          <w:rFonts w:ascii="Times New Roman" w:eastAsia="Times New Roman" w:hAnsi="Times New Roman" w:cs="Times New Roman"/>
          <w:spacing w:val="56"/>
          <w:sz w:val="26"/>
          <w:szCs w:val="26"/>
          <w:lang w:eastAsia="en-US"/>
        </w:rPr>
        <w:t xml:space="preserve">   </w:t>
      </w:r>
      <w:r w:rsidRPr="005D357A">
        <w:rPr>
          <w:rFonts w:ascii="Times New Roman" w:eastAsia="Times New Roman" w:hAnsi="Times New Roman" w:cs="Times New Roman"/>
          <w:sz w:val="26"/>
          <w:szCs w:val="26"/>
          <w:lang w:eastAsia="en-US"/>
        </w:rPr>
        <w:t>элементы</w:t>
      </w:r>
      <w:r w:rsidRPr="005D357A">
        <w:rPr>
          <w:rFonts w:ascii="Times New Roman" w:eastAsia="Times New Roman" w:hAnsi="Times New Roman" w:cs="Times New Roman"/>
          <w:spacing w:val="68"/>
          <w:w w:val="150"/>
          <w:sz w:val="26"/>
          <w:szCs w:val="26"/>
          <w:lang w:eastAsia="en-US"/>
        </w:rPr>
        <w:t xml:space="preserve">  </w:t>
      </w:r>
      <w:r w:rsidRPr="005D357A">
        <w:rPr>
          <w:rFonts w:ascii="Times New Roman" w:eastAsia="Times New Roman" w:hAnsi="Times New Roman" w:cs="Times New Roman"/>
          <w:sz w:val="26"/>
          <w:szCs w:val="26"/>
          <w:lang w:eastAsia="en-US"/>
        </w:rPr>
        <w:t>тренинга,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психогимнастика,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пение,</w:t>
      </w:r>
      <w:r w:rsidRPr="005D357A">
        <w:rPr>
          <w:rFonts w:ascii="Times New Roman" w:eastAsia="Times New Roman" w:hAnsi="Times New Roman" w:cs="Times New Roman"/>
          <w:spacing w:val="41"/>
          <w:sz w:val="26"/>
          <w:szCs w:val="26"/>
          <w:lang w:eastAsia="en-US"/>
        </w:rPr>
        <w:t xml:space="preserve"> </w:t>
      </w:r>
      <w:r w:rsidRPr="005D357A">
        <w:rPr>
          <w:rFonts w:ascii="Times New Roman" w:eastAsia="Times New Roman" w:hAnsi="Times New Roman" w:cs="Times New Roman"/>
          <w:sz w:val="26"/>
          <w:szCs w:val="26"/>
          <w:lang w:eastAsia="en-US"/>
        </w:rPr>
        <w:t>слушание)</w:t>
      </w:r>
      <w:r w:rsidRPr="005D357A">
        <w:rPr>
          <w:rFonts w:ascii="Times New Roman" w:eastAsia="Times New Roman" w:hAnsi="Times New Roman" w:cs="Times New Roman"/>
          <w:spacing w:val="45"/>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2-</w:t>
      </w:r>
      <w:r w:rsidRPr="005D357A">
        <w:rPr>
          <w:rFonts w:ascii="Times New Roman" w:eastAsia="Times New Roman" w:hAnsi="Times New Roman" w:cs="Times New Roman"/>
          <w:spacing w:val="-10"/>
          <w:sz w:val="26"/>
          <w:szCs w:val="26"/>
          <w:lang w:eastAsia="en-US"/>
        </w:rPr>
        <w:t>5</w:t>
      </w:r>
    </w:p>
    <w:p w:rsidR="001A7C7D" w:rsidRPr="005D357A" w:rsidRDefault="001A7C7D" w:rsidP="001A7C7D">
      <w:pPr>
        <w:widowControl w:val="0"/>
        <w:autoSpaceDE w:val="0"/>
        <w:autoSpaceDN w:val="0"/>
        <w:spacing w:before="266" w:after="0" w:line="240" w:lineRule="auto"/>
        <w:ind w:left="473"/>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4"/>
          <w:sz w:val="26"/>
          <w:szCs w:val="26"/>
          <w:lang w:eastAsia="en-US"/>
        </w:rPr>
        <w:t>мин.</w:t>
      </w:r>
    </w:p>
    <w:p w:rsidR="001A7C7D" w:rsidRPr="005D357A" w:rsidRDefault="001A7C7D" w:rsidP="001A7C7D">
      <w:pPr>
        <w:widowControl w:val="0"/>
        <w:numPr>
          <w:ilvl w:val="0"/>
          <w:numId w:val="107"/>
        </w:numPr>
        <w:tabs>
          <w:tab w:val="left" w:pos="1180"/>
        </w:tabs>
        <w:autoSpaceDE w:val="0"/>
        <w:autoSpaceDN w:val="0"/>
        <w:spacing w:before="1" w:after="0" w:line="298" w:lineRule="exact"/>
        <w:ind w:left="1180" w:hanging="28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lastRenderedPageBreak/>
        <w:t>Обмен</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новостями</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2-10</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pacing w:val="-4"/>
          <w:sz w:val="26"/>
          <w:szCs w:val="26"/>
          <w:lang w:eastAsia="en-US"/>
        </w:rPr>
        <w:t>мин.</w:t>
      </w:r>
    </w:p>
    <w:p w:rsidR="001A7C7D" w:rsidRPr="005D357A" w:rsidRDefault="001A7C7D" w:rsidP="001A7C7D">
      <w:pPr>
        <w:widowControl w:val="0"/>
        <w:numPr>
          <w:ilvl w:val="0"/>
          <w:numId w:val="107"/>
        </w:numPr>
        <w:tabs>
          <w:tab w:val="left" w:pos="1180"/>
        </w:tabs>
        <w:autoSpaceDE w:val="0"/>
        <w:autoSpaceDN w:val="0"/>
        <w:spacing w:after="0" w:line="240" w:lineRule="auto"/>
        <w:ind w:right="253"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5- 12 мин.</w:t>
      </w:r>
    </w:p>
    <w:p w:rsidR="001A7C7D" w:rsidRPr="005D357A" w:rsidRDefault="001A7C7D" w:rsidP="001A7C7D">
      <w:pPr>
        <w:widowControl w:val="0"/>
        <w:autoSpaceDE w:val="0"/>
        <w:autoSpaceDN w:val="0"/>
        <w:spacing w:after="0" w:line="240" w:lineRule="auto"/>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Алгоритм</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z w:val="26"/>
          <w:szCs w:val="26"/>
          <w:lang w:eastAsia="en-US"/>
        </w:rPr>
        <w:t>проведения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pacing w:val="-2"/>
          <w:sz w:val="26"/>
          <w:szCs w:val="26"/>
          <w:lang w:eastAsia="en-US"/>
        </w:rPr>
        <w:t>технологии:</w:t>
      </w:r>
    </w:p>
    <w:p w:rsidR="001A7C7D" w:rsidRPr="005D357A" w:rsidRDefault="001A7C7D" w:rsidP="001A7C7D">
      <w:pPr>
        <w:widowControl w:val="0"/>
        <w:numPr>
          <w:ilvl w:val="0"/>
          <w:numId w:val="106"/>
        </w:numPr>
        <w:tabs>
          <w:tab w:val="left" w:pos="1180"/>
        </w:tabs>
        <w:autoSpaceDE w:val="0"/>
        <w:autoSpaceDN w:val="0"/>
        <w:spacing w:before="1"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Приветствие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ребенка</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ребенком</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здоровается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педагог</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pacing w:val="-2"/>
          <w:sz w:val="26"/>
          <w:szCs w:val="26"/>
          <w:lang w:eastAsia="en-US"/>
        </w:rPr>
        <w:t>персонаж)</w:t>
      </w:r>
    </w:p>
    <w:p w:rsidR="001A7C7D" w:rsidRPr="005D357A" w:rsidRDefault="001A7C7D" w:rsidP="001A7C7D">
      <w:pPr>
        <w:widowControl w:val="0"/>
        <w:numPr>
          <w:ilvl w:val="0"/>
          <w:numId w:val="106"/>
        </w:numPr>
        <w:tabs>
          <w:tab w:val="left" w:pos="1180"/>
        </w:tabs>
        <w:autoSpaceDE w:val="0"/>
        <w:autoSpaceDN w:val="0"/>
        <w:spacing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Игра</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ребенком</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(персонаж</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pacing w:val="-2"/>
          <w:sz w:val="26"/>
          <w:szCs w:val="26"/>
          <w:lang w:eastAsia="en-US"/>
        </w:rPr>
        <w:t>ребенком)</w:t>
      </w:r>
    </w:p>
    <w:p w:rsidR="001A7C7D" w:rsidRPr="005D357A" w:rsidRDefault="001A7C7D" w:rsidP="001A7C7D">
      <w:pPr>
        <w:widowControl w:val="0"/>
        <w:numPr>
          <w:ilvl w:val="0"/>
          <w:numId w:val="106"/>
        </w:numPr>
        <w:tabs>
          <w:tab w:val="left" w:pos="1180"/>
        </w:tabs>
        <w:autoSpaceDE w:val="0"/>
        <w:autoSpaceDN w:val="0"/>
        <w:spacing w:before="1"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Обмен</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новостями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персонажа</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ребенком</w:t>
      </w:r>
    </w:p>
    <w:p w:rsidR="001A7C7D" w:rsidRPr="005D357A" w:rsidRDefault="001A7C7D" w:rsidP="001A7C7D">
      <w:pPr>
        <w:widowControl w:val="0"/>
        <w:numPr>
          <w:ilvl w:val="0"/>
          <w:numId w:val="106"/>
        </w:numPr>
        <w:tabs>
          <w:tab w:val="left" w:pos="1180"/>
        </w:tabs>
        <w:autoSpaceDE w:val="0"/>
        <w:autoSpaceDN w:val="0"/>
        <w:spacing w:after="0" w:line="240" w:lineRule="auto"/>
        <w:ind w:left="473" w:right="264"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Планирование дня, дел (педагог обсуждает с ребенком). Общее время длител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ности технологии: не более 5-7 минут. Технология применяется педагогами еж</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дневно.</w:t>
      </w:r>
    </w:p>
    <w:p w:rsidR="001A7C7D" w:rsidRPr="005D357A" w:rsidRDefault="001A7C7D" w:rsidP="001A7C7D">
      <w:pPr>
        <w:widowControl w:val="0"/>
        <w:autoSpaceDE w:val="0"/>
        <w:autoSpaceDN w:val="0"/>
        <w:spacing w:after="0" w:line="240" w:lineRule="auto"/>
        <w:ind w:left="473" w:right="257"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После завершения адаптации ребенка или группы детей в целом технология пр</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меняется в течение учебного года в качестве сюрпризного момента не реже 1 раза в неделю для всех детей группы.</w:t>
      </w:r>
    </w:p>
    <w:p w:rsidR="001A7C7D" w:rsidRPr="005D357A" w:rsidRDefault="001A7C7D" w:rsidP="001A7C7D">
      <w:pPr>
        <w:widowControl w:val="0"/>
        <w:autoSpaceDE w:val="0"/>
        <w:autoSpaceDN w:val="0"/>
        <w:spacing w:before="1" w:after="0" w:line="240" w:lineRule="auto"/>
        <w:ind w:left="90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Задачи:</w:t>
      </w:r>
    </w:p>
    <w:p w:rsidR="001A7C7D" w:rsidRPr="005D357A" w:rsidRDefault="001A7C7D" w:rsidP="001A7C7D">
      <w:pPr>
        <w:widowControl w:val="0"/>
        <w:numPr>
          <w:ilvl w:val="1"/>
          <w:numId w:val="106"/>
        </w:numPr>
        <w:tabs>
          <w:tab w:val="left" w:pos="1180"/>
        </w:tabs>
        <w:autoSpaceDE w:val="0"/>
        <w:autoSpaceDN w:val="0"/>
        <w:spacing w:before="1"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создать</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положительный</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эмоциональный</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настрой</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на</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весь</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день</w:t>
      </w:r>
      <w:r w:rsidRPr="005D357A">
        <w:rPr>
          <w:rFonts w:ascii="Times New Roman" w:eastAsia="Times New Roman" w:hAnsi="Times New Roman" w:cs="Times New Roman"/>
          <w:spacing w:val="-5"/>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z w:val="26"/>
          <w:szCs w:val="26"/>
          <w:lang w:eastAsia="en-US"/>
        </w:rPr>
        <w:t>«задать</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pacing w:val="-2"/>
          <w:sz w:val="26"/>
          <w:szCs w:val="26"/>
          <w:lang w:eastAsia="en-US"/>
        </w:rPr>
        <w:t>тон»;</w:t>
      </w:r>
    </w:p>
    <w:p w:rsidR="001A7C7D" w:rsidRPr="005D357A" w:rsidRDefault="001A7C7D" w:rsidP="001A7C7D">
      <w:pPr>
        <w:widowControl w:val="0"/>
        <w:numPr>
          <w:ilvl w:val="1"/>
          <w:numId w:val="106"/>
        </w:numPr>
        <w:tabs>
          <w:tab w:val="left" w:pos="1180"/>
        </w:tabs>
        <w:autoSpaceDE w:val="0"/>
        <w:autoSpaceDN w:val="0"/>
        <w:spacing w:after="0" w:line="240" w:lineRule="auto"/>
        <w:ind w:right="258"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обеспечить условия для межличностного и познавательно-делового общения детей и </w:t>
      </w:r>
      <w:r w:rsidRPr="005D357A">
        <w:rPr>
          <w:rFonts w:ascii="Times New Roman" w:eastAsia="Times New Roman" w:hAnsi="Times New Roman" w:cs="Times New Roman"/>
          <w:spacing w:val="-2"/>
          <w:sz w:val="26"/>
          <w:szCs w:val="26"/>
          <w:lang w:eastAsia="en-US"/>
        </w:rPr>
        <w:t>взрослых;</w:t>
      </w:r>
    </w:p>
    <w:p w:rsidR="001A7C7D" w:rsidRPr="005D357A" w:rsidRDefault="001A7C7D" w:rsidP="001A7C7D">
      <w:pPr>
        <w:widowControl w:val="0"/>
        <w:numPr>
          <w:ilvl w:val="1"/>
          <w:numId w:val="106"/>
        </w:numPr>
        <w:tabs>
          <w:tab w:val="left" w:pos="1180"/>
          <w:tab w:val="left" w:pos="3160"/>
          <w:tab w:val="left" w:pos="4234"/>
          <w:tab w:val="left" w:pos="5170"/>
          <w:tab w:val="left" w:pos="6779"/>
          <w:tab w:val="left" w:pos="8749"/>
          <w:tab w:val="left" w:pos="10563"/>
        </w:tabs>
        <w:autoSpaceDE w:val="0"/>
        <w:autoSpaceDN w:val="0"/>
        <w:spacing w:after="0" w:line="240" w:lineRule="auto"/>
        <w:ind w:right="262"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активизировать</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навыки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детей,</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касающиеся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коммуникации,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планиров</w:t>
      </w:r>
      <w:r w:rsidRPr="005D357A">
        <w:rPr>
          <w:rFonts w:ascii="Times New Roman" w:eastAsia="Times New Roman" w:hAnsi="Times New Roman" w:cs="Times New Roman"/>
          <w:spacing w:val="-2"/>
          <w:sz w:val="26"/>
          <w:szCs w:val="26"/>
          <w:lang w:eastAsia="en-US"/>
        </w:rPr>
        <w:t>а</w:t>
      </w:r>
      <w:r w:rsidRPr="005D357A">
        <w:rPr>
          <w:rFonts w:ascii="Times New Roman" w:eastAsia="Times New Roman" w:hAnsi="Times New Roman" w:cs="Times New Roman"/>
          <w:spacing w:val="-2"/>
          <w:sz w:val="26"/>
          <w:szCs w:val="26"/>
          <w:lang w:eastAsia="en-US"/>
        </w:rPr>
        <w:t>ния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10"/>
          <w:sz w:val="26"/>
          <w:szCs w:val="26"/>
          <w:lang w:eastAsia="en-US"/>
        </w:rPr>
        <w:t xml:space="preserve">и </w:t>
      </w:r>
      <w:r w:rsidRPr="005D357A">
        <w:rPr>
          <w:rFonts w:ascii="Times New Roman" w:eastAsia="Times New Roman" w:hAnsi="Times New Roman" w:cs="Times New Roman"/>
          <w:sz w:val="26"/>
          <w:szCs w:val="26"/>
          <w:lang w:eastAsia="en-US"/>
        </w:rPr>
        <w:t>организации собственной деятельности;</w:t>
      </w:r>
    </w:p>
    <w:p w:rsidR="001A7C7D" w:rsidRPr="005D357A" w:rsidRDefault="001A7C7D" w:rsidP="001A7C7D">
      <w:pPr>
        <w:widowControl w:val="0"/>
        <w:numPr>
          <w:ilvl w:val="1"/>
          <w:numId w:val="106"/>
        </w:numPr>
        <w:tabs>
          <w:tab w:val="left" w:pos="1180"/>
        </w:tabs>
        <w:autoSpaceDE w:val="0"/>
        <w:autoSpaceDN w:val="0"/>
        <w:spacing w:before="1" w:after="0" w:line="240" w:lineRule="auto"/>
        <w:ind w:right="256"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выбрать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совместно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детьми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тему</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нового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проекта;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разработать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план</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ре</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лизации нового проекта;</w:t>
      </w:r>
    </w:p>
    <w:p w:rsidR="001A7C7D" w:rsidRPr="005D357A" w:rsidRDefault="001A7C7D" w:rsidP="001A7C7D">
      <w:pPr>
        <w:widowControl w:val="0"/>
        <w:numPr>
          <w:ilvl w:val="1"/>
          <w:numId w:val="106"/>
        </w:numPr>
        <w:tabs>
          <w:tab w:val="left" w:pos="1180"/>
        </w:tabs>
        <w:autoSpaceDE w:val="0"/>
        <w:autoSpaceDN w:val="0"/>
        <w:spacing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подвести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итоги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проекта;</w:t>
      </w:r>
    </w:p>
    <w:p w:rsidR="001A7C7D" w:rsidRPr="005D357A" w:rsidRDefault="001A7C7D" w:rsidP="001A7C7D">
      <w:pPr>
        <w:widowControl w:val="0"/>
        <w:numPr>
          <w:ilvl w:val="1"/>
          <w:numId w:val="106"/>
        </w:numPr>
        <w:tabs>
          <w:tab w:val="left" w:pos="1180"/>
        </w:tabs>
        <w:autoSpaceDE w:val="0"/>
        <w:autoSpaceDN w:val="0"/>
        <w:spacing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развивать</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pacing w:val="-2"/>
          <w:sz w:val="26"/>
          <w:szCs w:val="26"/>
          <w:lang w:eastAsia="en-US"/>
        </w:rPr>
        <w:t>эмпатию;</w:t>
      </w:r>
    </w:p>
    <w:p w:rsidR="001A7C7D" w:rsidRPr="005D357A" w:rsidRDefault="001A7C7D" w:rsidP="001A7C7D">
      <w:pPr>
        <w:widowControl w:val="0"/>
        <w:numPr>
          <w:ilvl w:val="1"/>
          <w:numId w:val="106"/>
        </w:numPr>
        <w:tabs>
          <w:tab w:val="left" w:pos="1180"/>
        </w:tabs>
        <w:autoSpaceDE w:val="0"/>
        <w:autoSpaceDN w:val="0"/>
        <w:spacing w:before="1"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прививать</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навыки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культуры</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общения</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(приветствия,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комплименты</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pacing w:val="-4"/>
          <w:sz w:val="26"/>
          <w:szCs w:val="26"/>
          <w:lang w:eastAsia="en-US"/>
        </w:rPr>
        <w:t>п.);</w:t>
      </w:r>
    </w:p>
    <w:p w:rsidR="001A7C7D" w:rsidRPr="005D357A" w:rsidRDefault="001A7C7D" w:rsidP="001A7C7D">
      <w:pPr>
        <w:widowControl w:val="0"/>
        <w:numPr>
          <w:ilvl w:val="1"/>
          <w:numId w:val="106"/>
        </w:numPr>
        <w:tabs>
          <w:tab w:val="left" w:pos="1180"/>
        </w:tabs>
        <w:autoSpaceDE w:val="0"/>
        <w:autoSpaceDN w:val="0"/>
        <w:spacing w:after="0" w:line="240" w:lineRule="auto"/>
        <w:ind w:right="265"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учить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формулировать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суждения,</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аргументировать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высказывания,</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отстаивать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свою точку зрения;</w:t>
      </w:r>
    </w:p>
    <w:p w:rsidR="001A7C7D" w:rsidRPr="005D357A" w:rsidRDefault="001A7C7D" w:rsidP="001A7C7D">
      <w:pPr>
        <w:widowControl w:val="0"/>
        <w:numPr>
          <w:ilvl w:val="1"/>
          <w:numId w:val="106"/>
        </w:numPr>
        <w:tabs>
          <w:tab w:val="left" w:pos="1180"/>
        </w:tabs>
        <w:autoSpaceDE w:val="0"/>
        <w:autoSpaceDN w:val="0"/>
        <w:spacing w:before="1" w:after="0" w:line="240" w:lineRule="auto"/>
        <w:ind w:right="261"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выбирать</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из</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личного</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опыта</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наиболее значимые,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интересные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события,</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расск</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зывать о них кратко, но последовательно и логично;</w:t>
      </w:r>
    </w:p>
    <w:p w:rsidR="001A7C7D" w:rsidRPr="005D357A" w:rsidRDefault="001A7C7D" w:rsidP="001A7C7D">
      <w:pPr>
        <w:widowControl w:val="0"/>
        <w:numPr>
          <w:ilvl w:val="1"/>
          <w:numId w:val="106"/>
        </w:numPr>
        <w:tabs>
          <w:tab w:val="left" w:pos="1180"/>
        </w:tabs>
        <w:autoSpaceDE w:val="0"/>
        <w:autoSpaceDN w:val="0"/>
        <w:spacing w:after="0" w:line="240" w:lineRule="auto"/>
        <w:ind w:right="263"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внимательно</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слушать,</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проявлять</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конструктивное</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отношение</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высказыв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ниям</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pacing w:val="-2"/>
          <w:sz w:val="26"/>
          <w:szCs w:val="26"/>
          <w:lang w:eastAsia="en-US"/>
        </w:rPr>
        <w:t>других;</w:t>
      </w:r>
    </w:p>
    <w:p w:rsidR="001A7C7D" w:rsidRPr="005D357A" w:rsidRDefault="001A7C7D" w:rsidP="001A7C7D">
      <w:pPr>
        <w:widowControl w:val="0"/>
        <w:numPr>
          <w:ilvl w:val="1"/>
          <w:numId w:val="106"/>
        </w:numPr>
        <w:tabs>
          <w:tab w:val="left" w:pos="1180"/>
        </w:tabs>
        <w:autoSpaceDE w:val="0"/>
        <w:autoSpaceDN w:val="0"/>
        <w:spacing w:before="2" w:after="0" w:line="303"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объяснять</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словами</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сво</w:t>
      </w:r>
      <w:r w:rsidRPr="005D357A">
        <w:rPr>
          <w:rFonts w:ascii="Cambria" w:eastAsia="Times New Roman" w:hAnsi="Cambria" w:cs="Times New Roman"/>
          <w:sz w:val="26"/>
          <w:szCs w:val="26"/>
          <w:lang w:eastAsia="en-US"/>
        </w:rPr>
        <w:t>ѐ</w:t>
      </w:r>
      <w:r w:rsidRPr="005D357A">
        <w:rPr>
          <w:rFonts w:ascii="Cambria" w:eastAsia="Times New Roman" w:hAnsi="Cambria"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эмоциональное</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состояние</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корректировать</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pacing w:val="-4"/>
          <w:sz w:val="26"/>
          <w:szCs w:val="26"/>
          <w:lang w:eastAsia="en-US"/>
        </w:rPr>
        <w:t>его;</w:t>
      </w:r>
    </w:p>
    <w:p w:rsidR="001A7C7D" w:rsidRPr="005D357A" w:rsidRDefault="001A7C7D" w:rsidP="001A7C7D">
      <w:pPr>
        <w:widowControl w:val="0"/>
        <w:numPr>
          <w:ilvl w:val="1"/>
          <w:numId w:val="106"/>
        </w:numPr>
        <w:tabs>
          <w:tab w:val="left" w:pos="1180"/>
        </w:tabs>
        <w:autoSpaceDE w:val="0"/>
        <w:autoSpaceDN w:val="0"/>
        <w:spacing w:after="0" w:line="297"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делать</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pacing w:val="-2"/>
          <w:sz w:val="26"/>
          <w:szCs w:val="26"/>
          <w:lang w:eastAsia="en-US"/>
        </w:rPr>
        <w:t>выбор;</w:t>
      </w:r>
    </w:p>
    <w:p w:rsidR="001A7C7D" w:rsidRPr="005D357A" w:rsidRDefault="001A7C7D" w:rsidP="001A7C7D">
      <w:pPr>
        <w:widowControl w:val="0"/>
        <w:numPr>
          <w:ilvl w:val="1"/>
          <w:numId w:val="106"/>
        </w:numPr>
        <w:tabs>
          <w:tab w:val="left" w:pos="1180"/>
        </w:tabs>
        <w:autoSpaceDE w:val="0"/>
        <w:autoSpaceDN w:val="0"/>
        <w:spacing w:after="0" w:line="298" w:lineRule="exact"/>
        <w:ind w:left="1180" w:hanging="28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планировать</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pacing w:val="-2"/>
          <w:sz w:val="26"/>
          <w:szCs w:val="26"/>
          <w:lang w:eastAsia="en-US"/>
        </w:rPr>
        <w:t>собственную</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pacing w:val="-2"/>
          <w:sz w:val="26"/>
          <w:szCs w:val="26"/>
          <w:lang w:eastAsia="en-US"/>
        </w:rPr>
        <w:t>деятельность;</w:t>
      </w:r>
    </w:p>
    <w:p w:rsidR="001A7C7D" w:rsidRPr="005D357A" w:rsidRDefault="001A7C7D" w:rsidP="001A7C7D">
      <w:pPr>
        <w:widowControl w:val="0"/>
        <w:numPr>
          <w:ilvl w:val="1"/>
          <w:numId w:val="106"/>
        </w:numPr>
        <w:tabs>
          <w:tab w:val="left" w:pos="1180"/>
          <w:tab w:val="left" w:pos="3310"/>
          <w:tab w:val="left" w:pos="6855"/>
          <w:tab w:val="left" w:pos="7431"/>
          <w:tab w:val="left" w:pos="9161"/>
        </w:tabs>
        <w:autoSpaceDE w:val="0"/>
        <w:autoSpaceDN w:val="0"/>
        <w:spacing w:before="1" w:after="0" w:line="240" w:lineRule="auto"/>
        <w:ind w:right="258"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поддерживать</w:t>
      </w:r>
      <w:r w:rsidRPr="005D357A">
        <w:rPr>
          <w:rFonts w:ascii="Times New Roman" w:eastAsia="Times New Roman" w:hAnsi="Times New Roman" w:cs="Times New Roman"/>
          <w:sz w:val="26"/>
          <w:szCs w:val="26"/>
          <w:lang w:eastAsia="en-US"/>
        </w:rPr>
        <w:tab/>
        <w:t>стремление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договариваться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10"/>
          <w:sz w:val="26"/>
          <w:szCs w:val="26"/>
          <w:lang w:eastAsia="en-US"/>
        </w:rPr>
        <w:t>о</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совместной</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де</w:t>
      </w:r>
      <w:r w:rsidRPr="005D357A">
        <w:rPr>
          <w:rFonts w:ascii="Times New Roman" w:eastAsia="Times New Roman" w:hAnsi="Times New Roman" w:cs="Times New Roman"/>
          <w:spacing w:val="-2"/>
          <w:sz w:val="26"/>
          <w:szCs w:val="26"/>
          <w:lang w:eastAsia="en-US"/>
        </w:rPr>
        <w:t>я</w:t>
      </w:r>
      <w:r w:rsidRPr="005D357A">
        <w:rPr>
          <w:rFonts w:ascii="Times New Roman" w:eastAsia="Times New Roman" w:hAnsi="Times New Roman" w:cs="Times New Roman"/>
          <w:spacing w:val="-2"/>
          <w:sz w:val="26"/>
          <w:szCs w:val="26"/>
          <w:lang w:eastAsia="en-US"/>
        </w:rPr>
        <w:t xml:space="preserve">тельности, </w:t>
      </w:r>
      <w:r w:rsidRPr="005D357A">
        <w:rPr>
          <w:rFonts w:ascii="Times New Roman" w:eastAsia="Times New Roman" w:hAnsi="Times New Roman" w:cs="Times New Roman"/>
          <w:sz w:val="26"/>
          <w:szCs w:val="26"/>
          <w:lang w:eastAsia="en-US"/>
        </w:rPr>
        <w:t>распределять роли и обязанности</w:t>
      </w:r>
    </w:p>
    <w:p w:rsidR="001A7C7D" w:rsidRPr="005D357A" w:rsidRDefault="001A7C7D" w:rsidP="001A7C7D">
      <w:pPr>
        <w:widowControl w:val="0"/>
        <w:autoSpaceDE w:val="0"/>
        <w:autoSpaceDN w:val="0"/>
        <w:spacing w:before="8" w:after="0" w:line="296" w:lineRule="exact"/>
        <w:ind w:left="900"/>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Технологии</w:t>
      </w:r>
      <w:r w:rsidRPr="005D357A">
        <w:rPr>
          <w:rFonts w:ascii="Times New Roman" w:eastAsia="Times New Roman" w:hAnsi="Times New Roman" w:cs="Times New Roman"/>
          <w:b/>
          <w:bCs/>
          <w:spacing w:val="-17"/>
          <w:sz w:val="26"/>
          <w:szCs w:val="26"/>
          <w:lang w:eastAsia="en-US"/>
        </w:rPr>
        <w:t xml:space="preserve"> </w:t>
      </w:r>
      <w:r w:rsidRPr="005D357A">
        <w:rPr>
          <w:rFonts w:ascii="Times New Roman" w:eastAsia="Times New Roman" w:hAnsi="Times New Roman" w:cs="Times New Roman"/>
          <w:b/>
          <w:bCs/>
          <w:sz w:val="26"/>
          <w:szCs w:val="26"/>
          <w:lang w:eastAsia="en-US"/>
        </w:rPr>
        <w:t>развития</w:t>
      </w:r>
      <w:r w:rsidRPr="005D357A">
        <w:rPr>
          <w:rFonts w:ascii="Times New Roman" w:eastAsia="Times New Roman" w:hAnsi="Times New Roman" w:cs="Times New Roman"/>
          <w:b/>
          <w:bCs/>
          <w:spacing w:val="-16"/>
          <w:sz w:val="26"/>
          <w:szCs w:val="26"/>
          <w:lang w:eastAsia="en-US"/>
        </w:rPr>
        <w:t xml:space="preserve"> </w:t>
      </w:r>
      <w:r w:rsidRPr="005D357A">
        <w:rPr>
          <w:rFonts w:ascii="Times New Roman" w:eastAsia="Times New Roman" w:hAnsi="Times New Roman" w:cs="Times New Roman"/>
          <w:b/>
          <w:bCs/>
          <w:sz w:val="26"/>
          <w:szCs w:val="26"/>
          <w:lang w:eastAsia="en-US"/>
        </w:rPr>
        <w:t>эмоционального</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pacing w:val="-2"/>
          <w:sz w:val="26"/>
          <w:szCs w:val="26"/>
          <w:lang w:eastAsia="en-US"/>
        </w:rPr>
        <w:t>интеллекта</w:t>
      </w:r>
    </w:p>
    <w:p w:rsidR="001A7C7D" w:rsidRPr="005D357A" w:rsidRDefault="001A7C7D" w:rsidP="001A7C7D">
      <w:pPr>
        <w:widowControl w:val="0"/>
        <w:tabs>
          <w:tab w:val="left" w:pos="1805"/>
          <w:tab w:val="left" w:pos="3093"/>
          <w:tab w:val="left" w:pos="4157"/>
          <w:tab w:val="left" w:pos="5369"/>
          <w:tab w:val="left" w:pos="7196"/>
          <w:tab w:val="left" w:pos="7616"/>
          <w:tab w:val="left" w:pos="9122"/>
        </w:tabs>
        <w:autoSpaceDE w:val="0"/>
        <w:autoSpaceDN w:val="0"/>
        <w:spacing w:after="0" w:line="240" w:lineRule="auto"/>
        <w:ind w:left="473" w:right="251"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Цель:</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освоение</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детьми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навыков</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социализации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10"/>
          <w:sz w:val="26"/>
          <w:szCs w:val="26"/>
          <w:lang w:eastAsia="en-US"/>
        </w:rPr>
        <w:t>и</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понимания</w:t>
      </w:r>
      <w:r w:rsidRPr="005D357A">
        <w:rPr>
          <w:rFonts w:ascii="Times New Roman" w:eastAsia="Times New Roman" w:hAnsi="Times New Roman" w:cs="Times New Roman"/>
          <w:sz w:val="26"/>
          <w:szCs w:val="26"/>
          <w:lang w:eastAsia="en-US"/>
        </w:rPr>
        <w:tab/>
      </w:r>
      <w:r w:rsidRPr="005D357A">
        <w:rPr>
          <w:rFonts w:ascii="Times New Roman" w:eastAsia="Times New Roman" w:hAnsi="Times New Roman" w:cs="Times New Roman"/>
          <w:spacing w:val="-2"/>
          <w:sz w:val="26"/>
          <w:szCs w:val="26"/>
          <w:lang w:eastAsia="en-US"/>
        </w:rPr>
        <w:t>во</w:t>
      </w:r>
      <w:r w:rsidRPr="005D357A">
        <w:rPr>
          <w:rFonts w:ascii="Times New Roman" w:eastAsia="Times New Roman" w:hAnsi="Times New Roman" w:cs="Times New Roman"/>
          <w:spacing w:val="-2"/>
          <w:sz w:val="26"/>
          <w:szCs w:val="26"/>
          <w:lang w:eastAsia="en-US"/>
        </w:rPr>
        <w:t>з</w:t>
      </w:r>
      <w:r w:rsidRPr="005D357A">
        <w:rPr>
          <w:rFonts w:ascii="Times New Roman" w:eastAsia="Times New Roman" w:hAnsi="Times New Roman" w:cs="Times New Roman"/>
          <w:spacing w:val="-2"/>
          <w:sz w:val="26"/>
          <w:szCs w:val="26"/>
          <w:lang w:eastAsia="en-US"/>
        </w:rPr>
        <w:t xml:space="preserve">можностей </w:t>
      </w:r>
      <w:r w:rsidRPr="005D357A">
        <w:rPr>
          <w:rFonts w:ascii="Times New Roman" w:eastAsia="Times New Roman" w:hAnsi="Times New Roman" w:cs="Times New Roman"/>
          <w:sz w:val="26"/>
          <w:szCs w:val="26"/>
          <w:lang w:eastAsia="en-US"/>
        </w:rPr>
        <w:t>эмоционального мира.</w:t>
      </w:r>
    </w:p>
    <w:p w:rsidR="001A7C7D" w:rsidRPr="005D357A" w:rsidRDefault="001A7C7D" w:rsidP="001A7C7D">
      <w:pPr>
        <w:widowControl w:val="0"/>
        <w:autoSpaceDE w:val="0"/>
        <w:autoSpaceDN w:val="0"/>
        <w:spacing w:after="0" w:line="298" w:lineRule="exact"/>
        <w:ind w:left="90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Задачи:</w:t>
      </w:r>
    </w:p>
    <w:p w:rsidR="001A7C7D" w:rsidRPr="005D357A" w:rsidRDefault="001A7C7D" w:rsidP="001A7C7D">
      <w:pPr>
        <w:widowControl w:val="0"/>
        <w:numPr>
          <w:ilvl w:val="0"/>
          <w:numId w:val="105"/>
        </w:numPr>
        <w:tabs>
          <w:tab w:val="left" w:pos="1050"/>
        </w:tabs>
        <w:autoSpaceDE w:val="0"/>
        <w:autoSpaceDN w:val="0"/>
        <w:spacing w:after="0" w:line="298" w:lineRule="exact"/>
        <w:ind w:left="1050" w:hanging="15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z w:val="26"/>
          <w:szCs w:val="26"/>
          <w:lang w:eastAsia="en-US"/>
        </w:rPr>
        <w:t>самосознания</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pacing w:val="-2"/>
          <w:sz w:val="26"/>
          <w:szCs w:val="26"/>
          <w:lang w:eastAsia="en-US"/>
        </w:rPr>
        <w:t>детей;</w:t>
      </w:r>
    </w:p>
    <w:p w:rsidR="001A7C7D" w:rsidRPr="005D357A" w:rsidRDefault="001A7C7D" w:rsidP="001A7C7D">
      <w:pPr>
        <w:widowControl w:val="0"/>
        <w:numPr>
          <w:ilvl w:val="0"/>
          <w:numId w:val="105"/>
        </w:numPr>
        <w:tabs>
          <w:tab w:val="left" w:pos="1050"/>
        </w:tabs>
        <w:autoSpaceDE w:val="0"/>
        <w:autoSpaceDN w:val="0"/>
        <w:spacing w:after="0" w:line="240" w:lineRule="auto"/>
        <w:ind w:left="1050" w:hanging="15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самоконтроля</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(умения</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совладать</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со</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своими</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чувствами,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pacing w:val="-2"/>
          <w:sz w:val="26"/>
          <w:szCs w:val="26"/>
          <w:lang w:eastAsia="en-US"/>
        </w:rPr>
        <w:t>желаниями);</w:t>
      </w:r>
    </w:p>
    <w:p w:rsidR="001A7C7D" w:rsidRPr="005D357A" w:rsidRDefault="001A7C7D" w:rsidP="001A7C7D">
      <w:pPr>
        <w:widowControl w:val="0"/>
        <w:numPr>
          <w:ilvl w:val="0"/>
          <w:numId w:val="105"/>
        </w:numPr>
        <w:tabs>
          <w:tab w:val="left" w:pos="1137"/>
        </w:tabs>
        <w:autoSpaceDE w:val="0"/>
        <w:autoSpaceDN w:val="0"/>
        <w:spacing w:before="266"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 социальной чуткости (умение устанавливать контакты с разн</w:t>
      </w:r>
      <w:r w:rsidRPr="005D357A">
        <w:rPr>
          <w:rFonts w:ascii="Times New Roman" w:eastAsia="Times New Roman" w:hAnsi="Times New Roman" w:cs="Times New Roman"/>
          <w:sz w:val="26"/>
          <w:szCs w:val="26"/>
          <w:lang w:eastAsia="en-US"/>
        </w:rPr>
        <w:t>ы</w:t>
      </w:r>
      <w:r w:rsidRPr="005D357A">
        <w:rPr>
          <w:rFonts w:ascii="Times New Roman" w:eastAsia="Times New Roman" w:hAnsi="Times New Roman" w:cs="Times New Roman"/>
          <w:sz w:val="26"/>
          <w:szCs w:val="26"/>
          <w:lang w:eastAsia="en-US"/>
        </w:rPr>
        <w:t xml:space="preserve">ми </w:t>
      </w:r>
      <w:r w:rsidRPr="005D357A">
        <w:rPr>
          <w:rFonts w:ascii="Times New Roman" w:eastAsia="Times New Roman" w:hAnsi="Times New Roman" w:cs="Times New Roman"/>
          <w:spacing w:val="-2"/>
          <w:sz w:val="26"/>
          <w:szCs w:val="26"/>
          <w:lang w:eastAsia="en-US"/>
        </w:rPr>
        <w:t>людьми);</w:t>
      </w:r>
    </w:p>
    <w:p w:rsidR="001A7C7D" w:rsidRPr="005D357A" w:rsidRDefault="001A7C7D" w:rsidP="001A7C7D">
      <w:pPr>
        <w:widowControl w:val="0"/>
        <w:numPr>
          <w:ilvl w:val="0"/>
          <w:numId w:val="105"/>
        </w:numPr>
        <w:tabs>
          <w:tab w:val="left" w:pos="1053"/>
        </w:tabs>
        <w:autoSpaceDE w:val="0"/>
        <w:autoSpaceDN w:val="0"/>
        <w:spacing w:after="0" w:line="299" w:lineRule="exact"/>
        <w:ind w:left="1053" w:hanging="153"/>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lastRenderedPageBreak/>
        <w:t>управление</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z w:val="26"/>
          <w:szCs w:val="26"/>
          <w:lang w:eastAsia="en-US"/>
        </w:rPr>
        <w:t>отношениями</w:t>
      </w:r>
      <w:r w:rsidRPr="005D357A">
        <w:rPr>
          <w:rFonts w:ascii="Times New Roman" w:eastAsia="Times New Roman" w:hAnsi="Times New Roman" w:cs="Times New Roman"/>
          <w:spacing w:val="-16"/>
          <w:sz w:val="26"/>
          <w:szCs w:val="26"/>
          <w:lang w:eastAsia="en-US"/>
        </w:rPr>
        <w:t xml:space="preserve"> </w:t>
      </w:r>
      <w:r w:rsidRPr="005D357A">
        <w:rPr>
          <w:rFonts w:ascii="Times New Roman" w:eastAsia="Times New Roman" w:hAnsi="Times New Roman" w:cs="Times New Roman"/>
          <w:sz w:val="26"/>
          <w:szCs w:val="26"/>
          <w:lang w:eastAsia="en-US"/>
        </w:rPr>
        <w:t>(способности</w:t>
      </w:r>
      <w:r w:rsidRPr="005D357A">
        <w:rPr>
          <w:rFonts w:ascii="Times New Roman" w:eastAsia="Times New Roman" w:hAnsi="Times New Roman" w:cs="Times New Roman"/>
          <w:spacing w:val="-16"/>
          <w:sz w:val="26"/>
          <w:szCs w:val="26"/>
          <w:lang w:eastAsia="en-US"/>
        </w:rPr>
        <w:t xml:space="preserve"> </w:t>
      </w:r>
      <w:r w:rsidRPr="005D357A">
        <w:rPr>
          <w:rFonts w:ascii="Times New Roman" w:eastAsia="Times New Roman" w:hAnsi="Times New Roman" w:cs="Times New Roman"/>
          <w:sz w:val="26"/>
          <w:szCs w:val="26"/>
          <w:lang w:eastAsia="en-US"/>
        </w:rPr>
        <w:t>к</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z w:val="26"/>
          <w:szCs w:val="26"/>
          <w:lang w:eastAsia="en-US"/>
        </w:rPr>
        <w:t>сотрудничеству,</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pacing w:val="-2"/>
          <w:sz w:val="26"/>
          <w:szCs w:val="26"/>
          <w:lang w:eastAsia="en-US"/>
        </w:rPr>
        <w:t>взаимопомощи).</w:t>
      </w:r>
    </w:p>
    <w:p w:rsidR="001A7C7D" w:rsidRPr="005D357A" w:rsidRDefault="001A7C7D" w:rsidP="001A7C7D">
      <w:pPr>
        <w:widowControl w:val="0"/>
        <w:autoSpaceDE w:val="0"/>
        <w:autoSpaceDN w:val="0"/>
        <w:spacing w:before="9" w:after="0" w:line="295" w:lineRule="exact"/>
        <w:ind w:left="900"/>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t>«Рефлексивный</w:t>
      </w:r>
      <w:r w:rsidRPr="005D357A">
        <w:rPr>
          <w:rFonts w:ascii="Times New Roman" w:eastAsia="Times New Roman" w:hAnsi="Times New Roman" w:cs="Times New Roman"/>
          <w:b/>
          <w:bCs/>
          <w:spacing w:val="3"/>
          <w:sz w:val="26"/>
          <w:szCs w:val="26"/>
          <w:lang w:eastAsia="en-US"/>
        </w:rPr>
        <w:t xml:space="preserve"> </w:t>
      </w:r>
      <w:r w:rsidRPr="005D357A">
        <w:rPr>
          <w:rFonts w:ascii="Times New Roman" w:eastAsia="Times New Roman" w:hAnsi="Times New Roman" w:cs="Times New Roman"/>
          <w:b/>
          <w:bCs/>
          <w:spacing w:val="-2"/>
          <w:sz w:val="26"/>
          <w:szCs w:val="26"/>
          <w:lang w:eastAsia="en-US"/>
        </w:rPr>
        <w:t>круг»</w:t>
      </w:r>
    </w:p>
    <w:p w:rsidR="001A7C7D" w:rsidRPr="005D357A" w:rsidRDefault="001A7C7D" w:rsidP="001A7C7D">
      <w:pPr>
        <w:widowControl w:val="0"/>
        <w:autoSpaceDE w:val="0"/>
        <w:autoSpaceDN w:val="0"/>
        <w:spacing w:after="0" w:line="240" w:lineRule="auto"/>
        <w:ind w:left="473" w:right="263"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Направлен на сплочение детского коллектива, формирование умения слушать и понимать друг друга, развития умения выражать свои чувства и переживания пу</w:t>
      </w:r>
      <w:r w:rsidRPr="005D357A">
        <w:rPr>
          <w:rFonts w:ascii="Times New Roman" w:eastAsia="Times New Roman" w:hAnsi="Times New Roman" w:cs="Times New Roman"/>
          <w:sz w:val="26"/>
          <w:szCs w:val="26"/>
          <w:lang w:eastAsia="en-US"/>
        </w:rPr>
        <w:t>б</w:t>
      </w:r>
      <w:r w:rsidRPr="005D357A">
        <w:rPr>
          <w:rFonts w:ascii="Times New Roman" w:eastAsia="Times New Roman" w:hAnsi="Times New Roman" w:cs="Times New Roman"/>
          <w:sz w:val="26"/>
          <w:szCs w:val="26"/>
          <w:lang w:eastAsia="en-US"/>
        </w:rPr>
        <w:t>лично, умения анализировать и делать выводы»</w:t>
      </w:r>
    </w:p>
    <w:p w:rsidR="001A7C7D" w:rsidRPr="005D357A" w:rsidRDefault="001A7C7D" w:rsidP="001A7C7D">
      <w:pPr>
        <w:widowControl w:val="0"/>
        <w:autoSpaceDE w:val="0"/>
        <w:autoSpaceDN w:val="0"/>
        <w:spacing w:after="0" w:line="240" w:lineRule="auto"/>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Задачи</w:t>
      </w:r>
      <w:r w:rsidRPr="005D357A">
        <w:rPr>
          <w:rFonts w:ascii="Times New Roman" w:eastAsia="Times New Roman" w:hAnsi="Times New Roman" w:cs="Times New Roman"/>
          <w:spacing w:val="-15"/>
          <w:sz w:val="26"/>
          <w:szCs w:val="26"/>
          <w:lang w:eastAsia="en-US"/>
        </w:rPr>
        <w:t xml:space="preserve"> </w:t>
      </w:r>
      <w:r w:rsidRPr="005D357A">
        <w:rPr>
          <w:rFonts w:ascii="Times New Roman" w:eastAsia="Times New Roman" w:hAnsi="Times New Roman" w:cs="Times New Roman"/>
          <w:sz w:val="26"/>
          <w:szCs w:val="26"/>
          <w:lang w:eastAsia="en-US"/>
        </w:rPr>
        <w:t>технологии</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«Рефлексивный</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pacing w:val="-2"/>
          <w:sz w:val="26"/>
          <w:szCs w:val="26"/>
          <w:lang w:eastAsia="en-US"/>
        </w:rPr>
        <w:t>круг»:</w:t>
      </w:r>
    </w:p>
    <w:p w:rsidR="001A7C7D" w:rsidRPr="005D357A" w:rsidRDefault="001A7C7D" w:rsidP="001A7C7D">
      <w:pPr>
        <w:widowControl w:val="0"/>
        <w:numPr>
          <w:ilvl w:val="1"/>
          <w:numId w:val="106"/>
        </w:numPr>
        <w:tabs>
          <w:tab w:val="left" w:pos="988"/>
        </w:tabs>
        <w:autoSpaceDE w:val="0"/>
        <w:autoSpaceDN w:val="0"/>
        <w:spacing w:after="0" w:line="240" w:lineRule="auto"/>
        <w:ind w:right="261"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сплочение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детского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коллектива;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умения</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слушать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понимать</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 xml:space="preserve">друг </w:t>
      </w:r>
      <w:r w:rsidRPr="005D357A">
        <w:rPr>
          <w:rFonts w:ascii="Times New Roman" w:eastAsia="Times New Roman" w:hAnsi="Times New Roman" w:cs="Times New Roman"/>
          <w:spacing w:val="-2"/>
          <w:sz w:val="26"/>
          <w:szCs w:val="26"/>
          <w:lang w:eastAsia="en-US"/>
        </w:rPr>
        <w:t>друга;</w:t>
      </w:r>
    </w:p>
    <w:p w:rsidR="001A7C7D" w:rsidRPr="005D357A" w:rsidRDefault="001A7C7D" w:rsidP="001A7C7D">
      <w:pPr>
        <w:widowControl w:val="0"/>
        <w:numPr>
          <w:ilvl w:val="1"/>
          <w:numId w:val="106"/>
        </w:numPr>
        <w:tabs>
          <w:tab w:val="left" w:pos="988"/>
        </w:tabs>
        <w:autoSpaceDE w:val="0"/>
        <w:autoSpaceDN w:val="0"/>
        <w:spacing w:after="0" w:line="298" w:lineRule="exact"/>
        <w:ind w:left="988" w:hanging="88"/>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общей</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позиции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относительно</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различных</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аспектов</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жизни</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pacing w:val="-2"/>
          <w:sz w:val="26"/>
          <w:szCs w:val="26"/>
          <w:lang w:eastAsia="en-US"/>
        </w:rPr>
        <w:t>группе;</w:t>
      </w:r>
    </w:p>
    <w:p w:rsidR="001A7C7D" w:rsidRPr="005D357A" w:rsidRDefault="001A7C7D" w:rsidP="001A7C7D">
      <w:pPr>
        <w:widowControl w:val="0"/>
        <w:numPr>
          <w:ilvl w:val="1"/>
          <w:numId w:val="106"/>
        </w:numPr>
        <w:tabs>
          <w:tab w:val="left" w:pos="988"/>
        </w:tabs>
        <w:autoSpaceDE w:val="0"/>
        <w:autoSpaceDN w:val="0"/>
        <w:spacing w:after="0" w:line="299" w:lineRule="exact"/>
        <w:ind w:left="988" w:hanging="88"/>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обсуждение</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планов</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z w:val="26"/>
          <w:szCs w:val="26"/>
          <w:lang w:eastAsia="en-US"/>
        </w:rPr>
        <w:t>на</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день,</w:t>
      </w:r>
      <w:r w:rsidRPr="005D357A">
        <w:rPr>
          <w:rFonts w:ascii="Times New Roman" w:eastAsia="Times New Roman" w:hAnsi="Times New Roman" w:cs="Times New Roman"/>
          <w:spacing w:val="-9"/>
          <w:sz w:val="26"/>
          <w:szCs w:val="26"/>
          <w:lang w:eastAsia="en-US"/>
        </w:rPr>
        <w:t xml:space="preserve"> </w:t>
      </w:r>
      <w:r w:rsidRPr="005D357A">
        <w:rPr>
          <w:rFonts w:ascii="Times New Roman" w:eastAsia="Times New Roman" w:hAnsi="Times New Roman" w:cs="Times New Roman"/>
          <w:sz w:val="26"/>
          <w:szCs w:val="26"/>
          <w:lang w:eastAsia="en-US"/>
        </w:rPr>
        <w:t>неделю,</w:t>
      </w:r>
      <w:r w:rsidRPr="005D357A">
        <w:rPr>
          <w:rFonts w:ascii="Times New Roman" w:eastAsia="Times New Roman" w:hAnsi="Times New Roman" w:cs="Times New Roman"/>
          <w:spacing w:val="-8"/>
          <w:sz w:val="26"/>
          <w:szCs w:val="26"/>
          <w:lang w:eastAsia="en-US"/>
        </w:rPr>
        <w:t xml:space="preserve"> </w:t>
      </w:r>
      <w:r w:rsidRPr="005D357A">
        <w:rPr>
          <w:rFonts w:ascii="Times New Roman" w:eastAsia="Times New Roman" w:hAnsi="Times New Roman" w:cs="Times New Roman"/>
          <w:spacing w:val="-2"/>
          <w:sz w:val="26"/>
          <w:szCs w:val="26"/>
          <w:lang w:eastAsia="en-US"/>
        </w:rPr>
        <w:t>месяц;</w:t>
      </w:r>
    </w:p>
    <w:p w:rsidR="001A7C7D" w:rsidRPr="005D357A" w:rsidRDefault="001A7C7D" w:rsidP="001A7C7D">
      <w:pPr>
        <w:widowControl w:val="0"/>
        <w:numPr>
          <w:ilvl w:val="1"/>
          <w:numId w:val="106"/>
        </w:numPr>
        <w:tabs>
          <w:tab w:val="left" w:pos="988"/>
        </w:tabs>
        <w:autoSpaceDE w:val="0"/>
        <w:autoSpaceDN w:val="0"/>
        <w:spacing w:after="0" w:line="240" w:lineRule="auto"/>
        <w:ind w:right="254" w:firstLine="427"/>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развитие</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умения</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выражать</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свои</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чувства</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переживания</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публично;</w:t>
      </w:r>
      <w:r w:rsidRPr="005D357A">
        <w:rPr>
          <w:rFonts w:ascii="Times New Roman" w:eastAsia="Times New Roman" w:hAnsi="Times New Roman" w:cs="Times New Roman"/>
          <w:spacing w:val="80"/>
          <w:sz w:val="26"/>
          <w:szCs w:val="26"/>
          <w:lang w:eastAsia="en-US"/>
        </w:rPr>
        <w:t xml:space="preserve"> </w:t>
      </w:r>
      <w:r w:rsidRPr="005D357A">
        <w:rPr>
          <w:rFonts w:ascii="Times New Roman" w:eastAsia="Times New Roman" w:hAnsi="Times New Roman" w:cs="Times New Roman"/>
          <w:sz w:val="26"/>
          <w:szCs w:val="26"/>
          <w:lang w:eastAsia="en-US"/>
        </w:rPr>
        <w:t>-привлечение родителей к жизни детей ДОУ.</w:t>
      </w:r>
    </w:p>
    <w:p w:rsidR="001A7C7D" w:rsidRPr="005D357A" w:rsidRDefault="001A7C7D" w:rsidP="001A7C7D">
      <w:pPr>
        <w:widowControl w:val="0"/>
        <w:autoSpaceDE w:val="0"/>
        <w:autoSpaceDN w:val="0"/>
        <w:spacing w:after="0" w:line="299" w:lineRule="exact"/>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Виды</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рефлексивных</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pacing w:val="-2"/>
          <w:sz w:val="26"/>
          <w:szCs w:val="26"/>
          <w:lang w:eastAsia="en-US"/>
        </w:rPr>
        <w:t>кругов.</w:t>
      </w:r>
    </w:p>
    <w:p w:rsidR="001A7C7D" w:rsidRPr="005D357A" w:rsidRDefault="001A7C7D" w:rsidP="001A7C7D">
      <w:pPr>
        <w:widowControl w:val="0"/>
        <w:autoSpaceDE w:val="0"/>
        <w:autoSpaceDN w:val="0"/>
        <w:spacing w:after="0" w:line="240" w:lineRule="auto"/>
        <w:ind w:left="473" w:right="260"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Личностные. Цель: способствовать познанию самого себя, своих мыслей, чувств,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своего духовного мира, оценка себя в обществе других сверстников и взрослых.</w:t>
      </w:r>
    </w:p>
    <w:p w:rsidR="001A7C7D" w:rsidRPr="005D357A" w:rsidRDefault="001A7C7D" w:rsidP="001A7C7D">
      <w:pPr>
        <w:widowControl w:val="0"/>
        <w:autoSpaceDE w:val="0"/>
        <w:autoSpaceDN w:val="0"/>
        <w:spacing w:after="0" w:line="240" w:lineRule="auto"/>
        <w:ind w:left="473" w:right="260"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Событийные. Цель: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будущее).</w:t>
      </w:r>
    </w:p>
    <w:p w:rsidR="001A7C7D" w:rsidRPr="005D357A" w:rsidRDefault="001A7C7D" w:rsidP="001A7C7D">
      <w:pPr>
        <w:widowControl w:val="0"/>
        <w:autoSpaceDE w:val="0"/>
        <w:autoSpaceDN w:val="0"/>
        <w:spacing w:after="0" w:line="240" w:lineRule="auto"/>
        <w:ind w:left="473" w:right="252"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Творческие. Цель: развитие творческого потенциала (дети учатся фантазировать, сочинять), релаксация, этюды и представления</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музыке,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красоте,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рассказы</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 xml:space="preserve">по </w:t>
      </w:r>
      <w:r w:rsidRPr="005D357A">
        <w:rPr>
          <w:rFonts w:ascii="Times New Roman" w:eastAsia="Times New Roman" w:hAnsi="Times New Roman" w:cs="Times New Roman"/>
          <w:spacing w:val="-2"/>
          <w:sz w:val="26"/>
          <w:szCs w:val="26"/>
          <w:lang w:eastAsia="en-US"/>
        </w:rPr>
        <w:t>в</w:t>
      </w:r>
      <w:r w:rsidRPr="005D357A">
        <w:rPr>
          <w:rFonts w:ascii="Times New Roman" w:eastAsia="Times New Roman" w:hAnsi="Times New Roman" w:cs="Times New Roman"/>
          <w:spacing w:val="-2"/>
          <w:sz w:val="26"/>
          <w:szCs w:val="26"/>
          <w:lang w:eastAsia="en-US"/>
        </w:rPr>
        <w:t>о</w:t>
      </w:r>
      <w:r w:rsidRPr="005D357A">
        <w:rPr>
          <w:rFonts w:ascii="Times New Roman" w:eastAsia="Times New Roman" w:hAnsi="Times New Roman" w:cs="Times New Roman"/>
          <w:spacing w:val="-2"/>
          <w:sz w:val="26"/>
          <w:szCs w:val="26"/>
          <w:lang w:eastAsia="en-US"/>
        </w:rPr>
        <w:t>ображению…</w:t>
      </w:r>
    </w:p>
    <w:p w:rsidR="001A7C7D" w:rsidRPr="005D357A" w:rsidRDefault="001A7C7D" w:rsidP="001A7C7D">
      <w:pPr>
        <w:widowControl w:val="0"/>
        <w:autoSpaceDE w:val="0"/>
        <w:autoSpaceDN w:val="0"/>
        <w:spacing w:after="0" w:line="240" w:lineRule="auto"/>
        <w:ind w:left="473" w:right="263"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Понятийные. Цель: способствовать осмысленному</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пониманию и восприятию д</w:t>
      </w:r>
      <w:r w:rsidRPr="005D357A">
        <w:rPr>
          <w:rFonts w:ascii="Times New Roman" w:eastAsia="Times New Roman" w:hAnsi="Times New Roman" w:cs="Times New Roman"/>
          <w:sz w:val="26"/>
          <w:szCs w:val="26"/>
          <w:lang w:eastAsia="en-US"/>
        </w:rPr>
        <w:t>у</w:t>
      </w:r>
      <w:r w:rsidRPr="005D357A">
        <w:rPr>
          <w:rFonts w:ascii="Times New Roman" w:eastAsia="Times New Roman" w:hAnsi="Times New Roman" w:cs="Times New Roman"/>
          <w:sz w:val="26"/>
          <w:szCs w:val="26"/>
          <w:lang w:eastAsia="en-US"/>
        </w:rPr>
        <w:t>ховной действительности человека.</w:t>
      </w:r>
    </w:p>
    <w:p w:rsidR="001A7C7D" w:rsidRPr="005D357A" w:rsidRDefault="001A7C7D" w:rsidP="001A7C7D">
      <w:pPr>
        <w:widowControl w:val="0"/>
        <w:autoSpaceDE w:val="0"/>
        <w:autoSpaceDN w:val="0"/>
        <w:spacing w:after="0" w:line="299" w:lineRule="exact"/>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Еженедельный</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z w:val="26"/>
          <w:szCs w:val="26"/>
          <w:lang w:eastAsia="en-US"/>
        </w:rPr>
        <w:t>итоговый</w:t>
      </w:r>
      <w:r w:rsidRPr="005D357A">
        <w:rPr>
          <w:rFonts w:ascii="Times New Roman" w:eastAsia="Times New Roman" w:hAnsi="Times New Roman" w:cs="Times New Roman"/>
          <w:spacing w:val="-13"/>
          <w:sz w:val="26"/>
          <w:szCs w:val="26"/>
          <w:lang w:eastAsia="en-US"/>
        </w:rPr>
        <w:t xml:space="preserve"> </w:t>
      </w:r>
      <w:r w:rsidRPr="005D357A">
        <w:rPr>
          <w:rFonts w:ascii="Times New Roman" w:eastAsia="Times New Roman" w:hAnsi="Times New Roman" w:cs="Times New Roman"/>
          <w:spacing w:val="-4"/>
          <w:sz w:val="26"/>
          <w:szCs w:val="26"/>
          <w:lang w:eastAsia="en-US"/>
        </w:rPr>
        <w:t>круг.</w:t>
      </w:r>
    </w:p>
    <w:p w:rsidR="001A7C7D" w:rsidRPr="005D357A" w:rsidRDefault="001A7C7D" w:rsidP="001A7C7D">
      <w:pPr>
        <w:widowControl w:val="0"/>
        <w:autoSpaceDE w:val="0"/>
        <w:autoSpaceDN w:val="0"/>
        <w:spacing w:after="0" w:line="240" w:lineRule="auto"/>
        <w:ind w:left="473" w:right="252"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Благодаря таким традициям вырабатывается навык осознания воспитанниками происходящего в группе. Дети учатся описывать свои чувства, переживания, мысли, анализировать и осознавать те качественные изменения, которые произошли с ними за последнее время, понимать эмоциональное состояние других людей. Развивается межличностное доверие, обогащается словарь детей за счет слов,</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обозначающих</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различные</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эмоции,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чувства</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их оттенки.</w:t>
      </w:r>
    </w:p>
    <w:p w:rsidR="001A7C7D" w:rsidRPr="005D357A" w:rsidRDefault="001A7C7D" w:rsidP="001A7C7D">
      <w:pPr>
        <w:widowControl w:val="0"/>
        <w:autoSpaceDE w:val="0"/>
        <w:autoSpaceDN w:val="0"/>
        <w:spacing w:before="5" w:after="0" w:line="296" w:lineRule="exact"/>
        <w:ind w:left="900"/>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z w:val="26"/>
          <w:szCs w:val="26"/>
          <w:lang w:eastAsia="en-US"/>
        </w:rPr>
        <w:t>Технологии</w:t>
      </w:r>
      <w:r w:rsidRPr="005D357A">
        <w:rPr>
          <w:rFonts w:ascii="Times New Roman" w:eastAsia="Times New Roman" w:hAnsi="Times New Roman" w:cs="Times New Roman"/>
          <w:b/>
          <w:bCs/>
          <w:spacing w:val="-16"/>
          <w:sz w:val="26"/>
          <w:szCs w:val="26"/>
          <w:lang w:eastAsia="en-US"/>
        </w:rPr>
        <w:t xml:space="preserve"> </w:t>
      </w:r>
      <w:r w:rsidRPr="005D357A">
        <w:rPr>
          <w:rFonts w:ascii="Times New Roman" w:eastAsia="Times New Roman" w:hAnsi="Times New Roman" w:cs="Times New Roman"/>
          <w:b/>
          <w:bCs/>
          <w:sz w:val="26"/>
          <w:szCs w:val="26"/>
          <w:lang w:eastAsia="en-US"/>
        </w:rPr>
        <w:t>личностно</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ориентированного</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взаимодействия</w:t>
      </w:r>
      <w:r w:rsidRPr="005D357A">
        <w:rPr>
          <w:rFonts w:ascii="Times New Roman" w:eastAsia="Times New Roman" w:hAnsi="Times New Roman" w:cs="Times New Roman"/>
          <w:b/>
          <w:bCs/>
          <w:spacing w:val="-14"/>
          <w:sz w:val="26"/>
          <w:szCs w:val="26"/>
          <w:lang w:eastAsia="en-US"/>
        </w:rPr>
        <w:t xml:space="preserve"> </w:t>
      </w:r>
      <w:r w:rsidRPr="005D357A">
        <w:rPr>
          <w:rFonts w:ascii="Times New Roman" w:eastAsia="Times New Roman" w:hAnsi="Times New Roman" w:cs="Times New Roman"/>
          <w:b/>
          <w:bCs/>
          <w:sz w:val="26"/>
          <w:szCs w:val="26"/>
          <w:lang w:eastAsia="en-US"/>
        </w:rPr>
        <w:t>педагога</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z w:val="26"/>
          <w:szCs w:val="26"/>
          <w:lang w:eastAsia="en-US"/>
        </w:rPr>
        <w:t>с</w:t>
      </w:r>
      <w:r w:rsidRPr="005D357A">
        <w:rPr>
          <w:rFonts w:ascii="Times New Roman" w:eastAsia="Times New Roman" w:hAnsi="Times New Roman" w:cs="Times New Roman"/>
          <w:b/>
          <w:bCs/>
          <w:spacing w:val="-15"/>
          <w:sz w:val="26"/>
          <w:szCs w:val="26"/>
          <w:lang w:eastAsia="en-US"/>
        </w:rPr>
        <w:t xml:space="preserve"> </w:t>
      </w:r>
      <w:r w:rsidRPr="005D357A">
        <w:rPr>
          <w:rFonts w:ascii="Times New Roman" w:eastAsia="Times New Roman" w:hAnsi="Times New Roman" w:cs="Times New Roman"/>
          <w:b/>
          <w:bCs/>
          <w:spacing w:val="-2"/>
          <w:sz w:val="26"/>
          <w:szCs w:val="26"/>
          <w:lang w:eastAsia="en-US"/>
        </w:rPr>
        <w:t>детьми</w:t>
      </w:r>
    </w:p>
    <w:p w:rsidR="001A7C7D" w:rsidRPr="005D357A" w:rsidRDefault="001A7C7D" w:rsidP="001A7C7D">
      <w:pPr>
        <w:widowControl w:val="0"/>
        <w:autoSpaceDE w:val="0"/>
        <w:autoSpaceDN w:val="0"/>
        <w:spacing w:after="0" w:line="296" w:lineRule="exact"/>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Характерные</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pacing w:val="-2"/>
          <w:sz w:val="26"/>
          <w:szCs w:val="26"/>
          <w:lang w:eastAsia="en-US"/>
        </w:rPr>
        <w:t>особенности:</w:t>
      </w:r>
    </w:p>
    <w:p w:rsidR="001A7C7D" w:rsidRPr="005D357A" w:rsidRDefault="001A7C7D" w:rsidP="001A7C7D">
      <w:pPr>
        <w:widowControl w:val="0"/>
        <w:numPr>
          <w:ilvl w:val="0"/>
          <w:numId w:val="104"/>
        </w:numPr>
        <w:tabs>
          <w:tab w:val="left" w:pos="1225"/>
        </w:tabs>
        <w:autoSpaceDE w:val="0"/>
        <w:autoSpaceDN w:val="0"/>
        <w:spacing w:before="1"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смена педагогического воздействия на педагогическое взаимодействие; изм</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нение направленности педагогического «вектора» — не только от взрослого к ребе</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ку, но и от ребенка к взрослому;</w:t>
      </w:r>
    </w:p>
    <w:p w:rsidR="001A7C7D" w:rsidRPr="005D357A" w:rsidRDefault="001A7C7D" w:rsidP="001A7C7D">
      <w:pPr>
        <w:widowControl w:val="0"/>
        <w:numPr>
          <w:ilvl w:val="0"/>
          <w:numId w:val="104"/>
        </w:numPr>
        <w:tabs>
          <w:tab w:val="left" w:pos="1299"/>
        </w:tabs>
        <w:autoSpaceDE w:val="0"/>
        <w:autoSpaceDN w:val="0"/>
        <w:spacing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1A7C7D" w:rsidRPr="005D357A" w:rsidRDefault="001A7C7D" w:rsidP="001A7C7D">
      <w:pPr>
        <w:widowControl w:val="0"/>
        <w:numPr>
          <w:ilvl w:val="0"/>
          <w:numId w:val="104"/>
        </w:numPr>
        <w:tabs>
          <w:tab w:val="left" w:pos="1304"/>
        </w:tabs>
        <w:autoSpaceDE w:val="0"/>
        <w:autoSpaceDN w:val="0"/>
        <w:spacing w:after="0" w:line="240" w:lineRule="auto"/>
        <w:ind w:right="261"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w:t>
      </w:r>
    </w:p>
    <w:p w:rsidR="001A7C7D" w:rsidRPr="005D357A" w:rsidRDefault="001A7C7D" w:rsidP="001A7C7D">
      <w:pPr>
        <w:widowControl w:val="0"/>
        <w:autoSpaceDE w:val="0"/>
        <w:autoSpaceDN w:val="0"/>
        <w:spacing w:before="1" w:after="0" w:line="240" w:lineRule="auto"/>
        <w:ind w:left="900"/>
        <w:jc w:val="both"/>
        <w:rPr>
          <w:rFonts w:ascii="Times New Roman" w:eastAsia="Times New Roman" w:hAnsi="Times New Roman" w:cs="Times New Roman"/>
          <w:spacing w:val="-10"/>
          <w:sz w:val="26"/>
          <w:szCs w:val="26"/>
          <w:lang w:eastAsia="en-US"/>
        </w:rPr>
      </w:pPr>
      <w:r w:rsidRPr="005D357A">
        <w:rPr>
          <w:rFonts w:ascii="Times New Roman" w:eastAsia="Times New Roman" w:hAnsi="Times New Roman" w:cs="Times New Roman"/>
          <w:sz w:val="26"/>
          <w:szCs w:val="26"/>
          <w:lang w:eastAsia="en-US"/>
        </w:rPr>
        <w:t>Характерные</w:t>
      </w:r>
      <w:r w:rsidRPr="005D357A">
        <w:rPr>
          <w:rFonts w:ascii="Times New Roman" w:eastAsia="Times New Roman" w:hAnsi="Times New Roman" w:cs="Times New Roman"/>
          <w:spacing w:val="11"/>
          <w:sz w:val="26"/>
          <w:szCs w:val="26"/>
          <w:lang w:eastAsia="en-US"/>
        </w:rPr>
        <w:t xml:space="preserve"> </w:t>
      </w:r>
      <w:r w:rsidRPr="005D357A">
        <w:rPr>
          <w:rFonts w:ascii="Times New Roman" w:eastAsia="Times New Roman" w:hAnsi="Times New Roman" w:cs="Times New Roman"/>
          <w:sz w:val="26"/>
          <w:szCs w:val="26"/>
          <w:lang w:eastAsia="en-US"/>
        </w:rPr>
        <w:t>черты</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личностно</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ориентированного</w:t>
      </w:r>
      <w:r w:rsidRPr="005D357A">
        <w:rPr>
          <w:rFonts w:ascii="Times New Roman" w:eastAsia="Times New Roman" w:hAnsi="Times New Roman" w:cs="Times New Roman"/>
          <w:spacing w:val="10"/>
          <w:sz w:val="26"/>
          <w:szCs w:val="26"/>
          <w:lang w:eastAsia="en-US"/>
        </w:rPr>
        <w:t xml:space="preserve"> </w:t>
      </w:r>
      <w:r w:rsidRPr="005D357A">
        <w:rPr>
          <w:rFonts w:ascii="Times New Roman" w:eastAsia="Times New Roman" w:hAnsi="Times New Roman" w:cs="Times New Roman"/>
          <w:sz w:val="26"/>
          <w:szCs w:val="26"/>
          <w:lang w:eastAsia="en-US"/>
        </w:rPr>
        <w:t>взаимодействия</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педагога</w:t>
      </w:r>
      <w:r w:rsidRPr="005D357A">
        <w:rPr>
          <w:rFonts w:ascii="Times New Roman" w:eastAsia="Times New Roman" w:hAnsi="Times New Roman" w:cs="Times New Roman"/>
          <w:spacing w:val="12"/>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z w:val="26"/>
          <w:szCs w:val="26"/>
          <w:lang w:eastAsia="en-US"/>
        </w:rPr>
        <w:t>дет</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ми</w:t>
      </w:r>
      <w:r w:rsidRPr="005D357A">
        <w:rPr>
          <w:rFonts w:ascii="Times New Roman" w:eastAsia="Times New Roman" w:hAnsi="Times New Roman" w:cs="Times New Roman"/>
          <w:spacing w:val="14"/>
          <w:sz w:val="26"/>
          <w:szCs w:val="26"/>
          <w:lang w:eastAsia="en-US"/>
        </w:rPr>
        <w:t xml:space="preserve"> </w:t>
      </w:r>
      <w:r w:rsidRPr="005D357A">
        <w:rPr>
          <w:rFonts w:ascii="Times New Roman" w:eastAsia="Times New Roman" w:hAnsi="Times New Roman" w:cs="Times New Roman"/>
          <w:spacing w:val="-10"/>
          <w:sz w:val="26"/>
          <w:szCs w:val="26"/>
          <w:lang w:eastAsia="en-US"/>
        </w:rPr>
        <w:t>в</w:t>
      </w:r>
    </w:p>
    <w:p w:rsidR="001A7C7D" w:rsidRPr="005D357A" w:rsidRDefault="001A7C7D" w:rsidP="001A7C7D">
      <w:pPr>
        <w:widowControl w:val="0"/>
        <w:autoSpaceDE w:val="0"/>
        <w:autoSpaceDN w:val="0"/>
        <w:spacing w:before="266" w:after="0" w:line="240" w:lineRule="auto"/>
        <w:ind w:left="473"/>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4"/>
          <w:sz w:val="26"/>
          <w:szCs w:val="26"/>
          <w:lang w:eastAsia="en-US"/>
        </w:rPr>
        <w:t>ДОУ:</w:t>
      </w:r>
    </w:p>
    <w:p w:rsidR="001A7C7D" w:rsidRPr="005D357A" w:rsidRDefault="001A7C7D" w:rsidP="001A7C7D">
      <w:pPr>
        <w:widowControl w:val="0"/>
        <w:numPr>
          <w:ilvl w:val="1"/>
          <w:numId w:val="104"/>
        </w:numPr>
        <w:tabs>
          <w:tab w:val="left" w:pos="1077"/>
        </w:tabs>
        <w:autoSpaceDE w:val="0"/>
        <w:autoSpaceDN w:val="0"/>
        <w:spacing w:before="1" w:after="0" w:line="240" w:lineRule="auto"/>
        <w:ind w:right="260"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w:t>
      </w:r>
      <w:r w:rsidRPr="005D357A">
        <w:rPr>
          <w:rFonts w:ascii="Times New Roman" w:eastAsia="Times New Roman" w:hAnsi="Times New Roman" w:cs="Times New Roman"/>
          <w:sz w:val="26"/>
          <w:szCs w:val="26"/>
          <w:lang w:eastAsia="en-US"/>
        </w:rPr>
        <w:lastRenderedPageBreak/>
        <w:t>детей;</w:t>
      </w:r>
    </w:p>
    <w:p w:rsidR="001A7C7D" w:rsidRPr="005D357A" w:rsidRDefault="001A7C7D" w:rsidP="001A7C7D">
      <w:pPr>
        <w:widowControl w:val="0"/>
        <w:numPr>
          <w:ilvl w:val="1"/>
          <w:numId w:val="104"/>
        </w:numPr>
        <w:tabs>
          <w:tab w:val="left" w:pos="1130"/>
        </w:tabs>
        <w:autoSpaceDE w:val="0"/>
        <w:autoSpaceDN w:val="0"/>
        <w:spacing w:after="0" w:line="240" w:lineRule="auto"/>
        <w:ind w:right="258"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w:t>
      </w:r>
      <w:r w:rsidRPr="005D357A">
        <w:rPr>
          <w:rFonts w:ascii="Times New Roman" w:eastAsia="Times New Roman" w:hAnsi="Times New Roman" w:cs="Times New Roman"/>
          <w:spacing w:val="-2"/>
          <w:sz w:val="26"/>
          <w:szCs w:val="26"/>
          <w:lang w:eastAsia="en-US"/>
        </w:rPr>
        <w:t>интересов;</w:t>
      </w:r>
    </w:p>
    <w:p w:rsidR="001A7C7D" w:rsidRPr="005D357A" w:rsidRDefault="001A7C7D" w:rsidP="001A7C7D">
      <w:pPr>
        <w:widowControl w:val="0"/>
        <w:numPr>
          <w:ilvl w:val="1"/>
          <w:numId w:val="104"/>
        </w:numPr>
        <w:tabs>
          <w:tab w:val="left" w:pos="1180"/>
        </w:tabs>
        <w:autoSpaceDE w:val="0"/>
        <w:autoSpaceDN w:val="0"/>
        <w:spacing w:before="1" w:after="0" w:line="240" w:lineRule="auto"/>
        <w:ind w:right="253"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содействие ребенку в формировании положительной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Я-концепции, развитии творческих способностей, овладении умениями и навыками самопознания.</w:t>
      </w:r>
    </w:p>
    <w:p w:rsidR="001A7C7D" w:rsidRPr="005D357A" w:rsidRDefault="001A7C7D" w:rsidP="001A7C7D">
      <w:pPr>
        <w:widowControl w:val="0"/>
        <w:autoSpaceDE w:val="0"/>
        <w:autoSpaceDN w:val="0"/>
        <w:spacing w:after="0" w:line="298" w:lineRule="exact"/>
        <w:ind w:left="90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Составляющие</w:t>
      </w:r>
      <w:r w:rsidRPr="005D357A">
        <w:rPr>
          <w:rFonts w:ascii="Times New Roman" w:eastAsia="Times New Roman" w:hAnsi="Times New Roman" w:cs="Times New Roman"/>
          <w:spacing w:val="6"/>
          <w:sz w:val="26"/>
          <w:szCs w:val="26"/>
          <w:lang w:eastAsia="en-US"/>
        </w:rPr>
        <w:t xml:space="preserve"> </w:t>
      </w:r>
      <w:r w:rsidRPr="005D357A">
        <w:rPr>
          <w:rFonts w:ascii="Times New Roman" w:eastAsia="Times New Roman" w:hAnsi="Times New Roman" w:cs="Times New Roman"/>
          <w:spacing w:val="-2"/>
          <w:sz w:val="26"/>
          <w:szCs w:val="26"/>
          <w:lang w:eastAsia="en-US"/>
        </w:rPr>
        <w:t>педагогической</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pacing w:val="-2"/>
          <w:sz w:val="26"/>
          <w:szCs w:val="26"/>
          <w:lang w:eastAsia="en-US"/>
        </w:rPr>
        <w:t>технологии:</w:t>
      </w:r>
    </w:p>
    <w:p w:rsidR="001A7C7D" w:rsidRPr="005D357A" w:rsidRDefault="001A7C7D" w:rsidP="001A7C7D">
      <w:pPr>
        <w:widowControl w:val="0"/>
        <w:numPr>
          <w:ilvl w:val="1"/>
          <w:numId w:val="104"/>
        </w:numPr>
        <w:tabs>
          <w:tab w:val="left" w:pos="1132"/>
        </w:tabs>
        <w:autoSpaceDE w:val="0"/>
        <w:autoSpaceDN w:val="0"/>
        <w:spacing w:after="0" w:line="240" w:lineRule="auto"/>
        <w:ind w:right="256"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ской рефлексии, способности конструировать педагогический процесс на основе п</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 xml:space="preserve">дагогического </w:t>
      </w:r>
      <w:r w:rsidRPr="005D357A">
        <w:rPr>
          <w:rFonts w:ascii="Times New Roman" w:eastAsia="Times New Roman" w:hAnsi="Times New Roman" w:cs="Times New Roman"/>
          <w:spacing w:val="-2"/>
          <w:sz w:val="26"/>
          <w:szCs w:val="26"/>
          <w:lang w:eastAsia="en-US"/>
        </w:rPr>
        <w:t>наблюдения.</w:t>
      </w:r>
    </w:p>
    <w:p w:rsidR="001A7C7D" w:rsidRPr="005D357A" w:rsidRDefault="001A7C7D" w:rsidP="001A7C7D">
      <w:pPr>
        <w:widowControl w:val="0"/>
        <w:numPr>
          <w:ilvl w:val="1"/>
          <w:numId w:val="104"/>
        </w:numPr>
        <w:tabs>
          <w:tab w:val="left" w:pos="1178"/>
        </w:tabs>
        <w:autoSpaceDE w:val="0"/>
        <w:autoSpaceDN w:val="0"/>
        <w:spacing w:before="1"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Построение педагогического процесса на основе аутентичной оценки в ходе педагогических наблюдений, позволяющих воспитателю в повседневной жизни де</w:t>
      </w:r>
      <w:r w:rsidRPr="005D357A">
        <w:rPr>
          <w:rFonts w:ascii="Times New Roman" w:eastAsia="Times New Roman" w:hAnsi="Times New Roman" w:cs="Times New Roman"/>
          <w:sz w:val="26"/>
          <w:szCs w:val="26"/>
          <w:lang w:eastAsia="en-US"/>
        </w:rPr>
        <w:t>т</w:t>
      </w:r>
      <w:r w:rsidRPr="005D357A">
        <w:rPr>
          <w:rFonts w:ascii="Times New Roman" w:eastAsia="Times New Roman" w:hAnsi="Times New Roman" w:cs="Times New Roman"/>
          <w:sz w:val="26"/>
          <w:szCs w:val="26"/>
          <w:lang w:eastAsia="en-US"/>
        </w:rPr>
        <w:t>ского сада определять реальный уровень развития ребенка, находить пути помощи ребенку в его развитии</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результате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анализа</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реального</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поведения</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ребенка,</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не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п</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средством</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выполнения специальных заданий. Результаты наблюдения педагог пол</w:t>
      </w:r>
      <w:r w:rsidRPr="005D357A">
        <w:rPr>
          <w:rFonts w:ascii="Times New Roman" w:eastAsia="Times New Roman" w:hAnsi="Times New Roman" w:cs="Times New Roman"/>
          <w:sz w:val="26"/>
          <w:szCs w:val="26"/>
          <w:lang w:eastAsia="en-US"/>
        </w:rPr>
        <w:t>у</w:t>
      </w:r>
      <w:r w:rsidRPr="005D357A">
        <w:rPr>
          <w:rFonts w:ascii="Times New Roman" w:eastAsia="Times New Roman" w:hAnsi="Times New Roman" w:cs="Times New Roman"/>
          <w:sz w:val="26"/>
          <w:szCs w:val="26"/>
          <w:lang w:eastAsia="en-US"/>
        </w:rPr>
        <w:t>чает в естественной среде (в игровых ситуациях, в ходе режимных моментов, на з</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нятиях), а не в надуманных ситуациях, которые используются в обычных тестах, имеющих слабое отношение к реальной жизни дошкольников.</w:t>
      </w:r>
    </w:p>
    <w:p w:rsidR="001A7C7D" w:rsidRPr="005D357A" w:rsidRDefault="001A7C7D" w:rsidP="001A7C7D">
      <w:pPr>
        <w:widowControl w:val="0"/>
        <w:numPr>
          <w:ilvl w:val="1"/>
          <w:numId w:val="104"/>
        </w:numPr>
        <w:tabs>
          <w:tab w:val="left" w:pos="1257"/>
        </w:tabs>
        <w:autoSpaceDE w:val="0"/>
        <w:autoSpaceDN w:val="0"/>
        <w:spacing w:after="0" w:line="240" w:lineRule="auto"/>
        <w:ind w:right="24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с общей социальной ситуацией развития, и конструирует педагогическое во</w:t>
      </w:r>
      <w:r w:rsidRPr="005D357A">
        <w:rPr>
          <w:rFonts w:ascii="Times New Roman" w:eastAsia="Times New Roman" w:hAnsi="Times New Roman" w:cs="Times New Roman"/>
          <w:sz w:val="26"/>
          <w:szCs w:val="26"/>
          <w:lang w:eastAsia="en-US"/>
        </w:rPr>
        <w:t>з</w:t>
      </w:r>
      <w:r w:rsidRPr="005D357A">
        <w:rPr>
          <w:rFonts w:ascii="Times New Roman" w:eastAsia="Times New Roman" w:hAnsi="Times New Roman" w:cs="Times New Roman"/>
          <w:sz w:val="26"/>
          <w:szCs w:val="26"/>
          <w:lang w:eastAsia="en-US"/>
        </w:rPr>
        <w:t>действие в подгруппах путем создания дозированных по содержанию, объему, сло</w:t>
      </w:r>
      <w:r w:rsidRPr="005D357A">
        <w:rPr>
          <w:rFonts w:ascii="Times New Roman" w:eastAsia="Times New Roman" w:hAnsi="Times New Roman" w:cs="Times New Roman"/>
          <w:sz w:val="26"/>
          <w:szCs w:val="26"/>
          <w:lang w:eastAsia="en-US"/>
        </w:rPr>
        <w:t>ж</w:t>
      </w:r>
      <w:r w:rsidRPr="005D357A">
        <w:rPr>
          <w:rFonts w:ascii="Times New Roman" w:eastAsia="Times New Roman" w:hAnsi="Times New Roman" w:cs="Times New Roman"/>
          <w:sz w:val="26"/>
          <w:szCs w:val="26"/>
          <w:lang w:eastAsia="en-US"/>
        </w:rPr>
        <w:t>ности, физическим, эмоциональным и психическим нагрузкам заданий и образов</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гического процесса требует дифференциации его содержания в зависимости от пол</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вых интересов и склонностей детей).</w:t>
      </w:r>
    </w:p>
    <w:p w:rsidR="001A7C7D" w:rsidRPr="005D357A" w:rsidRDefault="001A7C7D" w:rsidP="001A7C7D">
      <w:pPr>
        <w:widowControl w:val="0"/>
        <w:numPr>
          <w:ilvl w:val="1"/>
          <w:numId w:val="104"/>
        </w:numPr>
        <w:tabs>
          <w:tab w:val="left" w:pos="1055"/>
        </w:tabs>
        <w:autoSpaceDE w:val="0"/>
        <w:autoSpaceDN w:val="0"/>
        <w:spacing w:after="0" w:line="240" w:lineRule="auto"/>
        <w:ind w:right="255"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Творческое</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конструирование</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воспитателем</w:t>
      </w:r>
      <w:r w:rsidRPr="005D357A">
        <w:rPr>
          <w:rFonts w:ascii="Times New Roman" w:eastAsia="Times New Roman" w:hAnsi="Times New Roman" w:cs="Times New Roman"/>
          <w:spacing w:val="-4"/>
          <w:sz w:val="26"/>
          <w:szCs w:val="26"/>
          <w:lang w:eastAsia="en-US"/>
        </w:rPr>
        <w:t xml:space="preserve"> </w:t>
      </w:r>
      <w:r w:rsidRPr="005D357A">
        <w:rPr>
          <w:rFonts w:ascii="Times New Roman" w:eastAsia="Times New Roman" w:hAnsi="Times New Roman" w:cs="Times New Roman"/>
          <w:sz w:val="26"/>
          <w:szCs w:val="26"/>
          <w:lang w:eastAsia="en-US"/>
        </w:rPr>
        <w:t>разнообразных</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образовательных</w:t>
      </w:r>
      <w:r w:rsidRPr="005D357A">
        <w:rPr>
          <w:rFonts w:ascii="Times New Roman" w:eastAsia="Times New Roman" w:hAnsi="Times New Roman" w:cs="Times New Roman"/>
          <w:spacing w:val="-3"/>
          <w:sz w:val="26"/>
          <w:szCs w:val="26"/>
          <w:lang w:eastAsia="en-US"/>
        </w:rPr>
        <w:t xml:space="preserve"> </w:t>
      </w:r>
      <w:r w:rsidRPr="005D357A">
        <w:rPr>
          <w:rFonts w:ascii="Times New Roman" w:eastAsia="Times New Roman" w:hAnsi="Times New Roman" w:cs="Times New Roman"/>
          <w:sz w:val="26"/>
          <w:szCs w:val="26"/>
          <w:lang w:eastAsia="en-US"/>
        </w:rPr>
        <w:t>с</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туаций (игровых, практических, театрализованных и т.д.), позволяющих воспитывать гуманное отношение к живому, развивать любознательность, познавательные, се</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сорные, речевые, творческие способности. Наполнение повседневной жизни группы интересными делами, проблемами, идеями, включение каждого ребенка в содерж</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тельную деятельность, способствующую реализации детских интересов и жизненной активности.</w:t>
      </w:r>
    </w:p>
    <w:p w:rsidR="001A7C7D" w:rsidRPr="005D357A" w:rsidRDefault="001A7C7D" w:rsidP="001A7C7D">
      <w:pPr>
        <w:widowControl w:val="0"/>
        <w:numPr>
          <w:ilvl w:val="1"/>
          <w:numId w:val="104"/>
        </w:numPr>
        <w:tabs>
          <w:tab w:val="left" w:pos="1060"/>
        </w:tabs>
        <w:autoSpaceDE w:val="0"/>
        <w:autoSpaceDN w:val="0"/>
        <w:spacing w:after="0" w:line="240" w:lineRule="auto"/>
        <w:ind w:right="256"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вых ситуаций, требующих оказание помощи любому персонажу, использование д</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дактических игр, моделирования, использование в старшем дошкольном возрасте з</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нятий по интересам, которые</w:t>
      </w:r>
      <w:r w:rsidRPr="005D357A">
        <w:rPr>
          <w:rFonts w:ascii="Times New Roman" w:eastAsia="Times New Roman" w:hAnsi="Times New Roman" w:cs="Times New Roman"/>
          <w:spacing w:val="38"/>
          <w:sz w:val="26"/>
          <w:szCs w:val="26"/>
          <w:lang w:eastAsia="en-US"/>
        </w:rPr>
        <w:t xml:space="preserve"> </w:t>
      </w:r>
      <w:r w:rsidRPr="005D357A">
        <w:rPr>
          <w:rFonts w:ascii="Times New Roman" w:eastAsia="Times New Roman" w:hAnsi="Times New Roman" w:cs="Times New Roman"/>
          <w:sz w:val="26"/>
          <w:szCs w:val="26"/>
          <w:lang w:eastAsia="en-US"/>
        </w:rPr>
        <w:t>не</w:t>
      </w:r>
      <w:r w:rsidRPr="005D357A">
        <w:rPr>
          <w:rFonts w:ascii="Times New Roman" w:eastAsia="Times New Roman" w:hAnsi="Times New Roman" w:cs="Times New Roman"/>
          <w:spacing w:val="37"/>
          <w:sz w:val="26"/>
          <w:szCs w:val="26"/>
          <w:lang w:eastAsia="en-US"/>
        </w:rPr>
        <w:t xml:space="preserve"> </w:t>
      </w:r>
      <w:r w:rsidRPr="005D357A">
        <w:rPr>
          <w:rFonts w:ascii="Times New Roman" w:eastAsia="Times New Roman" w:hAnsi="Times New Roman" w:cs="Times New Roman"/>
          <w:sz w:val="26"/>
          <w:szCs w:val="26"/>
          <w:lang w:eastAsia="en-US"/>
        </w:rPr>
        <w:t>являются</w:t>
      </w:r>
      <w:r w:rsidRPr="005D357A">
        <w:rPr>
          <w:rFonts w:ascii="Times New Roman" w:eastAsia="Times New Roman" w:hAnsi="Times New Roman" w:cs="Times New Roman"/>
          <w:spacing w:val="36"/>
          <w:sz w:val="26"/>
          <w:szCs w:val="26"/>
          <w:lang w:eastAsia="en-US"/>
        </w:rPr>
        <w:t xml:space="preserve"> </w:t>
      </w:r>
      <w:r w:rsidRPr="005D357A">
        <w:rPr>
          <w:rFonts w:ascii="Times New Roman" w:eastAsia="Times New Roman" w:hAnsi="Times New Roman" w:cs="Times New Roman"/>
          <w:sz w:val="26"/>
          <w:szCs w:val="26"/>
          <w:lang w:eastAsia="en-US"/>
        </w:rPr>
        <w:t>обязательными,</w:t>
      </w:r>
      <w:r w:rsidRPr="005D357A">
        <w:rPr>
          <w:rFonts w:ascii="Times New Roman" w:eastAsia="Times New Roman" w:hAnsi="Times New Roman" w:cs="Times New Roman"/>
          <w:spacing w:val="36"/>
          <w:sz w:val="26"/>
          <w:szCs w:val="26"/>
          <w:lang w:eastAsia="en-US"/>
        </w:rPr>
        <w:t xml:space="preserve"> </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pacing w:val="38"/>
          <w:sz w:val="26"/>
          <w:szCs w:val="26"/>
          <w:lang w:eastAsia="en-US"/>
        </w:rPr>
        <w:t xml:space="preserve"> </w:t>
      </w:r>
      <w:r w:rsidRPr="005D357A">
        <w:rPr>
          <w:rFonts w:ascii="Times New Roman" w:eastAsia="Times New Roman" w:hAnsi="Times New Roman" w:cs="Times New Roman"/>
          <w:sz w:val="26"/>
          <w:szCs w:val="26"/>
          <w:lang w:eastAsia="en-US"/>
        </w:rPr>
        <w:t>предполагают</w:t>
      </w:r>
      <w:r w:rsidRPr="005D357A">
        <w:rPr>
          <w:rFonts w:ascii="Times New Roman" w:eastAsia="Times New Roman" w:hAnsi="Times New Roman" w:cs="Times New Roman"/>
          <w:spacing w:val="38"/>
          <w:sz w:val="26"/>
          <w:szCs w:val="26"/>
          <w:lang w:eastAsia="en-US"/>
        </w:rPr>
        <w:t xml:space="preserve"> </w:t>
      </w:r>
      <w:r w:rsidRPr="005D357A">
        <w:rPr>
          <w:rFonts w:ascii="Times New Roman" w:eastAsia="Times New Roman" w:hAnsi="Times New Roman" w:cs="Times New Roman"/>
          <w:sz w:val="26"/>
          <w:szCs w:val="26"/>
          <w:lang w:eastAsia="en-US"/>
        </w:rPr>
        <w:t>объед</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нение</w:t>
      </w:r>
      <w:r w:rsidRPr="005D357A">
        <w:rPr>
          <w:rFonts w:ascii="Times New Roman" w:eastAsia="Times New Roman" w:hAnsi="Times New Roman" w:cs="Times New Roman"/>
          <w:spacing w:val="36"/>
          <w:sz w:val="26"/>
          <w:szCs w:val="26"/>
          <w:lang w:eastAsia="en-US"/>
        </w:rPr>
        <w:t xml:space="preserve"> </w:t>
      </w:r>
      <w:r w:rsidRPr="005D357A">
        <w:rPr>
          <w:rFonts w:ascii="Times New Roman" w:eastAsia="Times New Roman" w:hAnsi="Times New Roman" w:cs="Times New Roman"/>
          <w:sz w:val="26"/>
          <w:szCs w:val="26"/>
          <w:lang w:eastAsia="en-US"/>
        </w:rPr>
        <w:t>взрослых</w:t>
      </w:r>
      <w:r w:rsidRPr="005D357A">
        <w:rPr>
          <w:rFonts w:ascii="Times New Roman" w:eastAsia="Times New Roman" w:hAnsi="Times New Roman" w:cs="Times New Roman"/>
          <w:spacing w:val="37"/>
          <w:sz w:val="26"/>
          <w:szCs w:val="26"/>
          <w:lang w:eastAsia="en-US"/>
        </w:rPr>
        <w:t xml:space="preserve"> </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pacing w:val="38"/>
          <w:sz w:val="26"/>
          <w:szCs w:val="26"/>
          <w:lang w:eastAsia="en-US"/>
        </w:rPr>
        <w:t xml:space="preserve"> </w:t>
      </w:r>
      <w:r w:rsidRPr="005D357A">
        <w:rPr>
          <w:rFonts w:ascii="Times New Roman" w:eastAsia="Times New Roman" w:hAnsi="Times New Roman" w:cs="Times New Roman"/>
          <w:sz w:val="26"/>
          <w:szCs w:val="26"/>
          <w:lang w:eastAsia="en-US"/>
        </w:rPr>
        <w:t>детей</w:t>
      </w:r>
      <w:r w:rsidRPr="005D357A">
        <w:rPr>
          <w:rFonts w:ascii="Times New Roman" w:eastAsia="Times New Roman" w:hAnsi="Times New Roman" w:cs="Times New Roman"/>
          <w:spacing w:val="36"/>
          <w:sz w:val="26"/>
          <w:szCs w:val="26"/>
          <w:lang w:eastAsia="en-US"/>
        </w:rPr>
        <w:t xml:space="preserve"> </w:t>
      </w:r>
      <w:r w:rsidRPr="005D357A">
        <w:rPr>
          <w:rFonts w:ascii="Times New Roman" w:eastAsia="Times New Roman" w:hAnsi="Times New Roman" w:cs="Times New Roman"/>
          <w:spacing w:val="-5"/>
          <w:sz w:val="26"/>
          <w:szCs w:val="26"/>
          <w:lang w:eastAsia="en-US"/>
        </w:rPr>
        <w:t>на</w:t>
      </w:r>
    </w:p>
    <w:p w:rsidR="001A7C7D" w:rsidRPr="005D357A" w:rsidRDefault="001A7C7D" w:rsidP="001A7C7D">
      <w:pPr>
        <w:widowControl w:val="0"/>
        <w:autoSpaceDE w:val="0"/>
        <w:autoSpaceDN w:val="0"/>
        <w:spacing w:before="266" w:after="0" w:line="240" w:lineRule="auto"/>
        <w:ind w:left="473" w:right="260"/>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основе свободного детского выбора, строятся по законам творческой деятельности, сотрудничества, сотворчества).</w:t>
      </w:r>
    </w:p>
    <w:p w:rsidR="001A7C7D" w:rsidRPr="005D357A" w:rsidRDefault="001A7C7D" w:rsidP="001A7C7D">
      <w:pPr>
        <w:widowControl w:val="0"/>
        <w:numPr>
          <w:ilvl w:val="1"/>
          <w:numId w:val="104"/>
        </w:numPr>
        <w:tabs>
          <w:tab w:val="left" w:pos="1276"/>
        </w:tabs>
        <w:autoSpaceDE w:val="0"/>
        <w:autoSpaceDN w:val="0"/>
        <w:spacing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lastRenderedPageBreak/>
        <w:t>Создание комфортных условий, исключающих «дидактический синдром», з</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ных занятий по образцу, ориентированных на репродуктивную детскую деятел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ность, формирование навыков).</w:t>
      </w:r>
    </w:p>
    <w:p w:rsidR="001A7C7D" w:rsidRPr="005D357A" w:rsidRDefault="001A7C7D" w:rsidP="001A7C7D">
      <w:pPr>
        <w:widowControl w:val="0"/>
        <w:numPr>
          <w:ilvl w:val="1"/>
          <w:numId w:val="104"/>
        </w:numPr>
        <w:tabs>
          <w:tab w:val="left" w:pos="1146"/>
        </w:tabs>
        <w:autoSpaceDE w:val="0"/>
        <w:autoSpaceDN w:val="0"/>
        <w:spacing w:before="1" w:after="0" w:line="240" w:lineRule="auto"/>
        <w:ind w:right="259"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Предоставление ребенку свободы выбора, приобретение индивидуального ст</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w:t>
      </w:r>
      <w:r w:rsidRPr="005D357A">
        <w:rPr>
          <w:rFonts w:ascii="Times New Roman" w:eastAsia="Times New Roman" w:hAnsi="Times New Roman" w:cs="Times New Roman"/>
          <w:sz w:val="26"/>
          <w:szCs w:val="26"/>
          <w:lang w:eastAsia="en-US"/>
        </w:rPr>
        <w:t>н</w:t>
      </w:r>
      <w:r w:rsidRPr="005D357A">
        <w:rPr>
          <w:rFonts w:ascii="Times New Roman" w:eastAsia="Times New Roman" w:hAnsi="Times New Roman" w:cs="Times New Roman"/>
          <w:sz w:val="26"/>
          <w:szCs w:val="26"/>
          <w:lang w:eastAsia="en-US"/>
        </w:rPr>
        <w:t>струментов).</w:t>
      </w:r>
    </w:p>
    <w:p w:rsidR="001A7C7D" w:rsidRPr="005D357A" w:rsidRDefault="001A7C7D" w:rsidP="001A7C7D">
      <w:pPr>
        <w:widowControl w:val="0"/>
        <w:numPr>
          <w:ilvl w:val="1"/>
          <w:numId w:val="104"/>
        </w:numPr>
        <w:tabs>
          <w:tab w:val="left" w:pos="1264"/>
        </w:tabs>
        <w:autoSpaceDE w:val="0"/>
        <w:autoSpaceDN w:val="0"/>
        <w:spacing w:after="0" w:line="240" w:lineRule="auto"/>
        <w:ind w:right="255"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Сотрудничество педагогического коллектива детского сада с родителями (в</w:t>
      </w:r>
      <w:r w:rsidRPr="005D357A">
        <w:rPr>
          <w:rFonts w:ascii="Times New Roman" w:eastAsia="Times New Roman" w:hAnsi="Times New Roman" w:cs="Times New Roman"/>
          <w:sz w:val="26"/>
          <w:szCs w:val="26"/>
          <w:lang w:eastAsia="en-US"/>
        </w:rPr>
        <w:t>ы</w:t>
      </w:r>
      <w:r w:rsidRPr="005D357A">
        <w:rPr>
          <w:rFonts w:ascii="Times New Roman" w:eastAsia="Times New Roman" w:hAnsi="Times New Roman" w:cs="Times New Roman"/>
          <w:sz w:val="26"/>
          <w:szCs w:val="26"/>
          <w:lang w:eastAsia="en-US"/>
        </w:rPr>
        <w:t>деляются три ступени взаимодействия: создание общей установки на совместное р</w:t>
      </w:r>
      <w:r w:rsidRPr="005D357A">
        <w:rPr>
          <w:rFonts w:ascii="Times New Roman" w:eastAsia="Times New Roman" w:hAnsi="Times New Roman" w:cs="Times New Roman"/>
          <w:sz w:val="26"/>
          <w:szCs w:val="26"/>
          <w:lang w:eastAsia="en-US"/>
        </w:rPr>
        <w:t>е</w:t>
      </w:r>
      <w:r w:rsidRPr="005D357A">
        <w:rPr>
          <w:rFonts w:ascii="Times New Roman" w:eastAsia="Times New Roman" w:hAnsi="Times New Roman" w:cs="Times New Roman"/>
          <w:sz w:val="26"/>
          <w:szCs w:val="26"/>
          <w:lang w:eastAsia="en-US"/>
        </w:rPr>
        <w:t>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1A7C7D" w:rsidRPr="005D357A" w:rsidRDefault="001A7C7D" w:rsidP="001A7C7D">
      <w:pPr>
        <w:widowControl w:val="0"/>
        <w:numPr>
          <w:ilvl w:val="1"/>
          <w:numId w:val="104"/>
        </w:numPr>
        <w:tabs>
          <w:tab w:val="left" w:pos="1199"/>
        </w:tabs>
        <w:autoSpaceDE w:val="0"/>
        <w:autoSpaceDN w:val="0"/>
        <w:spacing w:before="1" w:after="0" w:line="240" w:lineRule="auto"/>
        <w:ind w:right="257" w:firstLine="42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w:t>
      </w:r>
      <w:r w:rsidRPr="005D357A">
        <w:rPr>
          <w:rFonts w:ascii="Times New Roman" w:eastAsia="Times New Roman" w:hAnsi="Times New Roman" w:cs="Times New Roman"/>
          <w:sz w:val="26"/>
          <w:szCs w:val="26"/>
          <w:lang w:eastAsia="en-US"/>
        </w:rPr>
        <w:t>я</w:t>
      </w:r>
      <w:r w:rsidRPr="005D357A">
        <w:rPr>
          <w:rFonts w:ascii="Times New Roman" w:eastAsia="Times New Roman" w:hAnsi="Times New Roman" w:cs="Times New Roman"/>
          <w:sz w:val="26"/>
          <w:szCs w:val="26"/>
          <w:lang w:eastAsia="en-US"/>
        </w:rPr>
        <w:t>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ную деятельность; низкий уровень шума в группе; низкая конфликтность между детьми; выраженная продуктивность самостоятельной деятельности детей; полож</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тельный эмоциональный настрой детей, их жизнерадостность, открытость).</w:t>
      </w:r>
    </w:p>
    <w:p w:rsidR="001A7C7D" w:rsidRPr="005D357A" w:rsidRDefault="001A7C7D" w:rsidP="001A7C7D">
      <w:pPr>
        <w:widowControl w:val="0"/>
        <w:numPr>
          <w:ilvl w:val="1"/>
          <w:numId w:val="104"/>
        </w:numPr>
        <w:tabs>
          <w:tab w:val="left" w:pos="1050"/>
        </w:tabs>
        <w:autoSpaceDE w:val="0"/>
        <w:autoSpaceDN w:val="0"/>
        <w:spacing w:after="0" w:line="240" w:lineRule="auto"/>
        <w:ind w:left="1050" w:hanging="150"/>
        <w:rPr>
          <w:rFonts w:ascii="Times New Roman" w:eastAsia="Times New Roman" w:hAnsi="Times New Roman" w:cs="Times New Roman"/>
          <w:sz w:val="26"/>
          <w:szCs w:val="26"/>
          <w:lang w:eastAsia="en-US"/>
        </w:rPr>
      </w:pPr>
      <w:r w:rsidRPr="005D357A">
        <w:rPr>
          <w:rFonts w:ascii="Times New Roman" w:eastAsia="Times New Roman" w:hAnsi="Times New Roman" w:cs="Times New Roman"/>
          <w:spacing w:val="-2"/>
          <w:sz w:val="26"/>
          <w:szCs w:val="26"/>
          <w:lang w:eastAsia="en-US"/>
        </w:rPr>
        <w:t>Интеграция</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pacing w:val="-2"/>
          <w:sz w:val="26"/>
          <w:szCs w:val="26"/>
          <w:lang w:eastAsia="en-US"/>
        </w:rPr>
        <w:t>образовательного</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pacing w:val="-2"/>
          <w:sz w:val="26"/>
          <w:szCs w:val="26"/>
          <w:lang w:eastAsia="en-US"/>
        </w:rPr>
        <w:t>содержания</w:t>
      </w:r>
      <w:r w:rsidRPr="005D357A">
        <w:rPr>
          <w:rFonts w:ascii="Times New Roman" w:eastAsia="Times New Roman" w:hAnsi="Times New Roman" w:cs="Times New Roman"/>
          <w:spacing w:val="7"/>
          <w:sz w:val="26"/>
          <w:szCs w:val="26"/>
          <w:lang w:eastAsia="en-US"/>
        </w:rPr>
        <w:t xml:space="preserve"> </w:t>
      </w:r>
      <w:r w:rsidRPr="005D357A">
        <w:rPr>
          <w:rFonts w:ascii="Times New Roman" w:eastAsia="Times New Roman" w:hAnsi="Times New Roman" w:cs="Times New Roman"/>
          <w:spacing w:val="-2"/>
          <w:sz w:val="26"/>
          <w:szCs w:val="26"/>
          <w:lang w:eastAsia="en-US"/>
        </w:rPr>
        <w:t>программы.</w:t>
      </w:r>
    </w:p>
    <w:p w:rsidR="00216F69" w:rsidRPr="005D357A" w:rsidRDefault="00216F69" w:rsidP="00216F69">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«Телеобразование»</w:t>
      </w:r>
    </w:p>
    <w:p w:rsidR="00216F69"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Это модель дистанционного образования на базе телеконференций (телемостов, о</w:t>
      </w:r>
      <w:r w:rsidRPr="005D357A">
        <w:rPr>
          <w:rFonts w:ascii="Times New Roman" w:hAnsi="Times New Roman" w:cs="Times New Roman"/>
          <w:sz w:val="26"/>
          <w:szCs w:val="26"/>
        </w:rPr>
        <w:t>н</w:t>
      </w:r>
      <w:r w:rsidRPr="005D357A">
        <w:rPr>
          <w:rFonts w:ascii="Times New Roman" w:hAnsi="Times New Roman" w:cs="Times New Roman"/>
          <w:sz w:val="26"/>
          <w:szCs w:val="26"/>
        </w:rPr>
        <w:t>лайн трансляций через соцсети, мобильные мессенджеры, платформу zoom и пр.), включ</w:t>
      </w:r>
      <w:r w:rsidRPr="005D357A">
        <w:rPr>
          <w:rFonts w:ascii="Times New Roman" w:hAnsi="Times New Roman" w:cs="Times New Roman"/>
          <w:sz w:val="26"/>
          <w:szCs w:val="26"/>
        </w:rPr>
        <w:t>а</w:t>
      </w:r>
      <w:r w:rsidRPr="005D357A">
        <w:rPr>
          <w:rFonts w:ascii="Times New Roman" w:hAnsi="Times New Roman" w:cs="Times New Roman"/>
          <w:sz w:val="26"/>
          <w:szCs w:val="26"/>
        </w:rPr>
        <w:t>ющая в себя телекейсы по определенным темам, образовательные события, проводимые онлайн с участием детей, родителей, педагогов.</w:t>
      </w:r>
    </w:p>
    <w:p w:rsidR="00216F69"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Цель внедрения технологии «телеобразования» в детском саду – это повышение п</w:t>
      </w:r>
      <w:r w:rsidRPr="005D357A">
        <w:rPr>
          <w:rFonts w:ascii="Times New Roman" w:hAnsi="Times New Roman" w:cs="Times New Roman"/>
          <w:sz w:val="26"/>
          <w:szCs w:val="26"/>
        </w:rPr>
        <w:t>е</w:t>
      </w:r>
      <w:r w:rsidRPr="005D357A">
        <w:rPr>
          <w:rFonts w:ascii="Times New Roman" w:hAnsi="Times New Roman" w:cs="Times New Roman"/>
          <w:sz w:val="26"/>
          <w:szCs w:val="26"/>
        </w:rPr>
        <w:t>дагогической компетентности родителей и установление доверительного делового контакта между семьей и детским садом, в ходе которого корректируется позиция родителей и пед</w:t>
      </w:r>
      <w:r w:rsidRPr="005D357A">
        <w:rPr>
          <w:rFonts w:ascii="Times New Roman" w:hAnsi="Times New Roman" w:cs="Times New Roman"/>
          <w:sz w:val="26"/>
          <w:szCs w:val="26"/>
        </w:rPr>
        <w:t>а</w:t>
      </w:r>
      <w:r w:rsidRPr="005D357A">
        <w:rPr>
          <w:rFonts w:ascii="Times New Roman" w:hAnsi="Times New Roman" w:cs="Times New Roman"/>
          <w:sz w:val="26"/>
          <w:szCs w:val="26"/>
        </w:rPr>
        <w:t>гога на значение самоценности периода дошкольного детства.</w:t>
      </w:r>
    </w:p>
    <w:p w:rsidR="00216F69"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Задачи технологии телеобразования:</w:t>
      </w:r>
    </w:p>
    <w:p w:rsidR="00216F69"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-создание безопасной цифровой образовательной среды (отсутствие лишней инфо</w:t>
      </w:r>
      <w:r w:rsidRPr="005D357A">
        <w:rPr>
          <w:rFonts w:ascii="Times New Roman" w:hAnsi="Times New Roman" w:cs="Times New Roman"/>
          <w:sz w:val="26"/>
          <w:szCs w:val="26"/>
        </w:rPr>
        <w:t>р</w:t>
      </w:r>
      <w:r w:rsidRPr="005D357A">
        <w:rPr>
          <w:rFonts w:ascii="Times New Roman" w:hAnsi="Times New Roman" w:cs="Times New Roman"/>
          <w:sz w:val="26"/>
          <w:szCs w:val="26"/>
        </w:rPr>
        <w:t>мации, рекламы и т.д.);</w:t>
      </w:r>
    </w:p>
    <w:p w:rsidR="00216F69"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цифровой грамотности (сетевой компетенции) детей и родителей.</w:t>
      </w:r>
    </w:p>
    <w:p w:rsidR="001A7C7D" w:rsidRPr="005D357A" w:rsidRDefault="00216F69" w:rsidP="00216F69">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Технология включает этапы: разработку сюжета, создание декораций и персонажей из подручных средств, подбор саунд-трека и подготовку раскадровки, съемку и озвучку фильма, монтаж и совместный просмотр того, что получилось в результате. В такой поня</w:t>
      </w:r>
      <w:r w:rsidRPr="005D357A">
        <w:rPr>
          <w:rFonts w:ascii="Times New Roman" w:hAnsi="Times New Roman" w:cs="Times New Roman"/>
          <w:sz w:val="26"/>
          <w:szCs w:val="26"/>
        </w:rPr>
        <w:t>т</w:t>
      </w:r>
      <w:r w:rsidRPr="005D357A">
        <w:rPr>
          <w:rFonts w:ascii="Times New Roman" w:hAnsi="Times New Roman" w:cs="Times New Roman"/>
          <w:sz w:val="26"/>
          <w:szCs w:val="26"/>
        </w:rPr>
        <w:t>ной игровой форме модуль знакомит дошкольников с цифровыми технологиями, учит представлять результаты своей собственной работы.</w:t>
      </w:r>
    </w:p>
    <w:p w:rsidR="00B77067" w:rsidRPr="005D357A" w:rsidRDefault="00B77067" w:rsidP="00775E36">
      <w:pPr>
        <w:spacing w:after="0" w:line="240" w:lineRule="auto"/>
        <w:ind w:firstLine="709"/>
        <w:jc w:val="both"/>
        <w:rPr>
          <w:rFonts w:ascii="Times New Roman" w:hAnsi="Times New Roman" w:cs="Times New Roman"/>
          <w:b/>
          <w:sz w:val="26"/>
          <w:szCs w:val="26"/>
        </w:rPr>
      </w:pPr>
    </w:p>
    <w:p w:rsidR="00775E36" w:rsidRPr="005D357A" w:rsidRDefault="00B77067" w:rsidP="00775E36">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lastRenderedPageBreak/>
        <w:t>2.8</w:t>
      </w:r>
      <w:r w:rsidR="00775E36" w:rsidRPr="005D357A">
        <w:rPr>
          <w:rFonts w:ascii="Times New Roman" w:hAnsi="Times New Roman" w:cs="Times New Roman"/>
          <w:b/>
          <w:sz w:val="26"/>
          <w:szCs w:val="26"/>
        </w:rPr>
        <w:t>. Особенности образовательной деятельности разных видов и культурных практик</w:t>
      </w:r>
      <w:r w:rsidR="00416145" w:rsidRPr="005D357A">
        <w:rPr>
          <w:rFonts w:ascii="Times New Roman" w:hAnsi="Times New Roman" w:cs="Times New Roman"/>
          <w:b/>
          <w:sz w:val="26"/>
          <w:szCs w:val="26"/>
        </w:rPr>
        <w:t>(п. 24.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775E36" w:rsidRPr="005D357A">
        <w:rPr>
          <w:rFonts w:ascii="Times New Roman" w:hAnsi="Times New Roman" w:cs="Times New Roman"/>
          <w:sz w:val="26"/>
          <w:szCs w:val="26"/>
        </w:rPr>
        <w:t>.1. </w:t>
      </w:r>
      <w:r w:rsidR="00775E36" w:rsidRPr="005D357A">
        <w:rPr>
          <w:rFonts w:ascii="Times New Roman" w:hAnsi="Times New Roman" w:cs="Times New Roman"/>
          <w:i/>
          <w:sz w:val="26"/>
          <w:szCs w:val="26"/>
        </w:rPr>
        <w:t>Образовательная деятельность в ДОО включает:</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образовательную деятельность, осуществляемую в процессе организации различных видов детской деятельности;</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образовательную деятельность, осуществляемую в ходе режимных процессов;</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самостоятельную деятельность детей;</w:t>
      </w:r>
    </w:p>
    <w:p w:rsidR="00775E36" w:rsidRPr="005D357A" w:rsidRDefault="00775E36" w:rsidP="00416145">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взаимодействие с семьями детей по реализации Программы.</w:t>
      </w:r>
      <w:r w:rsidR="00416145" w:rsidRPr="005D357A">
        <w:rPr>
          <w:sz w:val="26"/>
          <w:szCs w:val="26"/>
        </w:rPr>
        <w:t xml:space="preserve"> </w:t>
      </w:r>
      <w:r w:rsidR="00416145" w:rsidRPr="005D357A">
        <w:rPr>
          <w:rFonts w:ascii="Times New Roman" w:hAnsi="Times New Roman" w:cs="Times New Roman"/>
          <w:sz w:val="26"/>
          <w:szCs w:val="26"/>
        </w:rPr>
        <w:t>(п. 24.1.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775E36" w:rsidRPr="005D357A">
        <w:rPr>
          <w:rFonts w:ascii="Times New Roman" w:hAnsi="Times New Roman" w:cs="Times New Roman"/>
          <w:sz w:val="26"/>
          <w:szCs w:val="26"/>
        </w:rPr>
        <w:t>.2. </w:t>
      </w:r>
      <w:r w:rsidR="00775E36" w:rsidRPr="005D357A">
        <w:rPr>
          <w:rFonts w:ascii="Times New Roman" w:hAnsi="Times New Roman" w:cs="Times New Roman"/>
          <w:i/>
          <w:sz w:val="26"/>
          <w:szCs w:val="26"/>
        </w:rPr>
        <w:t>Образовательная деятельность организуется как совместная деятельность педагога и детей, самостоятельная деятельность детей.</w:t>
      </w:r>
      <w:r w:rsidR="00775E36" w:rsidRPr="005D357A">
        <w:rPr>
          <w:rFonts w:ascii="Times New Roman" w:hAnsi="Times New Roman" w:cs="Times New Roman"/>
          <w:sz w:val="26"/>
          <w:szCs w:val="26"/>
        </w:rPr>
        <w:t xml:space="preserve"> В зависимости от решаемых о</w:t>
      </w:r>
      <w:r w:rsidR="00775E36" w:rsidRPr="005D357A">
        <w:rPr>
          <w:rFonts w:ascii="Times New Roman" w:hAnsi="Times New Roman" w:cs="Times New Roman"/>
          <w:sz w:val="26"/>
          <w:szCs w:val="26"/>
        </w:rPr>
        <w:t>б</w:t>
      </w:r>
      <w:r w:rsidR="00775E36" w:rsidRPr="005D357A">
        <w:rPr>
          <w:rFonts w:ascii="Times New Roman" w:hAnsi="Times New Roman" w:cs="Times New Roman"/>
          <w:sz w:val="26"/>
          <w:szCs w:val="26"/>
        </w:rPr>
        <w:t>разовательных задач, желаний детей, их образовательных потребностей, педагог может в</w:t>
      </w:r>
      <w:r w:rsidR="00775E36" w:rsidRPr="005D357A">
        <w:rPr>
          <w:rFonts w:ascii="Times New Roman" w:hAnsi="Times New Roman" w:cs="Times New Roman"/>
          <w:sz w:val="26"/>
          <w:szCs w:val="26"/>
        </w:rPr>
        <w:t>ы</w:t>
      </w:r>
      <w:r w:rsidR="00775E36" w:rsidRPr="005D357A">
        <w:rPr>
          <w:rFonts w:ascii="Times New Roman" w:hAnsi="Times New Roman" w:cs="Times New Roman"/>
          <w:sz w:val="26"/>
          <w:szCs w:val="26"/>
        </w:rPr>
        <w:t>брать один или несколько вариантов совместной деятельности:</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совместная деятельность ребёнка с педагогом, при которой ребёнок и педагог - равноправные партнеры;</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5D357A">
        <w:rPr>
          <w:rFonts w:ascii="Times New Roman" w:hAnsi="Times New Roman" w:cs="Times New Roman"/>
          <w:sz w:val="26"/>
          <w:szCs w:val="26"/>
        </w:rPr>
        <w:t>е</w:t>
      </w:r>
      <w:r w:rsidRPr="005D357A">
        <w:rPr>
          <w:rFonts w:ascii="Times New Roman" w:hAnsi="Times New Roman" w:cs="Times New Roman"/>
          <w:sz w:val="26"/>
          <w:szCs w:val="26"/>
        </w:rPr>
        <w:t>ния) направляет совместную деятельность группы детей;</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совместная деятельность детей со сверстниками без участия педагога, но по его з</w:t>
      </w:r>
      <w:r w:rsidRPr="005D357A">
        <w:rPr>
          <w:rFonts w:ascii="Times New Roman" w:hAnsi="Times New Roman" w:cs="Times New Roman"/>
          <w:sz w:val="26"/>
          <w:szCs w:val="26"/>
        </w:rPr>
        <w:t>а</w:t>
      </w:r>
      <w:r w:rsidRPr="005D357A">
        <w:rPr>
          <w:rFonts w:ascii="Times New Roman" w:hAnsi="Times New Roman" w:cs="Times New Roman"/>
          <w:sz w:val="26"/>
          <w:szCs w:val="26"/>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5D357A">
        <w:rPr>
          <w:rFonts w:ascii="Times New Roman" w:hAnsi="Times New Roman" w:cs="Times New Roman"/>
          <w:sz w:val="26"/>
          <w:szCs w:val="26"/>
        </w:rPr>
        <w:t>р</w:t>
      </w:r>
      <w:r w:rsidRPr="005D357A">
        <w:rPr>
          <w:rFonts w:ascii="Times New Roman" w:hAnsi="Times New Roman" w:cs="Times New Roman"/>
          <w:sz w:val="26"/>
          <w:szCs w:val="26"/>
        </w:rPr>
        <w:t>сы самих детей;</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самостоятельная, спонтанно возникающая, совместная деятельность детей без вс</w:t>
      </w:r>
      <w:r w:rsidRPr="005D357A">
        <w:rPr>
          <w:rFonts w:ascii="Times New Roman" w:hAnsi="Times New Roman" w:cs="Times New Roman"/>
          <w:sz w:val="26"/>
          <w:szCs w:val="26"/>
        </w:rPr>
        <w:t>я</w:t>
      </w:r>
      <w:r w:rsidRPr="005D357A">
        <w:rPr>
          <w:rFonts w:ascii="Times New Roman" w:hAnsi="Times New Roman" w:cs="Times New Roman"/>
          <w:sz w:val="26"/>
          <w:szCs w:val="26"/>
        </w:rPr>
        <w:t>кого участия педагога. Это могут быть самостоятельные игры детей (сюжетно-ролевые, р</w:t>
      </w:r>
      <w:r w:rsidRPr="005D357A">
        <w:rPr>
          <w:rFonts w:ascii="Times New Roman" w:hAnsi="Times New Roman" w:cs="Times New Roman"/>
          <w:sz w:val="26"/>
          <w:szCs w:val="26"/>
        </w:rPr>
        <w:t>е</w:t>
      </w:r>
      <w:r w:rsidRPr="005D357A">
        <w:rPr>
          <w:rFonts w:ascii="Times New Roman" w:hAnsi="Times New Roman" w:cs="Times New Roman"/>
          <w:sz w:val="26"/>
          <w:szCs w:val="26"/>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.3. </w:t>
      </w:r>
      <w:r w:rsidR="00775E36" w:rsidRPr="005D357A">
        <w:rPr>
          <w:rFonts w:ascii="Times New Roman" w:hAnsi="Times New Roman" w:cs="Times New Roman"/>
          <w:i/>
          <w:sz w:val="26"/>
          <w:szCs w:val="26"/>
        </w:rPr>
        <w:t>Организуя различные виды деятельности, педагог учитывает опыт ребёнка, его субъектные проявления</w:t>
      </w:r>
      <w:r w:rsidR="00775E36" w:rsidRPr="005D357A">
        <w:rPr>
          <w:rFonts w:ascii="Times New Roman" w:hAnsi="Times New Roman" w:cs="Times New Roman"/>
          <w:sz w:val="26"/>
          <w:szCs w:val="26"/>
        </w:rPr>
        <w:t xml:space="preserve"> (самостоятельность, творчество при выборе содержания де</w:t>
      </w:r>
      <w:r w:rsidR="00775E36" w:rsidRPr="005D357A">
        <w:rPr>
          <w:rFonts w:ascii="Times New Roman" w:hAnsi="Times New Roman" w:cs="Times New Roman"/>
          <w:sz w:val="26"/>
          <w:szCs w:val="26"/>
        </w:rPr>
        <w:t>я</w:t>
      </w:r>
      <w:r w:rsidR="00775E36" w:rsidRPr="005D357A">
        <w:rPr>
          <w:rFonts w:ascii="Times New Roman" w:hAnsi="Times New Roman" w:cs="Times New Roman"/>
          <w:sz w:val="26"/>
          <w:szCs w:val="26"/>
        </w:rPr>
        <w:t>тельности и способов его реализации, стремление к сотрудничеству с детьми, инициати</w:t>
      </w:r>
      <w:r w:rsidR="00775E36" w:rsidRPr="005D357A">
        <w:rPr>
          <w:rFonts w:ascii="Times New Roman" w:hAnsi="Times New Roman" w:cs="Times New Roman"/>
          <w:sz w:val="26"/>
          <w:szCs w:val="26"/>
        </w:rPr>
        <w:t>в</w:t>
      </w:r>
      <w:r w:rsidR="00775E36" w:rsidRPr="005D357A">
        <w:rPr>
          <w:rFonts w:ascii="Times New Roman" w:hAnsi="Times New Roman" w:cs="Times New Roman"/>
          <w:sz w:val="26"/>
          <w:szCs w:val="26"/>
        </w:rPr>
        <w:t xml:space="preserve">ность и желание заниматься определенным видом деятельности). </w:t>
      </w:r>
    </w:p>
    <w:p w:rsidR="009B4F94"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5F3230" w:rsidRPr="005D357A" w:rsidRDefault="00775E36" w:rsidP="00775E36">
      <w:pPr>
        <w:spacing w:after="0" w:line="240" w:lineRule="auto"/>
        <w:ind w:firstLine="709"/>
        <w:jc w:val="both"/>
        <w:rPr>
          <w:sz w:val="26"/>
          <w:szCs w:val="26"/>
        </w:rPr>
      </w:pPr>
      <w:r w:rsidRPr="005D357A">
        <w:rPr>
          <w:rFonts w:ascii="Times New Roman" w:hAnsi="Times New Roman" w:cs="Times New Roman"/>
          <w:sz w:val="26"/>
          <w:szCs w:val="26"/>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5D357A">
        <w:rPr>
          <w:rFonts w:ascii="Times New Roman" w:hAnsi="Times New Roman" w:cs="Times New Roman"/>
          <w:sz w:val="26"/>
          <w:szCs w:val="26"/>
        </w:rPr>
        <w:t>е</w:t>
      </w:r>
      <w:r w:rsidRPr="005D357A">
        <w:rPr>
          <w:rFonts w:ascii="Times New Roman" w:hAnsi="Times New Roman" w:cs="Times New Roman"/>
          <w:sz w:val="26"/>
          <w:szCs w:val="26"/>
        </w:rPr>
        <w:t>ний, выражения своих чувств и мыслей, поддерживает детскую инициативу и самосто</w:t>
      </w:r>
      <w:r w:rsidRPr="005D357A">
        <w:rPr>
          <w:rFonts w:ascii="Times New Roman" w:hAnsi="Times New Roman" w:cs="Times New Roman"/>
          <w:sz w:val="26"/>
          <w:szCs w:val="26"/>
        </w:rPr>
        <w:t>я</w:t>
      </w:r>
      <w:r w:rsidRPr="005D357A">
        <w:rPr>
          <w:rFonts w:ascii="Times New Roman" w:hAnsi="Times New Roman" w:cs="Times New Roman"/>
          <w:sz w:val="26"/>
          <w:szCs w:val="26"/>
        </w:rPr>
        <w:t>тельность, устанавливает правила взаимодействия детей. Педагог использует образовател</w:t>
      </w:r>
      <w:r w:rsidRPr="005D357A">
        <w:rPr>
          <w:rFonts w:ascii="Times New Roman" w:hAnsi="Times New Roman" w:cs="Times New Roman"/>
          <w:sz w:val="26"/>
          <w:szCs w:val="26"/>
        </w:rPr>
        <w:t>ь</w:t>
      </w:r>
      <w:r w:rsidRPr="005D357A">
        <w:rPr>
          <w:rFonts w:ascii="Times New Roman" w:hAnsi="Times New Roman" w:cs="Times New Roman"/>
          <w:sz w:val="26"/>
          <w:szCs w:val="26"/>
        </w:rPr>
        <w:t>ный потенциал каждого вида деятельности для решения задач воспитания, обучения и ра</w:t>
      </w:r>
      <w:r w:rsidRPr="005D357A">
        <w:rPr>
          <w:rFonts w:ascii="Times New Roman" w:hAnsi="Times New Roman" w:cs="Times New Roman"/>
          <w:sz w:val="26"/>
          <w:szCs w:val="26"/>
        </w:rPr>
        <w:t>з</w:t>
      </w:r>
      <w:r w:rsidRPr="005D357A">
        <w:rPr>
          <w:rFonts w:ascii="Times New Roman" w:hAnsi="Times New Roman" w:cs="Times New Roman"/>
          <w:sz w:val="26"/>
          <w:szCs w:val="26"/>
        </w:rPr>
        <w:t>вития детей.</w:t>
      </w:r>
      <w:r w:rsidR="005F3230" w:rsidRPr="005D357A">
        <w:rPr>
          <w:sz w:val="26"/>
          <w:szCs w:val="26"/>
        </w:rPr>
        <w:t xml:space="preserve"> </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.4. </w:t>
      </w:r>
      <w:r w:rsidR="00775E36" w:rsidRPr="005D357A">
        <w:rPr>
          <w:rFonts w:ascii="Times New Roman" w:hAnsi="Times New Roman" w:cs="Times New Roman"/>
          <w:i/>
          <w:sz w:val="26"/>
          <w:szCs w:val="26"/>
        </w:rPr>
        <w:t>Все виды деятельности взаимосвязаны между собой</w:t>
      </w:r>
      <w:r w:rsidR="00775E36" w:rsidRPr="005D357A">
        <w:rPr>
          <w:rFonts w:ascii="Times New Roman" w:hAnsi="Times New Roman" w:cs="Times New Roman"/>
          <w:sz w:val="26"/>
          <w:szCs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тельной деятельности.</w:t>
      </w:r>
      <w:r w:rsidR="005F3230" w:rsidRPr="005D357A">
        <w:rPr>
          <w:sz w:val="26"/>
          <w:szCs w:val="26"/>
        </w:rPr>
        <w:t xml:space="preserve"> </w:t>
      </w:r>
      <w:r w:rsidR="005F3230" w:rsidRPr="005D357A">
        <w:rPr>
          <w:rFonts w:ascii="Times New Roman" w:hAnsi="Times New Roman" w:cs="Times New Roman"/>
          <w:sz w:val="26"/>
          <w:szCs w:val="26"/>
        </w:rPr>
        <w:t>(п. 24. 3. ФОП ДО).</w:t>
      </w:r>
    </w:p>
    <w:p w:rsidR="00775E36" w:rsidRPr="005D357A" w:rsidRDefault="00B77067"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lastRenderedPageBreak/>
        <w:t>2.8</w:t>
      </w:r>
      <w:r w:rsidR="009B4F94" w:rsidRPr="005D357A">
        <w:rPr>
          <w:rFonts w:ascii="Times New Roman" w:hAnsi="Times New Roman" w:cs="Times New Roman"/>
          <w:sz w:val="26"/>
          <w:szCs w:val="26"/>
        </w:rPr>
        <w:t>.5. </w:t>
      </w:r>
      <w:r w:rsidR="00775E36" w:rsidRPr="005D357A">
        <w:rPr>
          <w:rFonts w:ascii="Times New Roman" w:hAnsi="Times New Roman" w:cs="Times New Roman"/>
          <w:i/>
          <w:sz w:val="26"/>
          <w:szCs w:val="26"/>
        </w:rPr>
        <w:t>Игра занимает центральное место в жизни ребёнка</w:t>
      </w:r>
      <w:r w:rsidR="00775E36" w:rsidRPr="005D357A">
        <w:rPr>
          <w:rFonts w:ascii="Times New Roman" w:hAnsi="Times New Roman" w:cs="Times New Roman"/>
          <w:sz w:val="26"/>
          <w:szCs w:val="26"/>
        </w:rPr>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w:t>
      </w:r>
      <w:r w:rsidR="00775E36" w:rsidRPr="005D357A">
        <w:rPr>
          <w:rFonts w:ascii="Times New Roman" w:hAnsi="Times New Roman" w:cs="Times New Roman"/>
          <w:sz w:val="26"/>
          <w:szCs w:val="26"/>
        </w:rPr>
        <w:t>ь</w:t>
      </w:r>
      <w:r w:rsidR="00775E36" w:rsidRPr="005D357A">
        <w:rPr>
          <w:rFonts w:ascii="Times New Roman" w:hAnsi="Times New Roman" w:cs="Times New Roman"/>
          <w:sz w:val="26"/>
          <w:szCs w:val="26"/>
        </w:rPr>
        <w:t>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w:t>
      </w:r>
      <w:r w:rsidR="00775E36" w:rsidRPr="005D357A">
        <w:rPr>
          <w:rFonts w:ascii="Times New Roman" w:hAnsi="Times New Roman" w:cs="Times New Roman"/>
          <w:sz w:val="26"/>
          <w:szCs w:val="26"/>
        </w:rPr>
        <w:t>г</w:t>
      </w:r>
      <w:r w:rsidR="00775E36" w:rsidRPr="005D357A">
        <w:rPr>
          <w:rFonts w:ascii="Times New Roman" w:hAnsi="Times New Roman" w:cs="Times New Roman"/>
          <w:sz w:val="26"/>
          <w:szCs w:val="26"/>
        </w:rPr>
        <w:t xml:space="preserve">ры не представляется </w:t>
      </w:r>
      <w:r w:rsidR="00775E36" w:rsidRPr="005D357A">
        <w:rPr>
          <w:rFonts w:ascii="Times New Roman" w:hAnsi="Times New Roman" w:cs="Times New Roman"/>
          <w:i/>
          <w:sz w:val="26"/>
          <w:szCs w:val="26"/>
        </w:rPr>
        <w:t>возможным.</w:t>
      </w:r>
      <w:r w:rsidR="005F3230" w:rsidRPr="005D357A">
        <w:rPr>
          <w:sz w:val="26"/>
          <w:szCs w:val="26"/>
        </w:rPr>
        <w:t xml:space="preserve"> </w:t>
      </w:r>
      <w:r w:rsidR="005F3230" w:rsidRPr="005D357A">
        <w:rPr>
          <w:rFonts w:ascii="Times New Roman" w:hAnsi="Times New Roman" w:cs="Times New Roman"/>
          <w:i/>
          <w:sz w:val="26"/>
          <w:szCs w:val="26"/>
        </w:rPr>
        <w:t>(п. 24.5.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.6.</w:t>
      </w:r>
      <w:r w:rsidR="009B4F94" w:rsidRPr="005D357A">
        <w:rPr>
          <w:rFonts w:ascii="Times New Roman" w:hAnsi="Times New Roman" w:cs="Times New Roman"/>
          <w:i/>
          <w:sz w:val="26"/>
          <w:szCs w:val="26"/>
        </w:rPr>
        <w:t> </w:t>
      </w:r>
      <w:r w:rsidR="00775E36" w:rsidRPr="005D357A">
        <w:rPr>
          <w:rFonts w:ascii="Times New Roman" w:hAnsi="Times New Roman" w:cs="Times New Roman"/>
          <w:i/>
          <w:sz w:val="26"/>
          <w:szCs w:val="26"/>
        </w:rPr>
        <w:t>Игра</w:t>
      </w:r>
      <w:r w:rsidR="00775E36" w:rsidRPr="005D357A">
        <w:rPr>
          <w:rFonts w:ascii="Times New Roman" w:hAnsi="Times New Roman" w:cs="Times New Roman"/>
          <w:sz w:val="26"/>
          <w:szCs w:val="26"/>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5D357A" w:rsidRDefault="00B77067" w:rsidP="005F3230">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.7. </w:t>
      </w:r>
      <w:r w:rsidR="00775E36" w:rsidRPr="005D357A">
        <w:rPr>
          <w:rFonts w:ascii="Times New Roman" w:hAnsi="Times New Roman" w:cs="Times New Roman"/>
          <w:i/>
          <w:sz w:val="26"/>
          <w:szCs w:val="26"/>
        </w:rPr>
        <w:t>В образовательном процессе игра занимает особое место</w:t>
      </w:r>
      <w:r w:rsidR="00775E36" w:rsidRPr="005D357A">
        <w:rPr>
          <w:rFonts w:ascii="Times New Roman" w:hAnsi="Times New Roman" w:cs="Times New Roman"/>
          <w:sz w:val="26"/>
          <w:szCs w:val="26"/>
        </w:rPr>
        <w:t>, выступая как форма организации жизни и деятельности детей, средство разностороннего развития личности; м</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тод или прием обучения; средство саморазвития, самовоспитания, самообучения, саморег</w:t>
      </w:r>
      <w:r w:rsidR="00775E36" w:rsidRPr="005D357A">
        <w:rPr>
          <w:rFonts w:ascii="Times New Roman" w:hAnsi="Times New Roman" w:cs="Times New Roman"/>
          <w:sz w:val="26"/>
          <w:szCs w:val="26"/>
        </w:rPr>
        <w:t>у</w:t>
      </w:r>
      <w:r w:rsidR="00775E36" w:rsidRPr="005D357A">
        <w:rPr>
          <w:rFonts w:ascii="Times New Roman" w:hAnsi="Times New Roman" w:cs="Times New Roman"/>
          <w:sz w:val="26"/>
          <w:szCs w:val="26"/>
        </w:rPr>
        <w:t>ляции. Отсутствие или недостаток игры в жизни ребёнка приводит к серьезным проблемам, прежде всего, в социальном развитии детей.</w:t>
      </w:r>
      <w:r w:rsidR="005F3230" w:rsidRPr="005D357A">
        <w:rPr>
          <w:sz w:val="26"/>
          <w:szCs w:val="26"/>
        </w:rPr>
        <w:t xml:space="preserve"> </w:t>
      </w:r>
      <w:r w:rsidR="005F3230" w:rsidRPr="005D357A">
        <w:rPr>
          <w:rFonts w:ascii="Times New Roman" w:hAnsi="Times New Roman" w:cs="Times New Roman"/>
          <w:sz w:val="26"/>
          <w:szCs w:val="26"/>
        </w:rPr>
        <w:t>(п. 24.7.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.8. </w:t>
      </w:r>
      <w:r w:rsidR="00775E36" w:rsidRPr="005D357A">
        <w:rPr>
          <w:rFonts w:ascii="Times New Roman" w:hAnsi="Times New Roman" w:cs="Times New Roman"/>
          <w:i/>
          <w:sz w:val="26"/>
          <w:szCs w:val="26"/>
        </w:rPr>
        <w:t>Учитывая потенциал игры для разностороннего развития ребёнка и становл</w:t>
      </w:r>
      <w:r w:rsidR="00775E36" w:rsidRPr="005D357A">
        <w:rPr>
          <w:rFonts w:ascii="Times New Roman" w:hAnsi="Times New Roman" w:cs="Times New Roman"/>
          <w:i/>
          <w:sz w:val="26"/>
          <w:szCs w:val="26"/>
        </w:rPr>
        <w:t>е</w:t>
      </w:r>
      <w:r w:rsidR="00775E36" w:rsidRPr="005D357A">
        <w:rPr>
          <w:rFonts w:ascii="Times New Roman" w:hAnsi="Times New Roman" w:cs="Times New Roman"/>
          <w:i/>
          <w:sz w:val="26"/>
          <w:szCs w:val="26"/>
        </w:rPr>
        <w:t>ния его личности, педагог максимально использует все варианты её применения в ДО</w:t>
      </w:r>
      <w:r w:rsidR="00775E36" w:rsidRPr="005D357A">
        <w:rPr>
          <w:rFonts w:ascii="Times New Roman" w:hAnsi="Times New Roman" w:cs="Times New Roman"/>
          <w:sz w:val="26"/>
          <w:szCs w:val="26"/>
        </w:rPr>
        <w:t>.</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.9.</w:t>
      </w:r>
      <w:r w:rsidR="009B4F94" w:rsidRPr="005D357A">
        <w:rPr>
          <w:rFonts w:ascii="Times New Roman" w:hAnsi="Times New Roman" w:cs="Times New Roman"/>
          <w:i/>
          <w:sz w:val="26"/>
          <w:szCs w:val="26"/>
        </w:rPr>
        <w:t> </w:t>
      </w:r>
      <w:r w:rsidR="00775E36" w:rsidRPr="005D357A">
        <w:rPr>
          <w:rFonts w:ascii="Times New Roman" w:hAnsi="Times New Roman" w:cs="Times New Roman"/>
          <w:i/>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w:t>
      </w:r>
      <w:r w:rsidR="00775E36" w:rsidRPr="005D357A">
        <w:rPr>
          <w:rFonts w:ascii="Times New Roman" w:hAnsi="Times New Roman" w:cs="Times New Roman"/>
          <w:i/>
          <w:sz w:val="26"/>
          <w:szCs w:val="26"/>
        </w:rPr>
        <w:t>а</w:t>
      </w:r>
      <w:r w:rsidR="00775E36" w:rsidRPr="005D357A">
        <w:rPr>
          <w:rFonts w:ascii="Times New Roman" w:hAnsi="Times New Roman" w:cs="Times New Roman"/>
          <w:i/>
          <w:sz w:val="26"/>
          <w:szCs w:val="26"/>
        </w:rPr>
        <w:t xml:space="preserve">чами воспитания, обучения и развития ребёнка. </w:t>
      </w:r>
      <w:r w:rsidR="00775E36" w:rsidRPr="005D357A">
        <w:rPr>
          <w:rFonts w:ascii="Times New Roman" w:hAnsi="Times New Roman" w:cs="Times New Roman"/>
          <w:sz w:val="26"/>
          <w:szCs w:val="26"/>
        </w:rPr>
        <w:t>Основная задача педагога в утренний отр</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зок времени состоит в том, чтобы включить детей в общий ритм жизни ДОО, создать у них бодрое, жизнерадостное настроение.</w:t>
      </w:r>
      <w:r w:rsidR="005F3230" w:rsidRPr="005D357A">
        <w:rPr>
          <w:sz w:val="26"/>
          <w:szCs w:val="26"/>
        </w:rPr>
        <w:t xml:space="preserve"> </w:t>
      </w:r>
      <w:r w:rsidR="005F3230" w:rsidRPr="005D357A">
        <w:rPr>
          <w:rFonts w:ascii="Times New Roman" w:hAnsi="Times New Roman" w:cs="Times New Roman"/>
          <w:sz w:val="26"/>
          <w:szCs w:val="26"/>
        </w:rPr>
        <w:t>(п. 24. 9.ФОП ДО).</w:t>
      </w:r>
    </w:p>
    <w:p w:rsidR="00775E36" w:rsidRPr="005D357A" w:rsidRDefault="00B77067"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.10. </w:t>
      </w:r>
      <w:r w:rsidR="00775E36" w:rsidRPr="005D357A">
        <w:rPr>
          <w:rFonts w:ascii="Times New Roman" w:hAnsi="Times New Roman" w:cs="Times New Roman"/>
          <w:i/>
          <w:sz w:val="26"/>
          <w:szCs w:val="26"/>
        </w:rPr>
        <w:t>Образовательная деятельность, осуществляемая в утренний отрезок врем</w:t>
      </w:r>
      <w:r w:rsidR="00775E36" w:rsidRPr="005D357A">
        <w:rPr>
          <w:rFonts w:ascii="Times New Roman" w:hAnsi="Times New Roman" w:cs="Times New Roman"/>
          <w:i/>
          <w:sz w:val="26"/>
          <w:szCs w:val="26"/>
        </w:rPr>
        <w:t>е</w:t>
      </w:r>
      <w:r w:rsidR="00775E36" w:rsidRPr="005D357A">
        <w:rPr>
          <w:rFonts w:ascii="Times New Roman" w:hAnsi="Times New Roman" w:cs="Times New Roman"/>
          <w:i/>
          <w:sz w:val="26"/>
          <w:szCs w:val="26"/>
        </w:rPr>
        <w:t>ни, может включать:</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игровые ситуации, индивидуальные игры и игры небольшими подгруппами (с</w:t>
      </w:r>
      <w:r w:rsidR="00775E36" w:rsidRPr="005D357A">
        <w:rPr>
          <w:rFonts w:ascii="Times New Roman" w:hAnsi="Times New Roman" w:cs="Times New Roman"/>
          <w:sz w:val="26"/>
          <w:szCs w:val="26"/>
        </w:rPr>
        <w:t>ю</w:t>
      </w:r>
      <w:r w:rsidR="00775E36" w:rsidRPr="005D357A">
        <w:rPr>
          <w:rFonts w:ascii="Times New Roman" w:hAnsi="Times New Roman" w:cs="Times New Roman"/>
          <w:sz w:val="26"/>
          <w:szCs w:val="26"/>
        </w:rPr>
        <w:t>жетно-ролевые, режиссерские, дидактические, подвижные, музыкальные и другие);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наблюдения за объектами и явлениями природы, трудом взрослых;</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трудовые поручения и дежурства (сервировка стола к приему пищи, уход за ко</w:t>
      </w:r>
      <w:r w:rsidR="00775E36" w:rsidRPr="005D357A">
        <w:rPr>
          <w:rFonts w:ascii="Times New Roman" w:hAnsi="Times New Roman" w:cs="Times New Roman"/>
          <w:sz w:val="26"/>
          <w:szCs w:val="26"/>
        </w:rPr>
        <w:t>м</w:t>
      </w:r>
      <w:r w:rsidR="00775E36" w:rsidRPr="005D357A">
        <w:rPr>
          <w:rFonts w:ascii="Times New Roman" w:hAnsi="Times New Roman" w:cs="Times New Roman"/>
          <w:sz w:val="26"/>
          <w:szCs w:val="26"/>
        </w:rPr>
        <w:t>натными растениями и другое);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индивидуальную работу с детьми в соответствии с задачами разных образовател</w:t>
      </w:r>
      <w:r w:rsidR="00775E36" w:rsidRPr="005D357A">
        <w:rPr>
          <w:rFonts w:ascii="Times New Roman" w:hAnsi="Times New Roman" w:cs="Times New Roman"/>
          <w:sz w:val="26"/>
          <w:szCs w:val="26"/>
        </w:rPr>
        <w:t>ь</w:t>
      </w:r>
      <w:r w:rsidR="00775E36" w:rsidRPr="005D357A">
        <w:rPr>
          <w:rFonts w:ascii="Times New Roman" w:hAnsi="Times New Roman" w:cs="Times New Roman"/>
          <w:sz w:val="26"/>
          <w:szCs w:val="26"/>
        </w:rPr>
        <w:t>ных областей;</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продуктивную деятельность детей по интересам детей (рисование, конструиров</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ние, лепка и другое);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5D357A" w:rsidRDefault="00B77067"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.11. </w:t>
      </w:r>
      <w:r w:rsidR="00775E36" w:rsidRPr="005D357A">
        <w:rPr>
          <w:rFonts w:ascii="Times New Roman" w:hAnsi="Times New Roman" w:cs="Times New Roman"/>
          <w:sz w:val="26"/>
          <w:szCs w:val="26"/>
        </w:rPr>
        <w:t xml:space="preserve">Согласно требованиям СанПиН 1.2.3685-21 в режиме дня предусмотрено </w:t>
      </w:r>
      <w:r w:rsidR="00775E36" w:rsidRPr="005D357A">
        <w:rPr>
          <w:rFonts w:ascii="Times New Roman" w:hAnsi="Times New Roman" w:cs="Times New Roman"/>
          <w:i/>
          <w:sz w:val="26"/>
          <w:szCs w:val="26"/>
        </w:rPr>
        <w:t>вр</w:t>
      </w:r>
      <w:r w:rsidR="00775E36" w:rsidRPr="005D357A">
        <w:rPr>
          <w:rFonts w:ascii="Times New Roman" w:hAnsi="Times New Roman" w:cs="Times New Roman"/>
          <w:i/>
          <w:sz w:val="26"/>
          <w:szCs w:val="26"/>
        </w:rPr>
        <w:t>е</w:t>
      </w:r>
      <w:r w:rsidR="00775E36" w:rsidRPr="005D357A">
        <w:rPr>
          <w:rFonts w:ascii="Times New Roman" w:hAnsi="Times New Roman" w:cs="Times New Roman"/>
          <w:i/>
          <w:sz w:val="26"/>
          <w:szCs w:val="26"/>
        </w:rPr>
        <w:t>мя для проведения занятий.</w:t>
      </w:r>
      <w:r w:rsidR="005F3230" w:rsidRPr="005D357A">
        <w:rPr>
          <w:sz w:val="26"/>
          <w:szCs w:val="26"/>
        </w:rPr>
        <w:t xml:space="preserve"> </w:t>
      </w:r>
      <w:r w:rsidR="005F3230" w:rsidRPr="005D357A">
        <w:rPr>
          <w:rFonts w:ascii="Times New Roman" w:hAnsi="Times New Roman" w:cs="Times New Roman"/>
          <w:i/>
          <w:sz w:val="26"/>
          <w:szCs w:val="26"/>
        </w:rPr>
        <w:t>(п. 24.11. ФОП ДО).</w:t>
      </w:r>
    </w:p>
    <w:p w:rsidR="009B4F94"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.12. </w:t>
      </w:r>
      <w:r w:rsidR="00775E36" w:rsidRPr="005D357A">
        <w:rPr>
          <w:rFonts w:ascii="Times New Roman" w:hAnsi="Times New Roman" w:cs="Times New Roman"/>
          <w:i/>
          <w:sz w:val="26"/>
          <w:szCs w:val="26"/>
        </w:rPr>
        <w:t>Занятие</w:t>
      </w:r>
      <w:r w:rsidR="00775E36" w:rsidRPr="005D357A">
        <w:rPr>
          <w:rFonts w:ascii="Times New Roman" w:hAnsi="Times New Roman" w:cs="Times New Roman"/>
          <w:sz w:val="26"/>
          <w:szCs w:val="26"/>
        </w:rPr>
        <w:t xml:space="preserve"> рассматривается как дело, занимательное и интересное детям, разв</w:t>
      </w:r>
      <w:r w:rsidR="00775E36" w:rsidRPr="005D357A">
        <w:rPr>
          <w:rFonts w:ascii="Times New Roman" w:hAnsi="Times New Roman" w:cs="Times New Roman"/>
          <w:sz w:val="26"/>
          <w:szCs w:val="26"/>
        </w:rPr>
        <w:t>и</w:t>
      </w:r>
      <w:r w:rsidR="00775E36" w:rsidRPr="005D357A">
        <w:rPr>
          <w:rFonts w:ascii="Times New Roman" w:hAnsi="Times New Roman" w:cs="Times New Roman"/>
          <w:sz w:val="26"/>
          <w:szCs w:val="26"/>
        </w:rPr>
        <w:t>вающее их; как деятельность, направленная на освоение детьми одной или нескольких о</w:t>
      </w:r>
      <w:r w:rsidR="00775E36" w:rsidRPr="005D357A">
        <w:rPr>
          <w:rFonts w:ascii="Times New Roman" w:hAnsi="Times New Roman" w:cs="Times New Roman"/>
          <w:sz w:val="26"/>
          <w:szCs w:val="26"/>
        </w:rPr>
        <w:t>б</w:t>
      </w:r>
      <w:r w:rsidR="00775E36" w:rsidRPr="005D357A">
        <w:rPr>
          <w:rFonts w:ascii="Times New Roman" w:hAnsi="Times New Roman" w:cs="Times New Roman"/>
          <w:sz w:val="26"/>
          <w:szCs w:val="26"/>
        </w:rPr>
        <w:t>разовательных областей, или их интеграцию с использованием разнообразных форм и м</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 xml:space="preserve">тодов работы, выбор которых осуществляется педагогам самостоятельно. </w:t>
      </w:r>
    </w:p>
    <w:p w:rsidR="009B4F94"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Занятие является формой организации обучения, наряду с экскурсиями, дидактич</w:t>
      </w:r>
      <w:r w:rsidRPr="005D357A">
        <w:rPr>
          <w:rFonts w:ascii="Times New Roman" w:hAnsi="Times New Roman" w:cs="Times New Roman"/>
          <w:sz w:val="26"/>
          <w:szCs w:val="26"/>
        </w:rPr>
        <w:t>е</w:t>
      </w:r>
      <w:r w:rsidRPr="005D357A">
        <w:rPr>
          <w:rFonts w:ascii="Times New Roman" w:hAnsi="Times New Roman" w:cs="Times New Roman"/>
          <w:sz w:val="26"/>
          <w:szCs w:val="26"/>
        </w:rPr>
        <w:t>скими играми, играми-путешествиями и другими. Оно может проводиться в виде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тельских проектов и так далее. </w:t>
      </w:r>
    </w:p>
    <w:p w:rsidR="00775E36" w:rsidRPr="005D357A" w:rsidRDefault="00775E36"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рамках отведенного времени педагог может организовывать образовательную де</w:t>
      </w:r>
      <w:r w:rsidRPr="005D357A">
        <w:rPr>
          <w:rFonts w:ascii="Times New Roman" w:hAnsi="Times New Roman" w:cs="Times New Roman"/>
          <w:sz w:val="26"/>
          <w:szCs w:val="26"/>
        </w:rPr>
        <w:t>я</w:t>
      </w:r>
      <w:r w:rsidRPr="005D357A">
        <w:rPr>
          <w:rFonts w:ascii="Times New Roman" w:hAnsi="Times New Roman" w:cs="Times New Roman"/>
          <w:sz w:val="26"/>
          <w:szCs w:val="26"/>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r w:rsidR="005F3230" w:rsidRPr="005D357A">
        <w:rPr>
          <w:sz w:val="26"/>
          <w:szCs w:val="26"/>
        </w:rPr>
        <w:t xml:space="preserve"> </w:t>
      </w:r>
      <w:r w:rsidR="005F3230" w:rsidRPr="005D357A">
        <w:rPr>
          <w:rFonts w:ascii="Times New Roman" w:hAnsi="Times New Roman" w:cs="Times New Roman"/>
          <w:sz w:val="26"/>
          <w:szCs w:val="26"/>
        </w:rPr>
        <w:t>(п. 24.12.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.13. </w:t>
      </w:r>
      <w:r w:rsidR="00775E36" w:rsidRPr="005D357A">
        <w:rPr>
          <w:rFonts w:ascii="Times New Roman" w:hAnsi="Times New Roman" w:cs="Times New Roman"/>
          <w:i/>
          <w:sz w:val="26"/>
          <w:szCs w:val="26"/>
        </w:rPr>
        <w:t>При организации занятий педагог использует опыт</w:t>
      </w:r>
      <w:r w:rsidR="00775E36" w:rsidRPr="005D357A">
        <w:rPr>
          <w:rFonts w:ascii="Times New Roman" w:hAnsi="Times New Roman" w:cs="Times New Roman"/>
          <w:sz w:val="26"/>
          <w:szCs w:val="26"/>
        </w:rPr>
        <w:t>, накопленный при пров</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дении образовательной деятельности в рамках сформировавшихся подходов. Время пров</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дения занятий, их продолжительность, длительность перерывов, суммарная образовател</w:t>
      </w:r>
      <w:r w:rsidR="00775E36" w:rsidRPr="005D357A">
        <w:rPr>
          <w:rFonts w:ascii="Times New Roman" w:hAnsi="Times New Roman" w:cs="Times New Roman"/>
          <w:sz w:val="26"/>
          <w:szCs w:val="26"/>
        </w:rPr>
        <w:t>ь</w:t>
      </w:r>
      <w:r w:rsidR="00775E36" w:rsidRPr="005D357A">
        <w:rPr>
          <w:rFonts w:ascii="Times New Roman" w:hAnsi="Times New Roman" w:cs="Times New Roman"/>
          <w:sz w:val="26"/>
          <w:szCs w:val="26"/>
        </w:rPr>
        <w:t>ная нагрузка для детей дошкольного возраста определяются СанПиН 1.2.3685-21.</w:t>
      </w:r>
      <w:r w:rsidR="005F3230" w:rsidRPr="005D357A">
        <w:rPr>
          <w:sz w:val="26"/>
          <w:szCs w:val="26"/>
        </w:rPr>
        <w:t xml:space="preserve"> </w:t>
      </w:r>
      <w:r w:rsidR="005F3230" w:rsidRPr="005D357A">
        <w:rPr>
          <w:rFonts w:ascii="Times New Roman" w:hAnsi="Times New Roman" w:cs="Times New Roman"/>
          <w:sz w:val="26"/>
          <w:szCs w:val="26"/>
        </w:rPr>
        <w:t>(п. 24.13. ФОП ДО).</w:t>
      </w:r>
    </w:p>
    <w:p w:rsidR="00775E36" w:rsidRPr="005D357A" w:rsidRDefault="00B77067"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 xml:space="preserve">.14. Введение термина </w:t>
      </w:r>
      <w:r w:rsidR="00994E42" w:rsidRPr="005D357A">
        <w:rPr>
          <w:rFonts w:ascii="Times New Roman" w:hAnsi="Times New Roman" w:cs="Times New Roman"/>
          <w:sz w:val="26"/>
          <w:szCs w:val="26"/>
        </w:rPr>
        <w:t>«</w:t>
      </w:r>
      <w:r w:rsidR="00775E36" w:rsidRPr="005D357A">
        <w:rPr>
          <w:rFonts w:ascii="Times New Roman" w:hAnsi="Times New Roman" w:cs="Times New Roman"/>
          <w:sz w:val="26"/>
          <w:szCs w:val="26"/>
        </w:rPr>
        <w:t>зан</w:t>
      </w:r>
      <w:r w:rsidR="009B4F94" w:rsidRPr="005D357A">
        <w:rPr>
          <w:rFonts w:ascii="Times New Roman" w:hAnsi="Times New Roman" w:cs="Times New Roman"/>
          <w:sz w:val="26"/>
          <w:szCs w:val="26"/>
        </w:rPr>
        <w:t>ятие</w:t>
      </w:r>
      <w:r w:rsidR="00994E42" w:rsidRPr="005D357A">
        <w:rPr>
          <w:rFonts w:ascii="Times New Roman" w:hAnsi="Times New Roman" w:cs="Times New Roman"/>
          <w:sz w:val="26"/>
          <w:szCs w:val="26"/>
        </w:rPr>
        <w:t>»</w:t>
      </w:r>
      <w:r w:rsidR="00D964D9" w:rsidRPr="005D357A">
        <w:rPr>
          <w:rFonts w:ascii="Times New Roman" w:hAnsi="Times New Roman" w:cs="Times New Roman"/>
          <w:sz w:val="26"/>
          <w:szCs w:val="26"/>
        </w:rPr>
        <w:t xml:space="preserve"> </w:t>
      </w:r>
      <w:r w:rsidR="00775E36" w:rsidRPr="005D357A">
        <w:rPr>
          <w:rFonts w:ascii="Times New Roman" w:hAnsi="Times New Roman" w:cs="Times New Roman"/>
          <w:sz w:val="26"/>
          <w:szCs w:val="26"/>
        </w:rPr>
        <w:t xml:space="preserve">не означает регламентацию процесса. Термин фиксирует форму организации образовательной деятельности. </w:t>
      </w:r>
      <w:r w:rsidR="00775E36" w:rsidRPr="005D357A">
        <w:rPr>
          <w:rFonts w:ascii="Times New Roman" w:hAnsi="Times New Roman" w:cs="Times New Roman"/>
          <w:i/>
          <w:sz w:val="26"/>
          <w:szCs w:val="26"/>
        </w:rPr>
        <w:t>Содержание и педагогически обоснованную методику проведения занятий педагог может выбирать самостоятельно.</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775E36" w:rsidRPr="005D357A">
        <w:rPr>
          <w:rFonts w:ascii="Times New Roman" w:hAnsi="Times New Roman" w:cs="Times New Roman"/>
          <w:sz w:val="26"/>
          <w:szCs w:val="26"/>
        </w:rPr>
        <w:t>.</w:t>
      </w:r>
      <w:r w:rsidR="00B77067" w:rsidRPr="005D357A">
        <w:rPr>
          <w:rFonts w:ascii="Times New Roman" w:hAnsi="Times New Roman" w:cs="Times New Roman"/>
          <w:sz w:val="26"/>
          <w:szCs w:val="26"/>
        </w:rPr>
        <w:t>8</w:t>
      </w:r>
      <w:r w:rsidRPr="005D357A">
        <w:rPr>
          <w:rFonts w:ascii="Times New Roman" w:hAnsi="Times New Roman" w:cs="Times New Roman"/>
          <w:sz w:val="26"/>
          <w:szCs w:val="26"/>
        </w:rPr>
        <w:t>.</w:t>
      </w:r>
      <w:r w:rsidR="00775E36" w:rsidRPr="005D357A">
        <w:rPr>
          <w:rFonts w:ascii="Times New Roman" w:hAnsi="Times New Roman" w:cs="Times New Roman"/>
          <w:sz w:val="26"/>
          <w:szCs w:val="26"/>
        </w:rPr>
        <w:t>15.</w:t>
      </w:r>
      <w:r w:rsidRPr="005D357A">
        <w:rPr>
          <w:rFonts w:ascii="Times New Roman" w:hAnsi="Times New Roman" w:cs="Times New Roman"/>
          <w:i/>
          <w:sz w:val="26"/>
          <w:szCs w:val="26"/>
        </w:rPr>
        <w:t> </w:t>
      </w:r>
      <w:r w:rsidR="00775E36" w:rsidRPr="005D357A">
        <w:rPr>
          <w:rFonts w:ascii="Times New Roman" w:hAnsi="Times New Roman" w:cs="Times New Roman"/>
          <w:i/>
          <w:sz w:val="26"/>
          <w:szCs w:val="26"/>
        </w:rPr>
        <w:t>Образовательная деятельность, осуществляемая во время прогулки,</w:t>
      </w:r>
      <w:r w:rsidR="00775E36" w:rsidRPr="005D357A">
        <w:rPr>
          <w:rFonts w:ascii="Times New Roman" w:hAnsi="Times New Roman" w:cs="Times New Roman"/>
          <w:sz w:val="26"/>
          <w:szCs w:val="26"/>
        </w:rPr>
        <w:t xml:space="preserve"> включ</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ет:</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экспериментирование с объектами неживой природы;</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сюжетно-ролевые и конструктивные игры (с песком, со снегом, с природным мат</w:t>
      </w:r>
      <w:r w:rsidR="00775E36" w:rsidRPr="005D357A">
        <w:rPr>
          <w:rFonts w:ascii="Times New Roman" w:hAnsi="Times New Roman" w:cs="Times New Roman"/>
          <w:sz w:val="26"/>
          <w:szCs w:val="26"/>
        </w:rPr>
        <w:t>е</w:t>
      </w:r>
      <w:r w:rsidR="00775E36" w:rsidRPr="005D357A">
        <w:rPr>
          <w:rFonts w:ascii="Times New Roman" w:hAnsi="Times New Roman" w:cs="Times New Roman"/>
          <w:sz w:val="26"/>
          <w:szCs w:val="26"/>
        </w:rPr>
        <w:t>риалом);</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элементарную трудовую деятельность детей на участке ДОО;</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свободное общение педагога с детьми, индивидуальную работу;</w:t>
      </w:r>
    </w:p>
    <w:p w:rsidR="00775E36" w:rsidRPr="005D357A" w:rsidRDefault="009B4F94" w:rsidP="005F3230">
      <w:pPr>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проведение спортивных праздников (при необходимости).</w:t>
      </w:r>
      <w:r w:rsidR="005F3230" w:rsidRPr="005D357A">
        <w:rPr>
          <w:sz w:val="26"/>
          <w:szCs w:val="26"/>
        </w:rPr>
        <w:t xml:space="preserve"> </w:t>
      </w:r>
      <w:r w:rsidR="005F3230" w:rsidRPr="005D357A">
        <w:rPr>
          <w:rFonts w:ascii="Times New Roman" w:hAnsi="Times New Roman" w:cs="Times New Roman"/>
          <w:sz w:val="26"/>
          <w:szCs w:val="26"/>
        </w:rPr>
        <w:t>(п. 24. 15. ФОДО)</w:t>
      </w:r>
    </w:p>
    <w:p w:rsidR="00775E36" w:rsidRPr="005D357A" w:rsidRDefault="00B77067"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.16. </w:t>
      </w:r>
      <w:r w:rsidR="00775E36" w:rsidRPr="005D357A">
        <w:rPr>
          <w:rFonts w:ascii="Times New Roman" w:hAnsi="Times New Roman" w:cs="Times New Roman"/>
          <w:i/>
          <w:sz w:val="26"/>
          <w:szCs w:val="26"/>
        </w:rPr>
        <w:t>Образовательная деятельность, осуществляемая во вторую половину дня, может включать:</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игровые ситуации, индивидуальные игры и игры небольшими подгруппами (с</w:t>
      </w:r>
      <w:r w:rsidR="00775E36" w:rsidRPr="005D357A">
        <w:rPr>
          <w:rFonts w:ascii="Times New Roman" w:hAnsi="Times New Roman" w:cs="Times New Roman"/>
          <w:sz w:val="26"/>
          <w:szCs w:val="26"/>
        </w:rPr>
        <w:t>ю</w:t>
      </w:r>
      <w:r w:rsidR="00775E36" w:rsidRPr="005D357A">
        <w:rPr>
          <w:rFonts w:ascii="Times New Roman" w:hAnsi="Times New Roman" w:cs="Times New Roman"/>
          <w:sz w:val="26"/>
          <w:szCs w:val="26"/>
        </w:rPr>
        <w:t>жетно-ролевые, режиссерские, дидактические, подвижные, музыкальные и другие);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опыты и эксперименты, практико-ориентированные проекты, коллекционирование и другое;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слушание и исполнение музыкальных произведений, музыкально-ритмические движения, музыкальные игры и импровизации;</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775E36" w:rsidRPr="005D357A">
        <w:rPr>
          <w:rFonts w:ascii="Times New Roman" w:hAnsi="Times New Roman" w:cs="Times New Roman"/>
          <w:sz w:val="26"/>
          <w:szCs w:val="26"/>
        </w:rPr>
        <w:t>организация и (или) посещение выставок детского творчества, изобразительного и</w:t>
      </w:r>
      <w:r w:rsidR="00775E36" w:rsidRPr="005D357A">
        <w:rPr>
          <w:rFonts w:ascii="Times New Roman" w:hAnsi="Times New Roman" w:cs="Times New Roman"/>
          <w:sz w:val="26"/>
          <w:szCs w:val="26"/>
        </w:rPr>
        <w:t>с</w:t>
      </w:r>
      <w:r w:rsidR="00775E36" w:rsidRPr="005D357A">
        <w:rPr>
          <w:rFonts w:ascii="Times New Roman" w:hAnsi="Times New Roman" w:cs="Times New Roman"/>
          <w:sz w:val="26"/>
          <w:szCs w:val="26"/>
        </w:rPr>
        <w:t>кусства, мастерских; просмотр репродукций картин классиков и современных художников и другого;</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индивидуальную работу по всем видам деятельности и образовательным областям;</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работу с родителями (законными представителями).</w:t>
      </w:r>
      <w:r w:rsidR="005F3230" w:rsidRPr="005D357A">
        <w:rPr>
          <w:sz w:val="26"/>
          <w:szCs w:val="26"/>
        </w:rPr>
        <w:t xml:space="preserve"> </w:t>
      </w:r>
      <w:r w:rsidR="005F3230" w:rsidRPr="005D357A">
        <w:rPr>
          <w:rFonts w:ascii="Times New Roman" w:hAnsi="Times New Roman" w:cs="Times New Roman"/>
          <w:sz w:val="26"/>
          <w:szCs w:val="26"/>
        </w:rPr>
        <w:t>(п. 24.16. ФОП ДО).</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775E36" w:rsidRPr="005D357A">
        <w:rPr>
          <w:rFonts w:ascii="Times New Roman" w:hAnsi="Times New Roman" w:cs="Times New Roman"/>
          <w:sz w:val="26"/>
          <w:szCs w:val="26"/>
        </w:rPr>
        <w:t>.</w:t>
      </w:r>
      <w:r w:rsidR="00B77067" w:rsidRPr="005D357A">
        <w:rPr>
          <w:rFonts w:ascii="Times New Roman" w:hAnsi="Times New Roman" w:cs="Times New Roman"/>
          <w:sz w:val="26"/>
          <w:szCs w:val="26"/>
        </w:rPr>
        <w:t>8</w:t>
      </w:r>
      <w:r w:rsidRPr="005D357A">
        <w:rPr>
          <w:rFonts w:ascii="Times New Roman" w:hAnsi="Times New Roman" w:cs="Times New Roman"/>
          <w:sz w:val="26"/>
          <w:szCs w:val="26"/>
        </w:rPr>
        <w:t>.17. </w:t>
      </w:r>
      <w:r w:rsidR="00775E36" w:rsidRPr="005D357A">
        <w:rPr>
          <w:rFonts w:ascii="Times New Roman" w:hAnsi="Times New Roman" w:cs="Times New Roman"/>
          <w:i/>
          <w:sz w:val="26"/>
          <w:szCs w:val="26"/>
        </w:rPr>
        <w:t>Для организации самостоятельной деятельности детей в группе создаются различные центры активности</w:t>
      </w:r>
      <w:r w:rsidR="00775E36" w:rsidRPr="005D357A">
        <w:rPr>
          <w:rFonts w:ascii="Times New Roman" w:hAnsi="Times New Roman" w:cs="Times New Roman"/>
          <w:sz w:val="26"/>
          <w:szCs w:val="26"/>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5F3230" w:rsidRPr="005D357A">
        <w:rPr>
          <w:sz w:val="26"/>
          <w:szCs w:val="26"/>
        </w:rPr>
        <w:t xml:space="preserve"> </w:t>
      </w:r>
      <w:r w:rsidR="005F3230" w:rsidRPr="005D357A">
        <w:rPr>
          <w:rFonts w:ascii="Times New Roman" w:hAnsi="Times New Roman" w:cs="Times New Roman"/>
          <w:sz w:val="26"/>
          <w:szCs w:val="26"/>
        </w:rPr>
        <w:t>(п. 24.17.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.18. </w:t>
      </w:r>
      <w:r w:rsidR="00775E36" w:rsidRPr="005D357A">
        <w:rPr>
          <w:rFonts w:ascii="Times New Roman" w:hAnsi="Times New Roman" w:cs="Times New Roman"/>
          <w:i/>
          <w:sz w:val="26"/>
          <w:szCs w:val="26"/>
        </w:rPr>
        <w:t>Во вторую половину дня педагог может организовывать культурные практ</w:t>
      </w:r>
      <w:r w:rsidR="00775E36" w:rsidRPr="005D357A">
        <w:rPr>
          <w:rFonts w:ascii="Times New Roman" w:hAnsi="Times New Roman" w:cs="Times New Roman"/>
          <w:i/>
          <w:sz w:val="26"/>
          <w:szCs w:val="26"/>
        </w:rPr>
        <w:t>и</w:t>
      </w:r>
      <w:r w:rsidR="00775E36" w:rsidRPr="005D357A">
        <w:rPr>
          <w:rFonts w:ascii="Times New Roman" w:hAnsi="Times New Roman" w:cs="Times New Roman"/>
          <w:i/>
          <w:sz w:val="26"/>
          <w:szCs w:val="26"/>
        </w:rPr>
        <w:t>ки.</w:t>
      </w:r>
      <w:r w:rsidR="00775E36" w:rsidRPr="005D357A">
        <w:rPr>
          <w:rFonts w:ascii="Times New Roman" w:hAnsi="Times New Roman" w:cs="Times New Roman"/>
          <w:sz w:val="26"/>
          <w:szCs w:val="26"/>
        </w:rPr>
        <w:t xml:space="preserve"> Они расширяют социальные и практические компоненты содержания образования, сп</w:t>
      </w:r>
      <w:r w:rsidR="00775E36" w:rsidRPr="005D357A">
        <w:rPr>
          <w:rFonts w:ascii="Times New Roman" w:hAnsi="Times New Roman" w:cs="Times New Roman"/>
          <w:sz w:val="26"/>
          <w:szCs w:val="26"/>
        </w:rPr>
        <w:t>о</w:t>
      </w:r>
      <w:r w:rsidR="00775E36" w:rsidRPr="005D357A">
        <w:rPr>
          <w:rFonts w:ascii="Times New Roman" w:hAnsi="Times New Roman" w:cs="Times New Roman"/>
          <w:sz w:val="26"/>
          <w:szCs w:val="26"/>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w:t>
      </w:r>
      <w:r w:rsidR="00775E36" w:rsidRPr="005D357A">
        <w:rPr>
          <w:rFonts w:ascii="Times New Roman" w:hAnsi="Times New Roman" w:cs="Times New Roman"/>
          <w:sz w:val="26"/>
          <w:szCs w:val="26"/>
        </w:rPr>
        <w:t>и</w:t>
      </w:r>
      <w:r w:rsidR="00775E36" w:rsidRPr="005D357A">
        <w:rPr>
          <w:rFonts w:ascii="Times New Roman" w:hAnsi="Times New Roman" w:cs="Times New Roman"/>
          <w:sz w:val="26"/>
          <w:szCs w:val="26"/>
        </w:rPr>
        <w:t>ентированы на проявление детьми самостоятельности и творчества, активности и иници</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тивности в разных видах деятельности, обеспечивают их продуктивность.</w:t>
      </w:r>
    </w:p>
    <w:p w:rsidR="00775E36" w:rsidRPr="005D357A" w:rsidRDefault="000A01DF"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2.9</w:t>
      </w:r>
      <w:r w:rsidR="009B4F94" w:rsidRPr="005D357A">
        <w:rPr>
          <w:rFonts w:ascii="Times New Roman" w:hAnsi="Times New Roman" w:cs="Times New Roman"/>
          <w:sz w:val="26"/>
          <w:szCs w:val="26"/>
        </w:rPr>
        <w:t>.19. </w:t>
      </w:r>
      <w:r w:rsidR="00775E36" w:rsidRPr="005D357A">
        <w:rPr>
          <w:rFonts w:ascii="Times New Roman" w:hAnsi="Times New Roman" w:cs="Times New Roman"/>
          <w:i/>
          <w:sz w:val="26"/>
          <w:szCs w:val="26"/>
        </w:rPr>
        <w:t xml:space="preserve">К культурным практикам относят </w:t>
      </w:r>
      <w:r w:rsidR="00775E36" w:rsidRPr="005D357A">
        <w:rPr>
          <w:rFonts w:ascii="Times New Roman" w:hAnsi="Times New Roman" w:cs="Times New Roman"/>
          <w:sz w:val="26"/>
          <w:szCs w:val="26"/>
        </w:rPr>
        <w:t>игровую, продуктивную, познавательно-исследовательскую, коммуникативную практики, чтение художественной литературы.</w:t>
      </w:r>
      <w:r w:rsidR="005F3230" w:rsidRPr="005D357A">
        <w:rPr>
          <w:sz w:val="26"/>
          <w:szCs w:val="26"/>
        </w:rPr>
        <w:t xml:space="preserve"> </w:t>
      </w:r>
      <w:r w:rsidR="005F3230" w:rsidRPr="005D357A">
        <w:rPr>
          <w:rFonts w:ascii="Times New Roman" w:hAnsi="Times New Roman" w:cs="Times New Roman"/>
          <w:sz w:val="26"/>
          <w:szCs w:val="26"/>
        </w:rPr>
        <w:t>(п. 24.18. ФОП ДО).</w:t>
      </w:r>
    </w:p>
    <w:p w:rsidR="00775E36" w:rsidRPr="005D357A" w:rsidRDefault="000A01DF" w:rsidP="00775E36">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2.9</w:t>
      </w:r>
      <w:r w:rsidR="009B4F94" w:rsidRPr="005D357A">
        <w:rPr>
          <w:rFonts w:ascii="Times New Roman" w:hAnsi="Times New Roman" w:cs="Times New Roman"/>
          <w:sz w:val="26"/>
          <w:szCs w:val="26"/>
        </w:rPr>
        <w:t>.20. </w:t>
      </w:r>
      <w:r w:rsidR="00775E36" w:rsidRPr="005D357A">
        <w:rPr>
          <w:rFonts w:ascii="Times New Roman" w:hAnsi="Times New Roman" w:cs="Times New Roman"/>
          <w:sz w:val="26"/>
          <w:szCs w:val="26"/>
        </w:rPr>
        <w:t xml:space="preserve">Культурные практики предоставляют ребёнку возможность проявить свою субъектность с разных сторон, что, в свою очередь, </w:t>
      </w:r>
      <w:r w:rsidR="00775E36" w:rsidRPr="005D357A">
        <w:rPr>
          <w:rFonts w:ascii="Times New Roman" w:hAnsi="Times New Roman" w:cs="Times New Roman"/>
          <w:i/>
          <w:sz w:val="26"/>
          <w:szCs w:val="26"/>
        </w:rPr>
        <w:t>способствует становлению разных в</w:t>
      </w:r>
      <w:r w:rsidR="00775E36" w:rsidRPr="005D357A">
        <w:rPr>
          <w:rFonts w:ascii="Times New Roman" w:hAnsi="Times New Roman" w:cs="Times New Roman"/>
          <w:i/>
          <w:sz w:val="26"/>
          <w:szCs w:val="26"/>
        </w:rPr>
        <w:t>и</w:t>
      </w:r>
      <w:r w:rsidR="00775E36" w:rsidRPr="005D357A">
        <w:rPr>
          <w:rFonts w:ascii="Times New Roman" w:hAnsi="Times New Roman" w:cs="Times New Roman"/>
          <w:i/>
          <w:sz w:val="26"/>
          <w:szCs w:val="26"/>
        </w:rPr>
        <w:t>дов детских инициатив:</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в игровой практике ребёнок проявляет себя как творческий субъект (творческая инициатива);</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в продуктивной - созидающий и волевой субъект (инициатива целеполагания);</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в познавательно-исследовательской практике - как субъект исследования (познав</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тельная инициатива);</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в </w:t>
      </w:r>
      <w:r w:rsidR="00775E36" w:rsidRPr="005D357A">
        <w:rPr>
          <w:rFonts w:ascii="Times New Roman" w:hAnsi="Times New Roman" w:cs="Times New Roman"/>
          <w:sz w:val="26"/>
          <w:szCs w:val="26"/>
        </w:rPr>
        <w:t>коммуникативной практике - как партнер по взаимодействию и собеседник (ко</w:t>
      </w:r>
      <w:r w:rsidR="00775E36" w:rsidRPr="005D357A">
        <w:rPr>
          <w:rFonts w:ascii="Times New Roman" w:hAnsi="Times New Roman" w:cs="Times New Roman"/>
          <w:sz w:val="26"/>
          <w:szCs w:val="26"/>
        </w:rPr>
        <w:t>м</w:t>
      </w:r>
      <w:r w:rsidR="00775E36" w:rsidRPr="005D357A">
        <w:rPr>
          <w:rFonts w:ascii="Times New Roman" w:hAnsi="Times New Roman" w:cs="Times New Roman"/>
          <w:sz w:val="26"/>
          <w:szCs w:val="26"/>
        </w:rPr>
        <w:t>муникативная инициатива);</w:t>
      </w:r>
    </w:p>
    <w:p w:rsidR="00775E36" w:rsidRPr="005D357A" w:rsidRDefault="009B4F94"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775E36" w:rsidRPr="005D357A">
        <w:rPr>
          <w:rFonts w:ascii="Times New Roman" w:hAnsi="Times New Roman" w:cs="Times New Roman"/>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r w:rsidR="005F3230" w:rsidRPr="005D357A">
        <w:rPr>
          <w:sz w:val="26"/>
          <w:szCs w:val="26"/>
        </w:rPr>
        <w:t xml:space="preserve"> </w:t>
      </w:r>
      <w:r w:rsidR="005F3230" w:rsidRPr="005D357A">
        <w:rPr>
          <w:rFonts w:ascii="Times New Roman" w:hAnsi="Times New Roman" w:cs="Times New Roman"/>
          <w:sz w:val="26"/>
          <w:szCs w:val="26"/>
        </w:rPr>
        <w:t>(п. 24.20.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.21. </w:t>
      </w:r>
      <w:r w:rsidR="00775E36" w:rsidRPr="005D357A">
        <w:rPr>
          <w:rFonts w:ascii="Times New Roman" w:hAnsi="Times New Roman" w:cs="Times New Roman"/>
          <w:i/>
          <w:sz w:val="26"/>
          <w:szCs w:val="26"/>
        </w:rPr>
        <w:t xml:space="preserve">Тематику культурных практик </w:t>
      </w:r>
      <w:r w:rsidR="00775E36" w:rsidRPr="005D357A">
        <w:rPr>
          <w:rFonts w:ascii="Times New Roman" w:hAnsi="Times New Roman" w:cs="Times New Roman"/>
          <w:sz w:val="26"/>
          <w:szCs w:val="26"/>
        </w:rPr>
        <w:t>педагогу помогают определить детские вопр</w:t>
      </w:r>
      <w:r w:rsidR="00775E36" w:rsidRPr="005D357A">
        <w:rPr>
          <w:rFonts w:ascii="Times New Roman" w:hAnsi="Times New Roman" w:cs="Times New Roman"/>
          <w:sz w:val="26"/>
          <w:szCs w:val="26"/>
        </w:rPr>
        <w:t>о</w:t>
      </w:r>
      <w:r w:rsidR="00775E36" w:rsidRPr="005D357A">
        <w:rPr>
          <w:rFonts w:ascii="Times New Roman" w:hAnsi="Times New Roman" w:cs="Times New Roman"/>
          <w:sz w:val="26"/>
          <w:szCs w:val="26"/>
        </w:rPr>
        <w:t>сы, проявленный интерес к явлениям окружающей действительности или предметам, зн</w:t>
      </w:r>
      <w:r w:rsidR="00775E36" w:rsidRPr="005D357A">
        <w:rPr>
          <w:rFonts w:ascii="Times New Roman" w:hAnsi="Times New Roman" w:cs="Times New Roman"/>
          <w:sz w:val="26"/>
          <w:szCs w:val="26"/>
        </w:rPr>
        <w:t>а</w:t>
      </w:r>
      <w:r w:rsidR="00775E36" w:rsidRPr="005D357A">
        <w:rPr>
          <w:rFonts w:ascii="Times New Roman" w:hAnsi="Times New Roman" w:cs="Times New Roman"/>
          <w:sz w:val="26"/>
          <w:szCs w:val="26"/>
        </w:rPr>
        <w:t>чимые события, неожиданные явления, художественная литература и другое.</w:t>
      </w:r>
      <w:r w:rsidR="005F3230" w:rsidRPr="005D357A">
        <w:rPr>
          <w:sz w:val="26"/>
          <w:szCs w:val="26"/>
        </w:rPr>
        <w:t xml:space="preserve"> </w:t>
      </w:r>
      <w:r w:rsidR="005F3230" w:rsidRPr="005D357A">
        <w:rPr>
          <w:rFonts w:ascii="Times New Roman" w:hAnsi="Times New Roman" w:cs="Times New Roman"/>
          <w:sz w:val="26"/>
          <w:szCs w:val="26"/>
        </w:rPr>
        <w:t>(п. 24.21. ФОП ДО).</w:t>
      </w:r>
    </w:p>
    <w:p w:rsidR="00775E36" w:rsidRPr="005D357A" w:rsidRDefault="00B77067" w:rsidP="00775E3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2.8</w:t>
      </w:r>
      <w:r w:rsidR="009B4F94" w:rsidRPr="005D357A">
        <w:rPr>
          <w:rFonts w:ascii="Times New Roman" w:hAnsi="Times New Roman" w:cs="Times New Roman"/>
          <w:sz w:val="26"/>
          <w:szCs w:val="26"/>
        </w:rPr>
        <w:t>.22. </w:t>
      </w:r>
      <w:r w:rsidR="00775E36" w:rsidRPr="005D357A">
        <w:rPr>
          <w:rFonts w:ascii="Times New Roman" w:hAnsi="Times New Roman" w:cs="Times New Roman"/>
          <w:sz w:val="26"/>
          <w:szCs w:val="26"/>
        </w:rPr>
        <w:t xml:space="preserve">В процессе культурных практик педагог </w:t>
      </w:r>
      <w:r w:rsidR="00775E36" w:rsidRPr="005D357A">
        <w:rPr>
          <w:rFonts w:ascii="Times New Roman" w:hAnsi="Times New Roman" w:cs="Times New Roman"/>
          <w:i/>
          <w:sz w:val="26"/>
          <w:szCs w:val="26"/>
        </w:rPr>
        <w:t>создает атмосферу свободы выбора, творческого обмена и самовыражения, сотрудничества взрослого и детей.</w:t>
      </w:r>
      <w:r w:rsidR="00775E36" w:rsidRPr="005D357A">
        <w:rPr>
          <w:rFonts w:ascii="Times New Roman" w:hAnsi="Times New Roman" w:cs="Times New Roman"/>
          <w:sz w:val="26"/>
          <w:szCs w:val="26"/>
        </w:rPr>
        <w:t xml:space="preserve"> Организация культурных практик предполагает подгрупповой способ объединения детей.</w:t>
      </w:r>
      <w:r w:rsidR="005F3230" w:rsidRPr="005D357A">
        <w:rPr>
          <w:sz w:val="26"/>
          <w:szCs w:val="26"/>
        </w:rPr>
        <w:t xml:space="preserve"> </w:t>
      </w:r>
      <w:r w:rsidR="005F3230" w:rsidRPr="005D357A">
        <w:rPr>
          <w:rFonts w:ascii="Times New Roman" w:hAnsi="Times New Roman" w:cs="Times New Roman"/>
          <w:sz w:val="26"/>
          <w:szCs w:val="26"/>
        </w:rPr>
        <w:t>(п. 24.22. ФОП ДО).</w:t>
      </w:r>
    </w:p>
    <w:p w:rsidR="00B61D48" w:rsidRPr="005D357A" w:rsidRDefault="00B61D48" w:rsidP="009B4F94">
      <w:pPr>
        <w:spacing w:after="0" w:line="240" w:lineRule="auto"/>
        <w:ind w:firstLine="709"/>
        <w:jc w:val="both"/>
        <w:rPr>
          <w:rFonts w:cs="Times New Roman"/>
          <w:b/>
          <w:bCs/>
          <w:sz w:val="26"/>
          <w:szCs w:val="26"/>
        </w:rPr>
      </w:pPr>
    </w:p>
    <w:p w:rsidR="009B4F94" w:rsidRPr="005D357A" w:rsidRDefault="00B77067" w:rsidP="009B4F94">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2.9</w:t>
      </w:r>
      <w:r w:rsidR="009B4F94" w:rsidRPr="005D357A">
        <w:rPr>
          <w:rFonts w:ascii="Times New Roman" w:hAnsi="Times New Roman" w:cs="Times New Roman"/>
          <w:b/>
          <w:sz w:val="26"/>
          <w:szCs w:val="26"/>
        </w:rPr>
        <w:t>. Способы и направления поддержки детской инициативы</w:t>
      </w:r>
    </w:p>
    <w:p w:rsidR="009B4F94" w:rsidRPr="005D357A" w:rsidRDefault="009D121B"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2.9</w:t>
      </w:r>
      <w:r w:rsidR="009B4F94" w:rsidRPr="005D357A">
        <w:rPr>
          <w:rFonts w:ascii="Times New Roman" w:hAnsi="Times New Roman" w:cs="Times New Roman"/>
          <w:sz w:val="26"/>
          <w:szCs w:val="26"/>
        </w:rPr>
        <w:t>.1.</w:t>
      </w:r>
      <w:r w:rsidR="000C389F" w:rsidRPr="005D357A">
        <w:rPr>
          <w:rFonts w:ascii="Times New Roman" w:hAnsi="Times New Roman" w:cs="Times New Roman"/>
          <w:sz w:val="26"/>
          <w:szCs w:val="26"/>
        </w:rPr>
        <w:t> </w:t>
      </w:r>
      <w:r w:rsidR="009B4F94" w:rsidRPr="005D357A">
        <w:rPr>
          <w:rFonts w:ascii="Times New Roman" w:hAnsi="Times New Roman" w:cs="Times New Roman"/>
          <w:sz w:val="26"/>
          <w:szCs w:val="26"/>
        </w:rPr>
        <w:t xml:space="preserve">Для поддержки детской инициативы </w:t>
      </w:r>
      <w:r w:rsidR="009B4F94" w:rsidRPr="005D357A">
        <w:rPr>
          <w:rFonts w:ascii="Times New Roman" w:hAnsi="Times New Roman" w:cs="Times New Roman"/>
          <w:i/>
          <w:sz w:val="26"/>
          <w:szCs w:val="26"/>
        </w:rPr>
        <w:t>педагог поощряет свободную самосто</w:t>
      </w:r>
      <w:r w:rsidR="009B4F94" w:rsidRPr="005D357A">
        <w:rPr>
          <w:rFonts w:ascii="Times New Roman" w:hAnsi="Times New Roman" w:cs="Times New Roman"/>
          <w:i/>
          <w:sz w:val="26"/>
          <w:szCs w:val="26"/>
        </w:rPr>
        <w:t>я</w:t>
      </w:r>
      <w:r w:rsidR="009B4F94" w:rsidRPr="005D357A">
        <w:rPr>
          <w:rFonts w:ascii="Times New Roman" w:hAnsi="Times New Roman" w:cs="Times New Roman"/>
          <w:i/>
          <w:sz w:val="26"/>
          <w:szCs w:val="26"/>
        </w:rPr>
        <w:t>тельную деятельность детей, основанную на детских интересах и предпочтениях</w:t>
      </w:r>
      <w:r w:rsidR="009B4F94" w:rsidRPr="005D357A">
        <w:rPr>
          <w:rFonts w:ascii="Times New Roman" w:hAnsi="Times New Roman" w:cs="Times New Roman"/>
          <w:sz w:val="26"/>
          <w:szCs w:val="26"/>
        </w:rPr>
        <w:t>. Поя</w:t>
      </w:r>
      <w:r w:rsidR="009B4F94" w:rsidRPr="005D357A">
        <w:rPr>
          <w:rFonts w:ascii="Times New Roman" w:hAnsi="Times New Roman" w:cs="Times New Roman"/>
          <w:sz w:val="26"/>
          <w:szCs w:val="26"/>
        </w:rPr>
        <w:t>в</w:t>
      </w:r>
      <w:r w:rsidR="009B4F94" w:rsidRPr="005D357A">
        <w:rPr>
          <w:rFonts w:ascii="Times New Roman" w:hAnsi="Times New Roman" w:cs="Times New Roman"/>
          <w:sz w:val="26"/>
          <w:szCs w:val="26"/>
        </w:rPr>
        <w:t>ление возможности у ребёнка исследовать, играть, лепить, рисовать, сочинять, петь, танц</w:t>
      </w:r>
      <w:r w:rsidR="009B4F94" w:rsidRPr="005D357A">
        <w:rPr>
          <w:rFonts w:ascii="Times New Roman" w:hAnsi="Times New Roman" w:cs="Times New Roman"/>
          <w:sz w:val="26"/>
          <w:szCs w:val="26"/>
        </w:rPr>
        <w:t>е</w:t>
      </w:r>
      <w:r w:rsidR="009B4F94" w:rsidRPr="005D357A">
        <w:rPr>
          <w:rFonts w:ascii="Times New Roman" w:hAnsi="Times New Roman" w:cs="Times New Roman"/>
          <w:sz w:val="26"/>
          <w:szCs w:val="26"/>
        </w:rPr>
        <w:t>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5D357A" w:rsidRDefault="009D121B"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2.9</w:t>
      </w:r>
      <w:r w:rsidR="000C389F" w:rsidRPr="005D357A">
        <w:rPr>
          <w:rFonts w:ascii="Times New Roman" w:hAnsi="Times New Roman" w:cs="Times New Roman"/>
          <w:sz w:val="26"/>
          <w:szCs w:val="26"/>
        </w:rPr>
        <w:t>.2. </w:t>
      </w:r>
      <w:r w:rsidR="009B4F94" w:rsidRPr="005D357A">
        <w:rPr>
          <w:rFonts w:ascii="Times New Roman" w:hAnsi="Times New Roman" w:cs="Times New Roman"/>
          <w:sz w:val="26"/>
          <w:szCs w:val="26"/>
        </w:rPr>
        <w:t>Наиболее благоприятными отрезками времени для организации свободной с</w:t>
      </w:r>
      <w:r w:rsidR="009B4F94" w:rsidRPr="005D357A">
        <w:rPr>
          <w:rFonts w:ascii="Times New Roman" w:hAnsi="Times New Roman" w:cs="Times New Roman"/>
          <w:sz w:val="26"/>
          <w:szCs w:val="26"/>
        </w:rPr>
        <w:t>а</w:t>
      </w:r>
      <w:r w:rsidR="009B4F94" w:rsidRPr="005D357A">
        <w:rPr>
          <w:rFonts w:ascii="Times New Roman" w:hAnsi="Times New Roman" w:cs="Times New Roman"/>
          <w:sz w:val="26"/>
          <w:szCs w:val="26"/>
        </w:rPr>
        <w:t xml:space="preserve">мостоятельной деятельности детей является </w:t>
      </w:r>
      <w:r w:rsidR="009B4F94" w:rsidRPr="005D357A">
        <w:rPr>
          <w:rFonts w:ascii="Times New Roman" w:hAnsi="Times New Roman" w:cs="Times New Roman"/>
          <w:i/>
          <w:sz w:val="26"/>
          <w:szCs w:val="26"/>
        </w:rPr>
        <w:t>утро</w:t>
      </w:r>
      <w:r w:rsidR="009B4F94" w:rsidRPr="005D357A">
        <w:rPr>
          <w:rFonts w:ascii="Times New Roman" w:hAnsi="Times New Roman" w:cs="Times New Roman"/>
          <w:sz w:val="26"/>
          <w:szCs w:val="26"/>
        </w:rPr>
        <w:t xml:space="preserve">, когда ребёнок приходит в ДОО </w:t>
      </w:r>
      <w:r w:rsidR="009B4F94" w:rsidRPr="005D357A">
        <w:rPr>
          <w:rFonts w:ascii="Times New Roman" w:hAnsi="Times New Roman" w:cs="Times New Roman"/>
          <w:i/>
          <w:sz w:val="26"/>
          <w:szCs w:val="26"/>
        </w:rPr>
        <w:t>и вторая половина дня</w:t>
      </w:r>
      <w:r w:rsidR="009B4F94" w:rsidRPr="005D357A">
        <w:rPr>
          <w:rFonts w:ascii="Times New Roman" w:hAnsi="Times New Roman" w:cs="Times New Roman"/>
          <w:sz w:val="26"/>
          <w:szCs w:val="26"/>
        </w:rPr>
        <w:t>.</w:t>
      </w:r>
    </w:p>
    <w:p w:rsidR="009B4F94" w:rsidRPr="005D357A" w:rsidRDefault="009D121B"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2.9</w:t>
      </w:r>
      <w:r w:rsidR="000C389F" w:rsidRPr="005D357A">
        <w:rPr>
          <w:rFonts w:ascii="Times New Roman" w:hAnsi="Times New Roman" w:cs="Times New Roman"/>
          <w:sz w:val="26"/>
          <w:szCs w:val="26"/>
        </w:rPr>
        <w:t>.3. </w:t>
      </w:r>
      <w:r w:rsidR="009B4F94" w:rsidRPr="005D357A">
        <w:rPr>
          <w:rFonts w:ascii="Times New Roman" w:hAnsi="Times New Roman" w:cs="Times New Roman"/>
          <w:i/>
          <w:sz w:val="26"/>
          <w:szCs w:val="26"/>
        </w:rPr>
        <w:t>Любая деятельность ребёнка в ДОО проте</w:t>
      </w:r>
      <w:r w:rsidR="00CD42BF" w:rsidRPr="005D357A">
        <w:rPr>
          <w:rFonts w:ascii="Times New Roman" w:hAnsi="Times New Roman" w:cs="Times New Roman"/>
          <w:i/>
          <w:sz w:val="26"/>
          <w:szCs w:val="26"/>
        </w:rPr>
        <w:t>кает</w:t>
      </w:r>
      <w:r w:rsidR="009B4F94" w:rsidRPr="005D357A">
        <w:rPr>
          <w:rFonts w:ascii="Times New Roman" w:hAnsi="Times New Roman" w:cs="Times New Roman"/>
          <w:i/>
          <w:sz w:val="26"/>
          <w:szCs w:val="26"/>
        </w:rPr>
        <w:t xml:space="preserve"> в форме самостоятельной инициативной деятельности,</w:t>
      </w:r>
      <w:r w:rsidR="000C389F" w:rsidRPr="005D357A">
        <w:rPr>
          <w:rFonts w:ascii="Times New Roman" w:hAnsi="Times New Roman" w:cs="Times New Roman"/>
          <w:sz w:val="26"/>
          <w:szCs w:val="26"/>
        </w:rPr>
        <w:t xml:space="preserve"> в т.ч.</w:t>
      </w:r>
      <w:r w:rsidR="009B4F94" w:rsidRPr="005D357A">
        <w:rPr>
          <w:rFonts w:ascii="Times New Roman" w:hAnsi="Times New Roman" w:cs="Times New Roman"/>
          <w:sz w:val="26"/>
          <w:szCs w:val="26"/>
        </w:rPr>
        <w:t>:</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самостоятельная исследовательская деятельность и экспериментирование;</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свободные сюжетно-ролевые, театрализованные, режиссерские игры;</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игры - импровизации и музыкальные игры;</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речевые и словесные игры, игры с буквами, слогами, звуками;</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логические игры, развивающие игры математического содержания;</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самостоятельная деятельность в книжном уголке;</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9B4F94" w:rsidRPr="005D357A">
        <w:rPr>
          <w:rFonts w:ascii="Times New Roman" w:hAnsi="Times New Roman" w:cs="Times New Roman"/>
          <w:sz w:val="26"/>
          <w:szCs w:val="26"/>
        </w:rPr>
        <w:t>самостоятельная изобразительная деятельность, конструирование;</w:t>
      </w:r>
    </w:p>
    <w:p w:rsidR="009B4F94" w:rsidRPr="005D357A" w:rsidRDefault="000C389F"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9B4F94" w:rsidRPr="005D357A">
        <w:rPr>
          <w:rFonts w:ascii="Times New Roman" w:hAnsi="Times New Roman" w:cs="Times New Roman"/>
          <w:sz w:val="26"/>
          <w:szCs w:val="26"/>
        </w:rPr>
        <w:t>самостоятельная двигательная деятельность, подвижные игры, выполнение ритм</w:t>
      </w:r>
      <w:r w:rsidR="009B4F94" w:rsidRPr="005D357A">
        <w:rPr>
          <w:rFonts w:ascii="Times New Roman" w:hAnsi="Times New Roman" w:cs="Times New Roman"/>
          <w:sz w:val="26"/>
          <w:szCs w:val="26"/>
        </w:rPr>
        <w:t>и</w:t>
      </w:r>
      <w:r w:rsidR="009B4F94" w:rsidRPr="005D357A">
        <w:rPr>
          <w:rFonts w:ascii="Times New Roman" w:hAnsi="Times New Roman" w:cs="Times New Roman"/>
          <w:sz w:val="26"/>
          <w:szCs w:val="26"/>
        </w:rPr>
        <w:t>ческих и танцевальных движений.</w:t>
      </w:r>
    </w:p>
    <w:p w:rsidR="009B4F94" w:rsidRPr="005D357A" w:rsidRDefault="009D121B" w:rsidP="00CD42B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2.9</w:t>
      </w:r>
      <w:r w:rsidR="000C389F" w:rsidRPr="005D357A">
        <w:rPr>
          <w:rFonts w:ascii="Times New Roman" w:hAnsi="Times New Roman" w:cs="Times New Roman"/>
          <w:sz w:val="26"/>
          <w:szCs w:val="26"/>
        </w:rPr>
        <w:t>.4. </w:t>
      </w:r>
      <w:r w:rsidR="009B4F94" w:rsidRPr="005D357A">
        <w:rPr>
          <w:rFonts w:ascii="Times New Roman" w:hAnsi="Times New Roman" w:cs="Times New Roman"/>
          <w:i/>
          <w:sz w:val="26"/>
          <w:szCs w:val="26"/>
        </w:rPr>
        <w:t xml:space="preserve">Для поддержки детской инициативы педагог </w:t>
      </w:r>
      <w:r w:rsidR="00CD42BF" w:rsidRPr="005D357A">
        <w:rPr>
          <w:rFonts w:ascii="Times New Roman" w:hAnsi="Times New Roman" w:cs="Times New Roman"/>
          <w:i/>
          <w:sz w:val="26"/>
          <w:szCs w:val="26"/>
        </w:rPr>
        <w:t>учитывает</w:t>
      </w:r>
      <w:r w:rsidR="009B4F94" w:rsidRPr="005D357A">
        <w:rPr>
          <w:rFonts w:ascii="Times New Roman" w:hAnsi="Times New Roman" w:cs="Times New Roman"/>
          <w:i/>
          <w:sz w:val="26"/>
          <w:szCs w:val="26"/>
        </w:rPr>
        <w:t xml:space="preserve"> следующие условия:</w:t>
      </w:r>
      <w:r w:rsidR="00CD42BF" w:rsidRPr="005D357A">
        <w:rPr>
          <w:sz w:val="26"/>
          <w:szCs w:val="26"/>
        </w:rPr>
        <w:t xml:space="preserve"> </w:t>
      </w:r>
      <w:r w:rsidR="00CD42BF" w:rsidRPr="005D357A">
        <w:rPr>
          <w:rFonts w:ascii="Times New Roman" w:hAnsi="Times New Roman" w:cs="Times New Roman"/>
          <w:i/>
          <w:sz w:val="26"/>
          <w:szCs w:val="26"/>
        </w:rPr>
        <w:t>условия (п. 25.3</w:t>
      </w:r>
      <w:r w:rsidR="00CD42BF" w:rsidRPr="005D357A">
        <w:rPr>
          <w:rFonts w:ascii="Times New Roman" w:hAnsi="Times New Roman" w:cs="Times New Roman"/>
          <w:i/>
          <w:sz w:val="26"/>
          <w:szCs w:val="26"/>
        </w:rPr>
        <w:tab/>
        <w:t>ФОП ДО):</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w:t>
      </w:r>
      <w:r w:rsidRPr="005D357A">
        <w:rPr>
          <w:rFonts w:ascii="Times New Roman" w:hAnsi="Times New Roman" w:cs="Times New Roman"/>
          <w:sz w:val="26"/>
          <w:szCs w:val="26"/>
        </w:rPr>
        <w:t>е</w:t>
      </w:r>
      <w:r w:rsidRPr="005D357A">
        <w:rPr>
          <w:rFonts w:ascii="Times New Roman" w:hAnsi="Times New Roman" w:cs="Times New Roman"/>
          <w:sz w:val="26"/>
          <w:szCs w:val="26"/>
        </w:rPr>
        <w:t>ятельности;</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расширять и усложнять в соответствии с возможностями и особенностями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тия детей область задач, которые ребёнок способен и желает решить самостоятельно, уд</w:t>
      </w:r>
      <w:r w:rsidRPr="005D357A">
        <w:rPr>
          <w:rFonts w:ascii="Times New Roman" w:hAnsi="Times New Roman" w:cs="Times New Roman"/>
          <w:sz w:val="26"/>
          <w:szCs w:val="26"/>
        </w:rPr>
        <w:t>е</w:t>
      </w:r>
      <w:r w:rsidRPr="005D357A">
        <w:rPr>
          <w:rFonts w:ascii="Times New Roman" w:hAnsi="Times New Roman" w:cs="Times New Roman"/>
          <w:sz w:val="26"/>
          <w:szCs w:val="26"/>
        </w:rPr>
        <w:t>лять внимание таким задачам, которые способствуют активизации у ребёнка творчества, сообразительности, поиска новых подходов;</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поощрять проявление детской инициативы в течение всего дня пребывания ребё</w:t>
      </w:r>
      <w:r w:rsidRPr="005D357A">
        <w:rPr>
          <w:rFonts w:ascii="Times New Roman" w:hAnsi="Times New Roman" w:cs="Times New Roman"/>
          <w:sz w:val="26"/>
          <w:szCs w:val="26"/>
        </w:rPr>
        <w:t>н</w:t>
      </w:r>
      <w:r w:rsidRPr="005D357A">
        <w:rPr>
          <w:rFonts w:ascii="Times New Roman" w:hAnsi="Times New Roman" w:cs="Times New Roman"/>
          <w:sz w:val="26"/>
          <w:szCs w:val="26"/>
        </w:rPr>
        <w:t>ка в ДОО, используя приемы поддержки, одобрения, похвалы;</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w:t>
      </w:r>
      <w:r w:rsidRPr="005D357A">
        <w:rPr>
          <w:rFonts w:ascii="Times New Roman" w:hAnsi="Times New Roman" w:cs="Times New Roman"/>
          <w:sz w:val="26"/>
          <w:szCs w:val="26"/>
        </w:rPr>
        <w:t>е</w:t>
      </w:r>
      <w:r w:rsidRPr="005D357A">
        <w:rPr>
          <w:rFonts w:ascii="Times New Roman" w:hAnsi="Times New Roman" w:cs="Times New Roman"/>
          <w:sz w:val="26"/>
          <w:szCs w:val="26"/>
        </w:rPr>
        <w:t>лания ребёнка преодолевать трудности, доводить деятельность до результата;</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 поощрять и поддерживать желание детей получить результат деятельности, обр</w:t>
      </w:r>
      <w:r w:rsidRPr="005D357A">
        <w:rPr>
          <w:rFonts w:ascii="Times New Roman" w:hAnsi="Times New Roman" w:cs="Times New Roman"/>
          <w:sz w:val="26"/>
          <w:szCs w:val="26"/>
        </w:rPr>
        <w:t>а</w:t>
      </w:r>
      <w:r w:rsidRPr="005D357A">
        <w:rPr>
          <w:rFonts w:ascii="Times New Roman" w:hAnsi="Times New Roman" w:cs="Times New Roman"/>
          <w:sz w:val="26"/>
          <w:szCs w:val="26"/>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7) внимательно наблюдать за процессом самостоятельной деятельности детей, в сл</w:t>
      </w:r>
      <w:r w:rsidRPr="005D357A">
        <w:rPr>
          <w:rFonts w:ascii="Times New Roman" w:hAnsi="Times New Roman" w:cs="Times New Roman"/>
          <w:sz w:val="26"/>
          <w:szCs w:val="26"/>
        </w:rPr>
        <w:t>у</w:t>
      </w:r>
      <w:r w:rsidRPr="005D357A">
        <w:rPr>
          <w:rFonts w:ascii="Times New Roman" w:hAnsi="Times New Roman" w:cs="Times New Roman"/>
          <w:sz w:val="26"/>
          <w:szCs w:val="26"/>
        </w:rPr>
        <w:t>чае необходимости оказывать детям помощь, но стремиться к её дозированию. Если реб</w:t>
      </w:r>
      <w:r w:rsidRPr="005D357A">
        <w:rPr>
          <w:rFonts w:ascii="Times New Roman" w:hAnsi="Times New Roman" w:cs="Times New Roman"/>
          <w:sz w:val="26"/>
          <w:szCs w:val="26"/>
        </w:rPr>
        <w:t>ё</w:t>
      </w:r>
      <w:r w:rsidRPr="005D357A">
        <w:rPr>
          <w:rFonts w:ascii="Times New Roman" w:hAnsi="Times New Roman" w:cs="Times New Roman"/>
          <w:sz w:val="26"/>
          <w:szCs w:val="26"/>
        </w:rPr>
        <w:t>нок испытывает сложности при решении уже знакомой ему задачи, когда изменилась о</w:t>
      </w:r>
      <w:r w:rsidRPr="005D357A">
        <w:rPr>
          <w:rFonts w:ascii="Times New Roman" w:hAnsi="Times New Roman" w:cs="Times New Roman"/>
          <w:sz w:val="26"/>
          <w:szCs w:val="26"/>
        </w:rPr>
        <w:t>б</w:t>
      </w:r>
      <w:r w:rsidRPr="005D357A">
        <w:rPr>
          <w:rFonts w:ascii="Times New Roman" w:hAnsi="Times New Roman" w:cs="Times New Roman"/>
          <w:sz w:val="26"/>
          <w:szCs w:val="26"/>
        </w:rPr>
        <w:t>становка или иные условия деятельности, то целесообразно и достаточно использовать пр</w:t>
      </w:r>
      <w:r w:rsidRPr="005D357A">
        <w:rPr>
          <w:rFonts w:ascii="Times New Roman" w:hAnsi="Times New Roman" w:cs="Times New Roman"/>
          <w:sz w:val="26"/>
          <w:szCs w:val="26"/>
        </w:rPr>
        <w:t>и</w:t>
      </w:r>
      <w:r w:rsidRPr="005D357A">
        <w:rPr>
          <w:rFonts w:ascii="Times New Roman" w:hAnsi="Times New Roman" w:cs="Times New Roman"/>
          <w:sz w:val="26"/>
          <w:szCs w:val="26"/>
        </w:rPr>
        <w:lastRenderedPageBreak/>
        <w:t>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.9</w:t>
      </w:r>
      <w:r w:rsidR="000C389F" w:rsidRPr="005D357A">
        <w:rPr>
          <w:rFonts w:ascii="Times New Roman" w:hAnsi="Times New Roman" w:cs="Times New Roman"/>
          <w:sz w:val="26"/>
          <w:szCs w:val="26"/>
        </w:rPr>
        <w:t>.5. </w:t>
      </w:r>
      <w:r w:rsidRPr="005D357A">
        <w:rPr>
          <w:rFonts w:ascii="Times New Roman" w:hAnsi="Times New Roman" w:cs="Times New Roman"/>
          <w:i/>
          <w:sz w:val="26"/>
          <w:szCs w:val="26"/>
        </w:rPr>
        <w:t>В возрасте 3-4 лет</w:t>
      </w:r>
      <w:r w:rsidRPr="005D357A">
        <w:rPr>
          <w:rFonts w:ascii="Times New Roman" w:hAnsi="Times New Roman" w:cs="Times New Roman"/>
          <w:sz w:val="26"/>
          <w:szCs w:val="26"/>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w:t>
      </w:r>
      <w:r w:rsidRPr="005D357A">
        <w:rPr>
          <w:rFonts w:ascii="Times New Roman" w:hAnsi="Times New Roman" w:cs="Times New Roman"/>
          <w:sz w:val="26"/>
          <w:szCs w:val="26"/>
        </w:rPr>
        <w:t>о</w:t>
      </w:r>
      <w:r w:rsidRPr="005D357A">
        <w:rPr>
          <w:rFonts w:ascii="Times New Roman" w:hAnsi="Times New Roman" w:cs="Times New Roman"/>
          <w:sz w:val="26"/>
          <w:szCs w:val="26"/>
        </w:rPr>
        <w:t>просы. Важно поддержать данное стремление ребёнка, поощрять познавательную акти</w:t>
      </w:r>
      <w:r w:rsidRPr="005D357A">
        <w:rPr>
          <w:rFonts w:ascii="Times New Roman" w:hAnsi="Times New Roman" w:cs="Times New Roman"/>
          <w:sz w:val="26"/>
          <w:szCs w:val="26"/>
        </w:rPr>
        <w:t>в</w:t>
      </w:r>
      <w:r w:rsidRPr="005D357A">
        <w:rPr>
          <w:rFonts w:ascii="Times New Roman" w:hAnsi="Times New Roman" w:cs="Times New Roman"/>
          <w:sz w:val="26"/>
          <w:szCs w:val="26"/>
        </w:rPr>
        <w:t>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w:t>
      </w:r>
      <w:r w:rsidRPr="005D357A">
        <w:rPr>
          <w:rFonts w:ascii="Times New Roman" w:hAnsi="Times New Roman" w:cs="Times New Roman"/>
          <w:sz w:val="26"/>
          <w:szCs w:val="26"/>
        </w:rPr>
        <w:t>о</w:t>
      </w:r>
      <w:r w:rsidRPr="005D357A">
        <w:rPr>
          <w:rFonts w:ascii="Times New Roman" w:hAnsi="Times New Roman" w:cs="Times New Roman"/>
          <w:sz w:val="26"/>
          <w:szCs w:val="26"/>
        </w:rPr>
        <w:t>вать их свойства и качества. Педагогу важно проявлять внимание к детским вопросам, п</w:t>
      </w:r>
      <w:r w:rsidRPr="005D357A">
        <w:rPr>
          <w:rFonts w:ascii="Times New Roman" w:hAnsi="Times New Roman" w:cs="Times New Roman"/>
          <w:sz w:val="26"/>
          <w:szCs w:val="26"/>
        </w:rPr>
        <w:t>о</w:t>
      </w:r>
      <w:r w:rsidRPr="005D357A">
        <w:rPr>
          <w:rFonts w:ascii="Times New Roman" w:hAnsi="Times New Roman" w:cs="Times New Roman"/>
          <w:sz w:val="26"/>
          <w:szCs w:val="26"/>
        </w:rPr>
        <w:t>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w:t>
      </w:r>
      <w:r w:rsidRPr="005D357A">
        <w:rPr>
          <w:rFonts w:ascii="Times New Roman" w:hAnsi="Times New Roman" w:cs="Times New Roman"/>
          <w:sz w:val="26"/>
          <w:szCs w:val="26"/>
        </w:rPr>
        <w:t>ь</w:t>
      </w:r>
      <w:r w:rsidRPr="005D357A">
        <w:rPr>
          <w:rFonts w:ascii="Times New Roman" w:hAnsi="Times New Roman" w:cs="Times New Roman"/>
          <w:sz w:val="26"/>
          <w:szCs w:val="26"/>
        </w:rPr>
        <w:t>ностные пробы. При проектировании режима дня педагог уделяет особое внимание орган</w:t>
      </w:r>
      <w:r w:rsidRPr="005D357A">
        <w:rPr>
          <w:rFonts w:ascii="Times New Roman" w:hAnsi="Times New Roman" w:cs="Times New Roman"/>
          <w:sz w:val="26"/>
          <w:szCs w:val="26"/>
        </w:rPr>
        <w:t>и</w:t>
      </w:r>
      <w:r w:rsidRPr="005D357A">
        <w:rPr>
          <w:rFonts w:ascii="Times New Roman" w:hAnsi="Times New Roman" w:cs="Times New Roman"/>
          <w:sz w:val="26"/>
          <w:szCs w:val="26"/>
        </w:rPr>
        <w:t>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5D357A" w:rsidRDefault="009D121B"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2.9</w:t>
      </w:r>
      <w:r w:rsidR="000C389F" w:rsidRPr="005D357A">
        <w:rPr>
          <w:rFonts w:ascii="Times New Roman" w:hAnsi="Times New Roman" w:cs="Times New Roman"/>
          <w:sz w:val="26"/>
          <w:szCs w:val="26"/>
        </w:rPr>
        <w:t>.6. </w:t>
      </w:r>
      <w:r w:rsidR="000C389F" w:rsidRPr="005D357A">
        <w:rPr>
          <w:rFonts w:ascii="Times New Roman" w:hAnsi="Times New Roman" w:cs="Times New Roman"/>
          <w:i/>
          <w:sz w:val="26"/>
          <w:szCs w:val="26"/>
        </w:rPr>
        <w:t>С 4-5</w:t>
      </w:r>
      <w:r w:rsidR="009B4F94" w:rsidRPr="005D357A">
        <w:rPr>
          <w:rFonts w:ascii="Times New Roman" w:hAnsi="Times New Roman" w:cs="Times New Roman"/>
          <w:i/>
          <w:sz w:val="26"/>
          <w:szCs w:val="26"/>
        </w:rPr>
        <w:t xml:space="preserve"> лет</w:t>
      </w:r>
      <w:r w:rsidR="009B4F94" w:rsidRPr="005D357A">
        <w:rPr>
          <w:rFonts w:ascii="Times New Roman" w:hAnsi="Times New Roman" w:cs="Times New Roman"/>
          <w:sz w:val="26"/>
          <w:szCs w:val="26"/>
        </w:rPr>
        <w:t xml:space="preserve"> у детей наблюдается высокая активность. Данная потребность ребё</w:t>
      </w:r>
      <w:r w:rsidR="009B4F94" w:rsidRPr="005D357A">
        <w:rPr>
          <w:rFonts w:ascii="Times New Roman" w:hAnsi="Times New Roman" w:cs="Times New Roman"/>
          <w:sz w:val="26"/>
          <w:szCs w:val="26"/>
        </w:rPr>
        <w:t>н</w:t>
      </w:r>
      <w:r w:rsidR="009B4F94" w:rsidRPr="005D357A">
        <w:rPr>
          <w:rFonts w:ascii="Times New Roman" w:hAnsi="Times New Roman" w:cs="Times New Roman"/>
          <w:sz w:val="26"/>
          <w:szCs w:val="26"/>
        </w:rPr>
        <w:t>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w:t>
      </w:r>
      <w:r w:rsidR="009B4F94" w:rsidRPr="005D357A">
        <w:rPr>
          <w:rFonts w:ascii="Times New Roman" w:hAnsi="Times New Roman" w:cs="Times New Roman"/>
          <w:sz w:val="26"/>
          <w:szCs w:val="26"/>
        </w:rPr>
        <w:t>е</w:t>
      </w:r>
      <w:r w:rsidR="009B4F94" w:rsidRPr="005D357A">
        <w:rPr>
          <w:rFonts w:ascii="Times New Roman" w:hAnsi="Times New Roman" w:cs="Times New Roman"/>
          <w:sz w:val="26"/>
          <w:szCs w:val="26"/>
        </w:rPr>
        <w:t>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w:t>
      </w:r>
      <w:r w:rsidR="009B4F94" w:rsidRPr="005D357A">
        <w:rPr>
          <w:rFonts w:ascii="Times New Roman" w:hAnsi="Times New Roman" w:cs="Times New Roman"/>
          <w:sz w:val="26"/>
          <w:szCs w:val="26"/>
        </w:rPr>
        <w:t>т</w:t>
      </w:r>
      <w:r w:rsidR="009B4F94" w:rsidRPr="005D357A">
        <w:rPr>
          <w:rFonts w:ascii="Times New Roman" w:hAnsi="Times New Roman" w:cs="Times New Roman"/>
          <w:sz w:val="26"/>
          <w:szCs w:val="26"/>
        </w:rPr>
        <w:t>скую познавательную активность, уделять особое внимание доверительному общению с р</w:t>
      </w:r>
      <w:r w:rsidR="009B4F94" w:rsidRPr="005D357A">
        <w:rPr>
          <w:rFonts w:ascii="Times New Roman" w:hAnsi="Times New Roman" w:cs="Times New Roman"/>
          <w:sz w:val="26"/>
          <w:szCs w:val="26"/>
        </w:rPr>
        <w:t>е</w:t>
      </w:r>
      <w:r w:rsidR="009B4F94" w:rsidRPr="005D357A">
        <w:rPr>
          <w:rFonts w:ascii="Times New Roman" w:hAnsi="Times New Roman" w:cs="Times New Roman"/>
          <w:sz w:val="26"/>
          <w:szCs w:val="26"/>
        </w:rPr>
        <w:t>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w:t>
      </w:r>
      <w:r w:rsidR="009B4F94" w:rsidRPr="005D357A">
        <w:rPr>
          <w:rFonts w:ascii="Times New Roman" w:hAnsi="Times New Roman" w:cs="Times New Roman"/>
          <w:sz w:val="26"/>
          <w:szCs w:val="26"/>
        </w:rPr>
        <w:t>а</w:t>
      </w:r>
      <w:r w:rsidR="009B4F94" w:rsidRPr="005D357A">
        <w:rPr>
          <w:rFonts w:ascii="Times New Roman" w:hAnsi="Times New Roman" w:cs="Times New Roman"/>
          <w:sz w:val="26"/>
          <w:szCs w:val="26"/>
        </w:rPr>
        <w:t>номерная деятельность способствует развитию у ребёнка умения решать возникающие п</w:t>
      </w:r>
      <w:r w:rsidR="009B4F94" w:rsidRPr="005D357A">
        <w:rPr>
          <w:rFonts w:ascii="Times New Roman" w:hAnsi="Times New Roman" w:cs="Times New Roman"/>
          <w:sz w:val="26"/>
          <w:szCs w:val="26"/>
        </w:rPr>
        <w:t>е</w:t>
      </w:r>
      <w:r w:rsidR="009B4F94" w:rsidRPr="005D357A">
        <w:rPr>
          <w:rFonts w:ascii="Times New Roman" w:hAnsi="Times New Roman" w:cs="Times New Roman"/>
          <w:sz w:val="26"/>
          <w:szCs w:val="26"/>
        </w:rPr>
        <w:t>ред ними задачи, что способствует развитию самостоятельности и уверенности в себе. П</w:t>
      </w:r>
      <w:r w:rsidR="009B4F94" w:rsidRPr="005D357A">
        <w:rPr>
          <w:rFonts w:ascii="Times New Roman" w:hAnsi="Times New Roman" w:cs="Times New Roman"/>
          <w:sz w:val="26"/>
          <w:szCs w:val="26"/>
        </w:rPr>
        <w:t>е</w:t>
      </w:r>
      <w:r w:rsidR="009B4F94" w:rsidRPr="005D357A">
        <w:rPr>
          <w:rFonts w:ascii="Times New Roman" w:hAnsi="Times New Roman" w:cs="Times New Roman"/>
          <w:sz w:val="26"/>
          <w:szCs w:val="26"/>
        </w:rPr>
        <w:t>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w:t>
      </w:r>
      <w:r w:rsidR="009B4F94" w:rsidRPr="005D357A">
        <w:rPr>
          <w:rFonts w:ascii="Times New Roman" w:hAnsi="Times New Roman" w:cs="Times New Roman"/>
          <w:sz w:val="26"/>
          <w:szCs w:val="26"/>
        </w:rPr>
        <w:t>а</w:t>
      </w:r>
      <w:r w:rsidR="009B4F94" w:rsidRPr="005D357A">
        <w:rPr>
          <w:rFonts w:ascii="Times New Roman" w:hAnsi="Times New Roman" w:cs="Times New Roman"/>
          <w:sz w:val="26"/>
          <w:szCs w:val="26"/>
        </w:rPr>
        <w:t>боты о животных, бережного отношения к вещам и игрушкам.</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w:t>
      </w:r>
      <w:r w:rsidRPr="005D357A">
        <w:rPr>
          <w:rFonts w:ascii="Times New Roman" w:hAnsi="Times New Roman" w:cs="Times New Roman"/>
          <w:sz w:val="26"/>
          <w:szCs w:val="26"/>
        </w:rPr>
        <w:t>ч</w:t>
      </w:r>
      <w:r w:rsidRPr="005D357A">
        <w:rPr>
          <w:rFonts w:ascii="Times New Roman" w:hAnsi="Times New Roman" w:cs="Times New Roman"/>
          <w:sz w:val="26"/>
          <w:szCs w:val="26"/>
        </w:rPr>
        <w:t>но разнообразными и постоянно меняющимися (смена примерно раз в два месяца).</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.9</w:t>
      </w:r>
      <w:r w:rsidR="000C389F" w:rsidRPr="005D357A">
        <w:rPr>
          <w:rFonts w:ascii="Times New Roman" w:hAnsi="Times New Roman" w:cs="Times New Roman"/>
          <w:sz w:val="26"/>
          <w:szCs w:val="26"/>
        </w:rPr>
        <w:t>.7. </w:t>
      </w:r>
      <w:r w:rsidR="000C389F" w:rsidRPr="005D357A">
        <w:rPr>
          <w:rFonts w:ascii="Times New Roman" w:hAnsi="Times New Roman" w:cs="Times New Roman"/>
          <w:i/>
          <w:sz w:val="26"/>
          <w:szCs w:val="26"/>
        </w:rPr>
        <w:t>Дети 5-7</w:t>
      </w:r>
      <w:r w:rsidRPr="005D357A">
        <w:rPr>
          <w:rFonts w:ascii="Times New Roman" w:hAnsi="Times New Roman" w:cs="Times New Roman"/>
          <w:i/>
          <w:sz w:val="26"/>
          <w:szCs w:val="26"/>
        </w:rPr>
        <w:t xml:space="preserve"> лет</w:t>
      </w:r>
      <w:r w:rsidRPr="005D357A">
        <w:rPr>
          <w:rFonts w:ascii="Times New Roman" w:hAnsi="Times New Roman" w:cs="Times New Roman"/>
          <w:sz w:val="26"/>
          <w:szCs w:val="26"/>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5D357A">
        <w:rPr>
          <w:rFonts w:ascii="Times New Roman" w:hAnsi="Times New Roman" w:cs="Times New Roman"/>
          <w:sz w:val="26"/>
          <w:szCs w:val="26"/>
        </w:rPr>
        <w:t>о</w:t>
      </w:r>
      <w:r w:rsidRPr="005D357A">
        <w:rPr>
          <w:rFonts w:ascii="Times New Roman" w:hAnsi="Times New Roman" w:cs="Times New Roman"/>
          <w:sz w:val="26"/>
          <w:szCs w:val="26"/>
        </w:rPr>
        <w:t>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w:t>
      </w:r>
      <w:r w:rsidRPr="005D357A">
        <w:rPr>
          <w:rFonts w:ascii="Times New Roman" w:hAnsi="Times New Roman" w:cs="Times New Roman"/>
          <w:sz w:val="26"/>
          <w:szCs w:val="26"/>
        </w:rPr>
        <w:t>е</w:t>
      </w:r>
      <w:r w:rsidRPr="005D357A">
        <w:rPr>
          <w:rFonts w:ascii="Times New Roman" w:hAnsi="Times New Roman" w:cs="Times New Roman"/>
          <w:sz w:val="26"/>
          <w:szCs w:val="26"/>
        </w:rPr>
        <w:t>ния, имеющийся опыт для самостоятельного решения задач. Он регулярно поощряет стре</w:t>
      </w:r>
      <w:r w:rsidRPr="005D357A">
        <w:rPr>
          <w:rFonts w:ascii="Times New Roman" w:hAnsi="Times New Roman" w:cs="Times New Roman"/>
          <w:sz w:val="26"/>
          <w:szCs w:val="26"/>
        </w:rPr>
        <w:t>м</w:t>
      </w:r>
      <w:r w:rsidRPr="005D357A">
        <w:rPr>
          <w:rFonts w:ascii="Times New Roman" w:hAnsi="Times New Roman" w:cs="Times New Roman"/>
          <w:sz w:val="26"/>
          <w:szCs w:val="26"/>
        </w:rPr>
        <w:lastRenderedPageBreak/>
        <w:t>ление к самостоятельности, старается определять для детей все более сложные задачи, а</w:t>
      </w:r>
      <w:r w:rsidRPr="005D357A">
        <w:rPr>
          <w:rFonts w:ascii="Times New Roman" w:hAnsi="Times New Roman" w:cs="Times New Roman"/>
          <w:sz w:val="26"/>
          <w:szCs w:val="26"/>
        </w:rPr>
        <w:t>к</w:t>
      </w:r>
      <w:r w:rsidRPr="005D357A">
        <w:rPr>
          <w:rFonts w:ascii="Times New Roman" w:hAnsi="Times New Roman" w:cs="Times New Roman"/>
          <w:sz w:val="26"/>
          <w:szCs w:val="26"/>
        </w:rPr>
        <w:t>тивизируя их усилия, развивая произвольные умения и волю, постоянно поддерживает ж</w:t>
      </w:r>
      <w:r w:rsidRPr="005D357A">
        <w:rPr>
          <w:rFonts w:ascii="Times New Roman" w:hAnsi="Times New Roman" w:cs="Times New Roman"/>
          <w:sz w:val="26"/>
          <w:szCs w:val="26"/>
        </w:rPr>
        <w:t>е</w:t>
      </w:r>
      <w:r w:rsidRPr="005D357A">
        <w:rPr>
          <w:rFonts w:ascii="Times New Roman" w:hAnsi="Times New Roman" w:cs="Times New Roman"/>
          <w:sz w:val="26"/>
          <w:szCs w:val="26"/>
        </w:rPr>
        <w:t>лание преодолевать трудности и поощряет ребёнка за стремление к таким действиям, нац</w:t>
      </w:r>
      <w:r w:rsidRPr="005D357A">
        <w:rPr>
          <w:rFonts w:ascii="Times New Roman" w:hAnsi="Times New Roman" w:cs="Times New Roman"/>
          <w:sz w:val="26"/>
          <w:szCs w:val="26"/>
        </w:rPr>
        <w:t>е</w:t>
      </w:r>
      <w:r w:rsidRPr="005D357A">
        <w:rPr>
          <w:rFonts w:ascii="Times New Roman" w:hAnsi="Times New Roman" w:cs="Times New Roman"/>
          <w:sz w:val="26"/>
          <w:szCs w:val="26"/>
        </w:rPr>
        <w:t>ливает на поиск новых, творческих решений возникших затруднений.</w:t>
      </w:r>
    </w:p>
    <w:p w:rsidR="009B4F94" w:rsidRPr="005D357A" w:rsidRDefault="000C389F" w:rsidP="009B4F94">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9</w:t>
      </w:r>
      <w:r w:rsidRPr="005D357A">
        <w:rPr>
          <w:rFonts w:ascii="Times New Roman" w:hAnsi="Times New Roman" w:cs="Times New Roman"/>
          <w:sz w:val="26"/>
          <w:szCs w:val="26"/>
        </w:rPr>
        <w:t>.8. </w:t>
      </w:r>
      <w:r w:rsidR="009B4F94" w:rsidRPr="005D357A">
        <w:rPr>
          <w:rFonts w:ascii="Times New Roman" w:hAnsi="Times New Roman" w:cs="Times New Roman"/>
          <w:i/>
          <w:sz w:val="26"/>
          <w:szCs w:val="26"/>
        </w:rPr>
        <w:t>Для подде</w:t>
      </w:r>
      <w:r w:rsidRPr="005D357A">
        <w:rPr>
          <w:rFonts w:ascii="Times New Roman" w:hAnsi="Times New Roman" w:cs="Times New Roman"/>
          <w:i/>
          <w:sz w:val="26"/>
          <w:szCs w:val="26"/>
        </w:rPr>
        <w:t xml:space="preserve">ржки детской инициативы педагоги </w:t>
      </w:r>
      <w:r w:rsidR="009B4F94" w:rsidRPr="005D357A">
        <w:rPr>
          <w:rFonts w:ascii="Times New Roman" w:hAnsi="Times New Roman" w:cs="Times New Roman"/>
          <w:i/>
          <w:sz w:val="26"/>
          <w:szCs w:val="26"/>
        </w:rPr>
        <w:t>использ</w:t>
      </w:r>
      <w:r w:rsidRPr="005D357A">
        <w:rPr>
          <w:rFonts w:ascii="Times New Roman" w:hAnsi="Times New Roman" w:cs="Times New Roman"/>
          <w:i/>
          <w:sz w:val="26"/>
          <w:szCs w:val="26"/>
        </w:rPr>
        <w:t>уют ряд способов, при</w:t>
      </w:r>
      <w:r w:rsidRPr="005D357A">
        <w:rPr>
          <w:rFonts w:ascii="Times New Roman" w:hAnsi="Times New Roman" w:cs="Times New Roman"/>
          <w:i/>
          <w:sz w:val="26"/>
          <w:szCs w:val="26"/>
        </w:rPr>
        <w:t>е</w:t>
      </w:r>
      <w:r w:rsidRPr="005D357A">
        <w:rPr>
          <w:rFonts w:ascii="Times New Roman" w:hAnsi="Times New Roman" w:cs="Times New Roman"/>
          <w:i/>
          <w:sz w:val="26"/>
          <w:szCs w:val="26"/>
        </w:rPr>
        <w:t>мов, правил, а именно</w:t>
      </w:r>
      <w:r w:rsidR="00CD42BF" w:rsidRPr="005D357A">
        <w:rPr>
          <w:rFonts w:ascii="Times New Roman" w:hAnsi="Times New Roman" w:cs="Times New Roman"/>
          <w:i/>
          <w:sz w:val="26"/>
          <w:szCs w:val="26"/>
        </w:rPr>
        <w:t>(п. 25.8 ФОП ДО)</w:t>
      </w:r>
      <w:r w:rsidRPr="005D357A">
        <w:rPr>
          <w:rFonts w:ascii="Times New Roman" w:hAnsi="Times New Roman" w:cs="Times New Roman"/>
          <w:i/>
          <w:sz w:val="26"/>
          <w:szCs w:val="26"/>
        </w:rPr>
        <w:t>:</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Не следует сразу помогать ребёнку, если он испытывает затруднения решения з</w:t>
      </w:r>
      <w:r w:rsidRPr="005D357A">
        <w:rPr>
          <w:rFonts w:ascii="Times New Roman" w:hAnsi="Times New Roman" w:cs="Times New Roman"/>
          <w:sz w:val="26"/>
          <w:szCs w:val="26"/>
        </w:rPr>
        <w:t>а</w:t>
      </w:r>
      <w:r w:rsidRPr="005D357A">
        <w:rPr>
          <w:rFonts w:ascii="Times New Roman" w:hAnsi="Times New Roman" w:cs="Times New Roman"/>
          <w:sz w:val="26"/>
          <w:szCs w:val="26"/>
        </w:rPr>
        <w:t>дачи, важно побуждать его к самостоятельному решению, подбадривать и поощрять попы</w:t>
      </w:r>
      <w:r w:rsidRPr="005D357A">
        <w:rPr>
          <w:rFonts w:ascii="Times New Roman" w:hAnsi="Times New Roman" w:cs="Times New Roman"/>
          <w:sz w:val="26"/>
          <w:szCs w:val="26"/>
        </w:rPr>
        <w:t>т</w:t>
      </w:r>
      <w:r w:rsidRPr="005D357A">
        <w:rPr>
          <w:rFonts w:ascii="Times New Roman" w:hAnsi="Times New Roman" w:cs="Times New Roman"/>
          <w:sz w:val="26"/>
          <w:szCs w:val="26"/>
        </w:rPr>
        <w:t>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У ребёнка всегда должна быть возможность самостоятельного решения поставле</w:t>
      </w:r>
      <w:r w:rsidRPr="005D357A">
        <w:rPr>
          <w:rFonts w:ascii="Times New Roman" w:hAnsi="Times New Roman" w:cs="Times New Roman"/>
          <w:sz w:val="26"/>
          <w:szCs w:val="26"/>
        </w:rPr>
        <w:t>н</w:t>
      </w:r>
      <w:r w:rsidRPr="005D357A">
        <w:rPr>
          <w:rFonts w:ascii="Times New Roman" w:hAnsi="Times New Roman" w:cs="Times New Roman"/>
          <w:sz w:val="26"/>
          <w:szCs w:val="26"/>
        </w:rPr>
        <w:t>ных задач. При этом педагог помогает детям искать разные варианты решения одной зад</w:t>
      </w:r>
      <w:r w:rsidRPr="005D357A">
        <w:rPr>
          <w:rFonts w:ascii="Times New Roman" w:hAnsi="Times New Roman" w:cs="Times New Roman"/>
          <w:sz w:val="26"/>
          <w:szCs w:val="26"/>
        </w:rPr>
        <w:t>а</w:t>
      </w:r>
      <w:r w:rsidRPr="005D357A">
        <w:rPr>
          <w:rFonts w:ascii="Times New Roman" w:hAnsi="Times New Roman" w:cs="Times New Roman"/>
          <w:sz w:val="26"/>
          <w:szCs w:val="26"/>
        </w:rPr>
        <w:t>чи, поощряет активность детей в поиске, принимает любые предположения детей, связа</w:t>
      </w:r>
      <w:r w:rsidRPr="005D357A">
        <w:rPr>
          <w:rFonts w:ascii="Times New Roman" w:hAnsi="Times New Roman" w:cs="Times New Roman"/>
          <w:sz w:val="26"/>
          <w:szCs w:val="26"/>
        </w:rPr>
        <w:t>н</w:t>
      </w:r>
      <w:r w:rsidRPr="005D357A">
        <w:rPr>
          <w:rFonts w:ascii="Times New Roman" w:hAnsi="Times New Roman" w:cs="Times New Roman"/>
          <w:sz w:val="26"/>
          <w:szCs w:val="26"/>
        </w:rPr>
        <w:t>ные с решением задачи, поддерживает инициативу и творческие решения, а также обяз</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w:t>
      </w:r>
      <w:r w:rsidRPr="005D357A">
        <w:rPr>
          <w:rFonts w:ascii="Times New Roman" w:hAnsi="Times New Roman" w:cs="Times New Roman"/>
          <w:sz w:val="26"/>
          <w:szCs w:val="26"/>
        </w:rPr>
        <w:t>я</w:t>
      </w:r>
      <w:r w:rsidRPr="005D357A">
        <w:rPr>
          <w:rFonts w:ascii="Times New Roman" w:hAnsi="Times New Roman" w:cs="Times New Roman"/>
          <w:sz w:val="26"/>
          <w:szCs w:val="26"/>
        </w:rPr>
        <w:t>тельных, инициативных действий.</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Особое внимание педагог уделяет общению с ребёнком в период проявления кр</w:t>
      </w:r>
      <w:r w:rsidRPr="005D357A">
        <w:rPr>
          <w:rFonts w:ascii="Times New Roman" w:hAnsi="Times New Roman" w:cs="Times New Roman"/>
          <w:sz w:val="26"/>
          <w:szCs w:val="26"/>
        </w:rPr>
        <w:t>и</w:t>
      </w:r>
      <w:r w:rsidRPr="005D357A">
        <w:rPr>
          <w:rFonts w:ascii="Times New Roman" w:hAnsi="Times New Roman" w:cs="Times New Roman"/>
          <w:sz w:val="26"/>
          <w:szCs w:val="26"/>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5D357A">
        <w:rPr>
          <w:rFonts w:ascii="Times New Roman" w:hAnsi="Times New Roman" w:cs="Times New Roman"/>
          <w:sz w:val="26"/>
          <w:szCs w:val="26"/>
        </w:rPr>
        <w:t>а</w:t>
      </w:r>
      <w:r w:rsidRPr="005D357A">
        <w:rPr>
          <w:rFonts w:ascii="Times New Roman" w:hAnsi="Times New Roman" w:cs="Times New Roman"/>
          <w:sz w:val="26"/>
          <w:szCs w:val="26"/>
        </w:rPr>
        <w:t>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w:t>
      </w:r>
      <w:r w:rsidRPr="005D357A">
        <w:rPr>
          <w:rFonts w:ascii="Times New Roman" w:hAnsi="Times New Roman" w:cs="Times New Roman"/>
          <w:sz w:val="26"/>
          <w:szCs w:val="26"/>
        </w:rPr>
        <w:t>о</w:t>
      </w:r>
      <w:r w:rsidRPr="005D357A">
        <w:rPr>
          <w:rFonts w:ascii="Times New Roman" w:hAnsi="Times New Roman" w:cs="Times New Roman"/>
          <w:sz w:val="26"/>
          <w:szCs w:val="26"/>
        </w:rPr>
        <w:t>их силах.</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5D357A">
        <w:rPr>
          <w:rFonts w:ascii="Times New Roman" w:hAnsi="Times New Roman" w:cs="Times New Roman"/>
          <w:sz w:val="26"/>
          <w:szCs w:val="26"/>
        </w:rPr>
        <w:t>о</w:t>
      </w:r>
      <w:r w:rsidRPr="005D357A">
        <w:rPr>
          <w:rFonts w:ascii="Times New Roman" w:hAnsi="Times New Roman" w:cs="Times New Roman"/>
          <w:sz w:val="26"/>
          <w:szCs w:val="26"/>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5D357A">
        <w:rPr>
          <w:rFonts w:ascii="Times New Roman" w:hAnsi="Times New Roman" w:cs="Times New Roman"/>
          <w:sz w:val="26"/>
          <w:szCs w:val="26"/>
        </w:rPr>
        <w:t>е</w:t>
      </w:r>
      <w:r w:rsidRPr="005D357A">
        <w:rPr>
          <w:rFonts w:ascii="Times New Roman" w:hAnsi="Times New Roman" w:cs="Times New Roman"/>
          <w:sz w:val="26"/>
          <w:szCs w:val="26"/>
        </w:rPr>
        <w:t>ний ставится педагогом в разных видах деятельности. Педагог использует средства, пом</w:t>
      </w:r>
      <w:r w:rsidRPr="005D357A">
        <w:rPr>
          <w:rFonts w:ascii="Times New Roman" w:hAnsi="Times New Roman" w:cs="Times New Roman"/>
          <w:sz w:val="26"/>
          <w:szCs w:val="26"/>
        </w:rPr>
        <w:t>о</w:t>
      </w:r>
      <w:r w:rsidRPr="005D357A">
        <w:rPr>
          <w:rFonts w:ascii="Times New Roman" w:hAnsi="Times New Roman" w:cs="Times New Roman"/>
          <w:sz w:val="26"/>
          <w:szCs w:val="26"/>
        </w:rPr>
        <w:t>гающие детям планомерно и самостоятельно осуществлять свой замысел: опорные схемы, наглядные модели, пооперационные карты.</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Создание творческих ситуаций в игровой, музыкальной, изобразительной деятел</w:t>
      </w:r>
      <w:r w:rsidRPr="005D357A">
        <w:rPr>
          <w:rFonts w:ascii="Times New Roman" w:hAnsi="Times New Roman" w:cs="Times New Roman"/>
          <w:sz w:val="26"/>
          <w:szCs w:val="26"/>
        </w:rPr>
        <w:t>ь</w:t>
      </w:r>
      <w:r w:rsidRPr="005D357A">
        <w:rPr>
          <w:rFonts w:ascii="Times New Roman" w:hAnsi="Times New Roman" w:cs="Times New Roman"/>
          <w:sz w:val="26"/>
          <w:szCs w:val="26"/>
        </w:rPr>
        <w:t>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5D357A">
        <w:rPr>
          <w:rFonts w:ascii="Times New Roman" w:hAnsi="Times New Roman" w:cs="Times New Roman"/>
          <w:sz w:val="26"/>
          <w:szCs w:val="26"/>
        </w:rPr>
        <w:t>а</w:t>
      </w:r>
      <w:r w:rsidRPr="005D357A">
        <w:rPr>
          <w:rFonts w:ascii="Times New Roman" w:hAnsi="Times New Roman" w:cs="Times New Roman"/>
          <w:sz w:val="26"/>
          <w:szCs w:val="26"/>
        </w:rPr>
        <w:t>мысел, способы и формы его воплощения.</w:t>
      </w:r>
    </w:p>
    <w:p w:rsidR="009B4F94" w:rsidRPr="005D357A" w:rsidRDefault="009B4F94" w:rsidP="009B4F9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w:t>
      </w:r>
      <w:r w:rsidRPr="005D357A">
        <w:rPr>
          <w:rFonts w:ascii="Times New Roman" w:hAnsi="Times New Roman" w:cs="Times New Roman"/>
          <w:sz w:val="26"/>
          <w:szCs w:val="26"/>
        </w:rPr>
        <w:t>е</w:t>
      </w:r>
      <w:r w:rsidRPr="005D357A">
        <w:rPr>
          <w:rFonts w:ascii="Times New Roman" w:hAnsi="Times New Roman" w:cs="Times New Roman"/>
          <w:sz w:val="26"/>
          <w:szCs w:val="26"/>
        </w:rPr>
        <w:t>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w:t>
      </w:r>
      <w:r w:rsidRPr="005D357A">
        <w:rPr>
          <w:rFonts w:ascii="Times New Roman" w:hAnsi="Times New Roman" w:cs="Times New Roman"/>
          <w:sz w:val="26"/>
          <w:szCs w:val="26"/>
        </w:rPr>
        <w:t>н</w:t>
      </w:r>
      <w:r w:rsidRPr="005D357A">
        <w:rPr>
          <w:rFonts w:ascii="Times New Roman" w:hAnsi="Times New Roman" w:cs="Times New Roman"/>
          <w:sz w:val="26"/>
          <w:szCs w:val="26"/>
        </w:rPr>
        <w:t>ные записи, посылки, письма-схемы, новые таинственные книги и прочее. Разгадывая з</w:t>
      </w:r>
      <w:r w:rsidRPr="005D357A">
        <w:rPr>
          <w:rFonts w:ascii="Times New Roman" w:hAnsi="Times New Roman" w:cs="Times New Roman"/>
          <w:sz w:val="26"/>
          <w:szCs w:val="26"/>
        </w:rPr>
        <w:t>а</w:t>
      </w:r>
      <w:r w:rsidRPr="005D357A">
        <w:rPr>
          <w:rFonts w:ascii="Times New Roman" w:hAnsi="Times New Roman" w:cs="Times New Roman"/>
          <w:sz w:val="26"/>
          <w:szCs w:val="26"/>
        </w:rPr>
        <w:t>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61D48" w:rsidRPr="005D357A" w:rsidRDefault="00B61D48" w:rsidP="000C389F">
      <w:pPr>
        <w:spacing w:after="0" w:line="240" w:lineRule="auto"/>
        <w:ind w:firstLine="709"/>
        <w:jc w:val="both"/>
        <w:rPr>
          <w:rFonts w:ascii="Times New Roman" w:hAnsi="Times New Roman" w:cs="Times New Roman"/>
          <w:b/>
          <w:bCs/>
          <w:sz w:val="26"/>
          <w:szCs w:val="26"/>
        </w:rPr>
      </w:pPr>
    </w:p>
    <w:p w:rsidR="000C389F" w:rsidRPr="005D357A" w:rsidRDefault="000C389F" w:rsidP="000C389F">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bCs/>
          <w:sz w:val="26"/>
          <w:szCs w:val="26"/>
        </w:rPr>
        <w:lastRenderedPageBreak/>
        <w:t>2</w:t>
      </w:r>
      <w:r w:rsidR="009D121B" w:rsidRPr="005D357A">
        <w:rPr>
          <w:rFonts w:ascii="Times New Roman" w:hAnsi="Times New Roman" w:cs="Times New Roman"/>
          <w:b/>
          <w:bCs/>
          <w:sz w:val="26"/>
          <w:szCs w:val="26"/>
        </w:rPr>
        <w:t>.10</w:t>
      </w:r>
      <w:r w:rsidRPr="005D357A">
        <w:rPr>
          <w:rFonts w:ascii="Times New Roman" w:hAnsi="Times New Roman" w:cs="Times New Roman"/>
          <w:b/>
          <w:bCs/>
          <w:sz w:val="26"/>
          <w:szCs w:val="26"/>
        </w:rPr>
        <w:t>.</w:t>
      </w:r>
      <w:r w:rsidRPr="005D357A">
        <w:rPr>
          <w:rFonts w:ascii="Times New Roman" w:hAnsi="Times New Roman" w:cs="Times New Roman"/>
          <w:b/>
          <w:sz w:val="26"/>
          <w:szCs w:val="26"/>
        </w:rPr>
        <w:t> Особенности взаимодействия педагогического коллектива с семьями об</w:t>
      </w:r>
      <w:r w:rsidRPr="005D357A">
        <w:rPr>
          <w:rFonts w:ascii="Times New Roman" w:hAnsi="Times New Roman" w:cs="Times New Roman"/>
          <w:b/>
          <w:sz w:val="26"/>
          <w:szCs w:val="26"/>
        </w:rPr>
        <w:t>у</w:t>
      </w:r>
      <w:r w:rsidRPr="005D357A">
        <w:rPr>
          <w:rFonts w:ascii="Times New Roman" w:hAnsi="Times New Roman" w:cs="Times New Roman"/>
          <w:b/>
          <w:sz w:val="26"/>
          <w:szCs w:val="26"/>
        </w:rPr>
        <w:t>чающихся</w:t>
      </w:r>
      <w:r w:rsidR="00CD42BF" w:rsidRPr="005D357A">
        <w:rPr>
          <w:rFonts w:ascii="Times New Roman" w:hAnsi="Times New Roman" w:cs="Times New Roman"/>
          <w:b/>
          <w:sz w:val="26"/>
          <w:szCs w:val="26"/>
        </w:rPr>
        <w:t>(п. 26. ФОП ДО).</w:t>
      </w:r>
    </w:p>
    <w:p w:rsidR="000C389F" w:rsidRPr="005D357A" w:rsidRDefault="000C389F" w:rsidP="000C389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7F4D04" w:rsidRPr="005D357A">
        <w:rPr>
          <w:rFonts w:ascii="Times New Roman" w:hAnsi="Times New Roman" w:cs="Times New Roman"/>
          <w:sz w:val="26"/>
          <w:szCs w:val="26"/>
        </w:rPr>
        <w:t>1</w:t>
      </w:r>
      <w:r w:rsidR="009D121B" w:rsidRPr="005D357A">
        <w:rPr>
          <w:rFonts w:ascii="Times New Roman" w:hAnsi="Times New Roman" w:cs="Times New Roman"/>
          <w:sz w:val="26"/>
          <w:szCs w:val="26"/>
        </w:rPr>
        <w:t>0</w:t>
      </w:r>
      <w:r w:rsidR="00402DA7" w:rsidRPr="005D357A">
        <w:rPr>
          <w:rFonts w:ascii="Times New Roman" w:hAnsi="Times New Roman" w:cs="Times New Roman"/>
          <w:sz w:val="26"/>
          <w:szCs w:val="26"/>
        </w:rPr>
        <w:t>.1. </w:t>
      </w:r>
      <w:r w:rsidRPr="005D357A">
        <w:rPr>
          <w:rFonts w:ascii="Times New Roman" w:hAnsi="Times New Roman" w:cs="Times New Roman"/>
          <w:i/>
          <w:sz w:val="26"/>
          <w:szCs w:val="26"/>
        </w:rPr>
        <w:t>Главными целями взаимодействия педагогического коллектива ДОО с семь</w:t>
      </w:r>
      <w:r w:rsidRPr="005D357A">
        <w:rPr>
          <w:rFonts w:ascii="Times New Roman" w:hAnsi="Times New Roman" w:cs="Times New Roman"/>
          <w:i/>
          <w:sz w:val="26"/>
          <w:szCs w:val="26"/>
        </w:rPr>
        <w:t>я</w:t>
      </w:r>
      <w:r w:rsidRPr="005D357A">
        <w:rPr>
          <w:rFonts w:ascii="Times New Roman" w:hAnsi="Times New Roman" w:cs="Times New Roman"/>
          <w:i/>
          <w:sz w:val="26"/>
          <w:szCs w:val="26"/>
        </w:rPr>
        <w:t>ми обучающихся дошкольного возраста являются:</w:t>
      </w:r>
    </w:p>
    <w:p w:rsidR="000C389F" w:rsidRPr="005D357A" w:rsidRDefault="00402DA7"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0C389F" w:rsidRPr="005D357A">
        <w:rPr>
          <w:rFonts w:ascii="Times New Roman" w:hAnsi="Times New Roman" w:cs="Times New Roman"/>
          <w:sz w:val="26"/>
          <w:szCs w:val="26"/>
        </w:rPr>
        <w:t>обеспечение психолого-педагогической поддержки семьи и повышение компетен</w:t>
      </w:r>
      <w:r w:rsidR="000C389F" w:rsidRPr="005D357A">
        <w:rPr>
          <w:rFonts w:ascii="Times New Roman" w:hAnsi="Times New Roman" w:cs="Times New Roman"/>
          <w:sz w:val="26"/>
          <w:szCs w:val="26"/>
        </w:rPr>
        <w:t>т</w:t>
      </w:r>
      <w:r w:rsidR="000C389F" w:rsidRPr="005D357A">
        <w:rPr>
          <w:rFonts w:ascii="Times New Roman" w:hAnsi="Times New Roman" w:cs="Times New Roman"/>
          <w:sz w:val="26"/>
          <w:szCs w:val="26"/>
        </w:rPr>
        <w:t>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5D357A" w:rsidRDefault="00402DA7"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0C389F" w:rsidRPr="005D357A">
        <w:rPr>
          <w:rFonts w:ascii="Times New Roman" w:hAnsi="Times New Roman" w:cs="Times New Roman"/>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0C389F" w:rsidRPr="005D357A" w:rsidRDefault="009D121B"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2.10</w:t>
      </w:r>
      <w:r w:rsidR="000C389F" w:rsidRPr="005D357A">
        <w:rPr>
          <w:rFonts w:ascii="Times New Roman" w:hAnsi="Times New Roman" w:cs="Times New Roman"/>
          <w:sz w:val="26"/>
          <w:szCs w:val="26"/>
        </w:rPr>
        <w:t>.2.</w:t>
      </w:r>
      <w:r w:rsidR="00402DA7" w:rsidRPr="005D357A">
        <w:rPr>
          <w:rFonts w:ascii="Times New Roman" w:hAnsi="Times New Roman" w:cs="Times New Roman"/>
          <w:sz w:val="26"/>
          <w:szCs w:val="26"/>
        </w:rPr>
        <w:t> </w:t>
      </w:r>
      <w:r w:rsidR="000C389F" w:rsidRPr="005D357A">
        <w:rPr>
          <w:rFonts w:ascii="Times New Roman" w:hAnsi="Times New Roman" w:cs="Times New Roman"/>
          <w:sz w:val="26"/>
          <w:szCs w:val="26"/>
        </w:rPr>
        <w:t xml:space="preserve">Эта деятельность </w:t>
      </w:r>
      <w:r w:rsidR="000C389F" w:rsidRPr="005D357A">
        <w:rPr>
          <w:rFonts w:ascii="Times New Roman" w:hAnsi="Times New Roman" w:cs="Times New Roman"/>
          <w:i/>
          <w:sz w:val="26"/>
          <w:szCs w:val="26"/>
        </w:rPr>
        <w:t>дополня</w:t>
      </w:r>
      <w:r w:rsidR="00402DA7" w:rsidRPr="005D357A">
        <w:rPr>
          <w:rFonts w:ascii="Times New Roman" w:hAnsi="Times New Roman" w:cs="Times New Roman"/>
          <w:i/>
          <w:sz w:val="26"/>
          <w:szCs w:val="26"/>
        </w:rPr>
        <w:t>ет</w:t>
      </w:r>
      <w:r w:rsidR="000C389F" w:rsidRPr="005D357A">
        <w:rPr>
          <w:rFonts w:ascii="Times New Roman" w:hAnsi="Times New Roman" w:cs="Times New Roman"/>
          <w:i/>
          <w:sz w:val="26"/>
          <w:szCs w:val="26"/>
        </w:rPr>
        <w:t>, поддержива</w:t>
      </w:r>
      <w:r w:rsidR="00402DA7" w:rsidRPr="005D357A">
        <w:rPr>
          <w:rFonts w:ascii="Times New Roman" w:hAnsi="Times New Roman" w:cs="Times New Roman"/>
          <w:i/>
          <w:sz w:val="26"/>
          <w:szCs w:val="26"/>
        </w:rPr>
        <w:t>ет</w:t>
      </w:r>
      <w:r w:rsidR="000C389F" w:rsidRPr="005D357A">
        <w:rPr>
          <w:rFonts w:ascii="Times New Roman" w:hAnsi="Times New Roman" w:cs="Times New Roman"/>
          <w:i/>
          <w:sz w:val="26"/>
          <w:szCs w:val="26"/>
        </w:rPr>
        <w:t xml:space="preserve"> и тактично направлять восп</w:t>
      </w:r>
      <w:r w:rsidR="000C389F" w:rsidRPr="005D357A">
        <w:rPr>
          <w:rFonts w:ascii="Times New Roman" w:hAnsi="Times New Roman" w:cs="Times New Roman"/>
          <w:i/>
          <w:sz w:val="26"/>
          <w:szCs w:val="26"/>
        </w:rPr>
        <w:t>и</w:t>
      </w:r>
      <w:r w:rsidR="000C389F" w:rsidRPr="005D357A">
        <w:rPr>
          <w:rFonts w:ascii="Times New Roman" w:hAnsi="Times New Roman" w:cs="Times New Roman"/>
          <w:i/>
          <w:sz w:val="26"/>
          <w:szCs w:val="26"/>
        </w:rPr>
        <w:t>тательные действия родителей</w:t>
      </w:r>
      <w:r w:rsidR="000C389F" w:rsidRPr="005D357A">
        <w:rPr>
          <w:rFonts w:ascii="Times New Roman" w:hAnsi="Times New Roman" w:cs="Times New Roman"/>
          <w:sz w:val="26"/>
          <w:szCs w:val="26"/>
        </w:rPr>
        <w:t xml:space="preserve"> (законных представителей) детей младенческого, раннего и дошкольного возрастов.</w:t>
      </w:r>
    </w:p>
    <w:p w:rsidR="000C389F" w:rsidRPr="005D357A" w:rsidRDefault="000C389F" w:rsidP="00CD42B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.10</w:t>
      </w:r>
      <w:r w:rsidR="00402DA7" w:rsidRPr="005D357A">
        <w:rPr>
          <w:rFonts w:ascii="Times New Roman" w:hAnsi="Times New Roman" w:cs="Times New Roman"/>
          <w:sz w:val="26"/>
          <w:szCs w:val="26"/>
        </w:rPr>
        <w:t>.3. </w:t>
      </w:r>
      <w:r w:rsidR="00402DA7" w:rsidRPr="005D357A">
        <w:rPr>
          <w:rFonts w:ascii="Times New Roman" w:hAnsi="Times New Roman" w:cs="Times New Roman"/>
          <w:i/>
          <w:sz w:val="26"/>
          <w:szCs w:val="26"/>
        </w:rPr>
        <w:t>Достижение этих целей</w:t>
      </w:r>
      <w:r w:rsidRPr="005D357A">
        <w:rPr>
          <w:rFonts w:ascii="Times New Roman" w:hAnsi="Times New Roman" w:cs="Times New Roman"/>
          <w:i/>
          <w:sz w:val="26"/>
          <w:szCs w:val="26"/>
        </w:rPr>
        <w:t xml:space="preserve"> осуществля</w:t>
      </w:r>
      <w:r w:rsidR="00402DA7" w:rsidRPr="005D357A">
        <w:rPr>
          <w:rFonts w:ascii="Times New Roman" w:hAnsi="Times New Roman" w:cs="Times New Roman"/>
          <w:i/>
          <w:sz w:val="26"/>
          <w:szCs w:val="26"/>
        </w:rPr>
        <w:t>ет</w:t>
      </w:r>
      <w:r w:rsidRPr="005D357A">
        <w:rPr>
          <w:rFonts w:ascii="Times New Roman" w:hAnsi="Times New Roman" w:cs="Times New Roman"/>
          <w:i/>
          <w:sz w:val="26"/>
          <w:szCs w:val="26"/>
        </w:rPr>
        <w:t>ся через решение основных задач</w:t>
      </w:r>
      <w:r w:rsidR="00CD42BF" w:rsidRPr="005D357A">
        <w:rPr>
          <w:rFonts w:ascii="Times New Roman" w:hAnsi="Times New Roman" w:cs="Times New Roman"/>
          <w:i/>
          <w:sz w:val="26"/>
          <w:szCs w:val="26"/>
        </w:rPr>
        <w:t xml:space="preserve"> (п. 26.3</w:t>
      </w:r>
      <w:r w:rsidR="00CD42BF" w:rsidRPr="005D357A">
        <w:rPr>
          <w:rFonts w:ascii="Times New Roman" w:hAnsi="Times New Roman" w:cs="Times New Roman"/>
          <w:i/>
          <w:sz w:val="26"/>
          <w:szCs w:val="26"/>
        </w:rPr>
        <w:tab/>
        <w:t>ФОП ДО):</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информирование родителей (законных представителей) и общественности относ</w:t>
      </w:r>
      <w:r w:rsidRPr="005D357A">
        <w:rPr>
          <w:rFonts w:ascii="Times New Roman" w:hAnsi="Times New Roman" w:cs="Times New Roman"/>
          <w:sz w:val="26"/>
          <w:szCs w:val="26"/>
        </w:rPr>
        <w:t>и</w:t>
      </w:r>
      <w:r w:rsidRPr="005D357A">
        <w:rPr>
          <w:rFonts w:ascii="Times New Roman" w:hAnsi="Times New Roman" w:cs="Times New Roman"/>
          <w:sz w:val="26"/>
          <w:szCs w:val="26"/>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программе, реализуемой в ДОО;</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просвещение родителей (законных представителей), повышение их правовой, пс</w:t>
      </w:r>
      <w:r w:rsidRPr="005D357A">
        <w:rPr>
          <w:rFonts w:ascii="Times New Roman" w:hAnsi="Times New Roman" w:cs="Times New Roman"/>
          <w:sz w:val="26"/>
          <w:szCs w:val="26"/>
        </w:rPr>
        <w:t>и</w:t>
      </w:r>
      <w:r w:rsidRPr="005D357A">
        <w:rPr>
          <w:rFonts w:ascii="Times New Roman" w:hAnsi="Times New Roman" w:cs="Times New Roman"/>
          <w:sz w:val="26"/>
          <w:szCs w:val="26"/>
        </w:rPr>
        <w:t>холого-педагогической компетентности в вопросах охраны и укрепления здоровья,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тия и образования детей;</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способствование развитию ответственного и осознанного родительства как баз</w:t>
      </w:r>
      <w:r w:rsidRPr="005D357A">
        <w:rPr>
          <w:rFonts w:ascii="Times New Roman" w:hAnsi="Times New Roman" w:cs="Times New Roman"/>
          <w:sz w:val="26"/>
          <w:szCs w:val="26"/>
        </w:rPr>
        <w:t>о</w:t>
      </w:r>
      <w:r w:rsidRPr="005D357A">
        <w:rPr>
          <w:rFonts w:ascii="Times New Roman" w:hAnsi="Times New Roman" w:cs="Times New Roman"/>
          <w:sz w:val="26"/>
          <w:szCs w:val="26"/>
        </w:rPr>
        <w:t>вой основы благополучия семьи;</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вовлечение родителей (законных представителей) в образовательный процесс.</w:t>
      </w:r>
    </w:p>
    <w:p w:rsidR="000C389F" w:rsidRPr="005D357A" w:rsidRDefault="009D121B"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2.10</w:t>
      </w:r>
      <w:r w:rsidR="00402DA7" w:rsidRPr="005D357A">
        <w:rPr>
          <w:rFonts w:ascii="Times New Roman" w:hAnsi="Times New Roman" w:cs="Times New Roman"/>
          <w:sz w:val="26"/>
          <w:szCs w:val="26"/>
        </w:rPr>
        <w:t>.4. </w:t>
      </w:r>
      <w:r w:rsidR="000C389F" w:rsidRPr="005D357A">
        <w:rPr>
          <w:rFonts w:ascii="Times New Roman" w:hAnsi="Times New Roman" w:cs="Times New Roman"/>
          <w:i/>
          <w:sz w:val="26"/>
          <w:szCs w:val="26"/>
        </w:rPr>
        <w:t>Построение взаимодействия с родителя</w:t>
      </w:r>
      <w:r w:rsidR="00402DA7" w:rsidRPr="005D357A">
        <w:rPr>
          <w:rFonts w:ascii="Times New Roman" w:hAnsi="Times New Roman" w:cs="Times New Roman"/>
          <w:i/>
          <w:sz w:val="26"/>
          <w:szCs w:val="26"/>
        </w:rPr>
        <w:t xml:space="preserve">ми (законными представителями) </w:t>
      </w:r>
      <w:r w:rsidR="000C389F" w:rsidRPr="005D357A">
        <w:rPr>
          <w:rFonts w:ascii="Times New Roman" w:hAnsi="Times New Roman" w:cs="Times New Roman"/>
          <w:i/>
          <w:sz w:val="26"/>
          <w:szCs w:val="26"/>
        </w:rPr>
        <w:t>придержива</w:t>
      </w:r>
      <w:r w:rsidR="00402DA7" w:rsidRPr="005D357A">
        <w:rPr>
          <w:rFonts w:ascii="Times New Roman" w:hAnsi="Times New Roman" w:cs="Times New Roman"/>
          <w:i/>
          <w:sz w:val="26"/>
          <w:szCs w:val="26"/>
        </w:rPr>
        <w:t>ет</w:t>
      </w:r>
      <w:r w:rsidR="00CD42BF" w:rsidRPr="005D357A">
        <w:rPr>
          <w:rFonts w:ascii="Times New Roman" w:hAnsi="Times New Roman" w:cs="Times New Roman"/>
          <w:i/>
          <w:sz w:val="26"/>
          <w:szCs w:val="26"/>
        </w:rPr>
        <w:t>ся следующих принципов</w:t>
      </w:r>
      <w:r w:rsidR="00CD42BF" w:rsidRPr="005D357A">
        <w:rPr>
          <w:sz w:val="26"/>
          <w:szCs w:val="26"/>
        </w:rPr>
        <w:t xml:space="preserve"> </w:t>
      </w:r>
      <w:r w:rsidR="00CD42BF" w:rsidRPr="005D357A">
        <w:rPr>
          <w:rFonts w:ascii="Times New Roman" w:hAnsi="Times New Roman" w:cs="Times New Roman"/>
          <w:i/>
          <w:sz w:val="26"/>
          <w:szCs w:val="26"/>
        </w:rPr>
        <w:t>(п. 26.4. ФОП ДО):</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1) приоритет семьи в воспитании, обучении и развитии ребёнка: в соответствии с </w:t>
      </w:r>
      <w:hyperlink r:id="rId17" w:history="1">
        <w:r w:rsidRPr="005D357A">
          <w:rPr>
            <w:rStyle w:val="afb"/>
            <w:rFonts w:ascii="Times New Roman" w:hAnsi="Times New Roman"/>
            <w:color w:val="auto"/>
            <w:sz w:val="26"/>
            <w:szCs w:val="26"/>
          </w:rPr>
          <w:t>З</w:t>
        </w:r>
        <w:r w:rsidRPr="005D357A">
          <w:rPr>
            <w:rStyle w:val="afb"/>
            <w:rFonts w:ascii="Times New Roman" w:hAnsi="Times New Roman"/>
            <w:color w:val="auto"/>
            <w:sz w:val="26"/>
            <w:szCs w:val="26"/>
          </w:rPr>
          <w:t>а</w:t>
        </w:r>
        <w:r w:rsidRPr="005D357A">
          <w:rPr>
            <w:rStyle w:val="afb"/>
            <w:rFonts w:ascii="Times New Roman" w:hAnsi="Times New Roman"/>
            <w:color w:val="auto"/>
            <w:sz w:val="26"/>
            <w:szCs w:val="26"/>
          </w:rPr>
          <w:t>коном</w:t>
        </w:r>
      </w:hyperlink>
      <w:r w:rsidRPr="005D357A">
        <w:rPr>
          <w:rFonts w:ascii="Times New Roman" w:hAnsi="Times New Roman" w:cs="Times New Roman"/>
          <w:sz w:val="26"/>
          <w:szCs w:val="26"/>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открытость: для родителей (законных представителей) должна быть доступна а</w:t>
      </w:r>
      <w:r w:rsidRPr="005D357A">
        <w:rPr>
          <w:rFonts w:ascii="Times New Roman" w:hAnsi="Times New Roman" w:cs="Times New Roman"/>
          <w:sz w:val="26"/>
          <w:szCs w:val="26"/>
        </w:rPr>
        <w:t>к</w:t>
      </w:r>
      <w:r w:rsidRPr="005D357A">
        <w:rPr>
          <w:rFonts w:ascii="Times New Roman" w:hAnsi="Times New Roman" w:cs="Times New Roman"/>
          <w:sz w:val="26"/>
          <w:szCs w:val="26"/>
        </w:rPr>
        <w:t>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взаимное доверие, уважение и доброжелательность во взаимоотношениях педаг</w:t>
      </w:r>
      <w:r w:rsidRPr="005D357A">
        <w:rPr>
          <w:rFonts w:ascii="Times New Roman" w:hAnsi="Times New Roman" w:cs="Times New Roman"/>
          <w:sz w:val="26"/>
          <w:szCs w:val="26"/>
        </w:rPr>
        <w:t>о</w:t>
      </w:r>
      <w:r w:rsidRPr="005D357A">
        <w:rPr>
          <w:rFonts w:ascii="Times New Roman" w:hAnsi="Times New Roman" w:cs="Times New Roman"/>
          <w:sz w:val="26"/>
          <w:szCs w:val="26"/>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w:t>
      </w:r>
      <w:r w:rsidRPr="005D357A">
        <w:rPr>
          <w:rFonts w:ascii="Times New Roman" w:hAnsi="Times New Roman" w:cs="Times New Roman"/>
          <w:sz w:val="26"/>
          <w:szCs w:val="26"/>
        </w:rPr>
        <w:t>а</w:t>
      </w:r>
      <w:r w:rsidRPr="005D357A">
        <w:rPr>
          <w:rFonts w:ascii="Times New Roman" w:hAnsi="Times New Roman" w:cs="Times New Roman"/>
          <w:sz w:val="26"/>
          <w:szCs w:val="26"/>
        </w:rPr>
        <w:t>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5D357A">
        <w:rPr>
          <w:rFonts w:ascii="Times New Roman" w:hAnsi="Times New Roman" w:cs="Times New Roman"/>
          <w:sz w:val="26"/>
          <w:szCs w:val="26"/>
        </w:rPr>
        <w:t>н</w:t>
      </w:r>
      <w:r w:rsidRPr="005D357A">
        <w:rPr>
          <w:rFonts w:ascii="Times New Roman" w:hAnsi="Times New Roman" w:cs="Times New Roman"/>
          <w:sz w:val="26"/>
          <w:szCs w:val="26"/>
        </w:rPr>
        <w:t>ных представителей) в отношении образования ребёнка, отношение к педагогу и ДОО, пр</w:t>
      </w:r>
      <w:r w:rsidRPr="005D357A">
        <w:rPr>
          <w:rFonts w:ascii="Times New Roman" w:hAnsi="Times New Roman" w:cs="Times New Roman"/>
          <w:sz w:val="26"/>
          <w:szCs w:val="26"/>
        </w:rPr>
        <w:t>о</w:t>
      </w:r>
      <w:r w:rsidRPr="005D357A">
        <w:rPr>
          <w:rFonts w:ascii="Times New Roman" w:hAnsi="Times New Roman" w:cs="Times New Roman"/>
          <w:sz w:val="26"/>
          <w:szCs w:val="26"/>
        </w:rPr>
        <w:t>водимым мероприятиям; возможности включения родителей (законных представителей) в совместное решение образовательных задач;</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возрастосообразность: при планировании и осуществлении взаимодействия нео</w:t>
      </w:r>
      <w:r w:rsidRPr="005D357A">
        <w:rPr>
          <w:rFonts w:ascii="Times New Roman" w:hAnsi="Times New Roman" w:cs="Times New Roman"/>
          <w:sz w:val="26"/>
          <w:szCs w:val="26"/>
        </w:rPr>
        <w:t>б</w:t>
      </w:r>
      <w:r w:rsidRPr="005D357A">
        <w:rPr>
          <w:rFonts w:ascii="Times New Roman" w:hAnsi="Times New Roman" w:cs="Times New Roman"/>
          <w:sz w:val="26"/>
          <w:szCs w:val="26"/>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5D357A" w:rsidRDefault="00402DA7" w:rsidP="000C389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2.10.5. </w:t>
      </w:r>
      <w:r w:rsidR="000C389F" w:rsidRPr="005D357A">
        <w:rPr>
          <w:rFonts w:ascii="Times New Roman" w:hAnsi="Times New Roman" w:cs="Times New Roman"/>
          <w:i/>
          <w:sz w:val="26"/>
          <w:szCs w:val="26"/>
        </w:rPr>
        <w:t>Деятельность педагогического коллектива ДОО по построению взаимоде</w:t>
      </w:r>
      <w:r w:rsidR="000C389F" w:rsidRPr="005D357A">
        <w:rPr>
          <w:rFonts w:ascii="Times New Roman" w:hAnsi="Times New Roman" w:cs="Times New Roman"/>
          <w:i/>
          <w:sz w:val="26"/>
          <w:szCs w:val="26"/>
        </w:rPr>
        <w:t>й</w:t>
      </w:r>
      <w:r w:rsidR="000C389F" w:rsidRPr="005D357A">
        <w:rPr>
          <w:rFonts w:ascii="Times New Roman" w:hAnsi="Times New Roman" w:cs="Times New Roman"/>
          <w:i/>
          <w:sz w:val="26"/>
          <w:szCs w:val="26"/>
        </w:rPr>
        <w:t>ствия с родителями (законными представителями) обучающихся осуществля</w:t>
      </w:r>
      <w:r w:rsidR="00CD42BF" w:rsidRPr="005D357A">
        <w:rPr>
          <w:rFonts w:ascii="Times New Roman" w:hAnsi="Times New Roman" w:cs="Times New Roman"/>
          <w:i/>
          <w:sz w:val="26"/>
          <w:szCs w:val="26"/>
        </w:rPr>
        <w:t>ется по н</w:t>
      </w:r>
      <w:r w:rsidR="00CD42BF" w:rsidRPr="005D357A">
        <w:rPr>
          <w:rFonts w:ascii="Times New Roman" w:hAnsi="Times New Roman" w:cs="Times New Roman"/>
          <w:i/>
          <w:sz w:val="26"/>
          <w:szCs w:val="26"/>
        </w:rPr>
        <w:t>е</w:t>
      </w:r>
      <w:r w:rsidR="00CD42BF" w:rsidRPr="005D357A">
        <w:rPr>
          <w:rFonts w:ascii="Times New Roman" w:hAnsi="Times New Roman" w:cs="Times New Roman"/>
          <w:i/>
          <w:sz w:val="26"/>
          <w:szCs w:val="26"/>
        </w:rPr>
        <w:t>скольким направлениям(п. 26.5 ФОП ДО):</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w:t>
      </w:r>
      <w:r w:rsidRPr="005D357A">
        <w:rPr>
          <w:rFonts w:ascii="Times New Roman" w:hAnsi="Times New Roman" w:cs="Times New Roman"/>
          <w:sz w:val="26"/>
          <w:szCs w:val="26"/>
        </w:rPr>
        <w:t>н</w:t>
      </w:r>
      <w:r w:rsidRPr="005D357A">
        <w:rPr>
          <w:rFonts w:ascii="Times New Roman" w:hAnsi="Times New Roman" w:cs="Times New Roman"/>
          <w:sz w:val="26"/>
          <w:szCs w:val="26"/>
        </w:rPr>
        <w:t>ка; об уровне психолого-педагогической компетентности родителей (законных представ</w:t>
      </w:r>
      <w:r w:rsidRPr="005D357A">
        <w:rPr>
          <w:rFonts w:ascii="Times New Roman" w:hAnsi="Times New Roman" w:cs="Times New Roman"/>
          <w:sz w:val="26"/>
          <w:szCs w:val="26"/>
        </w:rPr>
        <w:t>и</w:t>
      </w:r>
      <w:r w:rsidRPr="005D357A">
        <w:rPr>
          <w:rFonts w:ascii="Times New Roman" w:hAnsi="Times New Roman" w:cs="Times New Roman"/>
          <w:sz w:val="26"/>
          <w:szCs w:val="26"/>
        </w:rPr>
        <w:t>телей); а также планирование работы с семьей с учётом результатов проведенного анализа; согласование воспитательных задач;</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w:t>
      </w:r>
      <w:r w:rsidRPr="005D357A">
        <w:rPr>
          <w:rFonts w:ascii="Times New Roman" w:hAnsi="Times New Roman" w:cs="Times New Roman"/>
          <w:sz w:val="26"/>
          <w:szCs w:val="26"/>
        </w:rPr>
        <w:t>р</w:t>
      </w:r>
      <w:r w:rsidRPr="005D357A">
        <w:rPr>
          <w:rFonts w:ascii="Times New Roman" w:hAnsi="Times New Roman" w:cs="Times New Roman"/>
          <w:sz w:val="26"/>
          <w:szCs w:val="26"/>
        </w:rPr>
        <w:t>мацией о государственной политике в области ДО, включая информирование о мерах го</w:t>
      </w:r>
      <w:r w:rsidRPr="005D357A">
        <w:rPr>
          <w:rFonts w:ascii="Times New Roman" w:hAnsi="Times New Roman" w:cs="Times New Roman"/>
          <w:sz w:val="26"/>
          <w:szCs w:val="26"/>
        </w:rPr>
        <w:t>с</w:t>
      </w:r>
      <w:r w:rsidRPr="005D357A">
        <w:rPr>
          <w:rFonts w:ascii="Times New Roman" w:hAnsi="Times New Roman" w:cs="Times New Roman"/>
          <w:sz w:val="26"/>
          <w:szCs w:val="26"/>
        </w:rPr>
        <w:t>поддержки семьям с детьми дошкольного возраста; информирование об особенностях ре</w:t>
      </w:r>
      <w:r w:rsidRPr="005D357A">
        <w:rPr>
          <w:rFonts w:ascii="Times New Roman" w:hAnsi="Times New Roman" w:cs="Times New Roman"/>
          <w:sz w:val="26"/>
          <w:szCs w:val="26"/>
        </w:rPr>
        <w:t>а</w:t>
      </w:r>
      <w:r w:rsidRPr="005D357A">
        <w:rPr>
          <w:rFonts w:ascii="Times New Roman" w:hAnsi="Times New Roman" w:cs="Times New Roman"/>
          <w:sz w:val="26"/>
          <w:szCs w:val="26"/>
        </w:rPr>
        <w:t>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5D357A">
        <w:rPr>
          <w:rFonts w:ascii="Times New Roman" w:hAnsi="Times New Roman" w:cs="Times New Roman"/>
          <w:sz w:val="26"/>
          <w:szCs w:val="26"/>
        </w:rPr>
        <w:t>з</w:t>
      </w:r>
      <w:r w:rsidRPr="005D357A">
        <w:rPr>
          <w:rFonts w:ascii="Times New Roman" w:hAnsi="Times New Roman" w:cs="Times New Roman"/>
          <w:sz w:val="26"/>
          <w:szCs w:val="26"/>
        </w:rPr>
        <w:t>никающих проблем воспитания и обучения детей, в т.ч. с ООП в условиях семьи; особенн</w:t>
      </w:r>
      <w:r w:rsidRPr="005D357A">
        <w:rPr>
          <w:rFonts w:ascii="Times New Roman" w:hAnsi="Times New Roman" w:cs="Times New Roman"/>
          <w:sz w:val="26"/>
          <w:szCs w:val="26"/>
        </w:rPr>
        <w:t>о</w:t>
      </w:r>
      <w:r w:rsidRPr="005D357A">
        <w:rPr>
          <w:rFonts w:ascii="Times New Roman" w:hAnsi="Times New Roman" w:cs="Times New Roman"/>
          <w:sz w:val="26"/>
          <w:szCs w:val="26"/>
        </w:rPr>
        <w:t>стей поведения и взаимодействия ребёнка со сверстниками и педагогом; возникающих пр</w:t>
      </w:r>
      <w:r w:rsidRPr="005D357A">
        <w:rPr>
          <w:rFonts w:ascii="Times New Roman" w:hAnsi="Times New Roman" w:cs="Times New Roman"/>
          <w:sz w:val="26"/>
          <w:szCs w:val="26"/>
        </w:rPr>
        <w:t>о</w:t>
      </w:r>
      <w:r w:rsidRPr="005D357A">
        <w:rPr>
          <w:rFonts w:ascii="Times New Roman" w:hAnsi="Times New Roman" w:cs="Times New Roman"/>
          <w:sz w:val="26"/>
          <w:szCs w:val="26"/>
        </w:rPr>
        <w:t>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5D357A" w:rsidRDefault="007F4D04"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w:t>
      </w:r>
      <w:r w:rsidR="009D121B" w:rsidRPr="005D357A">
        <w:rPr>
          <w:rFonts w:ascii="Times New Roman" w:hAnsi="Times New Roman" w:cs="Times New Roman"/>
          <w:sz w:val="26"/>
          <w:szCs w:val="26"/>
        </w:rPr>
        <w:t>0</w:t>
      </w:r>
      <w:r w:rsidR="00402DA7" w:rsidRPr="005D357A">
        <w:rPr>
          <w:rFonts w:ascii="Times New Roman" w:hAnsi="Times New Roman" w:cs="Times New Roman"/>
          <w:sz w:val="26"/>
          <w:szCs w:val="26"/>
        </w:rPr>
        <w:t>.6. </w:t>
      </w:r>
      <w:r w:rsidR="000C389F" w:rsidRPr="005D357A">
        <w:rPr>
          <w:rFonts w:ascii="Times New Roman" w:hAnsi="Times New Roman" w:cs="Times New Roman"/>
          <w:i/>
          <w:sz w:val="26"/>
          <w:szCs w:val="26"/>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5D357A">
        <w:rPr>
          <w:rFonts w:ascii="Times New Roman" w:hAnsi="Times New Roman" w:cs="Times New Roman"/>
          <w:sz w:val="26"/>
          <w:szCs w:val="26"/>
        </w:rPr>
        <w:t xml:space="preserve"> в реализации некоторых о</w:t>
      </w:r>
      <w:r w:rsidR="000C389F" w:rsidRPr="005D357A">
        <w:rPr>
          <w:rFonts w:ascii="Times New Roman" w:hAnsi="Times New Roman" w:cs="Times New Roman"/>
          <w:sz w:val="26"/>
          <w:szCs w:val="26"/>
        </w:rPr>
        <w:t>б</w:t>
      </w:r>
      <w:r w:rsidR="000C389F" w:rsidRPr="005D357A">
        <w:rPr>
          <w:rFonts w:ascii="Times New Roman" w:hAnsi="Times New Roman" w:cs="Times New Roman"/>
          <w:sz w:val="26"/>
          <w:szCs w:val="26"/>
        </w:rPr>
        <w:t>разовательных задач, вопросах организации РППС и образовательных мероприятий; по</w:t>
      </w:r>
      <w:r w:rsidR="000C389F" w:rsidRPr="005D357A">
        <w:rPr>
          <w:rFonts w:ascii="Times New Roman" w:hAnsi="Times New Roman" w:cs="Times New Roman"/>
          <w:sz w:val="26"/>
          <w:szCs w:val="26"/>
        </w:rPr>
        <w:t>д</w:t>
      </w:r>
      <w:r w:rsidR="000C389F" w:rsidRPr="005D357A">
        <w:rPr>
          <w:rFonts w:ascii="Times New Roman" w:hAnsi="Times New Roman" w:cs="Times New Roman"/>
          <w:sz w:val="26"/>
          <w:szCs w:val="26"/>
        </w:rPr>
        <w:t>держку образовательных инициатив родителей (законных представителей) детей младенч</w:t>
      </w:r>
      <w:r w:rsidR="000C389F" w:rsidRPr="005D357A">
        <w:rPr>
          <w:rFonts w:ascii="Times New Roman" w:hAnsi="Times New Roman" w:cs="Times New Roman"/>
          <w:sz w:val="26"/>
          <w:szCs w:val="26"/>
        </w:rPr>
        <w:t>е</w:t>
      </w:r>
      <w:r w:rsidR="000C389F" w:rsidRPr="005D357A">
        <w:rPr>
          <w:rFonts w:ascii="Times New Roman" w:hAnsi="Times New Roman" w:cs="Times New Roman"/>
          <w:sz w:val="26"/>
          <w:szCs w:val="26"/>
        </w:rPr>
        <w:t>ского, раннего и дошкольного возрастов; разработку и реализацию образовательных прое</w:t>
      </w:r>
      <w:r w:rsidR="000C389F" w:rsidRPr="005D357A">
        <w:rPr>
          <w:rFonts w:ascii="Times New Roman" w:hAnsi="Times New Roman" w:cs="Times New Roman"/>
          <w:sz w:val="26"/>
          <w:szCs w:val="26"/>
        </w:rPr>
        <w:t>к</w:t>
      </w:r>
      <w:r w:rsidR="000C389F" w:rsidRPr="005D357A">
        <w:rPr>
          <w:rFonts w:ascii="Times New Roman" w:hAnsi="Times New Roman" w:cs="Times New Roman"/>
          <w:sz w:val="26"/>
          <w:szCs w:val="26"/>
        </w:rPr>
        <w:t>тов ДОО совместно с семьей.</w:t>
      </w:r>
    </w:p>
    <w:p w:rsidR="000C389F" w:rsidRPr="005D357A" w:rsidRDefault="00402DA7" w:rsidP="000C389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0C389F" w:rsidRPr="005D357A">
        <w:rPr>
          <w:rFonts w:ascii="Times New Roman" w:hAnsi="Times New Roman" w:cs="Times New Roman"/>
          <w:sz w:val="26"/>
          <w:szCs w:val="26"/>
        </w:rPr>
        <w:t>.</w:t>
      </w:r>
      <w:r w:rsidR="009D121B" w:rsidRPr="005D357A">
        <w:rPr>
          <w:rFonts w:ascii="Times New Roman" w:hAnsi="Times New Roman" w:cs="Times New Roman"/>
          <w:sz w:val="26"/>
          <w:szCs w:val="26"/>
        </w:rPr>
        <w:t>10</w:t>
      </w:r>
      <w:r w:rsidRPr="005D357A">
        <w:rPr>
          <w:rFonts w:ascii="Times New Roman" w:hAnsi="Times New Roman" w:cs="Times New Roman"/>
          <w:sz w:val="26"/>
          <w:szCs w:val="26"/>
        </w:rPr>
        <w:t>.7. </w:t>
      </w:r>
      <w:r w:rsidR="000C389F" w:rsidRPr="005D357A">
        <w:rPr>
          <w:rFonts w:ascii="Times New Roman" w:hAnsi="Times New Roman" w:cs="Times New Roman"/>
          <w:sz w:val="26"/>
          <w:szCs w:val="26"/>
        </w:rPr>
        <w:t>Особое внимание в просветительской деятельности ДОО уделя</w:t>
      </w:r>
      <w:r w:rsidRPr="005D357A">
        <w:rPr>
          <w:rFonts w:ascii="Times New Roman" w:hAnsi="Times New Roman" w:cs="Times New Roman"/>
          <w:sz w:val="26"/>
          <w:szCs w:val="26"/>
        </w:rPr>
        <w:t>ет</w:t>
      </w:r>
      <w:r w:rsidR="000C389F" w:rsidRPr="005D357A">
        <w:rPr>
          <w:rFonts w:ascii="Times New Roman" w:hAnsi="Times New Roman" w:cs="Times New Roman"/>
          <w:sz w:val="26"/>
          <w:szCs w:val="26"/>
        </w:rPr>
        <w:t xml:space="preserve">ся </w:t>
      </w:r>
      <w:r w:rsidR="000C389F" w:rsidRPr="005D357A">
        <w:rPr>
          <w:rFonts w:ascii="Times New Roman" w:hAnsi="Times New Roman" w:cs="Times New Roman"/>
          <w:i/>
          <w:sz w:val="26"/>
          <w:szCs w:val="26"/>
        </w:rPr>
        <w:t>повыш</w:t>
      </w:r>
      <w:r w:rsidR="000C389F" w:rsidRPr="005D357A">
        <w:rPr>
          <w:rFonts w:ascii="Times New Roman" w:hAnsi="Times New Roman" w:cs="Times New Roman"/>
          <w:i/>
          <w:sz w:val="26"/>
          <w:szCs w:val="26"/>
        </w:rPr>
        <w:t>е</w:t>
      </w:r>
      <w:r w:rsidR="000C389F" w:rsidRPr="005D357A">
        <w:rPr>
          <w:rFonts w:ascii="Times New Roman" w:hAnsi="Times New Roman" w:cs="Times New Roman"/>
          <w:i/>
          <w:sz w:val="26"/>
          <w:szCs w:val="26"/>
        </w:rPr>
        <w:t>нию уровня компетентности родителей (законных представителей) в вопросах здор</w:t>
      </w:r>
      <w:r w:rsidR="000C389F" w:rsidRPr="005D357A">
        <w:rPr>
          <w:rFonts w:ascii="Times New Roman" w:hAnsi="Times New Roman" w:cs="Times New Roman"/>
          <w:i/>
          <w:sz w:val="26"/>
          <w:szCs w:val="26"/>
        </w:rPr>
        <w:t>о</w:t>
      </w:r>
      <w:r w:rsidR="000C389F" w:rsidRPr="005D357A">
        <w:rPr>
          <w:rFonts w:ascii="Times New Roman" w:hAnsi="Times New Roman" w:cs="Times New Roman"/>
          <w:i/>
          <w:sz w:val="26"/>
          <w:szCs w:val="26"/>
        </w:rPr>
        <w:t>вьесбережения ребёнка.</w:t>
      </w:r>
      <w:r w:rsidR="00CD42BF" w:rsidRPr="005D357A">
        <w:rPr>
          <w:sz w:val="26"/>
          <w:szCs w:val="26"/>
        </w:rPr>
        <w:t xml:space="preserve"> </w:t>
      </w:r>
      <w:r w:rsidR="00CD42BF" w:rsidRPr="005D357A">
        <w:rPr>
          <w:rFonts w:ascii="Times New Roman" w:hAnsi="Times New Roman" w:cs="Times New Roman"/>
          <w:i/>
          <w:sz w:val="26"/>
          <w:szCs w:val="26"/>
        </w:rPr>
        <w:t>(п. 26.6. ФОП ДО).</w:t>
      </w:r>
    </w:p>
    <w:p w:rsidR="000C389F" w:rsidRPr="005D357A" w:rsidRDefault="009D121B" w:rsidP="000C389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2.10</w:t>
      </w:r>
      <w:r w:rsidR="00402DA7" w:rsidRPr="005D357A">
        <w:rPr>
          <w:rFonts w:ascii="Times New Roman" w:hAnsi="Times New Roman" w:cs="Times New Roman"/>
          <w:sz w:val="26"/>
          <w:szCs w:val="26"/>
        </w:rPr>
        <w:t>.7.1. </w:t>
      </w:r>
      <w:r w:rsidR="000C389F" w:rsidRPr="005D357A">
        <w:rPr>
          <w:rFonts w:ascii="Times New Roman" w:hAnsi="Times New Roman" w:cs="Times New Roman"/>
          <w:sz w:val="26"/>
          <w:szCs w:val="26"/>
        </w:rPr>
        <w:t xml:space="preserve">Реализация данной темы </w:t>
      </w:r>
      <w:r w:rsidR="00402DA7" w:rsidRPr="005D357A">
        <w:rPr>
          <w:rFonts w:ascii="Times New Roman" w:hAnsi="Times New Roman" w:cs="Times New Roman"/>
          <w:sz w:val="26"/>
          <w:szCs w:val="26"/>
        </w:rPr>
        <w:t>осуществляется</w:t>
      </w:r>
      <w:r w:rsidR="000C389F" w:rsidRPr="005D357A">
        <w:rPr>
          <w:rFonts w:ascii="Times New Roman" w:hAnsi="Times New Roman" w:cs="Times New Roman"/>
          <w:sz w:val="26"/>
          <w:szCs w:val="26"/>
        </w:rPr>
        <w:t xml:space="preserve"> </w:t>
      </w:r>
      <w:r w:rsidR="000C389F" w:rsidRPr="005D357A">
        <w:rPr>
          <w:rFonts w:ascii="Times New Roman" w:hAnsi="Times New Roman" w:cs="Times New Roman"/>
          <w:i/>
          <w:sz w:val="26"/>
          <w:szCs w:val="26"/>
        </w:rPr>
        <w:t>в процессе следующих направлений просветительской деятельности:</w:t>
      </w:r>
      <w:r w:rsidR="00CD42BF" w:rsidRPr="005D357A">
        <w:rPr>
          <w:sz w:val="26"/>
          <w:szCs w:val="26"/>
        </w:rPr>
        <w:t xml:space="preserve"> </w:t>
      </w:r>
      <w:r w:rsidR="00CD42BF" w:rsidRPr="005D357A">
        <w:rPr>
          <w:rFonts w:ascii="Times New Roman" w:hAnsi="Times New Roman" w:cs="Times New Roman"/>
          <w:i/>
          <w:sz w:val="26"/>
          <w:szCs w:val="26"/>
        </w:rPr>
        <w:t>(п.</w:t>
      </w:r>
      <w:r w:rsidR="00CD42BF" w:rsidRPr="005D357A">
        <w:rPr>
          <w:rFonts w:ascii="Times New Roman" w:hAnsi="Times New Roman" w:cs="Times New Roman"/>
          <w:i/>
          <w:sz w:val="26"/>
          <w:szCs w:val="26"/>
        </w:rPr>
        <w:tab/>
        <w:t>26.7.</w:t>
      </w:r>
      <w:r w:rsidR="00CD42BF" w:rsidRPr="005D357A">
        <w:rPr>
          <w:rFonts w:ascii="Times New Roman" w:hAnsi="Times New Roman" w:cs="Times New Roman"/>
          <w:i/>
          <w:sz w:val="26"/>
          <w:szCs w:val="26"/>
        </w:rPr>
        <w:tab/>
        <w:t>ФОП</w:t>
      </w:r>
      <w:r w:rsidR="00CD42BF" w:rsidRPr="005D357A">
        <w:rPr>
          <w:rFonts w:ascii="Times New Roman" w:hAnsi="Times New Roman" w:cs="Times New Roman"/>
          <w:i/>
          <w:sz w:val="26"/>
          <w:szCs w:val="26"/>
        </w:rPr>
        <w:tab/>
      </w:r>
      <w:r w:rsidR="00CD42BF" w:rsidRPr="005D357A">
        <w:rPr>
          <w:rFonts w:ascii="Times New Roman" w:hAnsi="Times New Roman" w:cs="Times New Roman"/>
          <w:i/>
          <w:sz w:val="26"/>
          <w:szCs w:val="26"/>
        </w:rPr>
        <w:tab/>
        <w:t>ДО).</w:t>
      </w:r>
      <w:r w:rsidR="00CD42BF" w:rsidRPr="005D357A">
        <w:rPr>
          <w:rFonts w:ascii="Times New Roman" w:hAnsi="Times New Roman" w:cs="Times New Roman"/>
          <w:i/>
          <w:sz w:val="26"/>
          <w:szCs w:val="26"/>
        </w:rPr>
        <w:tab/>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информирование о факторах, положительно влияющих на физическое и психич</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ское здоровье ребёнка (рациональная организация режима дня ребёнка, правильное питание </w:t>
      </w:r>
      <w:r w:rsidRPr="005D357A">
        <w:rPr>
          <w:rFonts w:ascii="Times New Roman" w:hAnsi="Times New Roman" w:cs="Times New Roman"/>
          <w:sz w:val="26"/>
          <w:szCs w:val="26"/>
        </w:rPr>
        <w:lastRenderedPageBreak/>
        <w:t>в семье, закаливание, организация двигательной активности, благоприятный психологич</w:t>
      </w:r>
      <w:r w:rsidRPr="005D357A">
        <w:rPr>
          <w:rFonts w:ascii="Times New Roman" w:hAnsi="Times New Roman" w:cs="Times New Roman"/>
          <w:sz w:val="26"/>
          <w:szCs w:val="26"/>
        </w:rPr>
        <w:t>е</w:t>
      </w:r>
      <w:r w:rsidRPr="005D357A">
        <w:rPr>
          <w:rFonts w:ascii="Times New Roman" w:hAnsi="Times New Roman" w:cs="Times New Roman"/>
          <w:sz w:val="26"/>
          <w:szCs w:val="26"/>
        </w:rPr>
        <w:t>ский микроклимат в семье и спокойное общение с ребёнком и другое), о действии негати</w:t>
      </w:r>
      <w:r w:rsidRPr="005D357A">
        <w:rPr>
          <w:rFonts w:ascii="Times New Roman" w:hAnsi="Times New Roman" w:cs="Times New Roman"/>
          <w:sz w:val="26"/>
          <w:szCs w:val="26"/>
        </w:rPr>
        <w:t>в</w:t>
      </w:r>
      <w:r w:rsidRPr="005D357A">
        <w:rPr>
          <w:rFonts w:ascii="Times New Roman" w:hAnsi="Times New Roman" w:cs="Times New Roman"/>
          <w:sz w:val="26"/>
          <w:szCs w:val="26"/>
        </w:rPr>
        <w:t>ных факторов (переохлаждение, перегревание, перекармливание и другое), наносящих н</w:t>
      </w:r>
      <w:r w:rsidRPr="005D357A">
        <w:rPr>
          <w:rFonts w:ascii="Times New Roman" w:hAnsi="Times New Roman" w:cs="Times New Roman"/>
          <w:sz w:val="26"/>
          <w:szCs w:val="26"/>
        </w:rPr>
        <w:t>е</w:t>
      </w:r>
      <w:r w:rsidRPr="005D357A">
        <w:rPr>
          <w:rFonts w:ascii="Times New Roman" w:hAnsi="Times New Roman" w:cs="Times New Roman"/>
          <w:sz w:val="26"/>
          <w:szCs w:val="26"/>
        </w:rPr>
        <w:t>поправимый вред здоровью ребёнка;</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своевременное информирование о важности вакцинирования в соответствии с р</w:t>
      </w:r>
      <w:r w:rsidRPr="005D357A">
        <w:rPr>
          <w:rFonts w:ascii="Times New Roman" w:hAnsi="Times New Roman" w:cs="Times New Roman"/>
          <w:sz w:val="26"/>
          <w:szCs w:val="26"/>
        </w:rPr>
        <w:t>е</w:t>
      </w:r>
      <w:r w:rsidRPr="005D357A">
        <w:rPr>
          <w:rFonts w:ascii="Times New Roman" w:hAnsi="Times New Roman" w:cs="Times New Roman"/>
          <w:sz w:val="26"/>
          <w:szCs w:val="26"/>
        </w:rPr>
        <w:t>комендациями Национального календаря профилактических прививок и по эпидемическим показаниям;</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информирование родителей (законных представителей) об актуальных задачах ф</w:t>
      </w:r>
      <w:r w:rsidRPr="005D357A">
        <w:rPr>
          <w:rFonts w:ascii="Times New Roman" w:hAnsi="Times New Roman" w:cs="Times New Roman"/>
          <w:sz w:val="26"/>
          <w:szCs w:val="26"/>
        </w:rPr>
        <w:t>и</w:t>
      </w:r>
      <w:r w:rsidRPr="005D357A">
        <w:rPr>
          <w:rFonts w:ascii="Times New Roman" w:hAnsi="Times New Roman" w:cs="Times New Roman"/>
          <w:sz w:val="26"/>
          <w:szCs w:val="26"/>
        </w:rPr>
        <w:t>зического воспитания детей на разных возрастных этапах их развития, а также о возможн</w:t>
      </w:r>
      <w:r w:rsidRPr="005D357A">
        <w:rPr>
          <w:rFonts w:ascii="Times New Roman" w:hAnsi="Times New Roman" w:cs="Times New Roman"/>
          <w:sz w:val="26"/>
          <w:szCs w:val="26"/>
        </w:rPr>
        <w:t>о</w:t>
      </w:r>
      <w:r w:rsidRPr="005D357A">
        <w:rPr>
          <w:rFonts w:ascii="Times New Roman" w:hAnsi="Times New Roman" w:cs="Times New Roman"/>
          <w:sz w:val="26"/>
          <w:szCs w:val="26"/>
        </w:rPr>
        <w:t>стях ДОО и семьи в решении данных задач;</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знакомство родителей (законных представителей) с оздоровительными меропри</w:t>
      </w:r>
      <w:r w:rsidRPr="005D357A">
        <w:rPr>
          <w:rFonts w:ascii="Times New Roman" w:hAnsi="Times New Roman" w:cs="Times New Roman"/>
          <w:sz w:val="26"/>
          <w:szCs w:val="26"/>
        </w:rPr>
        <w:t>я</w:t>
      </w:r>
      <w:r w:rsidRPr="005D357A">
        <w:rPr>
          <w:rFonts w:ascii="Times New Roman" w:hAnsi="Times New Roman" w:cs="Times New Roman"/>
          <w:sz w:val="26"/>
          <w:szCs w:val="26"/>
        </w:rPr>
        <w:t>тиями, проводимыми в ДОО;</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5D357A">
        <w:rPr>
          <w:rFonts w:ascii="Times New Roman" w:hAnsi="Times New Roman" w:cs="Times New Roman"/>
          <w:sz w:val="26"/>
          <w:szCs w:val="26"/>
        </w:rPr>
        <w:t>у</w:t>
      </w:r>
      <w:r w:rsidRPr="005D357A">
        <w:rPr>
          <w:rFonts w:ascii="Times New Roman" w:hAnsi="Times New Roman" w:cs="Times New Roman"/>
          <w:sz w:val="26"/>
          <w:szCs w:val="26"/>
        </w:rPr>
        <w:t>шение сна, возбудимость, изменения качества памяти, внимания, мышления; проблемы с</w:t>
      </w:r>
      <w:r w:rsidRPr="005D357A">
        <w:rPr>
          <w:rFonts w:ascii="Times New Roman" w:hAnsi="Times New Roman" w:cs="Times New Roman"/>
          <w:sz w:val="26"/>
          <w:szCs w:val="26"/>
        </w:rPr>
        <w:t>о</w:t>
      </w:r>
      <w:r w:rsidRPr="005D357A">
        <w:rPr>
          <w:rFonts w:ascii="Times New Roman" w:hAnsi="Times New Roman" w:cs="Times New Roman"/>
          <w:sz w:val="26"/>
          <w:szCs w:val="26"/>
        </w:rPr>
        <w:t>циализации и общения и другое).</w:t>
      </w:r>
      <w:r w:rsidR="00CD42BF" w:rsidRPr="005D357A">
        <w:rPr>
          <w:rFonts w:ascii="Times New Roman" w:hAnsi="Times New Roman" w:cs="Times New Roman"/>
          <w:sz w:val="26"/>
          <w:szCs w:val="26"/>
        </w:rPr>
        <w:t xml:space="preserve"> (п. 26.7. 1.ФОП ДО).</w:t>
      </w:r>
    </w:p>
    <w:p w:rsidR="000C389F" w:rsidRPr="005D357A" w:rsidRDefault="000C389F" w:rsidP="00CD42B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.10</w:t>
      </w:r>
      <w:r w:rsidR="00402DA7" w:rsidRPr="005D357A">
        <w:rPr>
          <w:rFonts w:ascii="Times New Roman" w:hAnsi="Times New Roman" w:cs="Times New Roman"/>
          <w:sz w:val="26"/>
          <w:szCs w:val="26"/>
        </w:rPr>
        <w:t>.7.2. </w:t>
      </w:r>
      <w:r w:rsidRPr="005D357A">
        <w:rPr>
          <w:rFonts w:ascii="Times New Roman" w:hAnsi="Times New Roman" w:cs="Times New Roman"/>
          <w:sz w:val="26"/>
          <w:szCs w:val="26"/>
        </w:rPr>
        <w:t xml:space="preserve">Эффективность просветительской работы по вопросам здоровьесбережения детей может быть повышена за счет </w:t>
      </w:r>
      <w:r w:rsidRPr="005D357A">
        <w:rPr>
          <w:rFonts w:ascii="Times New Roman" w:hAnsi="Times New Roman" w:cs="Times New Roman"/>
          <w:i/>
          <w:sz w:val="26"/>
          <w:szCs w:val="26"/>
        </w:rPr>
        <w:t>привлечения к тематическим встречам профильных специалистов</w:t>
      </w:r>
      <w:r w:rsidRPr="005D357A">
        <w:rPr>
          <w:rFonts w:ascii="Times New Roman" w:hAnsi="Times New Roman" w:cs="Times New Roman"/>
          <w:sz w:val="26"/>
          <w:szCs w:val="26"/>
        </w:rPr>
        <w:t xml:space="preserve"> (медиков, нейропсихологов, физиологов, IT-специалистов и других).</w:t>
      </w:r>
      <w:r w:rsidR="00CD42BF" w:rsidRPr="005D357A">
        <w:rPr>
          <w:sz w:val="26"/>
          <w:szCs w:val="26"/>
        </w:rPr>
        <w:t xml:space="preserve"> </w:t>
      </w:r>
      <w:r w:rsidR="00CD42BF" w:rsidRPr="005D357A">
        <w:rPr>
          <w:rFonts w:ascii="Times New Roman" w:hAnsi="Times New Roman" w:cs="Times New Roman"/>
          <w:sz w:val="26"/>
          <w:szCs w:val="26"/>
        </w:rPr>
        <w:t>(п. 26.7. 2.ФОП ДО).</w:t>
      </w:r>
    </w:p>
    <w:p w:rsidR="000C389F" w:rsidRPr="005D357A" w:rsidRDefault="009D121B" w:rsidP="000C389F">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2.10</w:t>
      </w:r>
      <w:r w:rsidR="00402DA7" w:rsidRPr="005D357A">
        <w:rPr>
          <w:rFonts w:ascii="Times New Roman" w:hAnsi="Times New Roman" w:cs="Times New Roman"/>
          <w:sz w:val="26"/>
          <w:szCs w:val="26"/>
        </w:rPr>
        <w:t>.8. </w:t>
      </w:r>
      <w:r w:rsidR="000C389F" w:rsidRPr="005D357A">
        <w:rPr>
          <w:rFonts w:ascii="Times New Roman" w:hAnsi="Times New Roman" w:cs="Times New Roman"/>
          <w:i/>
          <w:sz w:val="26"/>
          <w:szCs w:val="26"/>
        </w:rPr>
        <w:t>Н</w:t>
      </w:r>
      <w:r w:rsidR="00402DA7" w:rsidRPr="005D357A">
        <w:rPr>
          <w:rFonts w:ascii="Times New Roman" w:hAnsi="Times New Roman" w:cs="Times New Roman"/>
          <w:i/>
          <w:sz w:val="26"/>
          <w:szCs w:val="26"/>
        </w:rPr>
        <w:t>аправления деятельности педагогов</w:t>
      </w:r>
      <w:r w:rsidR="000C389F" w:rsidRPr="005D357A">
        <w:rPr>
          <w:rFonts w:ascii="Times New Roman" w:hAnsi="Times New Roman" w:cs="Times New Roman"/>
          <w:i/>
          <w:sz w:val="26"/>
          <w:szCs w:val="26"/>
        </w:rPr>
        <w:t xml:space="preserve"> реализуются в разных формах (групп</w:t>
      </w:r>
      <w:r w:rsidR="000C389F" w:rsidRPr="005D357A">
        <w:rPr>
          <w:rFonts w:ascii="Times New Roman" w:hAnsi="Times New Roman" w:cs="Times New Roman"/>
          <w:i/>
          <w:sz w:val="26"/>
          <w:szCs w:val="26"/>
        </w:rPr>
        <w:t>о</w:t>
      </w:r>
      <w:r w:rsidR="000C389F" w:rsidRPr="005D357A">
        <w:rPr>
          <w:rFonts w:ascii="Times New Roman" w:hAnsi="Times New Roman" w:cs="Times New Roman"/>
          <w:i/>
          <w:sz w:val="26"/>
          <w:szCs w:val="26"/>
        </w:rPr>
        <w:t>вых и (или) индивидуальных) посредством различных методов, приемов и способов взаим</w:t>
      </w:r>
      <w:r w:rsidR="000C389F" w:rsidRPr="005D357A">
        <w:rPr>
          <w:rFonts w:ascii="Times New Roman" w:hAnsi="Times New Roman" w:cs="Times New Roman"/>
          <w:i/>
          <w:sz w:val="26"/>
          <w:szCs w:val="26"/>
        </w:rPr>
        <w:t>о</w:t>
      </w:r>
      <w:r w:rsidR="000C389F" w:rsidRPr="005D357A">
        <w:rPr>
          <w:rFonts w:ascii="Times New Roman" w:hAnsi="Times New Roman" w:cs="Times New Roman"/>
          <w:i/>
          <w:sz w:val="26"/>
          <w:szCs w:val="26"/>
        </w:rPr>
        <w:t>действия с родителями (законными представителями):</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диагностико-аналитическое направление реализуется через опросы, социологич</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ские срезы, индивидуальные блокноты,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почтовый ящик</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педагогические беседы с родит</w:t>
      </w:r>
      <w:r w:rsidRPr="005D357A">
        <w:rPr>
          <w:rFonts w:ascii="Times New Roman" w:hAnsi="Times New Roman" w:cs="Times New Roman"/>
          <w:sz w:val="26"/>
          <w:szCs w:val="26"/>
        </w:rPr>
        <w:t>е</w:t>
      </w:r>
      <w:r w:rsidRPr="005D357A">
        <w:rPr>
          <w:rFonts w:ascii="Times New Roman" w:hAnsi="Times New Roman" w:cs="Times New Roman"/>
          <w:sz w:val="26"/>
          <w:szCs w:val="26"/>
        </w:rPr>
        <w:t>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5D357A" w:rsidRDefault="000C389F"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w:t>
      </w:r>
      <w:r w:rsidRPr="005D357A">
        <w:rPr>
          <w:rFonts w:ascii="Times New Roman" w:hAnsi="Times New Roman" w:cs="Times New Roman"/>
          <w:sz w:val="26"/>
          <w:szCs w:val="26"/>
        </w:rPr>
        <w:t>н</w:t>
      </w:r>
      <w:r w:rsidRPr="005D357A">
        <w:rPr>
          <w:rFonts w:ascii="Times New Roman" w:hAnsi="Times New Roman" w:cs="Times New Roman"/>
          <w:sz w:val="26"/>
          <w:szCs w:val="26"/>
        </w:rPr>
        <w:t>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w:t>
      </w:r>
      <w:r w:rsidRPr="005D357A">
        <w:rPr>
          <w:rFonts w:ascii="Times New Roman" w:hAnsi="Times New Roman" w:cs="Times New Roman"/>
          <w:sz w:val="26"/>
          <w:szCs w:val="26"/>
        </w:rPr>
        <w:t>и</w:t>
      </w:r>
      <w:r w:rsidRPr="005D357A">
        <w:rPr>
          <w:rFonts w:ascii="Times New Roman" w:hAnsi="Times New Roman" w:cs="Times New Roman"/>
          <w:sz w:val="26"/>
          <w:szCs w:val="26"/>
        </w:rPr>
        <w:t>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w:t>
      </w:r>
      <w:r w:rsidRPr="005D357A">
        <w:rPr>
          <w:rFonts w:ascii="Times New Roman" w:hAnsi="Times New Roman" w:cs="Times New Roman"/>
          <w:sz w:val="26"/>
          <w:szCs w:val="26"/>
        </w:rPr>
        <w:t>а</w:t>
      </w:r>
      <w:r w:rsidRPr="005D357A">
        <w:rPr>
          <w:rFonts w:ascii="Times New Roman" w:hAnsi="Times New Roman" w:cs="Times New Roman"/>
          <w:sz w:val="26"/>
          <w:szCs w:val="26"/>
        </w:rPr>
        <w:t>тические мероприятия, тематические досуги, знакомство с семейными традициями и др</w:t>
      </w:r>
      <w:r w:rsidRPr="005D357A">
        <w:rPr>
          <w:rFonts w:ascii="Times New Roman" w:hAnsi="Times New Roman" w:cs="Times New Roman"/>
          <w:sz w:val="26"/>
          <w:szCs w:val="26"/>
        </w:rPr>
        <w:t>у</w:t>
      </w:r>
      <w:r w:rsidRPr="005D357A">
        <w:rPr>
          <w:rFonts w:ascii="Times New Roman" w:hAnsi="Times New Roman" w:cs="Times New Roman"/>
          <w:sz w:val="26"/>
          <w:szCs w:val="26"/>
        </w:rPr>
        <w:t>гое.</w:t>
      </w:r>
    </w:p>
    <w:p w:rsidR="00514655" w:rsidRPr="005D357A" w:rsidRDefault="009D121B" w:rsidP="000C389F">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sz w:val="26"/>
          <w:szCs w:val="26"/>
        </w:rPr>
        <w:t>2.10</w:t>
      </w:r>
      <w:r w:rsidR="00402DA7" w:rsidRPr="005D357A">
        <w:rPr>
          <w:rFonts w:ascii="Times New Roman" w:hAnsi="Times New Roman" w:cs="Times New Roman"/>
          <w:sz w:val="26"/>
          <w:szCs w:val="26"/>
        </w:rPr>
        <w:t>.9. </w:t>
      </w:r>
      <w:r w:rsidR="000C389F" w:rsidRPr="005D357A">
        <w:rPr>
          <w:rFonts w:ascii="Times New Roman" w:hAnsi="Times New Roman" w:cs="Times New Roman"/>
          <w:color w:val="000000" w:themeColor="text1"/>
          <w:sz w:val="26"/>
          <w:szCs w:val="26"/>
        </w:rPr>
        <w:t>Для вовлечения родителей (законных представителей) в образовательную де</w:t>
      </w:r>
      <w:r w:rsidR="000C389F" w:rsidRPr="005D357A">
        <w:rPr>
          <w:rFonts w:ascii="Times New Roman" w:hAnsi="Times New Roman" w:cs="Times New Roman"/>
          <w:color w:val="000000" w:themeColor="text1"/>
          <w:sz w:val="26"/>
          <w:szCs w:val="26"/>
        </w:rPr>
        <w:t>я</w:t>
      </w:r>
      <w:r w:rsidR="000C389F" w:rsidRPr="005D357A">
        <w:rPr>
          <w:rFonts w:ascii="Times New Roman" w:hAnsi="Times New Roman" w:cs="Times New Roman"/>
          <w:color w:val="000000" w:themeColor="text1"/>
          <w:sz w:val="26"/>
          <w:szCs w:val="26"/>
        </w:rPr>
        <w:t xml:space="preserve">тельность </w:t>
      </w:r>
      <w:r w:rsidR="00402DA7" w:rsidRPr="005D357A">
        <w:rPr>
          <w:rFonts w:ascii="Times New Roman" w:hAnsi="Times New Roman" w:cs="Times New Roman"/>
          <w:color w:val="000000" w:themeColor="text1"/>
          <w:sz w:val="26"/>
          <w:szCs w:val="26"/>
        </w:rPr>
        <w:t>используются</w:t>
      </w:r>
      <w:r w:rsidR="000C389F" w:rsidRPr="005D357A">
        <w:rPr>
          <w:rFonts w:ascii="Times New Roman" w:hAnsi="Times New Roman" w:cs="Times New Roman"/>
          <w:color w:val="000000" w:themeColor="text1"/>
          <w:sz w:val="26"/>
          <w:szCs w:val="26"/>
        </w:rPr>
        <w:t xml:space="preserve"> специально разработанные (подобранные) дидактические матери</w:t>
      </w:r>
      <w:r w:rsidR="000C389F" w:rsidRPr="005D357A">
        <w:rPr>
          <w:rFonts w:ascii="Times New Roman" w:hAnsi="Times New Roman" w:cs="Times New Roman"/>
          <w:color w:val="000000" w:themeColor="text1"/>
          <w:sz w:val="26"/>
          <w:szCs w:val="26"/>
        </w:rPr>
        <w:t>а</w:t>
      </w:r>
      <w:r w:rsidR="000C389F" w:rsidRPr="005D357A">
        <w:rPr>
          <w:rFonts w:ascii="Times New Roman" w:hAnsi="Times New Roman" w:cs="Times New Roman"/>
          <w:color w:val="000000" w:themeColor="text1"/>
          <w:sz w:val="26"/>
          <w:szCs w:val="26"/>
        </w:rPr>
        <w:t>лы для организации совместной деятельности родителей (законных представителей) с дет</w:t>
      </w:r>
      <w:r w:rsidR="000C389F" w:rsidRPr="005D357A">
        <w:rPr>
          <w:rFonts w:ascii="Times New Roman" w:hAnsi="Times New Roman" w:cs="Times New Roman"/>
          <w:color w:val="000000" w:themeColor="text1"/>
          <w:sz w:val="26"/>
          <w:szCs w:val="26"/>
        </w:rPr>
        <w:t>ь</w:t>
      </w:r>
      <w:r w:rsidR="000C389F" w:rsidRPr="005D357A">
        <w:rPr>
          <w:rFonts w:ascii="Times New Roman" w:hAnsi="Times New Roman" w:cs="Times New Roman"/>
          <w:color w:val="000000" w:themeColor="text1"/>
          <w:sz w:val="26"/>
          <w:szCs w:val="26"/>
        </w:rPr>
        <w:t xml:space="preserve">ми в семейных условиях в соответствии с образовательными задачами, реализуемыми в ДОО. </w:t>
      </w:r>
      <w:r w:rsidR="00CD42BF" w:rsidRPr="005D357A">
        <w:rPr>
          <w:rFonts w:ascii="Times New Roman" w:hAnsi="Times New Roman" w:cs="Times New Roman"/>
          <w:color w:val="000000" w:themeColor="text1"/>
          <w:sz w:val="26"/>
          <w:szCs w:val="26"/>
        </w:rPr>
        <w:t>(п. 26.8 ФОП ДО).</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Направления взаимодействия педагога с родителями.</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Педагогический мониторинг.</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lastRenderedPageBreak/>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блемы, которые возникают в разных семьях. Для этого воспитатель использует методы пе</w:t>
      </w:r>
      <w:r w:rsidRPr="005D357A">
        <w:rPr>
          <w:rFonts w:ascii="Times New Roman" w:hAnsi="Times New Roman" w:cs="Times New Roman"/>
          <w:color w:val="000000" w:themeColor="text1"/>
          <w:sz w:val="26"/>
          <w:szCs w:val="26"/>
        </w:rPr>
        <w:t>р</w:t>
      </w:r>
      <w:r w:rsidRPr="005D357A">
        <w:rPr>
          <w:rFonts w:ascii="Times New Roman" w:hAnsi="Times New Roman" w:cs="Times New Roman"/>
          <w:color w:val="000000" w:themeColor="text1"/>
          <w:sz w:val="26"/>
          <w:szCs w:val="26"/>
        </w:rPr>
        <w:t>вичной диагностики: анкетирование родителей на тему «Мой ребенок», беседа с родител</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ми «Наша семья и ребенок», наблюдение за общением родителей и детей в утренний и в</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черний отрезок времени.</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Эмоциональный настрой ребенка на общение со взрослым (ребёнок встречается с близкими радостно, спокойно, равнодушно, с нежеланием, раздраженно) Эмоциональный настрой взрослого на общение с ребенком- (взрослый вступает в общение с удовольствием, спокойно, с нежеланием, раздраженно) Особенности взаимодействия взрослого и ребенка в общении-сотрудничают, умеют договориться; не взаимодействуют, каждый занимается «своим делом»; конфликтуют, не могут прийти к общему решению. Особенности воспит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тельной тактики родителя - при затруднениях взрослый настаивает, угрожает наказанием, уговаривает, убеждает, принимает позицию ребенка, ищет компромиссы. Типичная поз</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ция, которую занимает каждый в общении —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Возникающие трудности общения, конфликты, их причины, пути выхода из затруднител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ных ситуаций.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 чтобы более глубоко познакомиться с особе</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t>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t>ная методика позволит воспитателю определить проблемы и особенности воспитания и ра</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вития ребенка «глазами родителя», что позволит в дальнейшем наладить более тесный ко</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t>такт с семьей воспитанника.</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Педагогическая поддержка.</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Одна из важнейших задач совместной деятельности воспитателя и родителей в младшем дошкольном возрасте- организовать условия для благополучной адаптации м</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лыша в детском саду. В беседах с родителями педагог подчеркивает, что во многом прив</w:t>
      </w:r>
      <w:r w:rsidRPr="005D357A">
        <w:rPr>
          <w:rFonts w:ascii="Times New Roman" w:hAnsi="Times New Roman" w:cs="Times New Roman"/>
          <w:color w:val="000000" w:themeColor="text1"/>
          <w:sz w:val="26"/>
          <w:szCs w:val="26"/>
        </w:rPr>
        <w:t>ы</w:t>
      </w:r>
      <w:r w:rsidRPr="005D357A">
        <w:rPr>
          <w:rFonts w:ascii="Times New Roman" w:hAnsi="Times New Roman" w:cs="Times New Roman"/>
          <w:color w:val="000000" w:themeColor="text1"/>
          <w:sz w:val="26"/>
          <w:szCs w:val="26"/>
        </w:rPr>
        <w:t>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цессах. Для более успешной адаптации воспитатель предлагает такие совместные формы с родителями. «Первое знакомство», когда мама вместе с ребенком впервые ненадолго пр</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ходит в младшую группу, знакомятся с новым окружением, которое ждет его в детском с</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ду (шкафчиком в раздевалке, интересными игрушками, кроваткой в спальне) пробует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явить себя в интересной для него деятельности- порисовать красками, поиграть с водой и песком, слепить мячик из пластилина. «Вместе с мамой бегаем, рисуем, играем» (мама или кто-нибудь из близких малыша принимают участие в совместных играх и других видах де</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тельности). «Делаем рисунок (поделку) в подарок группе» Для родителей младших д</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 xml:space="preserve">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w:t>
      </w:r>
      <w:r w:rsidRPr="005D357A">
        <w:rPr>
          <w:rFonts w:ascii="Times New Roman" w:hAnsi="Times New Roman" w:cs="Times New Roman"/>
          <w:color w:val="000000" w:themeColor="text1"/>
          <w:sz w:val="26"/>
          <w:szCs w:val="26"/>
        </w:rPr>
        <w:lastRenderedPageBreak/>
        <w:t>развития ребёнка есть в дошкольном учреждении. Для этого педагоги проводят совместный праздник для родителей с детьми «Здравствуй детский сад!» для вновь поступивших восп</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школьного учреждения. 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ции у педагогов и специалистов дошкольного учреждения,, посещение программ психол</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лантливого ребенка». В дальнейшем с помощью ежемесячных информационных бюллет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ней «Для вас, родители» они узнают о планируемых в дошкольных учреждениях меропри</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w:t>
      </w:r>
      <w:r w:rsidRPr="005D357A">
        <w:rPr>
          <w:rFonts w:ascii="Times New Roman" w:hAnsi="Times New Roman" w:cs="Times New Roman"/>
          <w:color w:val="000000" w:themeColor="text1"/>
          <w:sz w:val="26"/>
          <w:szCs w:val="26"/>
        </w:rPr>
        <w:t>с</w:t>
      </w:r>
      <w:r w:rsidRPr="005D357A">
        <w:rPr>
          <w:rFonts w:ascii="Times New Roman" w:hAnsi="Times New Roman" w:cs="Times New Roman"/>
          <w:color w:val="000000" w:themeColor="text1"/>
          <w:sz w:val="26"/>
          <w:szCs w:val="26"/>
        </w:rPr>
        <w:t>суждают с детьми о внимании со стороны близких, и заботе по отношению к ним.</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Решая задачи развития детской самостоятельности, инициативности родители по</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держивают стремление малышей участвовать в элементарной трудовой деятельности (вм</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 xml:space="preserve">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 xml:space="preserve">Педагогическое образование родителей. </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w:t>
      </w:r>
      <w:r w:rsidRPr="005D357A">
        <w:rPr>
          <w:rFonts w:ascii="Times New Roman" w:hAnsi="Times New Roman" w:cs="Times New Roman"/>
          <w:color w:val="000000" w:themeColor="text1"/>
          <w:sz w:val="26"/>
          <w:szCs w:val="26"/>
        </w:rPr>
        <w:t>ы</w:t>
      </w:r>
      <w:r w:rsidRPr="005D357A">
        <w:rPr>
          <w:rFonts w:ascii="Times New Roman" w:hAnsi="Times New Roman" w:cs="Times New Roman"/>
          <w:color w:val="000000" w:themeColor="text1"/>
          <w:sz w:val="26"/>
          <w:szCs w:val="26"/>
        </w:rPr>
        <w:t>явленных в ходе диагностики.</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Педагогическая поддержка.</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средней группе воспитатель не только стремится установить тесные взаимоотн</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шения с каждым родителем, но и способствует сплочению родительского коллектива гру</w:t>
      </w:r>
      <w:r w:rsidRPr="005D357A">
        <w:rPr>
          <w:rFonts w:ascii="Times New Roman" w:hAnsi="Times New Roman" w:cs="Times New Roman"/>
          <w:color w:val="000000" w:themeColor="text1"/>
          <w:sz w:val="26"/>
          <w:szCs w:val="26"/>
        </w:rPr>
        <w:t>п</w:t>
      </w:r>
      <w:r w:rsidRPr="005D357A">
        <w:rPr>
          <w:rFonts w:ascii="Times New Roman" w:hAnsi="Times New Roman" w:cs="Times New Roman"/>
          <w:color w:val="000000" w:themeColor="text1"/>
          <w:sz w:val="26"/>
          <w:szCs w:val="26"/>
        </w:rPr>
        <w:t>пы - возникновению у них желания общаться, делиться проблемами, вместе с детьми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мье так», «Мы умеем отдыхать», «Познакомьтесь, это я, это вся моя семья». Сплочению 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w:t>
      </w:r>
      <w:r w:rsidRPr="005D357A">
        <w:rPr>
          <w:rFonts w:ascii="Times New Roman" w:hAnsi="Times New Roman" w:cs="Times New Roman"/>
          <w:color w:val="000000" w:themeColor="text1"/>
          <w:sz w:val="26"/>
          <w:szCs w:val="26"/>
        </w:rPr>
        <w:t>ж</w:t>
      </w:r>
      <w:r w:rsidRPr="005D357A">
        <w:rPr>
          <w:rFonts w:ascii="Times New Roman" w:hAnsi="Times New Roman" w:cs="Times New Roman"/>
          <w:color w:val="000000" w:themeColor="text1"/>
          <w:sz w:val="26"/>
          <w:szCs w:val="26"/>
        </w:rPr>
        <w:t>дой семьи: о любимых занятиях, увлечениях, о совместных делах взрослых и детей, семе</w:t>
      </w:r>
      <w:r w:rsidRPr="005D357A">
        <w:rPr>
          <w:rFonts w:ascii="Times New Roman" w:hAnsi="Times New Roman" w:cs="Times New Roman"/>
          <w:color w:val="000000" w:themeColor="text1"/>
          <w:sz w:val="26"/>
          <w:szCs w:val="26"/>
        </w:rPr>
        <w:t>й</w:t>
      </w:r>
      <w:r w:rsidRPr="005D357A">
        <w:rPr>
          <w:rFonts w:ascii="Times New Roman" w:hAnsi="Times New Roman" w:cs="Times New Roman"/>
          <w:color w:val="000000" w:themeColor="text1"/>
          <w:sz w:val="26"/>
          <w:szCs w:val="26"/>
        </w:rPr>
        <w:lastRenderedPageBreak/>
        <w:t>ных праздниках, походах. 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тельности, обогащения представлений об окружающем мире, развития речевых способн</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стей. С этой целью он предлагает родителям игры, проблемные ситуации для детей, эл</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ставь сам «неполный» рассказ», «Как, посмотрев в окно, узнать холодно ли на улице?».</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интересовать родителей проблемой знакомства ребенка с родным городом. Для этого может быть проведена викторина «Знаем ли мы свой город».</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де, как лучше познакомить с его достопримечательностями, какие «заветные» уголки П</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тербурга можно посетить с детьми разного возраста, как помочь ребенку выразить свои впечатления об увиденном.</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Педагогическое образование родителей.</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Благодаря усилиям педагога у родителей появляются четко оформившиеся образов</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тельные запросы (что я хочу для развития своего ребенка и себя как родителя). Для удовл</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творения образовательных запросов педагог использует разные формы: семинары, творч</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ские мастерские, психолого-педагогические тренинги, уместно создание клубов для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 которые возможно возродить в современных семьях, и среди них семейные игры (анаграммы, арифмограммы, лото), семейные вечера для маленьких с уч</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стием всех членов семьи совместное чтение по вечерам любимых сказок, рассказов, пов</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 Для родителей, желающих возродить семейные традиции в клубе организуются 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матические встречи «Создание семейного музея», «Домашний театр-с чего начать?»,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w:t>
      </w:r>
      <w:r w:rsidRPr="005D357A">
        <w:rPr>
          <w:rFonts w:ascii="Times New Roman" w:hAnsi="Times New Roman" w:cs="Times New Roman"/>
          <w:color w:val="000000" w:themeColor="text1"/>
          <w:sz w:val="26"/>
          <w:szCs w:val="26"/>
        </w:rPr>
        <w:t>т</w:t>
      </w:r>
      <w:r w:rsidRPr="005D357A">
        <w:rPr>
          <w:rFonts w:ascii="Times New Roman" w:hAnsi="Times New Roman" w:cs="Times New Roman"/>
          <w:color w:val="000000" w:themeColor="text1"/>
          <w:sz w:val="26"/>
          <w:szCs w:val="26"/>
        </w:rPr>
        <w:t>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телей о различных подходах в воспитании, развитие умений видеть и понимать своего р</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бенка совершенствование умений родителей развивать своих детей в различных видах де</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lastRenderedPageBreak/>
        <w:t>тельности. Воспитатель обращает внимание и на особые педагогические потребности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w:t>
      </w:r>
      <w:r w:rsidRPr="005D357A">
        <w:rPr>
          <w:rFonts w:ascii="Times New Roman" w:hAnsi="Times New Roman" w:cs="Times New Roman"/>
          <w:color w:val="000000" w:themeColor="text1"/>
          <w:sz w:val="26"/>
          <w:szCs w:val="26"/>
        </w:rPr>
        <w:t>ш</w:t>
      </w:r>
      <w:r w:rsidRPr="005D357A">
        <w:rPr>
          <w:rFonts w:ascii="Times New Roman" w:hAnsi="Times New Roman" w:cs="Times New Roman"/>
          <w:color w:val="000000" w:themeColor="text1"/>
          <w:sz w:val="26"/>
          <w:szCs w:val="26"/>
        </w:rPr>
        <w:t>ным». Совместная деятельность педагогов и родителей.</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средней группе педагог стремится сделать родителей активными участниками жи</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ни детского коллектива. Способствуя развитию доверительных отношений между родит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лями и детьми, воспитатель организует такие совместные праздники и досуги как - праз</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ника осени, праздник Нового года, праздников для мам (Восьмого марта) и пап (23 февр</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ля). Важно, чтобы на этих встречах родители присутствовали не просто как зрители, а со</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дициями группы детского сада. Особую роль играет взаимодействие воспитателя с родит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 xml:space="preserve">лений об индивидуальном своеобразии семей, воспитании культуры поведения возможно только при взаимодействии детского сада и семьи. </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Для осознания ребенком своей роли в семье, понимания связей с близкими людьми воспитатель проводит такие игровые встречи как:</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 xml:space="preserve">«Очень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«Папа может все, что угодно!» (воспитатель приглашает в группу пап, которые, ра</w:t>
      </w:r>
      <w:r w:rsidRPr="005D357A">
        <w:rPr>
          <w:rFonts w:ascii="Times New Roman" w:hAnsi="Times New Roman" w:cs="Times New Roman"/>
          <w:color w:val="000000" w:themeColor="text1"/>
          <w:sz w:val="26"/>
          <w:szCs w:val="26"/>
        </w:rPr>
        <w:t>с</w:t>
      </w:r>
      <w:r w:rsidRPr="005D357A">
        <w:rPr>
          <w:rFonts w:ascii="Times New Roman" w:hAnsi="Times New Roman" w:cs="Times New Roman"/>
          <w:color w:val="000000" w:themeColor="text1"/>
          <w:sz w:val="26"/>
          <w:szCs w:val="26"/>
        </w:rPr>
        <w:t>сказывают детям о своей работе, в совместных играх и упражнениях демонстрируют силу, ловкость, ремонтируют игрушки в группе).</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явления ребенка в игре. 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Исходя из образовательных задач, особенностей детей группы и потребностей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lastRenderedPageBreak/>
        <w:t>годним праздникам»), «Идем на прогулку в парк», «Украшаем группу к празднику весны», «Все вместе едим в зоопарк».</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ности с родителями, как они гордятся своими близкими.</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Взаимодействие педагога с родителями детей 5-6 лет.</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дителям и детям найти общие интересы, которые в дальнейшем могут стать основой семе</w:t>
      </w:r>
      <w:r w:rsidRPr="005D357A">
        <w:rPr>
          <w:rFonts w:ascii="Times New Roman" w:hAnsi="Times New Roman" w:cs="Times New Roman"/>
          <w:color w:val="000000" w:themeColor="text1"/>
          <w:sz w:val="26"/>
          <w:szCs w:val="26"/>
        </w:rPr>
        <w:t>й</w:t>
      </w:r>
      <w:r w:rsidRPr="005D357A">
        <w:rPr>
          <w:rFonts w:ascii="Times New Roman" w:hAnsi="Times New Roman" w:cs="Times New Roman"/>
          <w:color w:val="000000" w:themeColor="text1"/>
          <w:sz w:val="26"/>
          <w:szCs w:val="26"/>
        </w:rPr>
        <w:t>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тательной тактики приводит к росту личностных достижений ребенка.</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Еще одно направление сотрудничества воспитателя с семьей — развитие родител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вития детей группы.</w:t>
      </w:r>
    </w:p>
    <w:p w:rsidR="00514655" w:rsidRPr="005D357A" w:rsidRDefault="00514655" w:rsidP="00514655">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Кроме того, период старшего дошкольного детства непосредственно связан с пов</w:t>
      </w:r>
      <w:r w:rsidRPr="005D357A">
        <w:rPr>
          <w:rFonts w:ascii="Times New Roman" w:hAnsi="Times New Roman" w:cs="Times New Roman"/>
          <w:color w:val="000000" w:themeColor="text1"/>
          <w:sz w:val="26"/>
          <w:szCs w:val="26"/>
        </w:rPr>
        <w:t>ы</w:t>
      </w:r>
      <w:r w:rsidRPr="005D357A">
        <w:rPr>
          <w:rFonts w:ascii="Times New Roman" w:hAnsi="Times New Roman" w:cs="Times New Roman"/>
          <w:color w:val="000000" w:themeColor="text1"/>
          <w:sz w:val="26"/>
          <w:szCs w:val="26"/>
        </w:rPr>
        <w:t>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w:t>
      </w:r>
      <w:r w:rsidRPr="005D357A">
        <w:rPr>
          <w:rFonts w:ascii="Times New Roman" w:hAnsi="Times New Roman" w:cs="Times New Roman"/>
          <w:color w:val="000000" w:themeColor="text1"/>
          <w:sz w:val="26"/>
          <w:szCs w:val="26"/>
        </w:rPr>
        <w:t>т</w:t>
      </w:r>
      <w:r w:rsidRPr="005D357A">
        <w:rPr>
          <w:rFonts w:ascii="Times New Roman" w:hAnsi="Times New Roman" w:cs="Times New Roman"/>
          <w:color w:val="000000" w:themeColor="text1"/>
          <w:sz w:val="26"/>
          <w:szCs w:val="26"/>
        </w:rPr>
        <w:t>ных с педагогом условий для лучшей подготовки к школе каждого ребенка.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Направления взаимодействия педагога с родителями:</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Педагогический мониторинг</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старшей группе, учитывая формирующиеся образовательные запросы</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родителей педагог стремится учесть их пожелания, узнать их возможности в со</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местном воспитании дошкольников . С этой целью он проводит беседы с родителями, анк</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ческом процессе детского сада. Такая диагностика предваряет внесение изменений в ра</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личные аспекты педагогического процесса ДОУ, требующих участия и поддержки семьи.</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ходе педагогической диагностики воспитатель обращает внимание на характер де</w:t>
      </w:r>
      <w:r w:rsidRPr="005D357A">
        <w:rPr>
          <w:rFonts w:ascii="Times New Roman" w:hAnsi="Times New Roman" w:cs="Times New Roman"/>
          <w:color w:val="000000" w:themeColor="text1"/>
          <w:sz w:val="26"/>
          <w:szCs w:val="26"/>
        </w:rPr>
        <w:t>т</w:t>
      </w:r>
      <w:r w:rsidRPr="005D357A">
        <w:rPr>
          <w:rFonts w:ascii="Times New Roman" w:hAnsi="Times New Roman" w:cs="Times New Roman"/>
          <w:color w:val="000000" w:themeColor="text1"/>
          <w:sz w:val="26"/>
          <w:szCs w:val="26"/>
        </w:rPr>
        <w:t>ско-родительских отношений в семьях, проблемы семьи и семейного воспитания. Воспит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 использует методики, которые позволяют увидеть проблемы семьи «глазами ребенка» :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 xml:space="preserve">вой), «День рождения» М. Панфиловой и другие. Так, Проективная беседа с детьми «Что </w:t>
      </w:r>
      <w:r w:rsidRPr="005D357A">
        <w:rPr>
          <w:rFonts w:ascii="Times New Roman" w:hAnsi="Times New Roman" w:cs="Times New Roman"/>
          <w:color w:val="000000" w:themeColor="text1"/>
          <w:sz w:val="26"/>
          <w:szCs w:val="26"/>
        </w:rPr>
        <w:lastRenderedPageBreak/>
        <w:t>бы ты сделал?» (Модифицированный вариант методики Хоментаускаса Г.Т.) направлена на изучение особенностей взаимоотношения дошкольника с близкими людьми. В ходе этой методики ребёнку предлагают обсудить по очереди шесть ситуаций: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 Представь себе, что у тебя есть два билета в цирк. Кого бы ты позвал с собой?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2. Представь, что вся твоя семья идёт в гости, но один из вас заболел и должен остаться дома. Кто он?</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3. Ты строишь из конструктора дом (вырезаешь бумажное платье для куклы и т.д.), и у тебя плохо получается. Кого ты позовёшь на помощь?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4. Ты имеешь ... билетов (на один меньше, чем членов семьи) на интересный фильм. Кто останется дома?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5. Представь себе, что ты попал на необитаемый остров. С кем бы ты</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хотел там жить?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6. Ты получил в подарок интересное лото. Вся семья села играть, но вас одним чел</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веком больше, чем надо. Кто не будет играть?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ному обучению.</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Поэтому уже в старшей группе воспитатель использует такие методики как анкет</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Педагогическая поддержка.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старшем дошкольном возрасте для удовлетворения сформировавшихся образов</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тельных запросов родителей педагог организует разные формы взаимодействия - семинары, выставки, видеосалоны, творческие гостиные, Беседуя с родителями старших дошкольн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ков воспитатель обращает их внимание на развивающуюся самостоятельность детей, п</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требность в познавательном общении со взрослыми, признании своих достижений со ст</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но...". 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зывают их истории. 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w:t>
      </w:r>
      <w:r w:rsidRPr="005D357A">
        <w:rPr>
          <w:rFonts w:ascii="Times New Roman" w:hAnsi="Times New Roman" w:cs="Times New Roman"/>
          <w:color w:val="000000" w:themeColor="text1"/>
          <w:sz w:val="26"/>
          <w:szCs w:val="26"/>
        </w:rPr>
        <w:t>ю</w:t>
      </w:r>
      <w:r w:rsidRPr="005D357A">
        <w:rPr>
          <w:rFonts w:ascii="Times New Roman" w:hAnsi="Times New Roman" w:cs="Times New Roman"/>
          <w:color w:val="000000" w:themeColor="text1"/>
          <w:sz w:val="26"/>
          <w:szCs w:val="26"/>
        </w:rPr>
        <w:lastRenderedPageBreak/>
        <w:t>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 упражнениями, которые разв</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вают детскую любознательность, память, внимание "Я назову, а ты продолжи","Так и не так,""Кто больше запомнит и назовет", "Зададим друг другу интересные вопросы", «Угадай, что это».</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Для расширения представлений старших дошкольников о социальном мире воспит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 xml:space="preserve">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Педагогическое образование родителей.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Осуществляя педагогическое образование родителей, воспитатель учитывает разв</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зации образовательных задач воспитатель использует такие формы, которые помогают з</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нять родителю субъектную позицию - тренинги, анализ реальных ситуаций, показ и обсу</w:t>
      </w:r>
      <w:r w:rsidRPr="005D357A">
        <w:rPr>
          <w:rFonts w:ascii="Times New Roman" w:hAnsi="Times New Roman" w:cs="Times New Roman"/>
          <w:color w:val="000000" w:themeColor="text1"/>
          <w:sz w:val="26"/>
          <w:szCs w:val="26"/>
        </w:rPr>
        <w:t>ж</w:t>
      </w:r>
      <w:r w:rsidRPr="005D357A">
        <w:rPr>
          <w:rFonts w:ascii="Times New Roman" w:hAnsi="Times New Roman" w:cs="Times New Roman"/>
          <w:color w:val="000000" w:themeColor="text1"/>
          <w:sz w:val="26"/>
          <w:szCs w:val="26"/>
        </w:rPr>
        <w:t>дение видеоматериалов. В общении с родителями воспитателю необходимо актуализир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вать различные проблемные ситуации, в решении которых родители принимают непосре</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тей, включает их в совместные с детьми игры и упражнения «Приятные слова», «Что мы любим, что не любим», «Слушаем чувства», «Угадай, чьи это руки». В ходе встреч воспит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 предлагает родителям и детям совместно поучаствовать в различных видах деятельн</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сти- совместном рисовании (маме и ребёнку нарисовать рисунок на определенную тему или выполнить рисунок одной ручкой, не договариваясь), совместно сложить картинку из ч</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w:t>
      </w:r>
      <w:r w:rsidRPr="005D357A">
        <w:rPr>
          <w:rFonts w:ascii="Times New Roman" w:hAnsi="Times New Roman" w:cs="Times New Roman"/>
          <w:color w:val="000000" w:themeColor="text1"/>
          <w:sz w:val="26"/>
          <w:szCs w:val="26"/>
        </w:rPr>
        <w:t>б</w:t>
      </w:r>
      <w:r w:rsidRPr="005D357A">
        <w:rPr>
          <w:rFonts w:ascii="Times New Roman" w:hAnsi="Times New Roman" w:cs="Times New Roman"/>
          <w:color w:val="000000" w:themeColor="text1"/>
          <w:sz w:val="26"/>
          <w:szCs w:val="26"/>
        </w:rPr>
        <w:t>ретение опыта совместной творческой деятельности, развитие коммуникативных навыков детей и взрослых, развитие их эмоциональной отзывчивости. Вместе с тем, педагогу нео</w:t>
      </w:r>
      <w:r w:rsidRPr="005D357A">
        <w:rPr>
          <w:rFonts w:ascii="Times New Roman" w:hAnsi="Times New Roman" w:cs="Times New Roman"/>
          <w:color w:val="000000" w:themeColor="text1"/>
          <w:sz w:val="26"/>
          <w:szCs w:val="26"/>
        </w:rPr>
        <w:t>б</w:t>
      </w:r>
      <w:r w:rsidRPr="005D357A">
        <w:rPr>
          <w:rFonts w:ascii="Times New Roman" w:hAnsi="Times New Roman" w:cs="Times New Roman"/>
          <w:color w:val="000000" w:themeColor="text1"/>
          <w:sz w:val="26"/>
          <w:szCs w:val="26"/>
        </w:rPr>
        <w:t>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w:t>
      </w:r>
      <w:r w:rsidRPr="005D357A">
        <w:rPr>
          <w:rFonts w:ascii="Times New Roman" w:hAnsi="Times New Roman" w:cs="Times New Roman"/>
          <w:color w:val="000000" w:themeColor="text1"/>
          <w:sz w:val="26"/>
          <w:szCs w:val="26"/>
        </w:rPr>
        <w:t>с</w:t>
      </w:r>
      <w:r w:rsidRPr="005D357A">
        <w:rPr>
          <w:rFonts w:ascii="Times New Roman" w:hAnsi="Times New Roman" w:cs="Times New Roman"/>
          <w:color w:val="000000" w:themeColor="text1"/>
          <w:sz w:val="26"/>
          <w:szCs w:val="26"/>
        </w:rPr>
        <w:t>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ем ребенке». Так, конкурс - «Что я знаю о своем ребенке» развивает интерес к познанию своего ребенка, содействует активному взаимодействию с ним.</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Совместная деятельность педагогов и родителей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знакомя старших дошкольников с родным городом и его великими жителями воспитатель может </w:t>
      </w:r>
      <w:r w:rsidRPr="005D357A">
        <w:rPr>
          <w:rFonts w:ascii="Times New Roman" w:hAnsi="Times New Roman" w:cs="Times New Roman"/>
          <w:color w:val="000000" w:themeColor="text1"/>
          <w:sz w:val="26"/>
          <w:szCs w:val="26"/>
        </w:rPr>
        <w:lastRenderedPageBreak/>
        <w:t>предложить организацию "Петербургского бала", посвященного Дню рождения города, "Литературной гостиной" о самом петербургском поэте А.С.Пушкине, "Музыкальный с</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лон" посвященный великому композитору П.И. Чайковскому. Такие нетрадиционные фо</w:t>
      </w:r>
      <w:r w:rsidRPr="005D357A">
        <w:rPr>
          <w:rFonts w:ascii="Times New Roman" w:hAnsi="Times New Roman" w:cs="Times New Roman"/>
          <w:color w:val="000000" w:themeColor="text1"/>
          <w:sz w:val="26"/>
          <w:szCs w:val="26"/>
        </w:rPr>
        <w:t>р</w:t>
      </w:r>
      <w:r w:rsidRPr="005D357A">
        <w:rPr>
          <w:rFonts w:ascii="Times New Roman" w:hAnsi="Times New Roman" w:cs="Times New Roman"/>
          <w:color w:val="000000" w:themeColor="text1"/>
          <w:sz w:val="26"/>
          <w:szCs w:val="26"/>
        </w:rPr>
        <w:t>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екта «Энциклопедия городов Российских» дошкольники совместно с родителями и педаг</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гами собирают материал о разных городах России и оформляют его в виде рукописной кн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ги, сопровождая текст схемами, фотографиями, детскими рисунками, проводят «экскурсии» по разным городам, обмениваются впечатлениями в книге отзывов. Такие проекты не тол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ко объединят педагогов, родителей и детей, но развивают детскую любознательность, в</w:t>
      </w:r>
      <w:r w:rsidRPr="005D357A">
        <w:rPr>
          <w:rFonts w:ascii="Times New Roman" w:hAnsi="Times New Roman" w:cs="Times New Roman"/>
          <w:color w:val="000000" w:themeColor="text1"/>
          <w:sz w:val="26"/>
          <w:szCs w:val="26"/>
        </w:rPr>
        <w:t>ы</w:t>
      </w:r>
      <w:r w:rsidRPr="005D357A">
        <w:rPr>
          <w:rFonts w:ascii="Times New Roman" w:hAnsi="Times New Roman" w:cs="Times New Roman"/>
          <w:color w:val="000000" w:themeColor="text1"/>
          <w:sz w:val="26"/>
          <w:szCs w:val="26"/>
        </w:rPr>
        <w:t>зывают интерес к совместной деятельности, воспитывают у дошкольников целеустремле</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t>ность, настойчивость, умение доводить начатое дело до конца. Итоговой формой сотрудн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 игры, конкурсы, викторины сюрпризы, со</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местное чаепитие детей и взрослых. В ходе такой встречи педагог занимает новую поз</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w:t>
      </w:r>
      <w:r w:rsidRPr="005D357A">
        <w:rPr>
          <w:rFonts w:ascii="Times New Roman" w:hAnsi="Times New Roman" w:cs="Times New Roman"/>
          <w:color w:val="000000" w:themeColor="text1"/>
          <w:sz w:val="26"/>
          <w:szCs w:val="26"/>
        </w:rPr>
        <w:t>г</w:t>
      </w:r>
      <w:r w:rsidRPr="005D357A">
        <w:rPr>
          <w:rFonts w:ascii="Times New Roman" w:hAnsi="Times New Roman" w:cs="Times New Roman"/>
          <w:color w:val="000000" w:themeColor="text1"/>
          <w:sz w:val="26"/>
          <w:szCs w:val="26"/>
        </w:rPr>
        <w:t>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ли постепенно от наблюдателей педагогического процесса смогли перейти к позиции ин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циаторов и активных участников.</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Результаты взаимодействия взрослых и детей становятся предметом дальнейшего о</w:t>
      </w:r>
      <w:r w:rsidRPr="005D357A">
        <w:rPr>
          <w:rFonts w:ascii="Times New Roman" w:hAnsi="Times New Roman" w:cs="Times New Roman"/>
          <w:color w:val="000000" w:themeColor="text1"/>
          <w:sz w:val="26"/>
          <w:szCs w:val="26"/>
        </w:rPr>
        <w:t>б</w:t>
      </w:r>
      <w:r w:rsidRPr="005D357A">
        <w:rPr>
          <w:rFonts w:ascii="Times New Roman" w:hAnsi="Times New Roman" w:cs="Times New Roman"/>
          <w:color w:val="000000" w:themeColor="text1"/>
          <w:sz w:val="26"/>
          <w:szCs w:val="26"/>
        </w:rPr>
        <w:t>суждения с родителями, в ходе которого важно уделить вниманию развитию педагогич</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ской рефлексии, послужить основой для определения перспектив совместного с семьей ра</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 xml:space="preserve">вития дошкольников. </w:t>
      </w:r>
    </w:p>
    <w:p w:rsidR="00514655"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тельность детей. В процессе организации разных форм детско-родительского взаимоде</w:t>
      </w:r>
      <w:r w:rsidRPr="005D357A">
        <w:rPr>
          <w:rFonts w:ascii="Times New Roman" w:hAnsi="Times New Roman" w:cs="Times New Roman"/>
          <w:color w:val="000000" w:themeColor="text1"/>
          <w:sz w:val="26"/>
          <w:szCs w:val="26"/>
        </w:rPr>
        <w:t>й</w:t>
      </w:r>
      <w:r w:rsidRPr="005D357A">
        <w:rPr>
          <w:rFonts w:ascii="Times New Roman" w:hAnsi="Times New Roman" w:cs="Times New Roman"/>
          <w:color w:val="000000" w:themeColor="text1"/>
          <w:sz w:val="26"/>
          <w:szCs w:val="26"/>
        </w:rPr>
        <w:t>ствия воспитатель способствует развитию родительской уверенности, радости и удовлетв</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рения от общения со своими детьми. Педагог помогает родителям понять возможности о</w:t>
      </w:r>
      <w:r w:rsidRPr="005D357A">
        <w:rPr>
          <w:rFonts w:ascii="Times New Roman" w:hAnsi="Times New Roman" w:cs="Times New Roman"/>
          <w:color w:val="000000" w:themeColor="text1"/>
          <w:sz w:val="26"/>
          <w:szCs w:val="26"/>
        </w:rPr>
        <w:t>р</w:t>
      </w:r>
      <w:r w:rsidRPr="005D357A">
        <w:rPr>
          <w:rFonts w:ascii="Times New Roman" w:hAnsi="Times New Roman" w:cs="Times New Roman"/>
          <w:color w:val="000000" w:themeColor="text1"/>
          <w:sz w:val="26"/>
          <w:szCs w:val="26"/>
        </w:rPr>
        <w:t>ганизации образования ребенка в будущем, определить особенности организации его инд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видуального образовательного маршрута в условиях школьного обучения.</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Педагогический мониторинг</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подготовительной к школе группе многие родители ориентированы на самосто</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тельную диагностику результатов развития ребёнка и самоанализ воспитательной деятел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 xml:space="preserve">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w:t>
      </w:r>
      <w:r w:rsidRPr="005D357A">
        <w:rPr>
          <w:rFonts w:ascii="Times New Roman" w:hAnsi="Times New Roman" w:cs="Times New Roman"/>
          <w:color w:val="000000" w:themeColor="text1"/>
          <w:sz w:val="26"/>
          <w:szCs w:val="26"/>
        </w:rPr>
        <w:lastRenderedPageBreak/>
        <w:t>совместных с воспитателем и психологом обсуждении результатов родители могут опред</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лить, что изменилось в их педагогической тактике, взаимодействии с ребенком. Такие бес</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ды позволяют родителям увидеть, какие проблемы сохранились, какие качества им следует развивать в себе. Естественно что особое внимание семьи и педагогов нацелено на подг</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товку к школьному обучению Поэтому воспитатель осуществляет комплексную диагност</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ку, позволяющие выявить проблемы готовности родителей к будущей школьной жизни р</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бенка», проективную методику «Как я представляю своего ребенка в школе». Так в анкете «Насколько вы готовы быть родителем школьника» (Автор А. Колеченко) родителям пре</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лагается оценить правомерность следующих утверждений: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 Мне кажется, что мой ребёнок будет учиться хуже других детей.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2. Я опасаюсь, что мой ребёнок будет часто обижать других детей.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3. На мой взгляд, четыре урока — непосильная нагрузка для маленького ребёнка.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4. Трудно быть уверенным, что учителя младших классов хорошо понимают детей.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5. Ребёнок может хорошо учиться только в том случае, если учительница — его со</w:t>
      </w:r>
      <w:r w:rsidRPr="005D357A">
        <w:rPr>
          <w:rFonts w:ascii="Times New Roman" w:hAnsi="Times New Roman" w:cs="Times New Roman"/>
          <w:color w:val="000000" w:themeColor="text1"/>
          <w:sz w:val="26"/>
          <w:szCs w:val="26"/>
        </w:rPr>
        <w:t>б</w:t>
      </w:r>
      <w:r w:rsidRPr="005D357A">
        <w:rPr>
          <w:rFonts w:ascii="Times New Roman" w:hAnsi="Times New Roman" w:cs="Times New Roman"/>
          <w:color w:val="000000" w:themeColor="text1"/>
          <w:sz w:val="26"/>
          <w:szCs w:val="26"/>
        </w:rPr>
        <w:t>ственная мама.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6. Трудно представить, что первоклассник может быстро научиться писать, читать и считать.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7. Мне кажется, что дети в этом возрасте ещё не способны дружить.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8. Боюсь даже думать о том, что мой ребёнок будет обходиться без дневного сна.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9. Мой ребёнок часто плачет, когда к нему обращается незнакомый взрослый чел</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век.</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10. Мой ребёнок не ходил в детский сад и никогда не расставался с матерью.</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12. Начальная школа, по-моему, мало способна чему-либо научить ребёнка.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13. Я опасаюсь, что дети будут дразнить моего ребёнка.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14. Мой малыш, по-моему, значительно слабее своих сверстников.</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15. Боюсь, что учительница не имеет возможности оценить успехи каждого ребёнка.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16. Мой ребёнок часто говорит: «Мама, мы пойдём в школу вместе?»</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w:t>
      </w:r>
      <w:r w:rsidRPr="005D357A">
        <w:rPr>
          <w:rFonts w:ascii="Times New Roman" w:hAnsi="Times New Roman" w:cs="Times New Roman"/>
          <w:color w:val="000000" w:themeColor="text1"/>
          <w:sz w:val="26"/>
          <w:szCs w:val="26"/>
        </w:rPr>
        <w:t>з</w:t>
      </w:r>
      <w:r w:rsidRPr="005D357A">
        <w:rPr>
          <w:rFonts w:ascii="Times New Roman" w:hAnsi="Times New Roman" w:cs="Times New Roman"/>
          <w:color w:val="000000" w:themeColor="text1"/>
          <w:sz w:val="26"/>
          <w:szCs w:val="26"/>
        </w:rPr>
        <w:t>бегать проблем школьной дезадаптации.</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Педагогическая поддержка.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ровать мотивы и поступки детей в ходе совместной деятельности, строить партнерские вз</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имоотношения со своим ребенком, поощрять его инициативу.</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 xml:space="preserve">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w:t>
      </w:r>
      <w:r w:rsidRPr="005D357A">
        <w:rPr>
          <w:rFonts w:ascii="Times New Roman" w:hAnsi="Times New Roman" w:cs="Times New Roman"/>
          <w:color w:val="000000" w:themeColor="text1"/>
          <w:sz w:val="26"/>
          <w:szCs w:val="26"/>
        </w:rPr>
        <w:lastRenderedPageBreak/>
        <w:t>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w:t>
      </w:r>
      <w:r w:rsidRPr="005D357A">
        <w:rPr>
          <w:rFonts w:ascii="Times New Roman" w:hAnsi="Times New Roman" w:cs="Times New Roman"/>
          <w:color w:val="000000" w:themeColor="text1"/>
          <w:sz w:val="26"/>
          <w:szCs w:val="26"/>
        </w:rPr>
        <w:t>г</w:t>
      </w:r>
      <w:r w:rsidRPr="005D357A">
        <w:rPr>
          <w:rFonts w:ascii="Times New Roman" w:hAnsi="Times New Roman" w:cs="Times New Roman"/>
          <w:color w:val="000000" w:themeColor="text1"/>
          <w:sz w:val="26"/>
          <w:szCs w:val="26"/>
        </w:rPr>
        <w:t>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зеты для родителей «Учимся, играя», «Как научить ребенка запоминать», «Развиваем вн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мание дошкольника».</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Педагогу очень важно в этот период продолжать организацию совместных с родит</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лями творческих и исследовательских проектов дошкольников «Город чудес», «Все мы 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кие разные» (создание альбома о разных народах мира, их жилищах, занятиях, народных промыслах, любимых играх, сказках), «Птицы нашего края», «Вместе создаем муль</w:t>
      </w:r>
      <w:r w:rsidRPr="005D357A">
        <w:rPr>
          <w:rFonts w:ascii="Times New Roman" w:hAnsi="Times New Roman" w:cs="Times New Roman"/>
          <w:color w:val="000000" w:themeColor="text1"/>
          <w:sz w:val="26"/>
          <w:szCs w:val="26"/>
        </w:rPr>
        <w:t>т</w:t>
      </w:r>
      <w:r w:rsidRPr="005D357A">
        <w:rPr>
          <w:rFonts w:ascii="Times New Roman" w:hAnsi="Times New Roman" w:cs="Times New Roman"/>
          <w:color w:val="000000" w:themeColor="text1"/>
          <w:sz w:val="26"/>
          <w:szCs w:val="26"/>
        </w:rPr>
        <w:t>фильм». Такие проекты помогут показать детям возможности совместного поиска инфо</w:t>
      </w:r>
      <w:r w:rsidRPr="005D357A">
        <w:rPr>
          <w:rFonts w:ascii="Times New Roman" w:hAnsi="Times New Roman" w:cs="Times New Roman"/>
          <w:color w:val="000000" w:themeColor="text1"/>
          <w:sz w:val="26"/>
          <w:szCs w:val="26"/>
        </w:rPr>
        <w:t>р</w:t>
      </w:r>
      <w:r w:rsidRPr="005D357A">
        <w:rPr>
          <w:rFonts w:ascii="Times New Roman" w:hAnsi="Times New Roman" w:cs="Times New Roman"/>
          <w:color w:val="000000" w:themeColor="text1"/>
          <w:sz w:val="26"/>
          <w:szCs w:val="26"/>
        </w:rPr>
        <w:t>мации по теме в литературе, Интернет - источниках, возможность воплотить совместные идеи, проявить инициативу и творчество.</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Педагогическое образование родителей.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Познакомить родителей с содержанием и основными показателями готовности р</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бенка к школе, способствовать развитию родительской ответственности в процессе подг</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товки детей к школе, обучение методам и приемам подготовки детей к школьному обуч</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нию поможет организация образовательной программы для родителей «Готовимся к шк</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ле».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ботоспособность и выносливость ребенка», «Учимся рассказывать», «Как не остаться о</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ному в школьном коллективе», «В доме первоклассник». Так, круглый стол «В доме перв</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ку), как предупредить ошибки в письме, как помочь ребенку запомнить правила, как быть, если ребенок не хочет учиться, быстро устает. Более подробно обсудить вопросы будущей школьной жизни их ребёнка родители могут в созданном клубе «Родители будущих школ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ников». 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ния в первом классе и посещения ребенком занятий дополнительного образования (студий, кружков, секций),поможет родителям в создании будущих индивидуальных образовател</w:t>
      </w:r>
      <w:r w:rsidRPr="005D357A">
        <w:rPr>
          <w:rFonts w:ascii="Times New Roman" w:hAnsi="Times New Roman" w:cs="Times New Roman"/>
          <w:color w:val="000000" w:themeColor="text1"/>
          <w:sz w:val="26"/>
          <w:szCs w:val="26"/>
        </w:rPr>
        <w:t>ь</w:t>
      </w:r>
      <w:r w:rsidRPr="005D357A">
        <w:rPr>
          <w:rFonts w:ascii="Times New Roman" w:hAnsi="Times New Roman" w:cs="Times New Roman"/>
          <w:color w:val="000000" w:themeColor="text1"/>
          <w:sz w:val="26"/>
          <w:szCs w:val="26"/>
        </w:rPr>
        <w:t>ных маршрутов для своего ребёнка. Вместе с тем, педагог обогащает направления совмес</w:t>
      </w:r>
      <w:r w:rsidRPr="005D357A">
        <w:rPr>
          <w:rFonts w:ascii="Times New Roman" w:hAnsi="Times New Roman" w:cs="Times New Roman"/>
          <w:color w:val="000000" w:themeColor="text1"/>
          <w:sz w:val="26"/>
          <w:szCs w:val="26"/>
        </w:rPr>
        <w:t>т</w:t>
      </w:r>
      <w:r w:rsidRPr="005D357A">
        <w:rPr>
          <w:rFonts w:ascii="Times New Roman" w:hAnsi="Times New Roman" w:cs="Times New Roman"/>
          <w:color w:val="000000" w:themeColor="text1"/>
          <w:sz w:val="26"/>
          <w:szCs w:val="26"/>
        </w:rPr>
        <w:t>ной деятельности родителей и детей, способствует развитию общих интеллектуальных и</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t>тересов, увлечений родителей и детей, поддерживает возникшие семейные традиции. Исх</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w:t>
      </w:r>
      <w:r w:rsidRPr="005D357A">
        <w:rPr>
          <w:rFonts w:ascii="Times New Roman" w:hAnsi="Times New Roman" w:cs="Times New Roman"/>
          <w:color w:val="000000" w:themeColor="text1"/>
          <w:sz w:val="26"/>
          <w:szCs w:val="26"/>
        </w:rPr>
        <w:t>н</w:t>
      </w:r>
      <w:r w:rsidRPr="005D357A">
        <w:rPr>
          <w:rFonts w:ascii="Times New Roman" w:hAnsi="Times New Roman" w:cs="Times New Roman"/>
          <w:color w:val="000000" w:themeColor="text1"/>
          <w:sz w:val="26"/>
          <w:szCs w:val="26"/>
        </w:rPr>
        <w:lastRenderedPageBreak/>
        <w:t>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тать.</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Совместная деятельность педагогов и родителей</w:t>
      </w:r>
    </w:p>
    <w:p w:rsidR="00062257" w:rsidRPr="005D357A" w:rsidRDefault="00062257" w:rsidP="0006225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Педагог опирается на проявление заинтересованности, инициативности самих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телей, делая их активными участниками конкурсов «Мы родом из детства» (конкурс семе</w:t>
      </w:r>
      <w:r w:rsidRPr="005D357A">
        <w:rPr>
          <w:rFonts w:ascii="Times New Roman" w:hAnsi="Times New Roman" w:cs="Times New Roman"/>
          <w:color w:val="000000" w:themeColor="text1"/>
          <w:sz w:val="26"/>
          <w:szCs w:val="26"/>
        </w:rPr>
        <w:t>й</w:t>
      </w:r>
      <w:r w:rsidRPr="005D357A">
        <w:rPr>
          <w:rFonts w:ascii="Times New Roman" w:hAnsi="Times New Roman" w:cs="Times New Roman"/>
          <w:color w:val="000000" w:themeColor="text1"/>
          <w:sz w:val="26"/>
          <w:szCs w:val="26"/>
        </w:rPr>
        <w:t>ных газет о детстве разных членов семьи), «Самое, самое, самое о нашем городе», спорти</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t>ных досугов «Крепкие и здоровы»,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чиним игрушки малышам». В ходе акции «Поздравляем ветеранов» дети совместно с взро</w:t>
      </w:r>
      <w:r w:rsidRPr="005D357A">
        <w:rPr>
          <w:rFonts w:ascii="Times New Roman" w:hAnsi="Times New Roman" w:cs="Times New Roman"/>
          <w:color w:val="000000" w:themeColor="text1"/>
          <w:sz w:val="26"/>
          <w:szCs w:val="26"/>
        </w:rPr>
        <w:t>с</w:t>
      </w:r>
      <w:r w:rsidRPr="005D357A">
        <w:rPr>
          <w:rFonts w:ascii="Times New Roman" w:hAnsi="Times New Roman" w:cs="Times New Roman"/>
          <w:color w:val="000000" w:themeColor="text1"/>
          <w:sz w:val="26"/>
          <w:szCs w:val="26"/>
        </w:rPr>
        <w:t>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телями вручали их тем, кто живет недалеко. Родители помогали детям украсить группу к встрече гостей, придумывали концертные номера. Поддержанию интереса к совместной д</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ятельности, развитию инициативности, творчества взрослых и детей способствует орган</w:t>
      </w:r>
      <w:r w:rsidRPr="005D357A">
        <w:rPr>
          <w:rFonts w:ascii="Times New Roman" w:hAnsi="Times New Roman" w:cs="Times New Roman"/>
          <w:color w:val="000000" w:themeColor="text1"/>
          <w:sz w:val="26"/>
          <w:szCs w:val="26"/>
        </w:rPr>
        <w:t>и</w:t>
      </w:r>
      <w:r w:rsidRPr="005D357A">
        <w:rPr>
          <w:rFonts w:ascii="Times New Roman" w:hAnsi="Times New Roman" w:cs="Times New Roman"/>
          <w:color w:val="000000" w:themeColor="text1"/>
          <w:sz w:val="26"/>
          <w:szCs w:val="26"/>
        </w:rPr>
        <w:t>зация педагогом совместных детско-родительских проектов на темы «Выставка лучших т</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варов России», «Много профессий хороших и разных», «Наши путешествия». В ходе орг</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низации проекта «Наши путешествия» воспитатель предлагает родителям и детям вспо</w:t>
      </w:r>
      <w:r w:rsidRPr="005D357A">
        <w:rPr>
          <w:rFonts w:ascii="Times New Roman" w:hAnsi="Times New Roman" w:cs="Times New Roman"/>
          <w:color w:val="000000" w:themeColor="text1"/>
          <w:sz w:val="26"/>
          <w:szCs w:val="26"/>
        </w:rPr>
        <w:t>м</w:t>
      </w:r>
      <w:r w:rsidRPr="005D357A">
        <w:rPr>
          <w:rFonts w:ascii="Times New Roman" w:hAnsi="Times New Roman" w:cs="Times New Roman"/>
          <w:color w:val="000000" w:themeColor="text1"/>
          <w:sz w:val="26"/>
          <w:szCs w:val="26"/>
        </w:rPr>
        <w:t>нить, в каких городах и странах они бывали, что им больше всего запомнилось, какие сув</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ниры они привезли на память. Можно организовать дни разных стран, которые совместно с воспитателям организуют отдельные семьи: дни Украины, Болгарии, Египта и т.д. Воспит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тель помогает детям и родителям продумать содержание и особенности организации ка</w:t>
      </w:r>
      <w:r w:rsidRPr="005D357A">
        <w:rPr>
          <w:rFonts w:ascii="Times New Roman" w:hAnsi="Times New Roman" w:cs="Times New Roman"/>
          <w:color w:val="000000" w:themeColor="text1"/>
          <w:sz w:val="26"/>
          <w:szCs w:val="26"/>
        </w:rPr>
        <w:t>ж</w:t>
      </w:r>
      <w:r w:rsidRPr="005D357A">
        <w:rPr>
          <w:rFonts w:ascii="Times New Roman" w:hAnsi="Times New Roman" w:cs="Times New Roman"/>
          <w:color w:val="000000" w:themeColor="text1"/>
          <w:sz w:val="26"/>
          <w:szCs w:val="26"/>
        </w:rPr>
        <w:t>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 Итоговой формой взаим</w:t>
      </w:r>
      <w:r w:rsidRPr="005D357A">
        <w:rPr>
          <w:rFonts w:ascii="Times New Roman" w:hAnsi="Times New Roman" w:cs="Times New Roman"/>
          <w:color w:val="000000" w:themeColor="text1"/>
          <w:sz w:val="26"/>
          <w:szCs w:val="26"/>
        </w:rPr>
        <w:t>о</w:t>
      </w:r>
      <w:r w:rsidRPr="005D357A">
        <w:rPr>
          <w:rFonts w:ascii="Times New Roman" w:hAnsi="Times New Roman" w:cs="Times New Roman"/>
          <w:color w:val="000000" w:themeColor="text1"/>
          <w:sz w:val="26"/>
          <w:szCs w:val="26"/>
        </w:rPr>
        <w:t>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w:t>
      </w:r>
      <w:r w:rsidRPr="005D357A">
        <w:rPr>
          <w:rFonts w:ascii="Times New Roman" w:hAnsi="Times New Roman" w:cs="Times New Roman"/>
          <w:color w:val="000000" w:themeColor="text1"/>
          <w:sz w:val="26"/>
          <w:szCs w:val="26"/>
        </w:rPr>
        <w:t>я</w:t>
      </w:r>
      <w:r w:rsidRPr="005D357A">
        <w:rPr>
          <w:rFonts w:ascii="Times New Roman" w:hAnsi="Times New Roman" w:cs="Times New Roman"/>
          <w:color w:val="000000" w:themeColor="text1"/>
          <w:sz w:val="26"/>
          <w:szCs w:val="26"/>
        </w:rPr>
        <w:t>тельности: изобразительной, познавательной, музыкальной.</w:t>
      </w:r>
    </w:p>
    <w:p w:rsidR="000C389F" w:rsidRPr="005D357A" w:rsidRDefault="00402DA7"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2.10.10. </w:t>
      </w:r>
      <w:r w:rsidR="000C389F" w:rsidRPr="005D357A">
        <w:rPr>
          <w:rFonts w:ascii="Times New Roman" w:hAnsi="Times New Roman" w:cs="Times New Roman"/>
          <w:sz w:val="26"/>
          <w:szCs w:val="26"/>
        </w:rPr>
        <w:t>Незаменимой формой установления доверительного делового контакта ме</w:t>
      </w:r>
      <w:r w:rsidR="000C389F" w:rsidRPr="005D357A">
        <w:rPr>
          <w:rFonts w:ascii="Times New Roman" w:hAnsi="Times New Roman" w:cs="Times New Roman"/>
          <w:sz w:val="26"/>
          <w:szCs w:val="26"/>
        </w:rPr>
        <w:t>ж</w:t>
      </w:r>
      <w:r w:rsidR="000C389F" w:rsidRPr="005D357A">
        <w:rPr>
          <w:rFonts w:ascii="Times New Roman" w:hAnsi="Times New Roman" w:cs="Times New Roman"/>
          <w:sz w:val="26"/>
          <w:szCs w:val="26"/>
        </w:rPr>
        <w:t xml:space="preserve">ду семьей и ДОО является </w:t>
      </w:r>
      <w:r w:rsidR="000C389F" w:rsidRPr="005D357A">
        <w:rPr>
          <w:rFonts w:ascii="Times New Roman" w:hAnsi="Times New Roman" w:cs="Times New Roman"/>
          <w:i/>
          <w:sz w:val="26"/>
          <w:szCs w:val="26"/>
        </w:rPr>
        <w:t>диалог педагога и родителей (законных представителей).</w:t>
      </w:r>
      <w:r w:rsidR="000C389F" w:rsidRPr="005D357A">
        <w:rPr>
          <w:rFonts w:ascii="Times New Roman" w:hAnsi="Times New Roman" w:cs="Times New Roman"/>
          <w:sz w:val="26"/>
          <w:szCs w:val="26"/>
        </w:rPr>
        <w:t xml:space="preserve"> Ди</w:t>
      </w:r>
      <w:r w:rsidR="000C389F" w:rsidRPr="005D357A">
        <w:rPr>
          <w:rFonts w:ascii="Times New Roman" w:hAnsi="Times New Roman" w:cs="Times New Roman"/>
          <w:sz w:val="26"/>
          <w:szCs w:val="26"/>
        </w:rPr>
        <w:t>а</w:t>
      </w:r>
      <w:r w:rsidR="000C389F" w:rsidRPr="005D357A">
        <w:rPr>
          <w:rFonts w:ascii="Times New Roman" w:hAnsi="Times New Roman" w:cs="Times New Roman"/>
          <w:sz w:val="26"/>
          <w:szCs w:val="26"/>
        </w:rPr>
        <w:t>лог позволяет совместно анализировать поведение или проблемы ребёнка, выяснять прич</w:t>
      </w:r>
      <w:r w:rsidR="000C389F" w:rsidRPr="005D357A">
        <w:rPr>
          <w:rFonts w:ascii="Times New Roman" w:hAnsi="Times New Roman" w:cs="Times New Roman"/>
          <w:sz w:val="26"/>
          <w:szCs w:val="26"/>
        </w:rPr>
        <w:t>и</w:t>
      </w:r>
      <w:r w:rsidR="000C389F" w:rsidRPr="005D357A">
        <w:rPr>
          <w:rFonts w:ascii="Times New Roman" w:hAnsi="Times New Roman" w:cs="Times New Roman"/>
          <w:sz w:val="26"/>
          <w:szCs w:val="26"/>
        </w:rPr>
        <w:t>ны проблем и искать подходящие возможности, ресурсы семьи и пути их решения. В ди</w:t>
      </w:r>
      <w:r w:rsidR="000C389F" w:rsidRPr="005D357A">
        <w:rPr>
          <w:rFonts w:ascii="Times New Roman" w:hAnsi="Times New Roman" w:cs="Times New Roman"/>
          <w:sz w:val="26"/>
          <w:szCs w:val="26"/>
        </w:rPr>
        <w:t>а</w:t>
      </w:r>
      <w:r w:rsidR="000C389F" w:rsidRPr="005D357A">
        <w:rPr>
          <w:rFonts w:ascii="Times New Roman" w:hAnsi="Times New Roman" w:cs="Times New Roman"/>
          <w:sz w:val="26"/>
          <w:szCs w:val="26"/>
        </w:rPr>
        <w:t>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w:t>
      </w:r>
      <w:r w:rsidR="000C389F" w:rsidRPr="005D357A">
        <w:rPr>
          <w:rFonts w:ascii="Times New Roman" w:hAnsi="Times New Roman" w:cs="Times New Roman"/>
          <w:sz w:val="26"/>
          <w:szCs w:val="26"/>
        </w:rPr>
        <w:t>а</w:t>
      </w:r>
      <w:r w:rsidR="000C389F" w:rsidRPr="005D357A">
        <w:rPr>
          <w:rFonts w:ascii="Times New Roman" w:hAnsi="Times New Roman" w:cs="Times New Roman"/>
          <w:sz w:val="26"/>
          <w:szCs w:val="26"/>
        </w:rPr>
        <w:t>зовательной программы.</w:t>
      </w:r>
    </w:p>
    <w:p w:rsidR="000C389F" w:rsidRPr="005D357A" w:rsidRDefault="009D121B" w:rsidP="000C389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2.10</w:t>
      </w:r>
      <w:r w:rsidR="00402DA7" w:rsidRPr="005D357A">
        <w:rPr>
          <w:rFonts w:ascii="Times New Roman" w:hAnsi="Times New Roman" w:cs="Times New Roman"/>
          <w:sz w:val="26"/>
          <w:szCs w:val="26"/>
        </w:rPr>
        <w:t>.11. </w:t>
      </w:r>
      <w:r w:rsidR="000C389F" w:rsidRPr="005D357A">
        <w:rPr>
          <w:rFonts w:ascii="Times New Roman" w:hAnsi="Times New Roman" w:cs="Times New Roman"/>
          <w:i/>
          <w:sz w:val="26"/>
          <w:szCs w:val="26"/>
        </w:rPr>
        <w:t>Педагоги самостоятельно выбирают педагогически обоснованные методы, приемы и способы взаимодействия с семьями обучающихся,</w:t>
      </w:r>
      <w:r w:rsidR="000C389F" w:rsidRPr="005D357A">
        <w:rPr>
          <w:rFonts w:ascii="Times New Roman" w:hAnsi="Times New Roman" w:cs="Times New Roman"/>
          <w:sz w:val="26"/>
          <w:szCs w:val="26"/>
        </w:rPr>
        <w:t xml:space="preserve"> в зависимости от стоящих п</w:t>
      </w:r>
      <w:r w:rsidR="000C389F" w:rsidRPr="005D357A">
        <w:rPr>
          <w:rFonts w:ascii="Times New Roman" w:hAnsi="Times New Roman" w:cs="Times New Roman"/>
          <w:sz w:val="26"/>
          <w:szCs w:val="26"/>
        </w:rPr>
        <w:t>е</w:t>
      </w:r>
      <w:r w:rsidR="000C389F" w:rsidRPr="005D357A">
        <w:rPr>
          <w:rFonts w:ascii="Times New Roman" w:hAnsi="Times New Roman" w:cs="Times New Roman"/>
          <w:sz w:val="26"/>
          <w:szCs w:val="26"/>
        </w:rPr>
        <w:t xml:space="preserve">ред ними задач. Сочетание традиционных и инновационных технологий сотрудничества </w:t>
      </w:r>
      <w:r w:rsidR="000C389F" w:rsidRPr="005D357A">
        <w:rPr>
          <w:rFonts w:ascii="Times New Roman" w:hAnsi="Times New Roman" w:cs="Times New Roman"/>
          <w:sz w:val="26"/>
          <w:szCs w:val="26"/>
        </w:rPr>
        <w:lastRenderedPageBreak/>
        <w:t>позволит педагогам ДОО устанавливать доверительные и партнерские отношения с родит</w:t>
      </w:r>
      <w:r w:rsidR="000C389F" w:rsidRPr="005D357A">
        <w:rPr>
          <w:rFonts w:ascii="Times New Roman" w:hAnsi="Times New Roman" w:cs="Times New Roman"/>
          <w:sz w:val="26"/>
          <w:szCs w:val="26"/>
        </w:rPr>
        <w:t>е</w:t>
      </w:r>
      <w:r w:rsidR="000C389F" w:rsidRPr="005D357A">
        <w:rPr>
          <w:rFonts w:ascii="Times New Roman" w:hAnsi="Times New Roman" w:cs="Times New Roman"/>
          <w:sz w:val="26"/>
          <w:szCs w:val="26"/>
        </w:rPr>
        <w:t>лями (законными представителями), эффективно осуществлять просветительскую деятел</w:t>
      </w:r>
      <w:r w:rsidR="000C389F" w:rsidRPr="005D357A">
        <w:rPr>
          <w:rFonts w:ascii="Times New Roman" w:hAnsi="Times New Roman" w:cs="Times New Roman"/>
          <w:sz w:val="26"/>
          <w:szCs w:val="26"/>
        </w:rPr>
        <w:t>ь</w:t>
      </w:r>
      <w:r w:rsidR="000C389F" w:rsidRPr="005D357A">
        <w:rPr>
          <w:rFonts w:ascii="Times New Roman" w:hAnsi="Times New Roman" w:cs="Times New Roman"/>
          <w:sz w:val="26"/>
          <w:szCs w:val="26"/>
        </w:rPr>
        <w:t>ность и достигать основные цели взаимодействия ДОО с родителями (законными предст</w:t>
      </w:r>
      <w:r w:rsidR="000C389F" w:rsidRPr="005D357A">
        <w:rPr>
          <w:rFonts w:ascii="Times New Roman" w:hAnsi="Times New Roman" w:cs="Times New Roman"/>
          <w:sz w:val="26"/>
          <w:szCs w:val="26"/>
        </w:rPr>
        <w:t>а</w:t>
      </w:r>
      <w:r w:rsidR="000C389F" w:rsidRPr="005D357A">
        <w:rPr>
          <w:rFonts w:ascii="Times New Roman" w:hAnsi="Times New Roman" w:cs="Times New Roman"/>
          <w:sz w:val="26"/>
          <w:szCs w:val="26"/>
        </w:rPr>
        <w:t>вителями) детей дошкольного возраста.</w:t>
      </w:r>
    </w:p>
    <w:p w:rsidR="003A2439" w:rsidRPr="005D357A" w:rsidRDefault="009D121B"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2.10</w:t>
      </w:r>
      <w:r w:rsidR="003A2439" w:rsidRPr="005D357A">
        <w:rPr>
          <w:rFonts w:ascii="Times New Roman" w:hAnsi="Times New Roman" w:cs="Times New Roman"/>
          <w:bCs/>
          <w:sz w:val="26"/>
          <w:szCs w:val="26"/>
        </w:rPr>
        <w:t>.12. Вариативность форм взаимодействия с родителями обеспечивает эффекти</w:t>
      </w:r>
      <w:r w:rsidR="003A2439" w:rsidRPr="005D357A">
        <w:rPr>
          <w:rFonts w:ascii="Times New Roman" w:hAnsi="Times New Roman" w:cs="Times New Roman"/>
          <w:bCs/>
          <w:sz w:val="26"/>
          <w:szCs w:val="26"/>
        </w:rPr>
        <w:t>в</w:t>
      </w:r>
      <w:r w:rsidR="003A2439" w:rsidRPr="005D357A">
        <w:rPr>
          <w:rFonts w:ascii="Times New Roman" w:hAnsi="Times New Roman" w:cs="Times New Roman"/>
          <w:bCs/>
          <w:sz w:val="26"/>
          <w:szCs w:val="26"/>
        </w:rPr>
        <w:t>ность результатов решения задач сотрудничества педагогов и родителей, среди которых м</w:t>
      </w:r>
      <w:r w:rsidR="003A2439" w:rsidRPr="005D357A">
        <w:rPr>
          <w:rFonts w:ascii="Times New Roman" w:hAnsi="Times New Roman" w:cs="Times New Roman"/>
          <w:bCs/>
          <w:sz w:val="26"/>
          <w:szCs w:val="26"/>
        </w:rPr>
        <w:t>о</w:t>
      </w:r>
      <w:r w:rsidR="003A2439" w:rsidRPr="005D357A">
        <w:rPr>
          <w:rFonts w:ascii="Times New Roman" w:hAnsi="Times New Roman" w:cs="Times New Roman"/>
          <w:bCs/>
          <w:sz w:val="26"/>
          <w:szCs w:val="26"/>
        </w:rPr>
        <w:t>гут быть:</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Клуб для родителей</w:t>
      </w:r>
      <w:r w:rsidRPr="005D357A">
        <w:rPr>
          <w:rFonts w:ascii="Times New Roman" w:hAnsi="Times New Roman" w:cs="Times New Roman"/>
          <w:bCs/>
          <w:sz w:val="26"/>
          <w:szCs w:val="26"/>
        </w:rPr>
        <w:t>. Возможна при активной позиции родителей, желании 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 встреч. Возможно разделить соорганизацию клуба с активными и ответственными родителями, о</w:t>
      </w:r>
      <w:r w:rsidRPr="005D357A">
        <w:rPr>
          <w:rFonts w:ascii="Times New Roman" w:hAnsi="Times New Roman" w:cs="Times New Roman"/>
          <w:bCs/>
          <w:sz w:val="26"/>
          <w:szCs w:val="26"/>
        </w:rPr>
        <w:t>б</w:t>
      </w:r>
      <w:r w:rsidRPr="005D357A">
        <w:rPr>
          <w:rFonts w:ascii="Times New Roman" w:hAnsi="Times New Roman" w:cs="Times New Roman"/>
          <w:bCs/>
          <w:sz w:val="26"/>
          <w:szCs w:val="26"/>
        </w:rPr>
        <w:t>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тах для родителей. Выбор темы для обсуждения обусловливаться интересами и запросами родителей.</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Устный педагогический журнал</w:t>
      </w:r>
      <w:r w:rsidRPr="005D357A">
        <w:rPr>
          <w:rFonts w:ascii="Times New Roman" w:hAnsi="Times New Roman" w:cs="Times New Roman"/>
          <w:bCs/>
          <w:sz w:val="26"/>
          <w:szCs w:val="26"/>
        </w:rPr>
        <w:t>. Журнал может состоять 3 — 6 тематическихстр</w:t>
      </w:r>
      <w:r w:rsidRPr="005D357A">
        <w:rPr>
          <w:rFonts w:ascii="Times New Roman" w:hAnsi="Times New Roman" w:cs="Times New Roman"/>
          <w:bCs/>
          <w:sz w:val="26"/>
          <w:szCs w:val="26"/>
        </w:rPr>
        <w:t>а</w:t>
      </w:r>
      <w:r w:rsidRPr="005D357A">
        <w:rPr>
          <w:rFonts w:ascii="Times New Roman" w:hAnsi="Times New Roman" w:cs="Times New Roman"/>
          <w:bCs/>
          <w:sz w:val="26"/>
          <w:szCs w:val="26"/>
        </w:rPr>
        <w:t>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w:t>
      </w:r>
      <w:r w:rsidRPr="005D357A">
        <w:rPr>
          <w:rFonts w:ascii="Times New Roman" w:hAnsi="Times New Roman" w:cs="Times New Roman"/>
          <w:bCs/>
          <w:sz w:val="26"/>
          <w:szCs w:val="26"/>
        </w:rPr>
        <w:t>о</w:t>
      </w:r>
      <w:r w:rsidRPr="005D357A">
        <w:rPr>
          <w:rFonts w:ascii="Times New Roman" w:hAnsi="Times New Roman" w:cs="Times New Roman"/>
          <w:bCs/>
          <w:sz w:val="26"/>
          <w:szCs w:val="26"/>
        </w:rPr>
        <w:t>важное значение, поскольку часто родители бывают ограничены во времени в силу разли</w:t>
      </w:r>
      <w:r w:rsidRPr="005D357A">
        <w:rPr>
          <w:rFonts w:ascii="Times New Roman" w:hAnsi="Times New Roman" w:cs="Times New Roman"/>
          <w:bCs/>
          <w:sz w:val="26"/>
          <w:szCs w:val="26"/>
        </w:rPr>
        <w:t>ч</w:t>
      </w:r>
      <w:r w:rsidRPr="005D357A">
        <w:rPr>
          <w:rFonts w:ascii="Times New Roman" w:hAnsi="Times New Roman" w:cs="Times New Roman"/>
          <w:bCs/>
          <w:sz w:val="26"/>
          <w:szCs w:val="26"/>
        </w:rPr>
        <w:t>ных объективных и субъективных причин. Поэтому важно, чтобы достаточно большой об</w:t>
      </w:r>
      <w:r w:rsidRPr="005D357A">
        <w:rPr>
          <w:rFonts w:ascii="Times New Roman" w:hAnsi="Times New Roman" w:cs="Times New Roman"/>
          <w:bCs/>
          <w:sz w:val="26"/>
          <w:szCs w:val="26"/>
        </w:rPr>
        <w:t>ъ</w:t>
      </w:r>
      <w:r w:rsidRPr="005D357A">
        <w:rPr>
          <w:rFonts w:ascii="Times New Roman" w:hAnsi="Times New Roman" w:cs="Times New Roman"/>
          <w:bCs/>
          <w:sz w:val="26"/>
          <w:szCs w:val="26"/>
        </w:rPr>
        <w:t>ем информации, размещенный в относительно коротком отрезке времени, представлял зн</w:t>
      </w:r>
      <w:r w:rsidRPr="005D357A">
        <w:rPr>
          <w:rFonts w:ascii="Times New Roman" w:hAnsi="Times New Roman" w:cs="Times New Roman"/>
          <w:bCs/>
          <w:sz w:val="26"/>
          <w:szCs w:val="26"/>
        </w:rPr>
        <w:t>а</w:t>
      </w:r>
      <w:r w:rsidRPr="005D357A">
        <w:rPr>
          <w:rFonts w:ascii="Times New Roman" w:hAnsi="Times New Roman" w:cs="Times New Roman"/>
          <w:bCs/>
          <w:sz w:val="26"/>
          <w:szCs w:val="26"/>
        </w:rPr>
        <w:t>чительный интерес для родителей. Каждая страница журнала — это устное сообщение, к</w:t>
      </w:r>
      <w:r w:rsidRPr="005D357A">
        <w:rPr>
          <w:rFonts w:ascii="Times New Roman" w:hAnsi="Times New Roman" w:cs="Times New Roman"/>
          <w:bCs/>
          <w:sz w:val="26"/>
          <w:szCs w:val="26"/>
        </w:rPr>
        <w:t>о</w:t>
      </w:r>
      <w:r w:rsidRPr="005D357A">
        <w:rPr>
          <w:rFonts w:ascii="Times New Roman" w:hAnsi="Times New Roman" w:cs="Times New Roman"/>
          <w:bCs/>
          <w:sz w:val="26"/>
          <w:szCs w:val="26"/>
        </w:rPr>
        <w:t>торое может быть проиллюстрировано дидактическими пособиями, выставками рисунков, поделок, книг. Родителям заранее будет предлагаться литература для знакомления с пр</w:t>
      </w:r>
      <w:r w:rsidRPr="005D357A">
        <w:rPr>
          <w:rFonts w:ascii="Times New Roman" w:hAnsi="Times New Roman" w:cs="Times New Roman"/>
          <w:bCs/>
          <w:sz w:val="26"/>
          <w:szCs w:val="26"/>
        </w:rPr>
        <w:t>о</w:t>
      </w:r>
      <w:r w:rsidRPr="005D357A">
        <w:rPr>
          <w:rFonts w:ascii="Times New Roman" w:hAnsi="Times New Roman" w:cs="Times New Roman"/>
          <w:bCs/>
          <w:sz w:val="26"/>
          <w:szCs w:val="26"/>
        </w:rPr>
        <w:t>блемой, практические задания, вопросы для обсуждения.</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Тренинги</w:t>
      </w:r>
      <w:r w:rsidRPr="005D357A">
        <w:rPr>
          <w:rFonts w:ascii="Times New Roman" w:hAnsi="Times New Roman" w:cs="Times New Roman"/>
          <w:bCs/>
          <w:sz w:val="26"/>
          <w:szCs w:val="26"/>
        </w:rPr>
        <w:t>. Тренинговые игровые упражнения и задания помогают дать оценку ра</w:t>
      </w:r>
      <w:r w:rsidRPr="005D357A">
        <w:rPr>
          <w:rFonts w:ascii="Times New Roman" w:hAnsi="Times New Roman" w:cs="Times New Roman"/>
          <w:bCs/>
          <w:sz w:val="26"/>
          <w:szCs w:val="26"/>
        </w:rPr>
        <w:t>з</w:t>
      </w:r>
      <w:r w:rsidRPr="005D357A">
        <w:rPr>
          <w:rFonts w:ascii="Times New Roman" w:hAnsi="Times New Roman" w:cs="Times New Roman"/>
          <w:bCs/>
          <w:sz w:val="26"/>
          <w:szCs w:val="26"/>
        </w:rPr>
        <w:t>личным способам взаимодействия с ребенком, выбрать более удачные формы обращения к нему и общения с ним, заменять нежелательные конструктивными.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Дни добрых дел</w:t>
      </w:r>
      <w:r w:rsidRPr="005D357A">
        <w:rPr>
          <w:rFonts w:ascii="Times New Roman" w:hAnsi="Times New Roman" w:cs="Times New Roman"/>
          <w:bCs/>
          <w:sz w:val="26"/>
          <w:szCs w:val="26"/>
        </w:rPr>
        <w:t>. Дни добровольной посильной помощи родителей группе, ДОУ – р</w:t>
      </w:r>
      <w:r w:rsidRPr="005D357A">
        <w:rPr>
          <w:rFonts w:ascii="Times New Roman" w:hAnsi="Times New Roman" w:cs="Times New Roman"/>
          <w:bCs/>
          <w:sz w:val="26"/>
          <w:szCs w:val="26"/>
        </w:rPr>
        <w:t>е</w:t>
      </w:r>
      <w:r w:rsidRPr="005D357A">
        <w:rPr>
          <w:rFonts w:ascii="Times New Roman" w:hAnsi="Times New Roman" w:cs="Times New Roman"/>
          <w:bCs/>
          <w:sz w:val="26"/>
          <w:szCs w:val="26"/>
        </w:rPr>
        <w:t>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w:t>
      </w:r>
      <w:r w:rsidRPr="005D357A">
        <w:rPr>
          <w:rFonts w:ascii="Times New Roman" w:hAnsi="Times New Roman" w:cs="Times New Roman"/>
          <w:bCs/>
          <w:sz w:val="26"/>
          <w:szCs w:val="26"/>
        </w:rPr>
        <w:t>о</w:t>
      </w:r>
      <w:r w:rsidRPr="005D357A">
        <w:rPr>
          <w:rFonts w:ascii="Times New Roman" w:hAnsi="Times New Roman" w:cs="Times New Roman"/>
          <w:bCs/>
          <w:sz w:val="26"/>
          <w:szCs w:val="26"/>
        </w:rPr>
        <w:t>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День мамы, папы (бабушки, дедушки и т.д.)</w:t>
      </w:r>
      <w:r w:rsidRPr="005D357A">
        <w:rPr>
          <w:rFonts w:ascii="Times New Roman" w:hAnsi="Times New Roman" w:cs="Times New Roman"/>
          <w:bCs/>
          <w:sz w:val="26"/>
          <w:szCs w:val="26"/>
        </w:rPr>
        <w:t xml:space="preserve"> – тематические дни позволяютпривл</w:t>
      </w:r>
      <w:r w:rsidRPr="005D357A">
        <w:rPr>
          <w:rFonts w:ascii="Times New Roman" w:hAnsi="Times New Roman" w:cs="Times New Roman"/>
          <w:bCs/>
          <w:sz w:val="26"/>
          <w:szCs w:val="26"/>
        </w:rPr>
        <w:t>е</w:t>
      </w:r>
      <w:r w:rsidRPr="005D357A">
        <w:rPr>
          <w:rFonts w:ascii="Times New Roman" w:hAnsi="Times New Roman" w:cs="Times New Roman"/>
          <w:bCs/>
          <w:sz w:val="26"/>
          <w:szCs w:val="26"/>
        </w:rPr>
        <w:t>кать разных членов семьи к обсуждению важных вопросов семейного воспитания и разв</w:t>
      </w:r>
      <w:r w:rsidRPr="005D357A">
        <w:rPr>
          <w:rFonts w:ascii="Times New Roman" w:hAnsi="Times New Roman" w:cs="Times New Roman"/>
          <w:bCs/>
          <w:sz w:val="26"/>
          <w:szCs w:val="26"/>
        </w:rPr>
        <w:t>и</w:t>
      </w:r>
      <w:r w:rsidRPr="005D357A">
        <w:rPr>
          <w:rFonts w:ascii="Times New Roman" w:hAnsi="Times New Roman" w:cs="Times New Roman"/>
          <w:bCs/>
          <w:sz w:val="26"/>
          <w:szCs w:val="26"/>
        </w:rPr>
        <w:t>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ыделить роль ра</w:t>
      </w:r>
      <w:r w:rsidRPr="005D357A">
        <w:rPr>
          <w:rFonts w:ascii="Times New Roman" w:hAnsi="Times New Roman" w:cs="Times New Roman"/>
          <w:bCs/>
          <w:sz w:val="26"/>
          <w:szCs w:val="26"/>
        </w:rPr>
        <w:t>з</w:t>
      </w:r>
      <w:r w:rsidRPr="005D357A">
        <w:rPr>
          <w:rFonts w:ascii="Times New Roman" w:hAnsi="Times New Roman" w:cs="Times New Roman"/>
          <w:bCs/>
          <w:sz w:val="26"/>
          <w:szCs w:val="26"/>
        </w:rPr>
        <w:t>ных членов семьи в воспитании ребенка, обеспечить сотрудничество детского сада и семьи.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Праздники, утренники, мероприятия</w:t>
      </w:r>
      <w:r w:rsidRPr="005D357A">
        <w:rPr>
          <w:rFonts w:ascii="Times New Roman" w:hAnsi="Times New Roman" w:cs="Times New Roman"/>
          <w:bCs/>
          <w:sz w:val="26"/>
          <w:szCs w:val="26"/>
        </w:rPr>
        <w:t xml:space="preserve"> (концерты, соревнования). Такие вечера пом</w:t>
      </w:r>
      <w:r w:rsidRPr="005D357A">
        <w:rPr>
          <w:rFonts w:ascii="Times New Roman" w:hAnsi="Times New Roman" w:cs="Times New Roman"/>
          <w:bCs/>
          <w:sz w:val="26"/>
          <w:szCs w:val="26"/>
        </w:rPr>
        <w:t>о</w:t>
      </w:r>
      <w:r w:rsidRPr="005D357A">
        <w:rPr>
          <w:rFonts w:ascii="Times New Roman" w:hAnsi="Times New Roman" w:cs="Times New Roman"/>
          <w:bCs/>
          <w:sz w:val="26"/>
          <w:szCs w:val="26"/>
        </w:rPr>
        <w:t>гают создать эмоциональный комфорт в группе, сблизить участников педагогического пр</w:t>
      </w:r>
      <w:r w:rsidRPr="005D357A">
        <w:rPr>
          <w:rFonts w:ascii="Times New Roman" w:hAnsi="Times New Roman" w:cs="Times New Roman"/>
          <w:bCs/>
          <w:sz w:val="26"/>
          <w:szCs w:val="26"/>
        </w:rPr>
        <w:t>о</w:t>
      </w:r>
      <w:r w:rsidRPr="005D357A">
        <w:rPr>
          <w:rFonts w:ascii="Times New Roman" w:hAnsi="Times New Roman" w:cs="Times New Roman"/>
          <w:bCs/>
          <w:sz w:val="26"/>
          <w:szCs w:val="26"/>
        </w:rPr>
        <w:t>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w:t>
      </w:r>
      <w:r w:rsidRPr="005D357A">
        <w:rPr>
          <w:rFonts w:ascii="Times New Roman" w:hAnsi="Times New Roman" w:cs="Times New Roman"/>
          <w:bCs/>
          <w:sz w:val="26"/>
          <w:szCs w:val="26"/>
        </w:rPr>
        <w:t>и</w:t>
      </w:r>
      <w:r w:rsidRPr="005D357A">
        <w:rPr>
          <w:rFonts w:ascii="Times New Roman" w:hAnsi="Times New Roman" w:cs="Times New Roman"/>
          <w:bCs/>
          <w:sz w:val="26"/>
          <w:szCs w:val="26"/>
        </w:rPr>
        <w:t>тать стихотворения, петь песни, играть на музыкальных инструментах и рассказывать инт</w:t>
      </w:r>
      <w:r w:rsidRPr="005D357A">
        <w:rPr>
          <w:rFonts w:ascii="Times New Roman" w:hAnsi="Times New Roman" w:cs="Times New Roman"/>
          <w:bCs/>
          <w:sz w:val="26"/>
          <w:szCs w:val="26"/>
        </w:rPr>
        <w:t>е</w:t>
      </w:r>
      <w:r w:rsidRPr="005D357A">
        <w:rPr>
          <w:rFonts w:ascii="Times New Roman" w:hAnsi="Times New Roman" w:cs="Times New Roman"/>
          <w:bCs/>
          <w:sz w:val="26"/>
          <w:szCs w:val="26"/>
        </w:rPr>
        <w:t>ресные истории и т.д.</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lastRenderedPageBreak/>
        <w:t>Выставки работ родителей и детей, семейные вернисажи</w:t>
      </w:r>
      <w:r w:rsidRPr="005D357A">
        <w:rPr>
          <w:rFonts w:ascii="Times New Roman" w:hAnsi="Times New Roman" w:cs="Times New Roman"/>
          <w:bCs/>
          <w:sz w:val="26"/>
          <w:szCs w:val="26"/>
        </w:rPr>
        <w:t>. Такие выставки, как пр</w:t>
      </w:r>
      <w:r w:rsidRPr="005D357A">
        <w:rPr>
          <w:rFonts w:ascii="Times New Roman" w:hAnsi="Times New Roman" w:cs="Times New Roman"/>
          <w:bCs/>
          <w:sz w:val="26"/>
          <w:szCs w:val="26"/>
        </w:rPr>
        <w:t>а</w:t>
      </w:r>
      <w:r w:rsidRPr="005D357A">
        <w:rPr>
          <w:rFonts w:ascii="Times New Roman" w:hAnsi="Times New Roman" w:cs="Times New Roman"/>
          <w:bCs/>
          <w:sz w:val="26"/>
          <w:szCs w:val="26"/>
        </w:rPr>
        <w:t>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w:t>
      </w:r>
      <w:r w:rsidRPr="005D357A">
        <w:rPr>
          <w:rFonts w:ascii="Times New Roman" w:hAnsi="Times New Roman" w:cs="Times New Roman"/>
          <w:bCs/>
          <w:sz w:val="26"/>
          <w:szCs w:val="26"/>
        </w:rPr>
        <w:t>с</w:t>
      </w:r>
      <w:r w:rsidRPr="005D357A">
        <w:rPr>
          <w:rFonts w:ascii="Times New Roman" w:hAnsi="Times New Roman" w:cs="Times New Roman"/>
          <w:bCs/>
          <w:sz w:val="26"/>
          <w:szCs w:val="26"/>
        </w:rPr>
        <w:t>питателя (повышение активности родителей в жизни группы, один из показателей ко</w:t>
      </w:r>
      <w:r w:rsidRPr="005D357A">
        <w:rPr>
          <w:rFonts w:ascii="Times New Roman" w:hAnsi="Times New Roman" w:cs="Times New Roman"/>
          <w:bCs/>
          <w:sz w:val="26"/>
          <w:szCs w:val="26"/>
        </w:rPr>
        <w:t>м</w:t>
      </w:r>
      <w:r w:rsidRPr="005D357A">
        <w:rPr>
          <w:rFonts w:ascii="Times New Roman" w:hAnsi="Times New Roman" w:cs="Times New Roman"/>
          <w:bCs/>
          <w:sz w:val="26"/>
          <w:szCs w:val="26"/>
        </w:rPr>
        <w:t>фортности внутрисемейных отношений).</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xml:space="preserve">Организация взаимодействия с родителями </w:t>
      </w:r>
      <w:r w:rsidRPr="005D357A">
        <w:rPr>
          <w:rFonts w:ascii="Times New Roman" w:hAnsi="Times New Roman" w:cs="Times New Roman"/>
          <w:bCs/>
          <w:i/>
          <w:sz w:val="26"/>
          <w:szCs w:val="26"/>
        </w:rPr>
        <w:t>через блог педагога:</w:t>
      </w:r>
      <w:r w:rsidRPr="005D357A">
        <w:rPr>
          <w:rFonts w:ascii="Times New Roman" w:hAnsi="Times New Roman" w:cs="Times New Roman"/>
          <w:bCs/>
          <w:sz w:val="26"/>
          <w:szCs w:val="26"/>
        </w:rPr>
        <w:t xml:space="preserve"> Является одной из интересных и неформальных форм работы, которая на практике показываетположительный результат и вызывает в последнее время заслуженный интерес и у педагогов, и у родителей. Посещая блог, родители получают: информацию о жизни идеятельности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образовательной деятельности.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Возможность размещения ссылок, фото, видео, позволило создать:</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электронное портфолио группы;</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методическую копилку;</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консультативную гостиную для родителей;</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рубрику «Полезные ссылки»;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 и др.</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w:t>
      </w:r>
    </w:p>
    <w:p w:rsidR="00B61D48"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Материалы, которые педагог размещает на своей страничке или в блоге, демонстр</w:t>
      </w:r>
      <w:r w:rsidRPr="005D357A">
        <w:rPr>
          <w:rFonts w:ascii="Times New Roman" w:hAnsi="Times New Roman" w:cs="Times New Roman"/>
          <w:bCs/>
          <w:sz w:val="26"/>
          <w:szCs w:val="26"/>
        </w:rPr>
        <w:t>и</w:t>
      </w:r>
      <w:r w:rsidRPr="005D357A">
        <w:rPr>
          <w:rFonts w:ascii="Times New Roman" w:hAnsi="Times New Roman" w:cs="Times New Roman"/>
          <w:bCs/>
          <w:sz w:val="26"/>
          <w:szCs w:val="26"/>
        </w:rPr>
        <w:t>руют родителям его профессиональные интересы, знания и навыки. Это повышает автор</w:t>
      </w:r>
      <w:r w:rsidRPr="005D357A">
        <w:rPr>
          <w:rFonts w:ascii="Times New Roman" w:hAnsi="Times New Roman" w:cs="Times New Roman"/>
          <w:bCs/>
          <w:sz w:val="26"/>
          <w:szCs w:val="26"/>
        </w:rPr>
        <w:t>и</w:t>
      </w:r>
      <w:r w:rsidRPr="005D357A">
        <w:rPr>
          <w:rFonts w:ascii="Times New Roman" w:hAnsi="Times New Roman" w:cs="Times New Roman"/>
          <w:bCs/>
          <w:sz w:val="26"/>
          <w:szCs w:val="26"/>
        </w:rPr>
        <w:t>тет педагога, формирует уважение и доверие к нему. 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испытывают трудности в обуч</w:t>
      </w:r>
      <w:r w:rsidRPr="005D357A">
        <w:rPr>
          <w:rFonts w:ascii="Times New Roman" w:hAnsi="Times New Roman" w:cs="Times New Roman"/>
          <w:bCs/>
          <w:sz w:val="26"/>
          <w:szCs w:val="26"/>
        </w:rPr>
        <w:t>е</w:t>
      </w:r>
      <w:r w:rsidRPr="005D357A">
        <w:rPr>
          <w:rFonts w:ascii="Times New Roman" w:hAnsi="Times New Roman" w:cs="Times New Roman"/>
          <w:bCs/>
          <w:sz w:val="26"/>
          <w:szCs w:val="26"/>
        </w:rPr>
        <w:t>нии.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Группа в социальной сети</w:t>
      </w:r>
      <w:r w:rsidRPr="005D357A">
        <w:rPr>
          <w:rFonts w:ascii="Times New Roman" w:hAnsi="Times New Roman" w:cs="Times New Roman"/>
          <w:b/>
          <w:bCs/>
          <w:sz w:val="26"/>
          <w:szCs w:val="26"/>
        </w:rPr>
        <w:t xml:space="preserve"> </w:t>
      </w:r>
      <w:r w:rsidRPr="005D357A">
        <w:rPr>
          <w:rFonts w:ascii="Times New Roman" w:hAnsi="Times New Roman" w:cs="Times New Roman"/>
          <w:bCs/>
          <w:sz w:val="26"/>
          <w:szCs w:val="26"/>
        </w:rPr>
        <w:t>Наличие группы в социальной сети позволяет</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популяризировать деятельность ДОУ, информировать большое количество посетит</w:t>
      </w:r>
      <w:r w:rsidRPr="005D357A">
        <w:rPr>
          <w:rFonts w:ascii="Times New Roman" w:hAnsi="Times New Roman" w:cs="Times New Roman"/>
          <w:bCs/>
          <w:sz w:val="26"/>
          <w:szCs w:val="26"/>
        </w:rPr>
        <w:t>е</w:t>
      </w:r>
      <w:r w:rsidRPr="005D357A">
        <w:rPr>
          <w:rFonts w:ascii="Times New Roman" w:hAnsi="Times New Roman" w:cs="Times New Roman"/>
          <w:bCs/>
          <w:sz w:val="26"/>
          <w:szCs w:val="26"/>
        </w:rPr>
        <w:t>лей об интересных событиях, обсуждать достижения педагогов и воспитанников. Чтобы с</w:t>
      </w:r>
      <w:r w:rsidRPr="005D357A">
        <w:rPr>
          <w:rFonts w:ascii="Times New Roman" w:hAnsi="Times New Roman" w:cs="Times New Roman"/>
          <w:bCs/>
          <w:sz w:val="26"/>
          <w:szCs w:val="26"/>
        </w:rPr>
        <w:t>о</w:t>
      </w:r>
      <w:r w:rsidRPr="005D357A">
        <w:rPr>
          <w:rFonts w:ascii="Times New Roman" w:hAnsi="Times New Roman" w:cs="Times New Roman"/>
          <w:bCs/>
          <w:sz w:val="26"/>
          <w:szCs w:val="26"/>
        </w:rPr>
        <w:t>здать такую группу, проведите опрос среди родителей и выясните, какой социальной сетью пользуется большинство из них.</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В социальной сети родители могут общаться в любое время, когда им удобно,</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обсуждать детали предстоящего мероприятия и делиться впечатлениями о проше</w:t>
      </w:r>
      <w:r w:rsidRPr="005D357A">
        <w:rPr>
          <w:rFonts w:ascii="Times New Roman" w:hAnsi="Times New Roman" w:cs="Times New Roman"/>
          <w:bCs/>
          <w:sz w:val="26"/>
          <w:szCs w:val="26"/>
        </w:rPr>
        <w:t>д</w:t>
      </w:r>
      <w:r w:rsidRPr="005D357A">
        <w:rPr>
          <w:rFonts w:ascii="Times New Roman" w:hAnsi="Times New Roman" w:cs="Times New Roman"/>
          <w:bCs/>
          <w:sz w:val="26"/>
          <w:szCs w:val="26"/>
        </w:rPr>
        <w:t>ших праздниках и досугах. К общению в группе могут присоединиться специалисты ДОУ. Здесь можно провести опрос среди родителей и оперативно собрать информацию, разм</w:t>
      </w:r>
      <w:r w:rsidRPr="005D357A">
        <w:rPr>
          <w:rFonts w:ascii="Times New Roman" w:hAnsi="Times New Roman" w:cs="Times New Roman"/>
          <w:bCs/>
          <w:sz w:val="26"/>
          <w:szCs w:val="26"/>
        </w:rPr>
        <w:t>е</w:t>
      </w:r>
      <w:r w:rsidRPr="005D357A">
        <w:rPr>
          <w:rFonts w:ascii="Times New Roman" w:hAnsi="Times New Roman" w:cs="Times New Roman"/>
          <w:bCs/>
          <w:sz w:val="26"/>
          <w:szCs w:val="26"/>
        </w:rPr>
        <w:t>стить ссылки на методическую литературу, фото- и видеоматериалы.</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Однако, общение в социальной сети может свести к минимуму живое общение с р</w:t>
      </w:r>
      <w:r w:rsidRPr="005D357A">
        <w:rPr>
          <w:rFonts w:ascii="Times New Roman" w:hAnsi="Times New Roman" w:cs="Times New Roman"/>
          <w:bCs/>
          <w:sz w:val="26"/>
          <w:szCs w:val="26"/>
        </w:rPr>
        <w:t>о</w:t>
      </w:r>
      <w:r w:rsidRPr="005D357A">
        <w:rPr>
          <w:rFonts w:ascii="Times New Roman" w:hAnsi="Times New Roman" w:cs="Times New Roman"/>
          <w:bCs/>
          <w:sz w:val="26"/>
          <w:szCs w:val="26"/>
        </w:rPr>
        <w:t>дителями. Кроме того, если сразу не оговорить с родителями правила группы, она превр</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тится в ленту бесполезных постов. К группе могут присоединиться посторонние пользов</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тели, размещать рекламу, запрещенные материалы, некорректно высказываться.</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Поэтому не оставляйте доступ к группе открытым, проверяйте запросы на вступл</w:t>
      </w:r>
      <w:r w:rsidRPr="005D357A">
        <w:rPr>
          <w:rFonts w:ascii="Times New Roman" w:hAnsi="Times New Roman" w:cs="Times New Roman"/>
          <w:bCs/>
          <w:sz w:val="26"/>
          <w:szCs w:val="26"/>
        </w:rPr>
        <w:t>е</w:t>
      </w:r>
      <w:r w:rsidRPr="005D357A">
        <w:rPr>
          <w:rFonts w:ascii="Times New Roman" w:hAnsi="Times New Roman" w:cs="Times New Roman"/>
          <w:bCs/>
          <w:sz w:val="26"/>
          <w:szCs w:val="26"/>
        </w:rPr>
        <w:t>ние вгруппу и материалы, которые предлагают разместить.</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i/>
          <w:sz w:val="26"/>
          <w:szCs w:val="26"/>
        </w:rPr>
        <w:t>Чат в мессенджерах</w:t>
      </w:r>
      <w:r w:rsidRPr="005D357A">
        <w:rPr>
          <w:rFonts w:ascii="Times New Roman" w:hAnsi="Times New Roman" w:cs="Times New Roman"/>
          <w:b/>
          <w:bCs/>
          <w:sz w:val="26"/>
          <w:szCs w:val="26"/>
        </w:rPr>
        <w:t xml:space="preserve"> </w:t>
      </w:r>
      <w:r w:rsidRPr="005D357A">
        <w:rPr>
          <w:rFonts w:ascii="Times New Roman" w:hAnsi="Times New Roman" w:cs="Times New Roman"/>
          <w:bCs/>
          <w:sz w:val="26"/>
          <w:szCs w:val="26"/>
        </w:rPr>
        <w:t>- Мессенджеры – программы, с помощью которых</w:t>
      </w:r>
    </w:p>
    <w:p w:rsidR="003A2439" w:rsidRPr="005D357A" w:rsidRDefault="003A2439" w:rsidP="003A2439">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пользователи обмениваются быстрыми сообщениями (Telegram). Их используют ипедагоги, и родители. Однако радость от того, что теперь можно «поймать» постоянно занятого род</w:t>
      </w:r>
      <w:r w:rsidRPr="005D357A">
        <w:rPr>
          <w:rFonts w:ascii="Times New Roman" w:hAnsi="Times New Roman" w:cs="Times New Roman"/>
          <w:bCs/>
          <w:sz w:val="26"/>
          <w:szCs w:val="26"/>
        </w:rPr>
        <w:t>и</w:t>
      </w:r>
      <w:r w:rsidRPr="005D357A">
        <w:rPr>
          <w:rFonts w:ascii="Times New Roman" w:hAnsi="Times New Roman" w:cs="Times New Roman"/>
          <w:bCs/>
          <w:sz w:val="26"/>
          <w:szCs w:val="26"/>
        </w:rPr>
        <w:lastRenderedPageBreak/>
        <w:t>теля, быстро сменяется на раздражение, когда родители начинают писать педагогам кругл</w:t>
      </w:r>
      <w:r w:rsidRPr="005D357A">
        <w:rPr>
          <w:rFonts w:ascii="Times New Roman" w:hAnsi="Times New Roman" w:cs="Times New Roman"/>
          <w:bCs/>
          <w:sz w:val="26"/>
          <w:szCs w:val="26"/>
        </w:rPr>
        <w:t>о</w:t>
      </w:r>
      <w:r w:rsidRPr="005D357A">
        <w:rPr>
          <w:rFonts w:ascii="Times New Roman" w:hAnsi="Times New Roman" w:cs="Times New Roman"/>
          <w:bCs/>
          <w:sz w:val="26"/>
          <w:szCs w:val="26"/>
        </w:rPr>
        <w:t>суточно. Чтобы этого не произошло, пользуйтесь правилами общения в чате и обговорите с родителями время работы чата. Мессенджеры позволяют быстро обмениваться информац</w:t>
      </w:r>
      <w:r w:rsidRPr="005D357A">
        <w:rPr>
          <w:rFonts w:ascii="Times New Roman" w:hAnsi="Times New Roman" w:cs="Times New Roman"/>
          <w:bCs/>
          <w:sz w:val="26"/>
          <w:szCs w:val="26"/>
        </w:rPr>
        <w:t>и</w:t>
      </w:r>
      <w:r w:rsidRPr="005D357A">
        <w:rPr>
          <w:rFonts w:ascii="Times New Roman" w:hAnsi="Times New Roman" w:cs="Times New Roman"/>
          <w:bCs/>
          <w:sz w:val="26"/>
          <w:szCs w:val="26"/>
        </w:rPr>
        <w:t>ей, передавать текстовые сообщения, звуковые сигналы, изображения, видео. С их пом</w:t>
      </w:r>
      <w:r w:rsidRPr="005D357A">
        <w:rPr>
          <w:rFonts w:ascii="Times New Roman" w:hAnsi="Times New Roman" w:cs="Times New Roman"/>
          <w:bCs/>
          <w:sz w:val="26"/>
          <w:szCs w:val="26"/>
        </w:rPr>
        <w:t>о</w:t>
      </w:r>
      <w:r w:rsidRPr="005D357A">
        <w:rPr>
          <w:rFonts w:ascii="Times New Roman" w:hAnsi="Times New Roman" w:cs="Times New Roman"/>
          <w:bCs/>
          <w:sz w:val="26"/>
          <w:szCs w:val="26"/>
        </w:rPr>
        <w:t>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w:t>
      </w:r>
      <w:r w:rsidRPr="005D357A">
        <w:rPr>
          <w:rFonts w:ascii="Times New Roman" w:hAnsi="Times New Roman" w:cs="Times New Roman"/>
          <w:bCs/>
          <w:sz w:val="26"/>
          <w:szCs w:val="26"/>
        </w:rPr>
        <w:t>с</w:t>
      </w:r>
      <w:r w:rsidRPr="005D357A">
        <w:rPr>
          <w:rFonts w:ascii="Times New Roman" w:hAnsi="Times New Roman" w:cs="Times New Roman"/>
          <w:bCs/>
          <w:sz w:val="26"/>
          <w:szCs w:val="26"/>
        </w:rPr>
        <w:t>ки и отдельно создайте чат группы. Это позволит общаться со всеми родителями группы и обеспечить приватность для решения личных обращений.</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w:t>
      </w:r>
      <w:r w:rsidRPr="005D357A">
        <w:rPr>
          <w:rFonts w:ascii="Times New Roman" w:hAnsi="Times New Roman" w:cs="Times New Roman"/>
          <w:bCs/>
          <w:sz w:val="26"/>
          <w:szCs w:val="26"/>
        </w:rPr>
        <w:t>о</w:t>
      </w:r>
      <w:r w:rsidRPr="005D357A">
        <w:rPr>
          <w:rFonts w:ascii="Times New Roman" w:hAnsi="Times New Roman" w:cs="Times New Roman"/>
          <w:bCs/>
          <w:sz w:val="26"/>
          <w:szCs w:val="26"/>
        </w:rPr>
        <w:t>вости из интернета, советовать магазины с игрушками и детской одеждой. Чтобы этого не происходило, оговорите с ними правила общения в чате.</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i/>
          <w:sz w:val="26"/>
          <w:szCs w:val="26"/>
        </w:rPr>
      </w:pPr>
      <w:r w:rsidRPr="005D357A">
        <w:rPr>
          <w:rFonts w:ascii="Times New Roman" w:hAnsi="Times New Roman" w:cs="Times New Roman"/>
          <w:bCs/>
          <w:i/>
          <w:sz w:val="26"/>
          <w:szCs w:val="26"/>
        </w:rPr>
        <w:t>Подкаст как способ просветительской работы с родителями</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В последнее время в российской и зарубежной научной литературе стали появляться работы, посвященные исследованию теоретических основ внедрения подкастов в учебный и воспитательный процесс и особенностей их использования. Впервые термин «подкаст» п</w:t>
      </w:r>
      <w:r w:rsidRPr="005D357A">
        <w:rPr>
          <w:rFonts w:ascii="Times New Roman" w:hAnsi="Times New Roman" w:cs="Times New Roman"/>
          <w:bCs/>
          <w:sz w:val="26"/>
          <w:szCs w:val="26"/>
        </w:rPr>
        <w:t>о</w:t>
      </w:r>
      <w:r w:rsidRPr="005D357A">
        <w:rPr>
          <w:rFonts w:ascii="Times New Roman" w:hAnsi="Times New Roman" w:cs="Times New Roman"/>
          <w:bCs/>
          <w:sz w:val="26"/>
          <w:szCs w:val="26"/>
        </w:rPr>
        <w:t>явился в 2005 г. Слово «подкаст» (podcast) происходит от слов «iPod» (mp3-плеер фирмы Apple) и «broadcast» (повсеместное широкоформатное вещание). Таким образом,термин «подкаст» в 2005 г. означал аудио- или видеофайл, доступный для скачивания в</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Интернете и прослушивания (просмотра) с помощью современных технических средств,телефона.В настоящее время под подкастом понимается аудио- или видеозапись, созданная всоответствии с тематическим содержанием и размещенная на сервере.Подкасты для родителей могут освещать вопросы по развитию, обучению и воспитанию детей, в ра</w:t>
      </w:r>
      <w:r w:rsidRPr="005D357A">
        <w:rPr>
          <w:rFonts w:ascii="Times New Roman" w:hAnsi="Times New Roman" w:cs="Times New Roman"/>
          <w:bCs/>
          <w:sz w:val="26"/>
          <w:szCs w:val="26"/>
        </w:rPr>
        <w:t>м</w:t>
      </w:r>
      <w:r w:rsidRPr="005D357A">
        <w:rPr>
          <w:rFonts w:ascii="Times New Roman" w:hAnsi="Times New Roman" w:cs="Times New Roman"/>
          <w:bCs/>
          <w:sz w:val="26"/>
          <w:szCs w:val="26"/>
        </w:rPr>
        <w:t>ках которого ведущий беседует с приглашёнными экспертами на</w:t>
      </w:r>
    </w:p>
    <w:p w:rsidR="003A2439" w:rsidRPr="005D357A" w:rsidRDefault="003A2439" w:rsidP="003A2439">
      <w:pPr>
        <w:autoSpaceDE w:val="0"/>
        <w:autoSpaceDN w:val="0"/>
        <w:adjustRightInd w:val="0"/>
        <w:spacing w:after="0" w:line="240" w:lineRule="auto"/>
        <w:ind w:firstLine="709"/>
        <w:jc w:val="both"/>
        <w:rPr>
          <w:rFonts w:ascii="Times New Roman" w:hAnsi="Times New Roman" w:cs="Times New Roman"/>
          <w:bCs/>
          <w:sz w:val="26"/>
          <w:szCs w:val="26"/>
        </w:rPr>
      </w:pPr>
      <w:r w:rsidRPr="005D357A">
        <w:rPr>
          <w:rFonts w:ascii="Times New Roman" w:hAnsi="Times New Roman" w:cs="Times New Roman"/>
          <w:bCs/>
          <w:sz w:val="26"/>
          <w:szCs w:val="26"/>
        </w:rPr>
        <w:t>определенную тему. Подкасты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w:t>
      </w:r>
      <w:r w:rsidRPr="005D357A">
        <w:rPr>
          <w:rFonts w:ascii="Times New Roman" w:hAnsi="Times New Roman" w:cs="Times New Roman"/>
          <w:bCs/>
          <w:sz w:val="26"/>
          <w:szCs w:val="26"/>
        </w:rPr>
        <w:t>е</w:t>
      </w:r>
      <w:r w:rsidRPr="005D357A">
        <w:rPr>
          <w:rFonts w:ascii="Times New Roman" w:hAnsi="Times New Roman" w:cs="Times New Roman"/>
          <w:bCs/>
          <w:sz w:val="26"/>
          <w:szCs w:val="26"/>
        </w:rPr>
        <w:t>ский арсенал и применять на практике советы педагогов-психологов, логопедов,</w:t>
      </w:r>
    </w:p>
    <w:p w:rsidR="003A2439" w:rsidRPr="005D357A" w:rsidRDefault="003A2439" w:rsidP="00574794">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воспитателей, педагогов дополнительного образования. Привлечение активных родителей</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в качестве консультантов и экспертов еще больше заинтересует родителей, позволяя</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реализ</w:t>
      </w:r>
      <w:r w:rsidRPr="005D357A">
        <w:rPr>
          <w:rFonts w:ascii="Times New Roman" w:hAnsi="Times New Roman" w:cs="Times New Roman"/>
          <w:bCs/>
          <w:sz w:val="26"/>
          <w:szCs w:val="26"/>
        </w:rPr>
        <w:t>о</w:t>
      </w:r>
      <w:r w:rsidRPr="005D357A">
        <w:rPr>
          <w:rFonts w:ascii="Times New Roman" w:hAnsi="Times New Roman" w:cs="Times New Roman"/>
          <w:bCs/>
          <w:sz w:val="26"/>
          <w:szCs w:val="26"/>
        </w:rPr>
        <w:t>вывать эффективные практики наставничества – равного равным. Гостями подкаста</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будут специалисты из разных областей: педагоги и психологии, специалисты в вопросах</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воспит</w:t>
      </w:r>
      <w:r w:rsidRPr="005D357A">
        <w:rPr>
          <w:rFonts w:ascii="Times New Roman" w:hAnsi="Times New Roman" w:cs="Times New Roman"/>
          <w:bCs/>
          <w:sz w:val="26"/>
          <w:szCs w:val="26"/>
        </w:rPr>
        <w:t>а</w:t>
      </w:r>
      <w:r w:rsidRPr="005D357A">
        <w:rPr>
          <w:rFonts w:ascii="Times New Roman" w:hAnsi="Times New Roman" w:cs="Times New Roman"/>
          <w:bCs/>
          <w:sz w:val="26"/>
          <w:szCs w:val="26"/>
        </w:rPr>
        <w:t>ния и развития ребенка, педагоги дополнительного образования, ученые, учителя</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начал</w:t>
      </w:r>
      <w:r w:rsidRPr="005D357A">
        <w:rPr>
          <w:rFonts w:ascii="Times New Roman" w:hAnsi="Times New Roman" w:cs="Times New Roman"/>
          <w:bCs/>
          <w:sz w:val="26"/>
          <w:szCs w:val="26"/>
        </w:rPr>
        <w:t>ь</w:t>
      </w:r>
      <w:r w:rsidRPr="005D357A">
        <w:rPr>
          <w:rFonts w:ascii="Times New Roman" w:hAnsi="Times New Roman" w:cs="Times New Roman"/>
          <w:bCs/>
          <w:sz w:val="26"/>
          <w:szCs w:val="26"/>
        </w:rPr>
        <w:t>ных классов, педагоги дополнительного образования, врачи, представители детской</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инд</w:t>
      </w:r>
      <w:r w:rsidRPr="005D357A">
        <w:rPr>
          <w:rFonts w:ascii="Times New Roman" w:hAnsi="Times New Roman" w:cs="Times New Roman"/>
          <w:bCs/>
          <w:sz w:val="26"/>
          <w:szCs w:val="26"/>
        </w:rPr>
        <w:t>у</w:t>
      </w:r>
      <w:r w:rsidRPr="005D357A">
        <w:rPr>
          <w:rFonts w:ascii="Times New Roman" w:hAnsi="Times New Roman" w:cs="Times New Roman"/>
          <w:bCs/>
          <w:sz w:val="26"/>
          <w:szCs w:val="26"/>
        </w:rPr>
        <w:t>стрии, работники культуры. Большая часть экспертов сами являются родителями,</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поэтому разговор может вестись не только с профессиональной стороны, но и через призму</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род</w:t>
      </w:r>
      <w:r w:rsidRPr="005D357A">
        <w:rPr>
          <w:rFonts w:ascii="Times New Roman" w:hAnsi="Times New Roman" w:cs="Times New Roman"/>
          <w:bCs/>
          <w:sz w:val="26"/>
          <w:szCs w:val="26"/>
        </w:rPr>
        <w:t>и</w:t>
      </w:r>
      <w:r w:rsidRPr="005D357A">
        <w:rPr>
          <w:rFonts w:ascii="Times New Roman" w:hAnsi="Times New Roman" w:cs="Times New Roman"/>
          <w:bCs/>
          <w:sz w:val="26"/>
          <w:szCs w:val="26"/>
        </w:rPr>
        <w:t>тельского опыта. Вопросы всегда можно задать через родительский форум, в том числе</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и</w:t>
      </w:r>
      <w:r w:rsidRPr="005D357A">
        <w:rPr>
          <w:rFonts w:ascii="Times New Roman" w:hAnsi="Times New Roman" w:cs="Times New Roman"/>
          <w:bCs/>
          <w:sz w:val="26"/>
          <w:szCs w:val="26"/>
        </w:rPr>
        <w:t>с</w:t>
      </w:r>
      <w:r w:rsidRPr="005D357A">
        <w:rPr>
          <w:rFonts w:ascii="Times New Roman" w:hAnsi="Times New Roman" w:cs="Times New Roman"/>
          <w:bCs/>
          <w:sz w:val="26"/>
          <w:szCs w:val="26"/>
        </w:rPr>
        <w:t>пользуя сайт образовательной организации. Это позволит удовлетворить запросы семьи,</w:t>
      </w:r>
      <w:r w:rsidR="00574794" w:rsidRPr="005D357A">
        <w:rPr>
          <w:rFonts w:ascii="Times New Roman" w:hAnsi="Times New Roman" w:cs="Times New Roman"/>
          <w:bCs/>
          <w:sz w:val="26"/>
          <w:szCs w:val="26"/>
        </w:rPr>
        <w:t xml:space="preserve"> </w:t>
      </w:r>
      <w:r w:rsidRPr="005D357A">
        <w:rPr>
          <w:rFonts w:ascii="Times New Roman" w:hAnsi="Times New Roman" w:cs="Times New Roman"/>
          <w:bCs/>
          <w:sz w:val="26"/>
          <w:szCs w:val="26"/>
        </w:rPr>
        <w:t>осуществить педагогическое информирование и консультирование, создать возмо</w:t>
      </w:r>
      <w:r w:rsidRPr="005D357A">
        <w:rPr>
          <w:rFonts w:ascii="Times New Roman" w:hAnsi="Times New Roman" w:cs="Times New Roman"/>
          <w:bCs/>
          <w:sz w:val="26"/>
          <w:szCs w:val="26"/>
        </w:rPr>
        <w:t>ж</w:t>
      </w:r>
      <w:r w:rsidRPr="005D357A">
        <w:rPr>
          <w:rFonts w:ascii="Times New Roman" w:hAnsi="Times New Roman" w:cs="Times New Roman"/>
          <w:bCs/>
          <w:sz w:val="26"/>
          <w:szCs w:val="26"/>
        </w:rPr>
        <w:t>ностьдля педагогического просвещения родителей.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В части, формируемой участниками образовательных отношений, вариативность форм вз</w:t>
      </w:r>
      <w:r w:rsidRPr="005D357A">
        <w:rPr>
          <w:rFonts w:ascii="Times New Roman" w:hAnsi="Times New Roman" w:cs="Times New Roman"/>
          <w:bCs/>
          <w:sz w:val="26"/>
          <w:szCs w:val="26"/>
        </w:rPr>
        <w:t>а</w:t>
      </w:r>
      <w:r w:rsidRPr="005D357A">
        <w:rPr>
          <w:rFonts w:ascii="Times New Roman" w:hAnsi="Times New Roman" w:cs="Times New Roman"/>
          <w:bCs/>
          <w:sz w:val="26"/>
          <w:szCs w:val="26"/>
        </w:rPr>
        <w:t>имодействия с родителями (законными представителями) обеспечивает эффективность р</w:t>
      </w:r>
      <w:r w:rsidRPr="005D357A">
        <w:rPr>
          <w:rFonts w:ascii="Times New Roman" w:hAnsi="Times New Roman" w:cs="Times New Roman"/>
          <w:bCs/>
          <w:sz w:val="26"/>
          <w:szCs w:val="26"/>
        </w:rPr>
        <w:t>е</w:t>
      </w:r>
      <w:r w:rsidRPr="005D357A">
        <w:rPr>
          <w:rFonts w:ascii="Times New Roman" w:hAnsi="Times New Roman" w:cs="Times New Roman"/>
          <w:bCs/>
          <w:sz w:val="26"/>
          <w:szCs w:val="26"/>
        </w:rPr>
        <w:lastRenderedPageBreak/>
        <w:t>зультатов решения задач сотрудничества педагогов и родителей (законных представителей). Педагоги самостоятельно выбирают педагогически обоснованные методы, приемы и спос</w:t>
      </w:r>
      <w:r w:rsidRPr="005D357A">
        <w:rPr>
          <w:rFonts w:ascii="Times New Roman" w:hAnsi="Times New Roman" w:cs="Times New Roman"/>
          <w:bCs/>
          <w:sz w:val="26"/>
          <w:szCs w:val="26"/>
        </w:rPr>
        <w:t>о</w:t>
      </w:r>
      <w:r w:rsidRPr="005D357A">
        <w:rPr>
          <w:rFonts w:ascii="Times New Roman" w:hAnsi="Times New Roman" w:cs="Times New Roman"/>
          <w:bCs/>
          <w:sz w:val="26"/>
          <w:szCs w:val="26"/>
        </w:rPr>
        <w:t>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w:t>
      </w:r>
      <w:r w:rsidRPr="005D357A">
        <w:rPr>
          <w:rFonts w:ascii="Times New Roman" w:hAnsi="Times New Roman" w:cs="Times New Roman"/>
          <w:bCs/>
          <w:sz w:val="26"/>
          <w:szCs w:val="26"/>
        </w:rPr>
        <w:t>о</w:t>
      </w:r>
      <w:r w:rsidRPr="005D357A">
        <w:rPr>
          <w:rFonts w:ascii="Times New Roman" w:hAnsi="Times New Roman" w:cs="Times New Roman"/>
          <w:bCs/>
          <w:sz w:val="26"/>
          <w:szCs w:val="26"/>
        </w:rPr>
        <w:t>гам МАДОУ устанавливать доверительные и партнерские отношения с родителями (зако</w:t>
      </w:r>
      <w:r w:rsidRPr="005D357A">
        <w:rPr>
          <w:rFonts w:ascii="Times New Roman" w:hAnsi="Times New Roman" w:cs="Times New Roman"/>
          <w:bCs/>
          <w:sz w:val="26"/>
          <w:szCs w:val="26"/>
        </w:rPr>
        <w:t>н</w:t>
      </w:r>
      <w:r w:rsidRPr="005D357A">
        <w:rPr>
          <w:rFonts w:ascii="Times New Roman" w:hAnsi="Times New Roman" w:cs="Times New Roman"/>
          <w:bCs/>
          <w:sz w:val="26"/>
          <w:szCs w:val="26"/>
        </w:rPr>
        <w:t>ными представителями), эффективно осуществлять просветительскую деятельность и д</w:t>
      </w:r>
      <w:r w:rsidRPr="005D357A">
        <w:rPr>
          <w:rFonts w:ascii="Times New Roman" w:hAnsi="Times New Roman" w:cs="Times New Roman"/>
          <w:bCs/>
          <w:sz w:val="26"/>
          <w:szCs w:val="26"/>
        </w:rPr>
        <w:t>о</w:t>
      </w:r>
      <w:r w:rsidRPr="005D357A">
        <w:rPr>
          <w:rFonts w:ascii="Times New Roman" w:hAnsi="Times New Roman" w:cs="Times New Roman"/>
          <w:bCs/>
          <w:sz w:val="26"/>
          <w:szCs w:val="26"/>
        </w:rPr>
        <w:t>стигать основные цели взаимодействия МАДОУ с родителями (законными представител</w:t>
      </w:r>
      <w:r w:rsidRPr="005D357A">
        <w:rPr>
          <w:rFonts w:ascii="Times New Roman" w:hAnsi="Times New Roman" w:cs="Times New Roman"/>
          <w:bCs/>
          <w:sz w:val="26"/>
          <w:szCs w:val="26"/>
        </w:rPr>
        <w:t>я</w:t>
      </w:r>
      <w:r w:rsidRPr="005D357A">
        <w:rPr>
          <w:rFonts w:ascii="Times New Roman" w:hAnsi="Times New Roman" w:cs="Times New Roman"/>
          <w:bCs/>
          <w:sz w:val="26"/>
          <w:szCs w:val="26"/>
        </w:rPr>
        <w:t>ми) детей дошкольного возраста.</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Вариативность форм взаимодействия с родителями обеспечивает эффективность результ</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тов решения задач сотрудничества педагогов и родителей, среди которых:</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Технология «Образовательные афиши»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Цель: вовлечение родителей (законных представителей) воспитанников в образовательную деятельность группы или ДОО.</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Задачи: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w:t>
      </w:r>
      <w:r w:rsidRPr="005D357A">
        <w:rPr>
          <w:rFonts w:ascii="Times New Roman" w:hAnsi="Times New Roman" w:cs="Times New Roman"/>
          <w:bCs/>
          <w:sz w:val="26"/>
          <w:szCs w:val="26"/>
        </w:rPr>
        <w:tab/>
        <w:t>знакомство родителей (законных представителей) с тематическими неделями группы;</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w:t>
      </w:r>
      <w:r w:rsidRPr="005D357A">
        <w:rPr>
          <w:rFonts w:ascii="Times New Roman" w:hAnsi="Times New Roman" w:cs="Times New Roman"/>
          <w:bCs/>
          <w:sz w:val="26"/>
          <w:szCs w:val="26"/>
        </w:rPr>
        <w:tab/>
        <w:t>знакомство родителей (законных представителей) с теми мероприятиями, которые они могут посетить как пассивные или как активные участники;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w:t>
      </w:r>
      <w:r w:rsidRPr="005D357A">
        <w:rPr>
          <w:rFonts w:ascii="Times New Roman" w:hAnsi="Times New Roman" w:cs="Times New Roman"/>
          <w:bCs/>
          <w:sz w:val="26"/>
          <w:szCs w:val="26"/>
        </w:rPr>
        <w:tab/>
        <w:t>обеспечение психолого-педагогической поддержки родителей (законных представ</w:t>
      </w:r>
      <w:r w:rsidRPr="005D357A">
        <w:rPr>
          <w:rFonts w:ascii="Times New Roman" w:hAnsi="Times New Roman" w:cs="Times New Roman"/>
          <w:bCs/>
          <w:sz w:val="26"/>
          <w:szCs w:val="26"/>
        </w:rPr>
        <w:t>и</w:t>
      </w:r>
      <w:r w:rsidRPr="005D357A">
        <w:rPr>
          <w:rFonts w:ascii="Times New Roman" w:hAnsi="Times New Roman" w:cs="Times New Roman"/>
          <w:bCs/>
          <w:sz w:val="26"/>
          <w:szCs w:val="26"/>
        </w:rPr>
        <w:t>телей) обучающихся, повышение их компетентности в вопросах развития и образования д</w:t>
      </w:r>
      <w:r w:rsidRPr="005D357A">
        <w:rPr>
          <w:rFonts w:ascii="Times New Roman" w:hAnsi="Times New Roman" w:cs="Times New Roman"/>
          <w:bCs/>
          <w:sz w:val="26"/>
          <w:szCs w:val="26"/>
        </w:rPr>
        <w:t>е</w:t>
      </w:r>
      <w:r w:rsidRPr="005D357A">
        <w:rPr>
          <w:rFonts w:ascii="Times New Roman" w:hAnsi="Times New Roman" w:cs="Times New Roman"/>
          <w:bCs/>
          <w:sz w:val="26"/>
          <w:szCs w:val="26"/>
        </w:rPr>
        <w:t>тей;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w:t>
      </w:r>
      <w:r w:rsidRPr="005D357A">
        <w:rPr>
          <w:rFonts w:ascii="Times New Roman" w:hAnsi="Times New Roman" w:cs="Times New Roman"/>
          <w:bCs/>
          <w:sz w:val="26"/>
          <w:szCs w:val="26"/>
        </w:rPr>
        <w:tab/>
        <w:t>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Важную роль в своевременном и адекватном обмене информацией с родителями, каса</w:t>
      </w:r>
      <w:r w:rsidRPr="005D357A">
        <w:rPr>
          <w:rFonts w:ascii="Times New Roman" w:hAnsi="Times New Roman" w:cs="Times New Roman"/>
          <w:bCs/>
          <w:sz w:val="26"/>
          <w:szCs w:val="26"/>
        </w:rPr>
        <w:t>ю</w:t>
      </w:r>
      <w:r w:rsidRPr="005D357A">
        <w:rPr>
          <w:rFonts w:ascii="Times New Roman" w:hAnsi="Times New Roman" w:cs="Times New Roman"/>
          <w:bCs/>
          <w:sz w:val="26"/>
          <w:szCs w:val="26"/>
        </w:rPr>
        <w:t>щейся всех направлений дошкольного образования, играет массовое распространение и</w:t>
      </w:r>
      <w:r w:rsidRPr="005D357A">
        <w:rPr>
          <w:rFonts w:ascii="Times New Roman" w:hAnsi="Times New Roman" w:cs="Times New Roman"/>
          <w:bCs/>
          <w:sz w:val="26"/>
          <w:szCs w:val="26"/>
        </w:rPr>
        <w:t>н</w:t>
      </w:r>
      <w:r w:rsidRPr="005D357A">
        <w:rPr>
          <w:rFonts w:ascii="Times New Roman" w:hAnsi="Times New Roman" w:cs="Times New Roman"/>
          <w:bCs/>
          <w:sz w:val="26"/>
          <w:szCs w:val="26"/>
        </w:rPr>
        <w:t>формационных и телекоммуникационных технологий.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Группа в социальной сети. Наличие группы в социальной сети позволяет популяризировать деятельность ДОУ, информировать большое количество посетителей об интересных соб</w:t>
      </w:r>
      <w:r w:rsidRPr="005D357A">
        <w:rPr>
          <w:rFonts w:ascii="Times New Roman" w:hAnsi="Times New Roman" w:cs="Times New Roman"/>
          <w:bCs/>
          <w:sz w:val="26"/>
          <w:szCs w:val="26"/>
        </w:rPr>
        <w:t>ы</w:t>
      </w:r>
      <w:r w:rsidRPr="005D357A">
        <w:rPr>
          <w:rFonts w:ascii="Times New Roman" w:hAnsi="Times New Roman" w:cs="Times New Roman"/>
          <w:bCs/>
          <w:sz w:val="26"/>
          <w:szCs w:val="26"/>
        </w:rPr>
        <w:t>тиях, обсуждать достижения педагогов и воспитанников. Чтобы создать такую группу, пр</w:t>
      </w:r>
      <w:r w:rsidRPr="005D357A">
        <w:rPr>
          <w:rFonts w:ascii="Times New Roman" w:hAnsi="Times New Roman" w:cs="Times New Roman"/>
          <w:bCs/>
          <w:sz w:val="26"/>
          <w:szCs w:val="26"/>
        </w:rPr>
        <w:t>о</w:t>
      </w:r>
      <w:r w:rsidRPr="005D357A">
        <w:rPr>
          <w:rFonts w:ascii="Times New Roman" w:hAnsi="Times New Roman" w:cs="Times New Roman"/>
          <w:bCs/>
          <w:sz w:val="26"/>
          <w:szCs w:val="26"/>
        </w:rPr>
        <w:t>водится опрос среди родителей и выясняется, какой социальной сетью пользуется бол</w:t>
      </w:r>
      <w:r w:rsidRPr="005D357A">
        <w:rPr>
          <w:rFonts w:ascii="Times New Roman" w:hAnsi="Times New Roman" w:cs="Times New Roman"/>
          <w:bCs/>
          <w:sz w:val="26"/>
          <w:szCs w:val="26"/>
        </w:rPr>
        <w:t>ь</w:t>
      </w:r>
      <w:r w:rsidRPr="005D357A">
        <w:rPr>
          <w:rFonts w:ascii="Times New Roman" w:hAnsi="Times New Roman" w:cs="Times New Roman"/>
          <w:bCs/>
          <w:sz w:val="26"/>
          <w:szCs w:val="26"/>
        </w:rPr>
        <w:t>шинство из них.</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Группа – один из основных инструментов, позволяющий установить связи, где родители будут выступать не просто в роли пассивных слушателей, а в роли активных субъектов, к</w:t>
      </w:r>
      <w:r w:rsidRPr="005D357A">
        <w:rPr>
          <w:rFonts w:ascii="Times New Roman" w:hAnsi="Times New Roman" w:cs="Times New Roman"/>
          <w:bCs/>
          <w:sz w:val="26"/>
          <w:szCs w:val="26"/>
        </w:rPr>
        <w:t>о</w:t>
      </w:r>
      <w:r w:rsidRPr="005D357A">
        <w:rPr>
          <w:rFonts w:ascii="Times New Roman" w:hAnsi="Times New Roman" w:cs="Times New Roman"/>
          <w:bCs/>
          <w:sz w:val="26"/>
          <w:szCs w:val="26"/>
        </w:rPr>
        <w:t>торые будут делиться опытом воспитания, давать советы, принимать участие в групповых обсуждениях, выстраивать общение не только с</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 xml:space="preserve"> </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педагогом, но и между собой. К общению в группе могут присоединиться специалисты ДОУ. Здесь можно провести опрос среди родителей и оперативно собрать информацию, разместить ссылки на методическую литературу, фото- и видеоматериалы.</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Чат в мессенджерах. Мессенджеры – программы, с помощью которых пользователи обм</w:t>
      </w:r>
      <w:r w:rsidRPr="005D357A">
        <w:rPr>
          <w:rFonts w:ascii="Times New Roman" w:hAnsi="Times New Roman" w:cs="Times New Roman"/>
          <w:bCs/>
          <w:sz w:val="26"/>
          <w:szCs w:val="26"/>
        </w:rPr>
        <w:t>е</w:t>
      </w:r>
      <w:r w:rsidRPr="005D357A">
        <w:rPr>
          <w:rFonts w:ascii="Times New Roman" w:hAnsi="Times New Roman" w:cs="Times New Roman"/>
          <w:bCs/>
          <w:sz w:val="26"/>
          <w:szCs w:val="26"/>
        </w:rPr>
        <w:t>ниваются быстрыми текстовыми сообщениями, звуковыми сигналами, изображениями, ф</w:t>
      </w:r>
      <w:r w:rsidRPr="005D357A">
        <w:rPr>
          <w:rFonts w:ascii="Times New Roman" w:hAnsi="Times New Roman" w:cs="Times New Roman"/>
          <w:bCs/>
          <w:sz w:val="26"/>
          <w:szCs w:val="26"/>
        </w:rPr>
        <w:t>о</w:t>
      </w:r>
      <w:r w:rsidRPr="005D357A">
        <w:rPr>
          <w:rFonts w:ascii="Times New Roman" w:hAnsi="Times New Roman" w:cs="Times New Roman"/>
          <w:bCs/>
          <w:sz w:val="26"/>
          <w:szCs w:val="26"/>
        </w:rPr>
        <w:t>то и видео сообщениями.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Преимущества дистанционного общения с родителями: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1.</w:t>
      </w:r>
      <w:r w:rsidRPr="005D357A">
        <w:rPr>
          <w:rFonts w:ascii="Times New Roman" w:hAnsi="Times New Roman" w:cs="Times New Roman"/>
          <w:bCs/>
          <w:sz w:val="26"/>
          <w:szCs w:val="26"/>
        </w:rPr>
        <w:tab/>
        <w:t>Повышает</w:t>
      </w:r>
      <w:r w:rsidRPr="005D357A">
        <w:rPr>
          <w:rFonts w:ascii="Times New Roman" w:hAnsi="Times New Roman" w:cs="Times New Roman"/>
          <w:bCs/>
          <w:sz w:val="26"/>
          <w:szCs w:val="26"/>
        </w:rPr>
        <w:tab/>
        <w:t>активность</w:t>
      </w:r>
      <w:r w:rsidRPr="005D357A">
        <w:rPr>
          <w:rFonts w:ascii="Times New Roman" w:hAnsi="Times New Roman" w:cs="Times New Roman"/>
          <w:bCs/>
          <w:sz w:val="26"/>
          <w:szCs w:val="26"/>
        </w:rPr>
        <w:tab/>
        <w:t>и</w:t>
      </w:r>
      <w:r w:rsidRPr="005D357A">
        <w:rPr>
          <w:rFonts w:ascii="Times New Roman" w:hAnsi="Times New Roman" w:cs="Times New Roman"/>
          <w:bCs/>
          <w:sz w:val="26"/>
          <w:szCs w:val="26"/>
        </w:rPr>
        <w:tab/>
        <w:t>включенность</w:t>
      </w:r>
      <w:r w:rsidRPr="005D357A">
        <w:rPr>
          <w:rFonts w:ascii="Times New Roman" w:hAnsi="Times New Roman" w:cs="Times New Roman"/>
          <w:bCs/>
          <w:sz w:val="26"/>
          <w:szCs w:val="26"/>
        </w:rPr>
        <w:tab/>
        <w:t>родителей</w:t>
      </w:r>
      <w:r w:rsidRPr="005D357A">
        <w:rPr>
          <w:rFonts w:ascii="Times New Roman" w:hAnsi="Times New Roman" w:cs="Times New Roman"/>
          <w:bCs/>
          <w:sz w:val="26"/>
          <w:szCs w:val="26"/>
        </w:rPr>
        <w:tab/>
        <w:t>в</w:t>
      </w:r>
      <w:r w:rsidRPr="005D357A">
        <w:rPr>
          <w:rFonts w:ascii="Times New Roman" w:hAnsi="Times New Roman" w:cs="Times New Roman"/>
          <w:bCs/>
          <w:sz w:val="26"/>
          <w:szCs w:val="26"/>
        </w:rPr>
        <w:tab/>
        <w:t>образовател</w:t>
      </w:r>
      <w:r w:rsidRPr="005D357A">
        <w:rPr>
          <w:rFonts w:ascii="Times New Roman" w:hAnsi="Times New Roman" w:cs="Times New Roman"/>
          <w:bCs/>
          <w:sz w:val="26"/>
          <w:szCs w:val="26"/>
        </w:rPr>
        <w:t>ь</w:t>
      </w:r>
      <w:r w:rsidRPr="005D357A">
        <w:rPr>
          <w:rFonts w:ascii="Times New Roman" w:hAnsi="Times New Roman" w:cs="Times New Roman"/>
          <w:bCs/>
          <w:sz w:val="26"/>
          <w:szCs w:val="26"/>
        </w:rPr>
        <w:t>ную деятельность МАДОУ.</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lastRenderedPageBreak/>
        <w:t>2.</w:t>
      </w:r>
      <w:r w:rsidRPr="005D357A">
        <w:rPr>
          <w:rFonts w:ascii="Times New Roman" w:hAnsi="Times New Roman" w:cs="Times New Roman"/>
          <w:bCs/>
          <w:sz w:val="26"/>
          <w:szCs w:val="26"/>
        </w:rPr>
        <w:tab/>
        <w:t>Экономит время на информирование родителей.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3.</w:t>
      </w:r>
      <w:r w:rsidRPr="005D357A">
        <w:rPr>
          <w:rFonts w:ascii="Times New Roman" w:hAnsi="Times New Roman" w:cs="Times New Roman"/>
          <w:bCs/>
          <w:sz w:val="26"/>
          <w:szCs w:val="26"/>
        </w:rPr>
        <w:tab/>
        <w:t>Позволяет быстро получать обратную связь.</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4.</w:t>
      </w:r>
      <w:r w:rsidRPr="005D357A">
        <w:rPr>
          <w:rFonts w:ascii="Times New Roman" w:hAnsi="Times New Roman" w:cs="Times New Roman"/>
          <w:bCs/>
          <w:sz w:val="26"/>
          <w:szCs w:val="26"/>
        </w:rPr>
        <w:tab/>
        <w:t>Обеспечивает общение в режиме реального времени и допускает отложенные ответы.</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5.</w:t>
      </w:r>
      <w:r w:rsidRPr="005D357A">
        <w:rPr>
          <w:rFonts w:ascii="Times New Roman" w:hAnsi="Times New Roman" w:cs="Times New Roman"/>
          <w:bCs/>
          <w:sz w:val="26"/>
          <w:szCs w:val="26"/>
        </w:rPr>
        <w:tab/>
        <w:t>Дает</w:t>
      </w:r>
      <w:r w:rsidRPr="005D357A">
        <w:rPr>
          <w:rFonts w:ascii="Times New Roman" w:hAnsi="Times New Roman" w:cs="Times New Roman"/>
          <w:bCs/>
          <w:sz w:val="26"/>
          <w:szCs w:val="26"/>
        </w:rPr>
        <w:tab/>
        <w:t>возможность</w:t>
      </w:r>
      <w:r w:rsidRPr="005D357A">
        <w:rPr>
          <w:rFonts w:ascii="Times New Roman" w:hAnsi="Times New Roman" w:cs="Times New Roman"/>
          <w:bCs/>
          <w:sz w:val="26"/>
          <w:szCs w:val="26"/>
        </w:rPr>
        <w:tab/>
        <w:t>сочетать</w:t>
      </w:r>
      <w:r w:rsidRPr="005D357A">
        <w:rPr>
          <w:rFonts w:ascii="Times New Roman" w:hAnsi="Times New Roman" w:cs="Times New Roman"/>
          <w:bCs/>
          <w:sz w:val="26"/>
          <w:szCs w:val="26"/>
        </w:rPr>
        <w:tab/>
        <w:t>индивидуальную</w:t>
      </w:r>
      <w:r w:rsidRPr="005D357A">
        <w:rPr>
          <w:rFonts w:ascii="Times New Roman" w:hAnsi="Times New Roman" w:cs="Times New Roman"/>
          <w:bCs/>
          <w:sz w:val="26"/>
          <w:szCs w:val="26"/>
        </w:rPr>
        <w:tab/>
        <w:t>и</w:t>
      </w:r>
      <w:r w:rsidRPr="005D357A">
        <w:rPr>
          <w:rFonts w:ascii="Times New Roman" w:hAnsi="Times New Roman" w:cs="Times New Roman"/>
          <w:bCs/>
          <w:sz w:val="26"/>
          <w:szCs w:val="26"/>
        </w:rPr>
        <w:tab/>
        <w:t>групповую</w:t>
      </w:r>
      <w:r w:rsidRPr="005D357A">
        <w:rPr>
          <w:rFonts w:ascii="Times New Roman" w:hAnsi="Times New Roman" w:cs="Times New Roman"/>
          <w:bCs/>
          <w:sz w:val="26"/>
          <w:szCs w:val="26"/>
        </w:rPr>
        <w:tab/>
        <w:t>формы взаимодействия.</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6.</w:t>
      </w:r>
      <w:r w:rsidRPr="005D357A">
        <w:rPr>
          <w:rFonts w:ascii="Times New Roman" w:hAnsi="Times New Roman" w:cs="Times New Roman"/>
          <w:bCs/>
          <w:sz w:val="26"/>
          <w:szCs w:val="26"/>
        </w:rPr>
        <w:tab/>
        <w:t>Создает условия для диалога с педагогами и родителями других детей.</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7.</w:t>
      </w:r>
      <w:r w:rsidRPr="005D357A">
        <w:rPr>
          <w:rFonts w:ascii="Times New Roman" w:hAnsi="Times New Roman" w:cs="Times New Roman"/>
          <w:bCs/>
          <w:sz w:val="26"/>
          <w:szCs w:val="26"/>
        </w:rPr>
        <w:tab/>
        <w:t>Позволяет продемонстрировать текстовые, видео- и фотоматериалы.</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8.</w:t>
      </w:r>
      <w:r w:rsidRPr="005D357A">
        <w:rPr>
          <w:rFonts w:ascii="Times New Roman" w:hAnsi="Times New Roman" w:cs="Times New Roman"/>
          <w:bCs/>
          <w:sz w:val="26"/>
          <w:szCs w:val="26"/>
        </w:rPr>
        <w:tab/>
        <w:t>Обеспечивает достаточный уровень приватности для личных обращений. Ключевые моменты общения в чате определяются правилами ведения чатов. Использование видеом</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териалов</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Видеоролик – это разновидность видеопродукта, который ориентирован на</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привлечение внимания к важным вопросам развития и воспитания дошкольников.</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Основные функции: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1)</w:t>
      </w:r>
      <w:r w:rsidRPr="005D357A">
        <w:rPr>
          <w:rFonts w:ascii="Times New Roman" w:hAnsi="Times New Roman" w:cs="Times New Roman"/>
          <w:bCs/>
          <w:sz w:val="26"/>
          <w:szCs w:val="26"/>
        </w:rPr>
        <w:tab/>
        <w:t>информационная (просветительская),</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2)</w:t>
      </w:r>
      <w:r w:rsidRPr="005D357A">
        <w:rPr>
          <w:rFonts w:ascii="Times New Roman" w:hAnsi="Times New Roman" w:cs="Times New Roman"/>
          <w:bCs/>
          <w:sz w:val="26"/>
          <w:szCs w:val="26"/>
        </w:rPr>
        <w:tab/>
        <w:t>образовательная;</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3)</w:t>
      </w:r>
      <w:r w:rsidRPr="005D357A">
        <w:rPr>
          <w:rFonts w:ascii="Times New Roman" w:hAnsi="Times New Roman" w:cs="Times New Roman"/>
          <w:bCs/>
          <w:sz w:val="26"/>
          <w:szCs w:val="26"/>
        </w:rPr>
        <w:tab/>
        <w:t>воспитательная.</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Использование обучающего видео – это способ вовлечь родителей в образовательный пр</w:t>
      </w:r>
      <w:r w:rsidRPr="005D357A">
        <w:rPr>
          <w:rFonts w:ascii="Times New Roman" w:hAnsi="Times New Roman" w:cs="Times New Roman"/>
          <w:bCs/>
          <w:sz w:val="26"/>
          <w:szCs w:val="26"/>
        </w:rPr>
        <w:t>о</w:t>
      </w:r>
      <w:r w:rsidRPr="005D357A">
        <w:rPr>
          <w:rFonts w:ascii="Times New Roman" w:hAnsi="Times New Roman" w:cs="Times New Roman"/>
          <w:bCs/>
          <w:sz w:val="26"/>
          <w:szCs w:val="26"/>
        </w:rPr>
        <w:t>цесс, сформировать заинтересовать и побудить к тому, чтобы законный представитель сам начал задавать вопросы. Главное правило – материал должен быть адаптирован к тому уровню сложности, которой владеет аудитория, и к тому опыту, который у нее есть.</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Электронная почта. Использование электронной почты позволяет педагогам группы опер</w:t>
      </w:r>
      <w:r w:rsidRPr="005D357A">
        <w:rPr>
          <w:rFonts w:ascii="Times New Roman" w:hAnsi="Times New Roman" w:cs="Times New Roman"/>
          <w:bCs/>
          <w:sz w:val="26"/>
          <w:szCs w:val="26"/>
        </w:rPr>
        <w:t>а</w:t>
      </w:r>
      <w:r w:rsidRPr="005D357A">
        <w:rPr>
          <w:rFonts w:ascii="Times New Roman" w:hAnsi="Times New Roman" w:cs="Times New Roman"/>
          <w:bCs/>
          <w:sz w:val="26"/>
          <w:szCs w:val="26"/>
        </w:rPr>
        <w:t>тивно информировать родителей о ходе обучения и воспитания каждого дошкольника, о</w:t>
      </w:r>
      <w:r w:rsidRPr="005D357A">
        <w:rPr>
          <w:rFonts w:ascii="Times New Roman" w:hAnsi="Times New Roman" w:cs="Times New Roman"/>
          <w:bCs/>
          <w:sz w:val="26"/>
          <w:szCs w:val="26"/>
        </w:rPr>
        <w:t>р</w:t>
      </w:r>
      <w:r w:rsidRPr="005D357A">
        <w:rPr>
          <w:rFonts w:ascii="Times New Roman" w:hAnsi="Times New Roman" w:cs="Times New Roman"/>
          <w:bCs/>
          <w:sz w:val="26"/>
          <w:szCs w:val="26"/>
        </w:rPr>
        <w:t>ганизуя при этом индивидуальный диалог. Электронная почта может активно использ</w:t>
      </w:r>
      <w:r w:rsidRPr="005D357A">
        <w:rPr>
          <w:rFonts w:ascii="Times New Roman" w:hAnsi="Times New Roman" w:cs="Times New Roman"/>
          <w:bCs/>
          <w:sz w:val="26"/>
          <w:szCs w:val="26"/>
        </w:rPr>
        <w:t>о</w:t>
      </w:r>
      <w:r w:rsidRPr="005D357A">
        <w:rPr>
          <w:rFonts w:ascii="Times New Roman" w:hAnsi="Times New Roman" w:cs="Times New Roman"/>
          <w:bCs/>
          <w:sz w:val="26"/>
          <w:szCs w:val="26"/>
        </w:rPr>
        <w:t>ваться для отправки родителям различных электронных пособий, цифровых образовател</w:t>
      </w:r>
      <w:r w:rsidRPr="005D357A">
        <w:rPr>
          <w:rFonts w:ascii="Times New Roman" w:hAnsi="Times New Roman" w:cs="Times New Roman"/>
          <w:bCs/>
          <w:sz w:val="26"/>
          <w:szCs w:val="26"/>
        </w:rPr>
        <w:t>ь</w:t>
      </w:r>
      <w:r w:rsidRPr="005D357A">
        <w:rPr>
          <w:rFonts w:ascii="Times New Roman" w:hAnsi="Times New Roman" w:cs="Times New Roman"/>
          <w:bCs/>
          <w:sz w:val="26"/>
          <w:szCs w:val="26"/>
        </w:rPr>
        <w:t>ных ресурсов, ссылок на тематические сайты по работе с детьми, имеющими нарушения речи. Если ребенок отсутствует по болезни или отпуску, высылаются задания для самосто</w:t>
      </w:r>
      <w:r w:rsidRPr="005D357A">
        <w:rPr>
          <w:rFonts w:ascii="Times New Roman" w:hAnsi="Times New Roman" w:cs="Times New Roman"/>
          <w:bCs/>
          <w:sz w:val="26"/>
          <w:szCs w:val="26"/>
        </w:rPr>
        <w:t>я</w:t>
      </w:r>
      <w:r w:rsidRPr="005D357A">
        <w:rPr>
          <w:rFonts w:ascii="Times New Roman" w:hAnsi="Times New Roman" w:cs="Times New Roman"/>
          <w:bCs/>
          <w:sz w:val="26"/>
          <w:szCs w:val="26"/>
        </w:rPr>
        <w:t>тельной домашней работы, чтобы не потерять результат, достигнутый в ходе коррекционно-развивающей работы.</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Наиболее    эффективной из    существующих    форм    дистанционного общения педагогов с родителями является работа на образовательной платформе Сферум.</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Сферум - это облачная платформа для проведения видеоконференций, позволяющая о</w:t>
      </w:r>
      <w:r w:rsidRPr="005D357A">
        <w:rPr>
          <w:rFonts w:ascii="Times New Roman" w:hAnsi="Times New Roman" w:cs="Times New Roman"/>
          <w:bCs/>
          <w:sz w:val="26"/>
          <w:szCs w:val="26"/>
        </w:rPr>
        <w:t>б</w:t>
      </w:r>
      <w:r w:rsidRPr="005D357A">
        <w:rPr>
          <w:rFonts w:ascii="Times New Roman" w:hAnsi="Times New Roman" w:cs="Times New Roman"/>
          <w:bCs/>
          <w:sz w:val="26"/>
          <w:szCs w:val="26"/>
        </w:rPr>
        <w:t>щаться с родителями воспитанников, обмениваться информацией, выполнять совместную работу с группой и подгруппой детей и родителей в режиме реального времени. Использ</w:t>
      </w:r>
      <w:r w:rsidRPr="005D357A">
        <w:rPr>
          <w:rFonts w:ascii="Times New Roman" w:hAnsi="Times New Roman" w:cs="Times New Roman"/>
          <w:bCs/>
          <w:sz w:val="26"/>
          <w:szCs w:val="26"/>
        </w:rPr>
        <w:t>у</w:t>
      </w:r>
      <w:r w:rsidRPr="005D357A">
        <w:rPr>
          <w:rFonts w:ascii="Times New Roman" w:hAnsi="Times New Roman" w:cs="Times New Roman"/>
          <w:bCs/>
          <w:sz w:val="26"/>
          <w:szCs w:val="26"/>
        </w:rPr>
        <w:t>ется педагогами для проведения онлайн - встреч, для проведения индивидуальных и гру</w:t>
      </w:r>
      <w:r w:rsidRPr="005D357A">
        <w:rPr>
          <w:rFonts w:ascii="Times New Roman" w:hAnsi="Times New Roman" w:cs="Times New Roman"/>
          <w:bCs/>
          <w:sz w:val="26"/>
          <w:szCs w:val="26"/>
        </w:rPr>
        <w:t>п</w:t>
      </w:r>
      <w:r w:rsidRPr="005D357A">
        <w:rPr>
          <w:rFonts w:ascii="Times New Roman" w:hAnsi="Times New Roman" w:cs="Times New Roman"/>
          <w:bCs/>
          <w:sz w:val="26"/>
          <w:szCs w:val="26"/>
        </w:rPr>
        <w:t>повых тренингов или консультаций, проведения мастер-классов, родительских собраний и просто для общения педагогов с воспитанниками и их родителями.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Региональный компонент в части, формируемой участниками образовательных отношений. Электронный портфель игровых и образовательных практик поддержки семей с детьми д</w:t>
      </w:r>
      <w:r w:rsidRPr="005D357A">
        <w:rPr>
          <w:rFonts w:ascii="Times New Roman" w:hAnsi="Times New Roman" w:cs="Times New Roman"/>
          <w:bCs/>
          <w:sz w:val="26"/>
          <w:szCs w:val="26"/>
        </w:rPr>
        <w:t>о</w:t>
      </w:r>
      <w:r w:rsidRPr="005D357A">
        <w:rPr>
          <w:rFonts w:ascii="Times New Roman" w:hAnsi="Times New Roman" w:cs="Times New Roman"/>
          <w:bCs/>
          <w:sz w:val="26"/>
          <w:szCs w:val="26"/>
        </w:rPr>
        <w:t>школьного возраста «Дети в приоритете» способствует оказанию помощи родителям при невозможности посещения детского сада. Содержание максимально приближено к соб</w:t>
      </w:r>
      <w:r w:rsidRPr="005D357A">
        <w:rPr>
          <w:rFonts w:ascii="Times New Roman" w:hAnsi="Times New Roman" w:cs="Times New Roman"/>
          <w:bCs/>
          <w:sz w:val="26"/>
          <w:szCs w:val="26"/>
        </w:rPr>
        <w:t>ы</w:t>
      </w:r>
      <w:r w:rsidRPr="005D357A">
        <w:rPr>
          <w:rFonts w:ascii="Times New Roman" w:hAnsi="Times New Roman" w:cs="Times New Roman"/>
          <w:bCs/>
          <w:sz w:val="26"/>
          <w:szCs w:val="26"/>
        </w:rPr>
        <w:t>тийному принципу тематического планирования Программы. Электронный портфель вкл</w:t>
      </w:r>
      <w:r w:rsidRPr="005D357A">
        <w:rPr>
          <w:rFonts w:ascii="Times New Roman" w:hAnsi="Times New Roman" w:cs="Times New Roman"/>
          <w:bCs/>
          <w:sz w:val="26"/>
          <w:szCs w:val="26"/>
        </w:rPr>
        <w:t>ю</w:t>
      </w:r>
      <w:r w:rsidRPr="005D357A">
        <w:rPr>
          <w:rFonts w:ascii="Times New Roman" w:hAnsi="Times New Roman" w:cs="Times New Roman"/>
          <w:bCs/>
          <w:sz w:val="26"/>
          <w:szCs w:val="26"/>
        </w:rPr>
        <w:t>чает ссылки на проверенные образовательные ресурсы, которые помогут получить инфо</w:t>
      </w:r>
      <w:r w:rsidRPr="005D357A">
        <w:rPr>
          <w:rFonts w:ascii="Times New Roman" w:hAnsi="Times New Roman" w:cs="Times New Roman"/>
          <w:bCs/>
          <w:sz w:val="26"/>
          <w:szCs w:val="26"/>
        </w:rPr>
        <w:t>р</w:t>
      </w:r>
      <w:r w:rsidRPr="005D357A">
        <w:rPr>
          <w:rFonts w:ascii="Times New Roman" w:hAnsi="Times New Roman" w:cs="Times New Roman"/>
          <w:bCs/>
          <w:sz w:val="26"/>
          <w:szCs w:val="26"/>
        </w:rPr>
        <w:t>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w:t>
      </w:r>
      <w:r w:rsidRPr="005D357A">
        <w:rPr>
          <w:rFonts w:ascii="Times New Roman" w:hAnsi="Times New Roman" w:cs="Times New Roman"/>
          <w:bCs/>
          <w:sz w:val="26"/>
          <w:szCs w:val="26"/>
        </w:rPr>
        <w:t>а</w:t>
      </w:r>
      <w:r w:rsidRPr="005D357A">
        <w:rPr>
          <w:rFonts w:ascii="Times New Roman" w:hAnsi="Times New Roman" w:cs="Times New Roman"/>
          <w:bCs/>
          <w:sz w:val="26"/>
          <w:szCs w:val="26"/>
        </w:rPr>
        <w:t xml:space="preserve">мятки, буклеты, статьи, сборники практик, мультипликационный материал, презентации); </w:t>
      </w:r>
      <w:r w:rsidRPr="005D357A">
        <w:rPr>
          <w:rFonts w:ascii="Times New Roman" w:hAnsi="Times New Roman" w:cs="Times New Roman"/>
          <w:bCs/>
          <w:sz w:val="26"/>
          <w:szCs w:val="26"/>
        </w:rPr>
        <w:lastRenderedPageBreak/>
        <w:t>так и активные практики (мастер-классы, видеолекции, видеосюжеты, видеозанятия, вирт</w:t>
      </w:r>
      <w:r w:rsidRPr="005D357A">
        <w:rPr>
          <w:rFonts w:ascii="Times New Roman" w:hAnsi="Times New Roman" w:cs="Times New Roman"/>
          <w:bCs/>
          <w:sz w:val="26"/>
          <w:szCs w:val="26"/>
        </w:rPr>
        <w:t>у</w:t>
      </w:r>
      <w:r w:rsidRPr="005D357A">
        <w:rPr>
          <w:rFonts w:ascii="Times New Roman" w:hAnsi="Times New Roman" w:cs="Times New Roman"/>
          <w:bCs/>
          <w:sz w:val="26"/>
          <w:szCs w:val="26"/>
        </w:rPr>
        <w:t>альные экскурсии).</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sz w:val="26"/>
          <w:szCs w:val="26"/>
        </w:rPr>
      </w:pPr>
      <w:r w:rsidRPr="005D357A">
        <w:rPr>
          <w:rFonts w:ascii="Times New Roman" w:hAnsi="Times New Roman" w:cs="Times New Roman"/>
          <w:bCs/>
          <w:sz w:val="26"/>
          <w:szCs w:val="26"/>
        </w:rPr>
        <w:t>Работать        с         электронным        портфелем   поможет</w:t>
      </w:r>
    </w:p>
    <w:p w:rsidR="00CD42BF" w:rsidRPr="005D357A" w:rsidRDefault="00CD42BF" w:rsidP="00CD42BF">
      <w:pPr>
        <w:autoSpaceDE w:val="0"/>
        <w:autoSpaceDN w:val="0"/>
        <w:adjustRightInd w:val="0"/>
        <w:spacing w:after="0" w:line="240" w:lineRule="auto"/>
        <w:jc w:val="both"/>
        <w:rPr>
          <w:rFonts w:ascii="Times New Roman" w:hAnsi="Times New Roman" w:cs="Times New Roman"/>
          <w:bCs/>
          <w:color w:val="548DD4" w:themeColor="text2" w:themeTint="99"/>
          <w:sz w:val="26"/>
          <w:szCs w:val="26"/>
        </w:rPr>
      </w:pPr>
      <w:r w:rsidRPr="005D357A">
        <w:rPr>
          <w:rFonts w:ascii="Times New Roman" w:hAnsi="Times New Roman" w:cs="Times New Roman"/>
          <w:bCs/>
          <w:sz w:val="26"/>
          <w:szCs w:val="26"/>
        </w:rPr>
        <w:t>видеоинструкция.</w:t>
      </w:r>
      <w:r w:rsidRPr="005D357A">
        <w:rPr>
          <w:rFonts w:ascii="Times New Roman" w:hAnsi="Times New Roman" w:cs="Times New Roman"/>
          <w:bCs/>
          <w:sz w:val="26"/>
          <w:szCs w:val="26"/>
        </w:rPr>
        <w:tab/>
      </w:r>
      <w:r w:rsidRPr="005D357A">
        <w:rPr>
          <w:rFonts w:ascii="Times New Roman" w:hAnsi="Times New Roman" w:cs="Times New Roman"/>
          <w:bCs/>
          <w:color w:val="548DD4" w:themeColor="text2" w:themeTint="99"/>
          <w:sz w:val="26"/>
          <w:szCs w:val="26"/>
          <w:lang w:val="en-US"/>
        </w:rPr>
        <w:t>http</w:t>
      </w:r>
      <w:r w:rsidRPr="005D357A">
        <w:rPr>
          <w:rFonts w:ascii="Times New Roman" w:hAnsi="Times New Roman" w:cs="Times New Roman"/>
          <w:bCs/>
          <w:color w:val="548DD4" w:themeColor="text2" w:themeTint="99"/>
          <w:sz w:val="26"/>
          <w:szCs w:val="26"/>
        </w:rPr>
        <w:t>://</w:t>
      </w:r>
      <w:r w:rsidRPr="005D357A">
        <w:rPr>
          <w:rFonts w:ascii="Times New Roman" w:hAnsi="Times New Roman" w:cs="Times New Roman"/>
          <w:bCs/>
          <w:color w:val="548DD4" w:themeColor="text2" w:themeTint="99"/>
          <w:sz w:val="26"/>
          <w:szCs w:val="26"/>
          <w:lang w:val="en-US"/>
        </w:rPr>
        <w:t>xn</w:t>
      </w:r>
      <w:r w:rsidRPr="005D357A">
        <w:rPr>
          <w:rFonts w:ascii="Times New Roman" w:hAnsi="Times New Roman" w:cs="Times New Roman"/>
          <w:bCs/>
          <w:color w:val="548DD4" w:themeColor="text2" w:themeTint="99"/>
          <w:sz w:val="26"/>
          <w:szCs w:val="26"/>
        </w:rPr>
        <w:t>--31-</w:t>
      </w:r>
      <w:r w:rsidRPr="005D357A">
        <w:rPr>
          <w:rFonts w:ascii="Times New Roman" w:hAnsi="Times New Roman" w:cs="Times New Roman"/>
          <w:bCs/>
          <w:color w:val="548DD4" w:themeColor="text2" w:themeTint="99"/>
          <w:sz w:val="26"/>
          <w:szCs w:val="26"/>
          <w:lang w:val="en-US"/>
        </w:rPr>
        <w:t>iiaadhwnl</w:t>
      </w:r>
      <w:r w:rsidRPr="005D357A">
        <w:rPr>
          <w:rFonts w:ascii="Times New Roman" w:hAnsi="Times New Roman" w:cs="Times New Roman"/>
          <w:bCs/>
          <w:color w:val="548DD4" w:themeColor="text2" w:themeTint="99"/>
          <w:sz w:val="26"/>
          <w:szCs w:val="26"/>
        </w:rPr>
        <w:t>3</w:t>
      </w:r>
      <w:r w:rsidRPr="005D357A">
        <w:rPr>
          <w:rFonts w:ascii="Times New Roman" w:hAnsi="Times New Roman" w:cs="Times New Roman"/>
          <w:bCs/>
          <w:color w:val="548DD4" w:themeColor="text2" w:themeTint="99"/>
          <w:sz w:val="26"/>
          <w:szCs w:val="26"/>
          <w:lang w:val="en-US"/>
        </w:rPr>
        <w:t>cfdx</w:t>
      </w:r>
      <w:r w:rsidRPr="005D357A">
        <w:rPr>
          <w:rFonts w:ascii="Times New Roman" w:hAnsi="Times New Roman" w:cs="Times New Roman"/>
          <w:bCs/>
          <w:color w:val="548DD4" w:themeColor="text2" w:themeTint="99"/>
          <w:sz w:val="26"/>
          <w:szCs w:val="26"/>
        </w:rPr>
        <w:t>.</w:t>
      </w:r>
      <w:r w:rsidRPr="005D357A">
        <w:rPr>
          <w:rFonts w:ascii="Times New Roman" w:hAnsi="Times New Roman" w:cs="Times New Roman"/>
          <w:bCs/>
          <w:color w:val="548DD4" w:themeColor="text2" w:themeTint="99"/>
          <w:sz w:val="26"/>
          <w:szCs w:val="26"/>
          <w:lang w:val="en-US"/>
        </w:rPr>
        <w:t>xn</w:t>
      </w:r>
      <w:r w:rsidRPr="005D357A">
        <w:rPr>
          <w:rFonts w:ascii="Times New Roman" w:hAnsi="Times New Roman" w:cs="Times New Roman"/>
          <w:bCs/>
          <w:color w:val="548DD4" w:themeColor="text2" w:themeTint="99"/>
          <w:sz w:val="26"/>
          <w:szCs w:val="26"/>
        </w:rPr>
        <w:t xml:space="preserve">-- </w:t>
      </w:r>
      <w:r w:rsidRPr="005D357A">
        <w:rPr>
          <w:rFonts w:ascii="Times New Roman" w:hAnsi="Times New Roman" w:cs="Times New Roman"/>
          <w:bCs/>
          <w:color w:val="548DD4" w:themeColor="text2" w:themeTint="99"/>
          <w:sz w:val="26"/>
          <w:szCs w:val="26"/>
          <w:lang w:val="en-US"/>
        </w:rPr>
        <w:t>hdai</w:t>
      </w:r>
      <w:r w:rsidRPr="005D357A">
        <w:rPr>
          <w:rFonts w:ascii="Times New Roman" w:hAnsi="Times New Roman" w:cs="Times New Roman"/>
          <w:bCs/>
          <w:color w:val="548DD4" w:themeColor="text2" w:themeTint="99"/>
          <w:sz w:val="26"/>
          <w:szCs w:val="26"/>
        </w:rPr>
        <w:t>/</w:t>
      </w:r>
      <w:r w:rsidRPr="005D357A">
        <w:rPr>
          <w:rFonts w:ascii="Times New Roman" w:hAnsi="Times New Roman" w:cs="Times New Roman"/>
          <w:bCs/>
          <w:color w:val="548DD4" w:themeColor="text2" w:themeTint="99"/>
          <w:sz w:val="26"/>
          <w:szCs w:val="26"/>
          <w:lang w:val="en-US"/>
        </w:rPr>
        <w:t>media</w:t>
      </w:r>
      <w:r w:rsidRPr="005D357A">
        <w:rPr>
          <w:rFonts w:ascii="Times New Roman" w:hAnsi="Times New Roman" w:cs="Times New Roman"/>
          <w:bCs/>
          <w:color w:val="548DD4" w:themeColor="text2" w:themeTint="99"/>
          <w:sz w:val="26"/>
          <w:szCs w:val="26"/>
        </w:rPr>
        <w:t>/</w:t>
      </w:r>
      <w:r w:rsidRPr="005D357A">
        <w:rPr>
          <w:rFonts w:ascii="Times New Roman" w:hAnsi="Times New Roman" w:cs="Times New Roman"/>
          <w:bCs/>
          <w:color w:val="548DD4" w:themeColor="text2" w:themeTint="99"/>
          <w:sz w:val="26"/>
          <w:szCs w:val="26"/>
          <w:lang w:val="en-US"/>
        </w:rPr>
        <w:t>site</w:t>
      </w:r>
      <w:r w:rsidRPr="005D357A">
        <w:rPr>
          <w:rFonts w:ascii="Times New Roman" w:hAnsi="Times New Roman" w:cs="Times New Roman"/>
          <w:bCs/>
          <w:color w:val="548DD4" w:themeColor="text2" w:themeTint="99"/>
          <w:sz w:val="26"/>
          <w:szCs w:val="26"/>
        </w:rPr>
        <w:t>_</w:t>
      </w:r>
      <w:r w:rsidRPr="005D357A">
        <w:rPr>
          <w:rFonts w:ascii="Times New Roman" w:hAnsi="Times New Roman" w:cs="Times New Roman"/>
          <w:bCs/>
          <w:color w:val="548DD4" w:themeColor="text2" w:themeTint="99"/>
          <w:sz w:val="26"/>
          <w:szCs w:val="26"/>
          <w:lang w:val="en-US"/>
        </w:rPr>
        <w:t>platform</w:t>
      </w:r>
      <w:r w:rsidRPr="005D357A">
        <w:rPr>
          <w:rFonts w:ascii="Times New Roman" w:hAnsi="Times New Roman" w:cs="Times New Roman"/>
          <w:bCs/>
          <w:color w:val="548DD4" w:themeColor="text2" w:themeTint="99"/>
          <w:sz w:val="26"/>
          <w:szCs w:val="26"/>
        </w:rPr>
        <w:t>_</w:t>
      </w:r>
      <w:r w:rsidRPr="005D357A">
        <w:rPr>
          <w:rFonts w:ascii="Times New Roman" w:hAnsi="Times New Roman" w:cs="Times New Roman"/>
          <w:bCs/>
          <w:color w:val="548DD4" w:themeColor="text2" w:themeTint="99"/>
          <w:sz w:val="26"/>
          <w:szCs w:val="26"/>
          <w:lang w:val="en-US"/>
        </w:rPr>
        <w:t>media</w:t>
      </w:r>
      <w:r w:rsidRPr="005D357A">
        <w:rPr>
          <w:rFonts w:ascii="Times New Roman" w:hAnsi="Times New Roman" w:cs="Times New Roman"/>
          <w:bCs/>
          <w:color w:val="548DD4" w:themeColor="text2" w:themeTint="99"/>
          <w:sz w:val="26"/>
          <w:szCs w:val="26"/>
        </w:rPr>
        <w:t>/2023/6/29/</w:t>
      </w:r>
      <w:r w:rsidRPr="005D357A">
        <w:rPr>
          <w:rFonts w:ascii="Times New Roman" w:hAnsi="Times New Roman" w:cs="Times New Roman"/>
          <w:bCs/>
          <w:color w:val="548DD4" w:themeColor="text2" w:themeTint="99"/>
          <w:sz w:val="26"/>
          <w:szCs w:val="26"/>
          <w:lang w:val="en-US"/>
        </w:rPr>
        <w:t>elektronnyij</w:t>
      </w:r>
      <w:r w:rsidRPr="005D357A">
        <w:rPr>
          <w:rFonts w:ascii="Times New Roman" w:hAnsi="Times New Roman" w:cs="Times New Roman"/>
          <w:bCs/>
          <w:color w:val="548DD4" w:themeColor="text2" w:themeTint="99"/>
          <w:sz w:val="26"/>
          <w:szCs w:val="26"/>
        </w:rPr>
        <w:t xml:space="preserve"> </w:t>
      </w:r>
      <w:r w:rsidRPr="005D357A">
        <w:rPr>
          <w:rFonts w:ascii="Times New Roman" w:hAnsi="Times New Roman" w:cs="Times New Roman"/>
          <w:bCs/>
          <w:color w:val="548DD4" w:themeColor="text2" w:themeTint="99"/>
          <w:sz w:val="26"/>
          <w:szCs w:val="26"/>
          <w:lang w:val="en-US"/>
        </w:rPr>
        <w:t>portfel</w:t>
      </w:r>
      <w:r w:rsidRPr="005D357A">
        <w:rPr>
          <w:rFonts w:ascii="Times New Roman" w:hAnsi="Times New Roman" w:cs="Times New Roman"/>
          <w:bCs/>
          <w:color w:val="548DD4" w:themeColor="text2" w:themeTint="99"/>
          <w:sz w:val="26"/>
          <w:szCs w:val="26"/>
        </w:rPr>
        <w:t>.</w:t>
      </w:r>
      <w:r w:rsidRPr="005D357A">
        <w:rPr>
          <w:rFonts w:ascii="Times New Roman" w:hAnsi="Times New Roman" w:cs="Times New Roman"/>
          <w:bCs/>
          <w:color w:val="548DD4" w:themeColor="text2" w:themeTint="99"/>
          <w:sz w:val="26"/>
          <w:szCs w:val="26"/>
          <w:lang w:val="en-US"/>
        </w:rPr>
        <w:t>pdf</w:t>
      </w:r>
    </w:p>
    <w:p w:rsidR="00DE5021" w:rsidRDefault="00DE5021" w:rsidP="00402DA7">
      <w:pPr>
        <w:autoSpaceDE w:val="0"/>
        <w:autoSpaceDN w:val="0"/>
        <w:adjustRightInd w:val="0"/>
        <w:spacing w:after="0" w:line="240" w:lineRule="auto"/>
        <w:ind w:firstLine="709"/>
        <w:jc w:val="both"/>
        <w:rPr>
          <w:rFonts w:ascii="Times New Roman" w:eastAsia="TimesNewRomanPSMT" w:hAnsi="Times New Roman" w:cs="Times New Roman"/>
          <w:b/>
          <w:bCs/>
          <w:sz w:val="26"/>
          <w:szCs w:val="26"/>
        </w:rPr>
      </w:pPr>
    </w:p>
    <w:p w:rsidR="002E3053" w:rsidRPr="005D357A" w:rsidRDefault="009D121B" w:rsidP="00402DA7">
      <w:pPr>
        <w:autoSpaceDE w:val="0"/>
        <w:autoSpaceDN w:val="0"/>
        <w:adjustRightInd w:val="0"/>
        <w:spacing w:after="0" w:line="240" w:lineRule="auto"/>
        <w:ind w:firstLine="709"/>
        <w:jc w:val="both"/>
        <w:rPr>
          <w:rFonts w:ascii="Times New Roman" w:eastAsia="TimesNewRomanPSMT" w:hAnsi="Times New Roman" w:cs="Times New Roman"/>
          <w:b/>
          <w:bCs/>
          <w:sz w:val="26"/>
          <w:szCs w:val="26"/>
        </w:rPr>
      </w:pPr>
      <w:r w:rsidRPr="005D357A">
        <w:rPr>
          <w:rFonts w:ascii="Times New Roman" w:eastAsia="TimesNewRomanPSMT" w:hAnsi="Times New Roman" w:cs="Times New Roman"/>
          <w:b/>
          <w:bCs/>
          <w:sz w:val="26"/>
          <w:szCs w:val="26"/>
        </w:rPr>
        <w:t>2.11</w:t>
      </w:r>
      <w:r w:rsidR="00402DA7" w:rsidRPr="005D357A">
        <w:rPr>
          <w:rFonts w:ascii="Times New Roman" w:eastAsia="TimesNewRomanPSMT" w:hAnsi="Times New Roman" w:cs="Times New Roman"/>
          <w:b/>
          <w:bCs/>
          <w:sz w:val="26"/>
          <w:szCs w:val="26"/>
        </w:rPr>
        <w:t>. </w:t>
      </w:r>
      <w:r w:rsidR="00223270" w:rsidRPr="005D357A">
        <w:rPr>
          <w:rFonts w:ascii="Times New Roman" w:eastAsia="TimesNewRomanPSMT" w:hAnsi="Times New Roman" w:cs="Times New Roman"/>
          <w:b/>
          <w:bCs/>
          <w:sz w:val="26"/>
          <w:szCs w:val="26"/>
        </w:rPr>
        <w:t xml:space="preserve">Программа </w:t>
      </w:r>
      <w:r w:rsidR="00402DA7" w:rsidRPr="005D357A">
        <w:rPr>
          <w:rFonts w:ascii="Times New Roman" w:eastAsia="TimesNewRomanPSMT" w:hAnsi="Times New Roman" w:cs="Times New Roman"/>
          <w:b/>
          <w:bCs/>
          <w:sz w:val="26"/>
          <w:szCs w:val="26"/>
        </w:rPr>
        <w:t xml:space="preserve">(направления) </w:t>
      </w:r>
      <w:r w:rsidR="00223270" w:rsidRPr="005D357A">
        <w:rPr>
          <w:rFonts w:ascii="Times New Roman" w:eastAsia="TimesNewRomanPSMT" w:hAnsi="Times New Roman" w:cs="Times New Roman"/>
          <w:b/>
          <w:bCs/>
          <w:sz w:val="26"/>
          <w:szCs w:val="26"/>
        </w:rPr>
        <w:t>коррекционно</w:t>
      </w:r>
      <w:r w:rsidR="002E3053" w:rsidRPr="005D357A">
        <w:rPr>
          <w:rFonts w:ascii="Times New Roman" w:eastAsia="TimesNewRomanPSMT" w:hAnsi="Times New Roman" w:cs="Times New Roman"/>
          <w:b/>
          <w:bCs/>
          <w:sz w:val="26"/>
          <w:szCs w:val="26"/>
        </w:rPr>
        <w:t>-</w:t>
      </w:r>
      <w:r w:rsidR="00223270" w:rsidRPr="005D357A">
        <w:rPr>
          <w:rFonts w:ascii="Times New Roman" w:eastAsia="TimesNewRomanPSMT" w:hAnsi="Times New Roman" w:cs="Times New Roman"/>
          <w:b/>
          <w:bCs/>
          <w:sz w:val="26"/>
          <w:szCs w:val="26"/>
        </w:rPr>
        <w:t xml:space="preserve">развивающей работы </w:t>
      </w:r>
      <w:r w:rsidR="00D23B45" w:rsidRPr="005D357A">
        <w:rPr>
          <w:rFonts w:ascii="Times New Roman" w:eastAsia="TimesNewRomanPSMT" w:hAnsi="Times New Roman" w:cs="Times New Roman"/>
          <w:b/>
          <w:bCs/>
          <w:sz w:val="26"/>
          <w:szCs w:val="26"/>
        </w:rPr>
        <w:t>(п. 27, п. 28 ФОП ДО).</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Pr="005D357A">
        <w:rPr>
          <w:rFonts w:ascii="Times New Roman" w:hAnsi="Times New Roman" w:cs="Times New Roman"/>
          <w:sz w:val="26"/>
          <w:szCs w:val="26"/>
        </w:rPr>
        <w:t xml:space="preserve">.1. КРР и (или) инклюзивное образование в ДОО </w:t>
      </w:r>
      <w:r w:rsidRPr="005D357A">
        <w:rPr>
          <w:rFonts w:ascii="Times New Roman" w:hAnsi="Times New Roman" w:cs="Times New Roman"/>
          <w:i/>
          <w:sz w:val="26"/>
          <w:szCs w:val="26"/>
        </w:rPr>
        <w:t>направлено на обеспечение ко</w:t>
      </w:r>
      <w:r w:rsidRPr="005D357A">
        <w:rPr>
          <w:rFonts w:ascii="Times New Roman" w:hAnsi="Times New Roman" w:cs="Times New Roman"/>
          <w:i/>
          <w:sz w:val="26"/>
          <w:szCs w:val="26"/>
        </w:rPr>
        <w:t>р</w:t>
      </w:r>
      <w:r w:rsidRPr="005D357A">
        <w:rPr>
          <w:rFonts w:ascii="Times New Roman" w:hAnsi="Times New Roman" w:cs="Times New Roman"/>
          <w:i/>
          <w:sz w:val="26"/>
          <w:szCs w:val="26"/>
        </w:rPr>
        <w:t>рекции нарушений развития у различных категорий детей (целевые группы)</w:t>
      </w:r>
      <w:r w:rsidR="004D6210" w:rsidRPr="005D357A">
        <w:rPr>
          <w:rFonts w:ascii="Times New Roman" w:hAnsi="Times New Roman" w:cs="Times New Roman"/>
          <w:sz w:val="26"/>
          <w:szCs w:val="26"/>
        </w:rPr>
        <w:t>, включая детей с О</w:t>
      </w:r>
      <w:r w:rsidRPr="005D357A">
        <w:rPr>
          <w:rFonts w:ascii="Times New Roman" w:hAnsi="Times New Roman" w:cs="Times New Roman"/>
          <w:sz w:val="26"/>
          <w:szCs w:val="26"/>
        </w:rPr>
        <w:t>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Pr="005D357A">
        <w:rPr>
          <w:rFonts w:ascii="Times New Roman" w:hAnsi="Times New Roman" w:cs="Times New Roman"/>
          <w:sz w:val="26"/>
          <w:szCs w:val="26"/>
        </w:rPr>
        <w:t>.2. </w:t>
      </w:r>
      <w:r w:rsidRPr="005D357A">
        <w:rPr>
          <w:rFonts w:ascii="Times New Roman" w:hAnsi="Times New Roman" w:cs="Times New Roman"/>
          <w:i/>
          <w:sz w:val="26"/>
          <w:szCs w:val="26"/>
        </w:rPr>
        <w:t>КРР объединяет комплекс мер по психолого-педагогическому сопровождению обучающихся</w:t>
      </w:r>
      <w:r w:rsidRPr="005D357A">
        <w:rPr>
          <w:rFonts w:ascii="Times New Roman" w:hAnsi="Times New Roman" w:cs="Times New Roman"/>
          <w:sz w:val="26"/>
          <w:szCs w:val="26"/>
        </w:rPr>
        <w:t>, включающий психолого-педагогическое обследование, проведение индив</w:t>
      </w:r>
      <w:r w:rsidRPr="005D357A">
        <w:rPr>
          <w:rFonts w:ascii="Times New Roman" w:hAnsi="Times New Roman" w:cs="Times New Roman"/>
          <w:sz w:val="26"/>
          <w:szCs w:val="26"/>
        </w:rPr>
        <w:t>и</w:t>
      </w:r>
      <w:r w:rsidRPr="005D357A">
        <w:rPr>
          <w:rFonts w:ascii="Times New Roman" w:hAnsi="Times New Roman" w:cs="Times New Roman"/>
          <w:sz w:val="26"/>
          <w:szCs w:val="26"/>
        </w:rPr>
        <w:t>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r w:rsidR="00D23B45" w:rsidRPr="005D357A">
        <w:rPr>
          <w:sz w:val="26"/>
          <w:szCs w:val="26"/>
        </w:rPr>
        <w:t xml:space="preserve"> </w:t>
      </w:r>
      <w:r w:rsidR="00D23B45" w:rsidRPr="005D357A">
        <w:rPr>
          <w:rFonts w:ascii="Times New Roman" w:hAnsi="Times New Roman" w:cs="Times New Roman"/>
          <w:sz w:val="26"/>
          <w:szCs w:val="26"/>
        </w:rPr>
        <w:t>(п. 27.2.ФОП ДО).</w:t>
      </w:r>
    </w:p>
    <w:p w:rsidR="00B53D56" w:rsidRPr="005D357A" w:rsidRDefault="00B53D56" w:rsidP="00402DA7">
      <w:pPr>
        <w:spacing w:after="0" w:line="240" w:lineRule="auto"/>
        <w:ind w:firstLine="709"/>
        <w:jc w:val="both"/>
        <w:rPr>
          <w:rFonts w:ascii="Times New Roman" w:hAnsi="Times New Roman" w:cs="Times New Roman"/>
          <w:sz w:val="26"/>
          <w:szCs w:val="26"/>
        </w:rPr>
      </w:pP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A646BD" w:rsidRPr="005D357A">
        <w:rPr>
          <w:rFonts w:ascii="Times New Roman" w:hAnsi="Times New Roman" w:cs="Times New Roman"/>
          <w:sz w:val="26"/>
          <w:szCs w:val="26"/>
        </w:rPr>
        <w:t>.3</w:t>
      </w:r>
      <w:r w:rsidRPr="005D357A">
        <w:rPr>
          <w:rFonts w:ascii="Times New Roman" w:hAnsi="Times New Roman" w:cs="Times New Roman"/>
          <w:sz w:val="26"/>
          <w:szCs w:val="26"/>
        </w:rPr>
        <w:t>.</w:t>
      </w:r>
      <w:r w:rsidRPr="005D357A">
        <w:rPr>
          <w:rFonts w:ascii="Times New Roman" w:hAnsi="Times New Roman" w:cs="Times New Roman"/>
          <w:i/>
          <w:sz w:val="26"/>
          <w:szCs w:val="26"/>
        </w:rPr>
        <w:t> </w:t>
      </w:r>
      <w:r w:rsidRPr="005D357A">
        <w:rPr>
          <w:rFonts w:ascii="Times New Roman" w:hAnsi="Times New Roman" w:cs="Times New Roman"/>
          <w:b/>
          <w:sz w:val="26"/>
          <w:szCs w:val="26"/>
        </w:rPr>
        <w:t>Задачи КРР на уровне ДО:</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D6210" w:rsidRPr="005D357A">
        <w:rPr>
          <w:rFonts w:ascii="Times New Roman" w:hAnsi="Times New Roman" w:cs="Times New Roman"/>
          <w:sz w:val="26"/>
          <w:szCs w:val="26"/>
        </w:rPr>
        <w:t>определение О</w:t>
      </w:r>
      <w:r w:rsidRPr="005D357A">
        <w:rPr>
          <w:rFonts w:ascii="Times New Roman" w:hAnsi="Times New Roman" w:cs="Times New Roman"/>
          <w:sz w:val="26"/>
          <w:szCs w:val="26"/>
        </w:rPr>
        <w:t>П обучающихся, в т.ч. с трудностями освоения Федеральной пр</w:t>
      </w:r>
      <w:r w:rsidRPr="005D357A">
        <w:rPr>
          <w:rFonts w:ascii="Times New Roman" w:hAnsi="Times New Roman" w:cs="Times New Roman"/>
          <w:sz w:val="26"/>
          <w:szCs w:val="26"/>
        </w:rPr>
        <w:t>о</w:t>
      </w:r>
      <w:r w:rsidRPr="005D357A">
        <w:rPr>
          <w:rFonts w:ascii="Times New Roman" w:hAnsi="Times New Roman" w:cs="Times New Roman"/>
          <w:sz w:val="26"/>
          <w:szCs w:val="26"/>
        </w:rPr>
        <w:t>граммы и социализации в ДОО;</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своевременное выявление обучающихся с трудностями социальной адаптации, об</w:t>
      </w:r>
      <w:r w:rsidR="00402DA7" w:rsidRPr="005D357A">
        <w:rPr>
          <w:rFonts w:ascii="Times New Roman" w:hAnsi="Times New Roman" w:cs="Times New Roman"/>
          <w:sz w:val="26"/>
          <w:szCs w:val="26"/>
        </w:rPr>
        <w:t>у</w:t>
      </w:r>
      <w:r w:rsidR="00402DA7" w:rsidRPr="005D357A">
        <w:rPr>
          <w:rFonts w:ascii="Times New Roman" w:hAnsi="Times New Roman" w:cs="Times New Roman"/>
          <w:sz w:val="26"/>
          <w:szCs w:val="26"/>
        </w:rPr>
        <w:t>словленными различными причинами;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осуществление индивидуально ориентированной психолого-педагогической пом</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лого-медико-педагогической комиссии или психолого-педагогического консилиума образ</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вательной организации (далее - ППК);</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содействие поиску и отбору одаренных обучающихся, их творческому развитию;</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выявление детей с проблемами развития эмоциональной и интеллектуальной сферы;</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реализация комплекса индивидуально ориентированных мер по ослаблению, сн</w:t>
      </w:r>
      <w:r w:rsidRPr="005D357A">
        <w:rPr>
          <w:rFonts w:ascii="Times New Roman" w:hAnsi="Times New Roman" w:cs="Times New Roman"/>
          <w:sz w:val="26"/>
          <w:szCs w:val="26"/>
        </w:rPr>
        <w:t>и</w:t>
      </w:r>
      <w:r w:rsidRPr="005D357A">
        <w:rPr>
          <w:rFonts w:ascii="Times New Roman" w:hAnsi="Times New Roman" w:cs="Times New Roman"/>
          <w:sz w:val="26"/>
          <w:szCs w:val="26"/>
        </w:rPr>
        <w:t>жению или устранению отклонений в развитии и проблем поведения.</w:t>
      </w:r>
    </w:p>
    <w:p w:rsidR="00A646BD"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7F4D04" w:rsidRPr="005D357A">
        <w:rPr>
          <w:rFonts w:ascii="Times New Roman" w:hAnsi="Times New Roman" w:cs="Times New Roman"/>
          <w:sz w:val="26"/>
          <w:szCs w:val="26"/>
        </w:rPr>
        <w:t>12</w:t>
      </w:r>
      <w:r w:rsidR="00A646BD" w:rsidRPr="005D357A">
        <w:rPr>
          <w:rFonts w:ascii="Times New Roman" w:hAnsi="Times New Roman" w:cs="Times New Roman"/>
          <w:sz w:val="26"/>
          <w:szCs w:val="26"/>
        </w:rPr>
        <w:t>.4</w:t>
      </w:r>
      <w:r w:rsidRPr="005D357A">
        <w:rPr>
          <w:rFonts w:ascii="Times New Roman" w:hAnsi="Times New Roman" w:cs="Times New Roman"/>
          <w:sz w:val="26"/>
          <w:szCs w:val="26"/>
        </w:rPr>
        <w:t>. </w:t>
      </w:r>
      <w:r w:rsidRPr="005D357A">
        <w:rPr>
          <w:rFonts w:ascii="Times New Roman" w:hAnsi="Times New Roman" w:cs="Times New Roman"/>
          <w:i/>
          <w:sz w:val="26"/>
          <w:szCs w:val="26"/>
        </w:rPr>
        <w:t>КРР организуется:</w:t>
      </w:r>
      <w:r w:rsidRPr="005D357A">
        <w:rPr>
          <w:rFonts w:ascii="Times New Roman" w:hAnsi="Times New Roman" w:cs="Times New Roman"/>
          <w:sz w:val="26"/>
          <w:szCs w:val="26"/>
        </w:rPr>
        <w:t xml:space="preserve"> </w:t>
      </w:r>
    </w:p>
    <w:p w:rsidR="00A646BD"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 xml:space="preserve">по обоснованному запросу педагогов и родителей (законных представителей); </w:t>
      </w:r>
    </w:p>
    <w:p w:rsidR="00216F69" w:rsidRPr="005D357A" w:rsidRDefault="00A646BD" w:rsidP="009D121B">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 основании результатов психологической диагностики; на основании рекомендаций ППК.</w:t>
      </w:r>
      <w:r w:rsidR="00D23B45" w:rsidRPr="005D357A">
        <w:rPr>
          <w:sz w:val="26"/>
          <w:szCs w:val="26"/>
        </w:rPr>
        <w:t xml:space="preserve"> </w:t>
      </w:r>
      <w:r w:rsidR="00D23B45" w:rsidRPr="005D357A">
        <w:rPr>
          <w:rFonts w:ascii="Times New Roman" w:hAnsi="Times New Roman" w:cs="Times New Roman"/>
          <w:sz w:val="26"/>
          <w:szCs w:val="26"/>
        </w:rPr>
        <w:t>(п. 27. 5. ФОП ДО).</w:t>
      </w:r>
    </w:p>
    <w:p w:rsidR="00402DA7" w:rsidRPr="005D357A" w:rsidRDefault="009D121B"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2.11</w:t>
      </w:r>
      <w:r w:rsidR="0016078E" w:rsidRPr="005D357A">
        <w:rPr>
          <w:rFonts w:ascii="Times New Roman" w:hAnsi="Times New Roman" w:cs="Times New Roman"/>
          <w:sz w:val="26"/>
          <w:szCs w:val="26"/>
        </w:rPr>
        <w:t>.5</w:t>
      </w:r>
      <w:r w:rsidR="00402DA7" w:rsidRPr="005D357A">
        <w:rPr>
          <w:rFonts w:ascii="Times New Roman" w:hAnsi="Times New Roman" w:cs="Times New Roman"/>
          <w:sz w:val="26"/>
          <w:szCs w:val="26"/>
        </w:rPr>
        <w:t>. </w:t>
      </w:r>
      <w:r w:rsidR="00402DA7" w:rsidRPr="005D357A">
        <w:rPr>
          <w:rFonts w:ascii="Times New Roman" w:hAnsi="Times New Roman" w:cs="Times New Roman"/>
          <w:i/>
          <w:sz w:val="26"/>
          <w:szCs w:val="26"/>
        </w:rPr>
        <w:t>КРР в ДОО реализуется в форме</w:t>
      </w:r>
      <w:r w:rsidR="00402DA7" w:rsidRPr="005D357A">
        <w:rPr>
          <w:rFonts w:ascii="Times New Roman" w:hAnsi="Times New Roman" w:cs="Times New Roman"/>
          <w:sz w:val="26"/>
          <w:szCs w:val="26"/>
        </w:rPr>
        <w:t xml:space="preserve"> групповых и (или) индивидуальных корре</w:t>
      </w:r>
      <w:r w:rsidR="00402DA7" w:rsidRPr="005D357A">
        <w:rPr>
          <w:rFonts w:ascii="Times New Roman" w:hAnsi="Times New Roman" w:cs="Times New Roman"/>
          <w:sz w:val="26"/>
          <w:szCs w:val="26"/>
        </w:rPr>
        <w:t>к</w:t>
      </w:r>
      <w:r w:rsidR="00402DA7" w:rsidRPr="005D357A">
        <w:rPr>
          <w:rFonts w:ascii="Times New Roman" w:hAnsi="Times New Roman" w:cs="Times New Roman"/>
          <w:sz w:val="26"/>
          <w:szCs w:val="26"/>
        </w:rPr>
        <w:t xml:space="preserve">ционно-развивающих занятий. Выбор конкретной программы </w:t>
      </w:r>
      <w:r w:rsidR="004D6210" w:rsidRPr="005D357A">
        <w:rPr>
          <w:rFonts w:ascii="Times New Roman" w:hAnsi="Times New Roman" w:cs="Times New Roman"/>
          <w:sz w:val="26"/>
          <w:szCs w:val="26"/>
        </w:rPr>
        <w:t>или индивидуального уче</w:t>
      </w:r>
      <w:r w:rsidR="004D6210" w:rsidRPr="005D357A">
        <w:rPr>
          <w:rFonts w:ascii="Times New Roman" w:hAnsi="Times New Roman" w:cs="Times New Roman"/>
          <w:sz w:val="26"/>
          <w:szCs w:val="26"/>
        </w:rPr>
        <w:t>б</w:t>
      </w:r>
      <w:r w:rsidR="004D6210" w:rsidRPr="005D357A">
        <w:rPr>
          <w:rFonts w:ascii="Times New Roman" w:hAnsi="Times New Roman" w:cs="Times New Roman"/>
          <w:sz w:val="26"/>
          <w:szCs w:val="26"/>
        </w:rPr>
        <w:t xml:space="preserve">ного плана </w:t>
      </w:r>
      <w:r w:rsidR="00402DA7" w:rsidRPr="005D357A">
        <w:rPr>
          <w:rFonts w:ascii="Times New Roman" w:hAnsi="Times New Roman" w:cs="Times New Roman"/>
          <w:sz w:val="26"/>
          <w:szCs w:val="26"/>
        </w:rPr>
        <w:t xml:space="preserve">коррекционно-развивающих мероприятий, их количестве, форме организации, </w:t>
      </w:r>
      <w:r w:rsidR="00402DA7" w:rsidRPr="005D357A">
        <w:rPr>
          <w:rFonts w:ascii="Times New Roman" w:hAnsi="Times New Roman" w:cs="Times New Roman"/>
          <w:sz w:val="26"/>
          <w:szCs w:val="26"/>
        </w:rPr>
        <w:lastRenderedPageBreak/>
        <w:t>методов и технологий реализации определяется ДОО самостоятельно, исходя из возрастных особе</w:t>
      </w:r>
      <w:r w:rsidR="004D6210" w:rsidRPr="005D357A">
        <w:rPr>
          <w:rFonts w:ascii="Times New Roman" w:hAnsi="Times New Roman" w:cs="Times New Roman"/>
          <w:sz w:val="26"/>
          <w:szCs w:val="26"/>
        </w:rPr>
        <w:t>нностей и О</w:t>
      </w:r>
      <w:r w:rsidR="00402DA7" w:rsidRPr="005D357A">
        <w:rPr>
          <w:rFonts w:ascii="Times New Roman" w:hAnsi="Times New Roman" w:cs="Times New Roman"/>
          <w:sz w:val="26"/>
          <w:szCs w:val="26"/>
        </w:rPr>
        <w:t>П обучающихся.</w:t>
      </w:r>
    </w:p>
    <w:p w:rsidR="00402DA7" w:rsidRPr="005D357A" w:rsidRDefault="00402DA7"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7F4D04" w:rsidRPr="005D357A">
        <w:rPr>
          <w:rFonts w:ascii="Times New Roman" w:hAnsi="Times New Roman" w:cs="Times New Roman"/>
          <w:sz w:val="26"/>
          <w:szCs w:val="26"/>
        </w:rPr>
        <w:t>.12</w:t>
      </w:r>
      <w:r w:rsidR="0016078E" w:rsidRPr="005D357A">
        <w:rPr>
          <w:rFonts w:ascii="Times New Roman" w:hAnsi="Times New Roman" w:cs="Times New Roman"/>
          <w:sz w:val="26"/>
          <w:szCs w:val="26"/>
        </w:rPr>
        <w:t>.6</w:t>
      </w:r>
      <w:r w:rsidRPr="005D357A">
        <w:rPr>
          <w:rFonts w:ascii="Times New Roman" w:hAnsi="Times New Roman" w:cs="Times New Roman"/>
          <w:sz w:val="26"/>
          <w:szCs w:val="26"/>
        </w:rPr>
        <w:t>. </w:t>
      </w:r>
      <w:r w:rsidRPr="005D357A">
        <w:rPr>
          <w:rFonts w:ascii="Times New Roman" w:hAnsi="Times New Roman" w:cs="Times New Roman"/>
          <w:i/>
          <w:sz w:val="26"/>
          <w:szCs w:val="26"/>
        </w:rPr>
        <w:t>Содержание КРР для каждого обучающегося определяется с учё</w:t>
      </w:r>
      <w:r w:rsidR="006045EF" w:rsidRPr="005D357A">
        <w:rPr>
          <w:rFonts w:ascii="Times New Roman" w:hAnsi="Times New Roman" w:cs="Times New Roman"/>
          <w:i/>
          <w:sz w:val="26"/>
          <w:szCs w:val="26"/>
        </w:rPr>
        <w:t xml:space="preserve">том его </w:t>
      </w:r>
      <w:r w:rsidRPr="005D357A">
        <w:rPr>
          <w:rFonts w:ascii="Times New Roman" w:hAnsi="Times New Roman" w:cs="Times New Roman"/>
          <w:i/>
          <w:sz w:val="26"/>
          <w:szCs w:val="26"/>
        </w:rPr>
        <w:t>ОП на основе рекомендаций ППК ДОО.</w:t>
      </w:r>
    </w:p>
    <w:p w:rsidR="00402DA7" w:rsidRPr="005D357A" w:rsidRDefault="00402DA7"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7F4D04" w:rsidRPr="005D357A">
        <w:rPr>
          <w:rFonts w:ascii="Times New Roman" w:hAnsi="Times New Roman" w:cs="Times New Roman"/>
          <w:sz w:val="26"/>
          <w:szCs w:val="26"/>
        </w:rPr>
        <w:t>.12</w:t>
      </w:r>
      <w:r w:rsidR="0016078E" w:rsidRPr="005D357A">
        <w:rPr>
          <w:rFonts w:ascii="Times New Roman" w:hAnsi="Times New Roman" w:cs="Times New Roman"/>
          <w:sz w:val="26"/>
          <w:szCs w:val="26"/>
        </w:rPr>
        <w:t>.7</w:t>
      </w:r>
      <w:r w:rsidRPr="005D357A">
        <w:rPr>
          <w:rFonts w:ascii="Times New Roman" w:hAnsi="Times New Roman" w:cs="Times New Roman"/>
          <w:sz w:val="26"/>
          <w:szCs w:val="26"/>
        </w:rPr>
        <w:t>. </w:t>
      </w:r>
      <w:r w:rsidRPr="005D357A">
        <w:rPr>
          <w:rFonts w:ascii="Times New Roman" w:hAnsi="Times New Roman" w:cs="Times New Roman"/>
          <w:i/>
          <w:sz w:val="26"/>
          <w:szCs w:val="26"/>
        </w:rPr>
        <w:t>В образовательной практике определяются нижеследующие категории цел</w:t>
      </w:r>
      <w:r w:rsidRPr="005D357A">
        <w:rPr>
          <w:rFonts w:ascii="Times New Roman" w:hAnsi="Times New Roman" w:cs="Times New Roman"/>
          <w:i/>
          <w:sz w:val="26"/>
          <w:szCs w:val="26"/>
        </w:rPr>
        <w:t>е</w:t>
      </w:r>
      <w:r w:rsidRPr="005D357A">
        <w:rPr>
          <w:rFonts w:ascii="Times New Roman" w:hAnsi="Times New Roman" w:cs="Times New Roman"/>
          <w:i/>
          <w:sz w:val="26"/>
          <w:szCs w:val="26"/>
        </w:rPr>
        <w:t>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нормотипичные дети с нормативным кризисом развития;</w:t>
      </w:r>
    </w:p>
    <w:p w:rsidR="00402DA7" w:rsidRPr="005D357A" w:rsidRDefault="004D6210"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обучающиеся с О</w:t>
      </w:r>
      <w:r w:rsidR="00402DA7" w:rsidRPr="005D357A">
        <w:rPr>
          <w:rFonts w:ascii="Times New Roman" w:hAnsi="Times New Roman" w:cs="Times New Roman"/>
          <w:sz w:val="26"/>
          <w:szCs w:val="26"/>
        </w:rPr>
        <w:t>П:</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 ОВЗ и (или) инвалидностью, получившие статус в порядке, установленном зак</w:t>
      </w:r>
      <w:r w:rsidRPr="005D357A">
        <w:rPr>
          <w:rFonts w:ascii="Times New Roman" w:hAnsi="Times New Roman" w:cs="Times New Roman"/>
          <w:sz w:val="26"/>
          <w:szCs w:val="26"/>
        </w:rPr>
        <w:t>о</w:t>
      </w:r>
      <w:r w:rsidRPr="005D357A">
        <w:rPr>
          <w:rFonts w:ascii="Times New Roman" w:hAnsi="Times New Roman" w:cs="Times New Roman"/>
          <w:sz w:val="26"/>
          <w:szCs w:val="26"/>
        </w:rPr>
        <w:t>нодательством Российской Федерации;</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обучающиеся по индивидуальному учебному плану (учебному расписанию) на о</w:t>
      </w:r>
      <w:r w:rsidRPr="005D357A">
        <w:rPr>
          <w:rFonts w:ascii="Times New Roman" w:hAnsi="Times New Roman" w:cs="Times New Roman"/>
          <w:sz w:val="26"/>
          <w:szCs w:val="26"/>
        </w:rPr>
        <w:t>с</w:t>
      </w:r>
      <w:r w:rsidRPr="005D357A">
        <w:rPr>
          <w:rFonts w:ascii="Times New Roman" w:hAnsi="Times New Roman" w:cs="Times New Roman"/>
          <w:sz w:val="26"/>
          <w:szCs w:val="26"/>
        </w:rPr>
        <w:t>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w:t>
      </w:r>
      <w:r w:rsidRPr="005D357A">
        <w:rPr>
          <w:rFonts w:ascii="Times New Roman" w:hAnsi="Times New Roman" w:cs="Times New Roman"/>
          <w:sz w:val="26"/>
          <w:szCs w:val="26"/>
        </w:rPr>
        <w:t>е</w:t>
      </w:r>
      <w:r w:rsidRPr="005D357A">
        <w:rPr>
          <w:rFonts w:ascii="Times New Roman" w:hAnsi="Times New Roman" w:cs="Times New Roman"/>
          <w:sz w:val="26"/>
          <w:szCs w:val="26"/>
        </w:rPr>
        <w:t>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обучающиеся, испытывающие трудности в освоении образовательных программ, развитии, социальной адаптации;</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одаренные обучающиеся;</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дети и (или) семьи, находящиеся в трудной жизненной ситуации, признанные т</w:t>
      </w:r>
      <w:r w:rsidRPr="005D357A">
        <w:rPr>
          <w:rFonts w:ascii="Times New Roman" w:hAnsi="Times New Roman" w:cs="Times New Roman"/>
          <w:sz w:val="26"/>
          <w:szCs w:val="26"/>
        </w:rPr>
        <w:t>а</w:t>
      </w:r>
      <w:r w:rsidRPr="005D357A">
        <w:rPr>
          <w:rFonts w:ascii="Times New Roman" w:hAnsi="Times New Roman" w:cs="Times New Roman"/>
          <w:sz w:val="26"/>
          <w:szCs w:val="26"/>
        </w:rPr>
        <w:t>ковыми в нормативно установленном порядке;</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5D357A">
        <w:rPr>
          <w:rFonts w:ascii="Times New Roman" w:hAnsi="Times New Roman" w:cs="Times New Roman"/>
          <w:sz w:val="26"/>
          <w:szCs w:val="26"/>
        </w:rPr>
        <w:t>в</w:t>
      </w:r>
      <w:r w:rsidRPr="005D357A">
        <w:rPr>
          <w:rFonts w:ascii="Times New Roman" w:hAnsi="Times New Roman" w:cs="Times New Roman"/>
          <w:sz w:val="26"/>
          <w:szCs w:val="26"/>
        </w:rPr>
        <w:t>ленном порядке;</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5) обучающиеся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группы риска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проявляющие комплекс выраженных факторов ри</w:t>
      </w:r>
      <w:r w:rsidRPr="005D357A">
        <w:rPr>
          <w:rFonts w:ascii="Times New Roman" w:hAnsi="Times New Roman" w:cs="Times New Roman"/>
          <w:sz w:val="26"/>
          <w:szCs w:val="26"/>
        </w:rPr>
        <w:t>с</w:t>
      </w:r>
      <w:r w:rsidRPr="005D357A">
        <w:rPr>
          <w:rFonts w:ascii="Times New Roman" w:hAnsi="Times New Roman" w:cs="Times New Roman"/>
          <w:sz w:val="26"/>
          <w:szCs w:val="26"/>
        </w:rPr>
        <w:t>ка негативных проявлений (импульсивность, агрессивность, неустойчивая или крайне ни</w:t>
      </w:r>
      <w:r w:rsidRPr="005D357A">
        <w:rPr>
          <w:rFonts w:ascii="Times New Roman" w:hAnsi="Times New Roman" w:cs="Times New Roman"/>
          <w:sz w:val="26"/>
          <w:szCs w:val="26"/>
        </w:rPr>
        <w:t>з</w:t>
      </w:r>
      <w:r w:rsidRPr="005D357A">
        <w:rPr>
          <w:rFonts w:ascii="Times New Roman" w:hAnsi="Times New Roman" w:cs="Times New Roman"/>
          <w:sz w:val="26"/>
          <w:szCs w:val="26"/>
        </w:rPr>
        <w:t>кая (завышенная) самооценка, завышенный уровень притязаний).</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16078E" w:rsidRPr="005D357A">
        <w:rPr>
          <w:rFonts w:ascii="Times New Roman" w:hAnsi="Times New Roman" w:cs="Times New Roman"/>
          <w:sz w:val="26"/>
          <w:szCs w:val="26"/>
        </w:rPr>
        <w:t>.8</w:t>
      </w:r>
      <w:r w:rsidR="00A646BD" w:rsidRPr="005D357A">
        <w:rPr>
          <w:rFonts w:ascii="Times New Roman" w:hAnsi="Times New Roman" w:cs="Times New Roman"/>
          <w:sz w:val="26"/>
          <w:szCs w:val="26"/>
        </w:rPr>
        <w:t>. </w:t>
      </w:r>
      <w:r w:rsidRPr="005D357A">
        <w:rPr>
          <w:rFonts w:ascii="Times New Roman" w:hAnsi="Times New Roman" w:cs="Times New Roman"/>
          <w:i/>
          <w:sz w:val="26"/>
          <w:szCs w:val="26"/>
        </w:rPr>
        <w:t>КРР с обучающимися целевых групп в ДОО осуществляется в ходе всего обр</w:t>
      </w:r>
      <w:r w:rsidRPr="005D357A">
        <w:rPr>
          <w:rFonts w:ascii="Times New Roman" w:hAnsi="Times New Roman" w:cs="Times New Roman"/>
          <w:i/>
          <w:sz w:val="26"/>
          <w:szCs w:val="26"/>
        </w:rPr>
        <w:t>а</w:t>
      </w:r>
      <w:r w:rsidRPr="005D357A">
        <w:rPr>
          <w:rFonts w:ascii="Times New Roman" w:hAnsi="Times New Roman" w:cs="Times New Roman"/>
          <w:i/>
          <w:sz w:val="26"/>
          <w:szCs w:val="26"/>
        </w:rPr>
        <w:t>зовательного процесса,</w:t>
      </w:r>
      <w:r w:rsidRPr="005D357A">
        <w:rPr>
          <w:rFonts w:ascii="Times New Roman" w:hAnsi="Times New Roman" w:cs="Times New Roman"/>
          <w:sz w:val="26"/>
          <w:szCs w:val="26"/>
        </w:rPr>
        <w:t xml:space="preserve"> во всех видах и формах деятельности, как в совместной 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детей в условиях дошкольной группы, так и в форме коррекционно-развивающих гру</w:t>
      </w:r>
      <w:r w:rsidRPr="005D357A">
        <w:rPr>
          <w:rFonts w:ascii="Times New Roman" w:hAnsi="Times New Roman" w:cs="Times New Roman"/>
          <w:sz w:val="26"/>
          <w:szCs w:val="26"/>
        </w:rPr>
        <w:t>п</w:t>
      </w:r>
      <w:r w:rsidRPr="005D357A">
        <w:rPr>
          <w:rFonts w:ascii="Times New Roman" w:hAnsi="Times New Roman" w:cs="Times New Roman"/>
          <w:sz w:val="26"/>
          <w:szCs w:val="26"/>
        </w:rPr>
        <w:t>повых (индивидуальных) занятий.</w:t>
      </w: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402DA7" w:rsidRPr="005D357A" w:rsidRDefault="007F4D04"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2.12</w:t>
      </w:r>
      <w:r w:rsidR="0016078E" w:rsidRPr="005D357A">
        <w:rPr>
          <w:rFonts w:ascii="Times New Roman" w:hAnsi="Times New Roman" w:cs="Times New Roman"/>
          <w:sz w:val="26"/>
          <w:szCs w:val="26"/>
        </w:rPr>
        <w:t>.9</w:t>
      </w:r>
      <w:r w:rsidR="00A646BD" w:rsidRPr="005D357A">
        <w:rPr>
          <w:rFonts w:ascii="Times New Roman" w:hAnsi="Times New Roman" w:cs="Times New Roman"/>
          <w:sz w:val="26"/>
          <w:szCs w:val="26"/>
        </w:rPr>
        <w:t>. </w:t>
      </w:r>
      <w:r w:rsidR="00402DA7" w:rsidRPr="005D357A">
        <w:rPr>
          <w:rFonts w:ascii="Times New Roman" w:hAnsi="Times New Roman" w:cs="Times New Roman"/>
          <w:i/>
          <w:sz w:val="26"/>
          <w:szCs w:val="26"/>
        </w:rPr>
        <w:t>КРР строится дифференцированно</w:t>
      </w:r>
      <w:r w:rsidR="00402DA7" w:rsidRPr="005D357A">
        <w:rPr>
          <w:rFonts w:ascii="Times New Roman" w:hAnsi="Times New Roman" w:cs="Times New Roman"/>
          <w:sz w:val="26"/>
          <w:szCs w:val="26"/>
        </w:rPr>
        <w:t xml:space="preserve"> в зависимости от имеющихся у обуча</w:t>
      </w:r>
      <w:r w:rsidR="00402DA7" w:rsidRPr="005D357A">
        <w:rPr>
          <w:rFonts w:ascii="Times New Roman" w:hAnsi="Times New Roman" w:cs="Times New Roman"/>
          <w:sz w:val="26"/>
          <w:szCs w:val="26"/>
        </w:rPr>
        <w:t>ю</w:t>
      </w:r>
      <w:r w:rsidR="00402DA7" w:rsidRPr="005D357A">
        <w:rPr>
          <w:rFonts w:ascii="Times New Roman" w:hAnsi="Times New Roman" w:cs="Times New Roman"/>
          <w:sz w:val="26"/>
          <w:szCs w:val="26"/>
        </w:rPr>
        <w:t>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61D48" w:rsidRPr="005D357A" w:rsidRDefault="00B61D48"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402DA7" w:rsidRPr="005D357A" w:rsidRDefault="00402DA7" w:rsidP="00402DA7">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16078E" w:rsidRPr="005D357A">
        <w:rPr>
          <w:rFonts w:ascii="Times New Roman" w:hAnsi="Times New Roman" w:cs="Times New Roman"/>
          <w:sz w:val="26"/>
          <w:szCs w:val="26"/>
        </w:rPr>
        <w:t>.10</w:t>
      </w:r>
      <w:r w:rsidR="00A646BD" w:rsidRPr="005D357A">
        <w:rPr>
          <w:rFonts w:ascii="Times New Roman" w:hAnsi="Times New Roman" w:cs="Times New Roman"/>
          <w:sz w:val="26"/>
          <w:szCs w:val="26"/>
        </w:rPr>
        <w:t>.</w:t>
      </w:r>
      <w:r w:rsidR="00A646BD" w:rsidRPr="005D357A">
        <w:rPr>
          <w:rFonts w:ascii="Times New Roman" w:hAnsi="Times New Roman" w:cs="Times New Roman"/>
          <w:b/>
          <w:sz w:val="26"/>
          <w:szCs w:val="26"/>
        </w:rPr>
        <w:t> Содержание КРР на уровне ДО</w:t>
      </w:r>
    </w:p>
    <w:p w:rsidR="00402DA7" w:rsidRPr="005D357A" w:rsidRDefault="009D121B"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2.11</w:t>
      </w:r>
      <w:r w:rsidR="0016078E" w:rsidRPr="005D357A">
        <w:rPr>
          <w:rFonts w:ascii="Times New Roman" w:hAnsi="Times New Roman" w:cs="Times New Roman"/>
          <w:sz w:val="26"/>
          <w:szCs w:val="26"/>
        </w:rPr>
        <w:t>.10</w:t>
      </w:r>
      <w:r w:rsidR="00402DA7" w:rsidRPr="005D357A">
        <w:rPr>
          <w:rFonts w:ascii="Times New Roman" w:hAnsi="Times New Roman" w:cs="Times New Roman"/>
          <w:sz w:val="26"/>
          <w:szCs w:val="26"/>
        </w:rPr>
        <w:t>.1.</w:t>
      </w:r>
      <w:r w:rsidR="00A646BD" w:rsidRPr="005D357A">
        <w:rPr>
          <w:rFonts w:ascii="Times New Roman" w:hAnsi="Times New Roman" w:cs="Times New Roman"/>
          <w:i/>
          <w:sz w:val="26"/>
          <w:szCs w:val="26"/>
        </w:rPr>
        <w:t> </w:t>
      </w:r>
      <w:r w:rsidR="00402DA7" w:rsidRPr="005D357A">
        <w:rPr>
          <w:rFonts w:ascii="Times New Roman" w:hAnsi="Times New Roman" w:cs="Times New Roman"/>
          <w:b/>
          <w:i/>
          <w:sz w:val="26"/>
          <w:szCs w:val="26"/>
        </w:rPr>
        <w:t>Диагностическая работа включает:</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402DA7" w:rsidRPr="005D357A">
        <w:rPr>
          <w:rFonts w:ascii="Times New Roman" w:hAnsi="Times New Roman" w:cs="Times New Roman"/>
          <w:sz w:val="26"/>
          <w:szCs w:val="26"/>
        </w:rPr>
        <w:t>своевременное выявление детей, нуждающихся в психолого-педагогическом сопр</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вождении;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комплексный сбор сведений об обучающемся на основании диагностической и</w:t>
      </w:r>
      <w:r w:rsidR="00402DA7" w:rsidRPr="005D357A">
        <w:rPr>
          <w:rFonts w:ascii="Times New Roman" w:hAnsi="Times New Roman" w:cs="Times New Roman"/>
          <w:sz w:val="26"/>
          <w:szCs w:val="26"/>
        </w:rPr>
        <w:t>н</w:t>
      </w:r>
      <w:r w:rsidR="00402DA7" w:rsidRPr="005D357A">
        <w:rPr>
          <w:rFonts w:ascii="Times New Roman" w:hAnsi="Times New Roman" w:cs="Times New Roman"/>
          <w:sz w:val="26"/>
          <w:szCs w:val="26"/>
        </w:rPr>
        <w:t>формации от специалистов разного профиля;</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уровня общего развития обучающихся (с учётом особенностей нозолог</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ческой группы), возможностей вербальной и невербальной коммуникации со сверстниками и взрослыми;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развития эмоционально-волевой сферы и личностных особенностей об</w:t>
      </w:r>
      <w:r w:rsidR="00402DA7" w:rsidRPr="005D357A">
        <w:rPr>
          <w:rFonts w:ascii="Times New Roman" w:hAnsi="Times New Roman" w:cs="Times New Roman"/>
          <w:sz w:val="26"/>
          <w:szCs w:val="26"/>
        </w:rPr>
        <w:t>у</w:t>
      </w:r>
      <w:r w:rsidR="00402DA7" w:rsidRPr="005D357A">
        <w:rPr>
          <w:rFonts w:ascii="Times New Roman" w:hAnsi="Times New Roman" w:cs="Times New Roman"/>
          <w:sz w:val="26"/>
          <w:szCs w:val="26"/>
        </w:rPr>
        <w:t>чающихся;</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индивидуальных образовательных и социально-коммуникативных п</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требностей обучающихся;</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социальной ситуации развития и условий семейного воспитания ребёнка;</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 xml:space="preserve">изучение уровня адаптации и адаптивных возможностей обучающегося; </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направленности детской одаренности;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изучение, констатацию в развитии ребёнка его интересов и склонностей, одаренн</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сти;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w:t>
      </w:r>
      <w:r w:rsidR="00402DA7" w:rsidRPr="005D357A">
        <w:rPr>
          <w:rFonts w:ascii="Times New Roman" w:hAnsi="Times New Roman" w:cs="Times New Roman"/>
          <w:sz w:val="26"/>
          <w:szCs w:val="26"/>
        </w:rPr>
        <w:t>мониторинг развития детей и предупреждение возникновения психолого-педагогических проблем в их развитии;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роды имеющихся трудностей;</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всестороннее психолого-педагогическое изучение личности ребёнка;</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выявление и изучение неблагоприятных факторов социальной среды и рисков обр</w:t>
      </w:r>
      <w:r w:rsidR="00402DA7" w:rsidRPr="005D357A">
        <w:rPr>
          <w:rFonts w:ascii="Times New Roman" w:hAnsi="Times New Roman" w:cs="Times New Roman"/>
          <w:sz w:val="26"/>
          <w:szCs w:val="26"/>
        </w:rPr>
        <w:t>а</w:t>
      </w:r>
      <w:r w:rsidR="00402DA7" w:rsidRPr="005D357A">
        <w:rPr>
          <w:rFonts w:ascii="Times New Roman" w:hAnsi="Times New Roman" w:cs="Times New Roman"/>
          <w:sz w:val="26"/>
          <w:szCs w:val="26"/>
        </w:rPr>
        <w:t>зовательной среды;</w:t>
      </w:r>
    </w:p>
    <w:p w:rsidR="00216F69" w:rsidRPr="005D357A" w:rsidRDefault="00A646BD" w:rsidP="009D121B">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системный разносторонний контроль специалистов за уровнем и динамикой разв</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16F69" w:rsidRPr="005D357A" w:rsidRDefault="00216F69" w:rsidP="00402DA7">
      <w:pPr>
        <w:spacing w:after="0" w:line="240" w:lineRule="auto"/>
        <w:ind w:firstLine="709"/>
        <w:jc w:val="both"/>
        <w:rPr>
          <w:rFonts w:ascii="Times New Roman" w:hAnsi="Times New Roman" w:cs="Times New Roman"/>
          <w:sz w:val="26"/>
          <w:szCs w:val="26"/>
        </w:rPr>
      </w:pPr>
    </w:p>
    <w:p w:rsidR="00402DA7" w:rsidRPr="005D357A" w:rsidRDefault="00402DA7"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16078E" w:rsidRPr="005D357A">
        <w:rPr>
          <w:rFonts w:ascii="Times New Roman" w:hAnsi="Times New Roman" w:cs="Times New Roman"/>
          <w:sz w:val="26"/>
          <w:szCs w:val="26"/>
        </w:rPr>
        <w:t>.10.</w:t>
      </w:r>
      <w:r w:rsidRPr="005D357A">
        <w:rPr>
          <w:rFonts w:ascii="Times New Roman" w:hAnsi="Times New Roman" w:cs="Times New Roman"/>
          <w:sz w:val="26"/>
          <w:szCs w:val="26"/>
        </w:rPr>
        <w:t>2.</w:t>
      </w:r>
      <w:r w:rsidR="00A646BD" w:rsidRPr="005D357A">
        <w:rPr>
          <w:rFonts w:ascii="Times New Roman" w:hAnsi="Times New Roman" w:cs="Times New Roman"/>
          <w:i/>
          <w:sz w:val="26"/>
          <w:szCs w:val="26"/>
        </w:rPr>
        <w:t> </w:t>
      </w:r>
      <w:r w:rsidR="00A646BD" w:rsidRPr="005D357A">
        <w:rPr>
          <w:rFonts w:ascii="Times New Roman" w:hAnsi="Times New Roman" w:cs="Times New Roman"/>
          <w:b/>
          <w:i/>
          <w:sz w:val="26"/>
          <w:szCs w:val="26"/>
        </w:rPr>
        <w:t>Коррекционно-развивающая</w:t>
      </w:r>
      <w:r w:rsidRPr="005D357A">
        <w:rPr>
          <w:rFonts w:ascii="Times New Roman" w:hAnsi="Times New Roman" w:cs="Times New Roman"/>
          <w:b/>
          <w:i/>
          <w:sz w:val="26"/>
          <w:szCs w:val="26"/>
        </w:rPr>
        <w:t xml:space="preserve"> включает:</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выбор оптимальных для развития обучающегося коррекционно-развивающих пр</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организацию, разработку и проведение специалистами индивидуальных и групп</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вых коррекционно-развивающих занятий, необходимых для преодоления нарушений пов</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дения и развития, трудностей в освоении образовательной программы и социализации;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коррекцию и развитие высших психических функций;</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развитие эмоционально-волевой и личностной сферы обучающегося и психологич</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скую коррекцию его поведения;</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развитие коммуникативных способностей, социального и эмоционального инте</w:t>
      </w:r>
      <w:r w:rsidR="00402DA7" w:rsidRPr="005D357A">
        <w:rPr>
          <w:rFonts w:ascii="Times New Roman" w:hAnsi="Times New Roman" w:cs="Times New Roman"/>
          <w:sz w:val="26"/>
          <w:szCs w:val="26"/>
        </w:rPr>
        <w:t>л</w:t>
      </w:r>
      <w:r w:rsidR="00402DA7" w:rsidRPr="005D357A">
        <w:rPr>
          <w:rFonts w:ascii="Times New Roman" w:hAnsi="Times New Roman" w:cs="Times New Roman"/>
          <w:sz w:val="26"/>
          <w:szCs w:val="26"/>
        </w:rPr>
        <w:t>лекта обучающихся, формирование их коммуникативной компетентности;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коррекцию и развитие психомоторной сферы, координации и регуляции движений;</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402DA7" w:rsidRPr="005D357A">
        <w:rPr>
          <w:rFonts w:ascii="Times New Roman" w:hAnsi="Times New Roman" w:cs="Times New Roman"/>
          <w:sz w:val="26"/>
          <w:szCs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создание насыщенной РППС для разных видов деятельности;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формирование инклюзивной образовательной среды, в т.ч. обеспечивающей вкл</w:t>
      </w:r>
      <w:r w:rsidR="00402DA7" w:rsidRPr="005D357A">
        <w:rPr>
          <w:rFonts w:ascii="Times New Roman" w:hAnsi="Times New Roman" w:cs="Times New Roman"/>
          <w:sz w:val="26"/>
          <w:szCs w:val="26"/>
        </w:rPr>
        <w:t>ю</w:t>
      </w:r>
      <w:r w:rsidR="00402DA7" w:rsidRPr="005D357A">
        <w:rPr>
          <w:rFonts w:ascii="Times New Roman" w:hAnsi="Times New Roman" w:cs="Times New Roman"/>
          <w:sz w:val="26"/>
          <w:szCs w:val="26"/>
        </w:rPr>
        <w:t>чение детей иностранных граждан в российское образовательное пространство с сохран</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нием культуры и идентичности, связанных со страной исхода (происхождения);</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оказание поддержки ребёнку в случаях неблагоприятных условий жизни, псих</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травмирующих обстоятельствах при условии информирования соответствующих структур социальной защиты;</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w:t>
      </w:r>
      <w:r w:rsidR="00402DA7" w:rsidRPr="005D357A">
        <w:rPr>
          <w:rFonts w:ascii="Times New Roman" w:hAnsi="Times New Roman" w:cs="Times New Roman"/>
          <w:sz w:val="26"/>
          <w:szCs w:val="26"/>
        </w:rPr>
        <w:t>н</w:t>
      </w:r>
      <w:r w:rsidR="00402DA7" w:rsidRPr="005D357A">
        <w:rPr>
          <w:rFonts w:ascii="Times New Roman" w:hAnsi="Times New Roman" w:cs="Times New Roman"/>
          <w:sz w:val="26"/>
          <w:szCs w:val="26"/>
        </w:rPr>
        <w:t>ных представителей) с детьми;</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402DA7" w:rsidRPr="005D357A">
        <w:rPr>
          <w:rFonts w:ascii="Times New Roman" w:hAnsi="Times New Roman" w:cs="Times New Roman"/>
          <w:sz w:val="26"/>
          <w:szCs w:val="26"/>
        </w:rPr>
        <w:t>помощь в устранении психотравмирующих ситуаций в жизни ребёнка.</w:t>
      </w:r>
    </w:p>
    <w:p w:rsidR="00402DA7" w:rsidRPr="005D357A" w:rsidRDefault="0016078E"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402DA7" w:rsidRPr="005D357A">
        <w:rPr>
          <w:rFonts w:ascii="Times New Roman" w:hAnsi="Times New Roman" w:cs="Times New Roman"/>
          <w:sz w:val="26"/>
          <w:szCs w:val="26"/>
        </w:rPr>
        <w:t>.</w:t>
      </w:r>
      <w:r w:rsidRPr="005D357A">
        <w:rPr>
          <w:rFonts w:ascii="Times New Roman" w:hAnsi="Times New Roman" w:cs="Times New Roman"/>
          <w:sz w:val="26"/>
          <w:szCs w:val="26"/>
        </w:rPr>
        <w:t>10.</w:t>
      </w:r>
      <w:r w:rsidR="00402DA7" w:rsidRPr="005D357A">
        <w:rPr>
          <w:rFonts w:ascii="Times New Roman" w:hAnsi="Times New Roman" w:cs="Times New Roman"/>
          <w:sz w:val="26"/>
          <w:szCs w:val="26"/>
        </w:rPr>
        <w:t>3</w:t>
      </w:r>
      <w:r w:rsidR="00A646BD" w:rsidRPr="005D357A">
        <w:rPr>
          <w:rFonts w:ascii="Times New Roman" w:hAnsi="Times New Roman" w:cs="Times New Roman"/>
          <w:i/>
          <w:sz w:val="26"/>
          <w:szCs w:val="26"/>
        </w:rPr>
        <w:t>. </w:t>
      </w:r>
      <w:r w:rsidR="00402DA7" w:rsidRPr="005D357A">
        <w:rPr>
          <w:rFonts w:ascii="Times New Roman" w:hAnsi="Times New Roman" w:cs="Times New Roman"/>
          <w:b/>
          <w:i/>
          <w:sz w:val="26"/>
          <w:szCs w:val="26"/>
        </w:rPr>
        <w:t>Консультативная работа включает:</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w:t>
      </w:r>
      <w:r w:rsidR="00402DA7" w:rsidRPr="005D357A">
        <w:rPr>
          <w:rFonts w:ascii="Times New Roman" w:hAnsi="Times New Roman" w:cs="Times New Roman"/>
          <w:sz w:val="26"/>
          <w:szCs w:val="26"/>
        </w:rPr>
        <w:t>т</w:t>
      </w:r>
      <w:r w:rsidR="00402DA7" w:rsidRPr="005D357A">
        <w:rPr>
          <w:rFonts w:ascii="Times New Roman" w:hAnsi="Times New Roman" w:cs="Times New Roman"/>
          <w:sz w:val="26"/>
          <w:szCs w:val="26"/>
        </w:rPr>
        <w:t>ношений;</w:t>
      </w:r>
    </w:p>
    <w:p w:rsidR="00402DA7" w:rsidRPr="005D357A" w:rsidRDefault="00A646BD"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консультирование специалистами педагогов по выбору индивидуально ориентир</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ванных методов и приемов работы с обучающимся;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консультативную помощь семье в вопросах выбора оптимальной стратегии восп</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тания и приемов КРР с ребёнком.</w:t>
      </w:r>
    </w:p>
    <w:p w:rsidR="00402DA7" w:rsidRPr="005D357A" w:rsidRDefault="0016078E"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402DA7" w:rsidRPr="005D357A">
        <w:rPr>
          <w:rFonts w:ascii="Times New Roman" w:hAnsi="Times New Roman" w:cs="Times New Roman"/>
          <w:sz w:val="26"/>
          <w:szCs w:val="26"/>
        </w:rPr>
        <w:t>.</w:t>
      </w:r>
      <w:r w:rsidRPr="005D357A">
        <w:rPr>
          <w:rFonts w:ascii="Times New Roman" w:hAnsi="Times New Roman" w:cs="Times New Roman"/>
          <w:sz w:val="26"/>
          <w:szCs w:val="26"/>
        </w:rPr>
        <w:t>10.</w:t>
      </w:r>
      <w:r w:rsidR="00402DA7" w:rsidRPr="005D357A">
        <w:rPr>
          <w:rFonts w:ascii="Times New Roman" w:hAnsi="Times New Roman" w:cs="Times New Roman"/>
          <w:sz w:val="26"/>
          <w:szCs w:val="26"/>
        </w:rPr>
        <w:t>4.</w:t>
      </w:r>
      <w:r w:rsidR="00AF3BD3" w:rsidRPr="005D357A">
        <w:rPr>
          <w:rFonts w:ascii="Times New Roman" w:hAnsi="Times New Roman" w:cs="Times New Roman"/>
          <w:i/>
          <w:sz w:val="26"/>
          <w:szCs w:val="26"/>
        </w:rPr>
        <w:t> </w:t>
      </w:r>
      <w:r w:rsidR="00402DA7" w:rsidRPr="005D357A">
        <w:rPr>
          <w:rFonts w:ascii="Times New Roman" w:hAnsi="Times New Roman" w:cs="Times New Roman"/>
          <w:b/>
          <w:i/>
          <w:sz w:val="26"/>
          <w:szCs w:val="26"/>
        </w:rPr>
        <w:t>Информационно-просветительская работа предусматривает:</w:t>
      </w: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216F69" w:rsidP="00402DA7">
      <w:pPr>
        <w:spacing w:after="0" w:line="240" w:lineRule="auto"/>
        <w:ind w:firstLine="709"/>
        <w:jc w:val="both"/>
        <w:rPr>
          <w:rFonts w:ascii="Times New Roman" w:hAnsi="Times New Roman" w:cs="Times New Roman"/>
          <w:sz w:val="26"/>
          <w:szCs w:val="26"/>
        </w:rPr>
      </w:pPr>
    </w:p>
    <w:p w:rsidR="00216F69" w:rsidRPr="005D357A" w:rsidRDefault="00AF3BD3" w:rsidP="009D121B">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различные формы просветительской деятельности (лекции, беседы, информацио</w:t>
      </w:r>
      <w:r w:rsidR="00402DA7" w:rsidRPr="005D357A">
        <w:rPr>
          <w:rFonts w:ascii="Times New Roman" w:hAnsi="Times New Roman" w:cs="Times New Roman"/>
          <w:sz w:val="26"/>
          <w:szCs w:val="26"/>
        </w:rPr>
        <w:t>н</w:t>
      </w:r>
      <w:r w:rsidR="00402DA7" w:rsidRPr="005D357A">
        <w:rPr>
          <w:rFonts w:ascii="Times New Roman" w:hAnsi="Times New Roman" w:cs="Times New Roman"/>
          <w:sz w:val="26"/>
          <w:szCs w:val="26"/>
        </w:rPr>
        <w:t xml:space="preserve">ные стенды, печатные материалы, электронные ресурсы), направленные на разъяснение участникам образовательных отношений </w:t>
      </w:r>
      <w:r w:rsidR="00216F69" w:rsidRPr="005D357A">
        <w:rPr>
          <w:rFonts w:ascii="Times New Roman" w:hAnsi="Times New Roman" w:cs="Times New Roman"/>
          <w:sz w:val="26"/>
          <w:szCs w:val="26"/>
        </w:rPr>
        <w:t>–</w:t>
      </w:r>
      <w:r w:rsidR="00402DA7" w:rsidRPr="005D357A">
        <w:rPr>
          <w:rFonts w:ascii="Times New Roman" w:hAnsi="Times New Roman" w:cs="Times New Roman"/>
          <w:sz w:val="26"/>
          <w:szCs w:val="26"/>
        </w:rPr>
        <w:t xml:space="preserve"> обучающим</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ся (в доступной для дошкольного возраста форме), их родителям (законным предст</w:t>
      </w:r>
      <w:r w:rsidRPr="005D357A">
        <w:rPr>
          <w:rFonts w:ascii="Times New Roman" w:hAnsi="Times New Roman" w:cs="Times New Roman"/>
          <w:sz w:val="26"/>
          <w:szCs w:val="26"/>
        </w:rPr>
        <w:t>а</w:t>
      </w:r>
      <w:r w:rsidRPr="005D357A">
        <w:rPr>
          <w:rFonts w:ascii="Times New Roman" w:hAnsi="Times New Roman" w:cs="Times New Roman"/>
          <w:sz w:val="26"/>
          <w:szCs w:val="26"/>
        </w:rPr>
        <w:t>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w:t>
      </w:r>
      <w:r w:rsidRPr="005D357A">
        <w:rPr>
          <w:rFonts w:ascii="Times New Roman" w:hAnsi="Times New Roman" w:cs="Times New Roman"/>
          <w:sz w:val="26"/>
          <w:szCs w:val="26"/>
        </w:rPr>
        <w:t>у</w:t>
      </w:r>
      <w:r w:rsidRPr="005D357A">
        <w:rPr>
          <w:rFonts w:ascii="Times New Roman" w:hAnsi="Times New Roman" w:cs="Times New Roman"/>
          <w:sz w:val="26"/>
          <w:szCs w:val="26"/>
        </w:rPr>
        <w:t>чении и социализации;</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проведение тематических выступлений, онлайн-консультаций для педагогов и р</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дителей (законных представителей) по разъяснению индивидуально-типологических ос</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бенностей различных категорий обучающихся, в т.ч. с ОВЗ, трудностями в обучении и с</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циализации.</w:t>
      </w:r>
    </w:p>
    <w:p w:rsidR="004F08AC" w:rsidRPr="005D357A" w:rsidRDefault="004F08AC" w:rsidP="004F08A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Примерный перечень психодиагностических методик для нормотипичных детей от 2 до 7 лет: «Экспресс-диагностика» Н.Н.Павлова и Л.Г. Руденко, методика развития познав</w:t>
      </w:r>
      <w:r w:rsidRPr="005D357A">
        <w:rPr>
          <w:rFonts w:ascii="Times New Roman" w:hAnsi="Times New Roman" w:cs="Times New Roman"/>
          <w:sz w:val="26"/>
          <w:szCs w:val="26"/>
        </w:rPr>
        <w:t>а</w:t>
      </w:r>
      <w:r w:rsidRPr="005D357A">
        <w:rPr>
          <w:rFonts w:ascii="Times New Roman" w:hAnsi="Times New Roman" w:cs="Times New Roman"/>
          <w:sz w:val="26"/>
          <w:szCs w:val="26"/>
        </w:rPr>
        <w:t>тельной деятельности ребенка Н.Я.Семаго, М.М.Семаго, диагностика адаптации ребенка к ДОУ, методики исследования эмоционально-личностной сферы, детско- родительских о</w:t>
      </w:r>
      <w:r w:rsidRPr="005D357A">
        <w:rPr>
          <w:rFonts w:ascii="Times New Roman" w:hAnsi="Times New Roman" w:cs="Times New Roman"/>
          <w:sz w:val="26"/>
          <w:szCs w:val="26"/>
        </w:rPr>
        <w:t>т</w:t>
      </w:r>
      <w:r w:rsidRPr="005D357A">
        <w:rPr>
          <w:rFonts w:ascii="Times New Roman" w:hAnsi="Times New Roman" w:cs="Times New Roman"/>
          <w:sz w:val="26"/>
          <w:szCs w:val="26"/>
        </w:rPr>
        <w:t>ношений, тест Д.Б.Эльконина «Графический диктант», рисуночные методики «Кактус», «Рисунок семьи», «Дом. Дерево. Человек», «Рисунок человека» и другое.</w:t>
      </w:r>
    </w:p>
    <w:p w:rsidR="004F08AC" w:rsidRPr="005D357A" w:rsidRDefault="004F08AC" w:rsidP="004F08A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Перед поступлением ребенка в школу педагог-психолог применяет следующие ди</w:t>
      </w:r>
      <w:r w:rsidRPr="005D357A">
        <w:rPr>
          <w:rFonts w:ascii="Times New Roman" w:hAnsi="Times New Roman" w:cs="Times New Roman"/>
          <w:sz w:val="26"/>
          <w:szCs w:val="26"/>
        </w:rPr>
        <w:t>а</w:t>
      </w:r>
      <w:r w:rsidRPr="005D357A">
        <w:rPr>
          <w:rFonts w:ascii="Times New Roman" w:hAnsi="Times New Roman" w:cs="Times New Roman"/>
          <w:sz w:val="26"/>
          <w:szCs w:val="26"/>
        </w:rPr>
        <w:t>гностические методики:</w:t>
      </w:r>
    </w:p>
    <w:p w:rsidR="004F08AC" w:rsidRPr="005D357A" w:rsidRDefault="004F08AC" w:rsidP="004F08A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Готовность к школьному обучению. Ориентационный тест школьной зрелости Ке</w:t>
      </w:r>
      <w:r w:rsidRPr="005D357A">
        <w:rPr>
          <w:rFonts w:ascii="Times New Roman" w:hAnsi="Times New Roman" w:cs="Times New Roman"/>
          <w:sz w:val="26"/>
          <w:szCs w:val="26"/>
        </w:rPr>
        <w:t>р</w:t>
      </w:r>
      <w:r w:rsidRPr="005D357A">
        <w:rPr>
          <w:rFonts w:ascii="Times New Roman" w:hAnsi="Times New Roman" w:cs="Times New Roman"/>
          <w:sz w:val="26"/>
          <w:szCs w:val="26"/>
        </w:rPr>
        <w:t>на-Йерасека. Корректурная проба. Тестовое задание в этой методике предназначено для оценки переключения и распределения внимания ребенка.</w:t>
      </w:r>
    </w:p>
    <w:p w:rsidR="00AF3BD3" w:rsidRPr="005D357A" w:rsidRDefault="0016078E"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AF3BD3" w:rsidRPr="005D357A">
        <w:rPr>
          <w:rFonts w:ascii="Times New Roman" w:hAnsi="Times New Roman" w:cs="Times New Roman"/>
          <w:sz w:val="26"/>
          <w:szCs w:val="26"/>
        </w:rPr>
        <w:t>.</w:t>
      </w:r>
      <w:r w:rsidRPr="005D357A">
        <w:rPr>
          <w:rFonts w:ascii="Times New Roman" w:hAnsi="Times New Roman" w:cs="Times New Roman"/>
          <w:sz w:val="26"/>
          <w:szCs w:val="26"/>
        </w:rPr>
        <w:t>10.</w:t>
      </w:r>
      <w:r w:rsidR="00AF3BD3" w:rsidRPr="005D357A">
        <w:rPr>
          <w:rFonts w:ascii="Times New Roman" w:hAnsi="Times New Roman" w:cs="Times New Roman"/>
          <w:sz w:val="26"/>
          <w:szCs w:val="26"/>
        </w:rPr>
        <w:t>5. </w:t>
      </w:r>
      <w:r w:rsidR="00402DA7" w:rsidRPr="005D357A">
        <w:rPr>
          <w:rFonts w:ascii="Times New Roman" w:hAnsi="Times New Roman" w:cs="Times New Roman"/>
          <w:i/>
          <w:sz w:val="26"/>
          <w:szCs w:val="26"/>
        </w:rPr>
        <w:t>Реализация КРР с обучающимися с ОВЗ и детьми-инвалидами согласно н</w:t>
      </w:r>
      <w:r w:rsidR="00402DA7" w:rsidRPr="005D357A">
        <w:rPr>
          <w:rFonts w:ascii="Times New Roman" w:hAnsi="Times New Roman" w:cs="Times New Roman"/>
          <w:i/>
          <w:sz w:val="26"/>
          <w:szCs w:val="26"/>
        </w:rPr>
        <w:t>о</w:t>
      </w:r>
      <w:r w:rsidR="00402DA7" w:rsidRPr="005D357A">
        <w:rPr>
          <w:rFonts w:ascii="Times New Roman" w:hAnsi="Times New Roman" w:cs="Times New Roman"/>
          <w:i/>
          <w:sz w:val="26"/>
          <w:szCs w:val="26"/>
        </w:rPr>
        <w:t xml:space="preserve">зологическим группам осуществляется в соответствии с </w:t>
      </w:r>
      <w:r w:rsidR="00AF3BD3" w:rsidRPr="005D357A">
        <w:rPr>
          <w:rFonts w:ascii="Times New Roman" w:hAnsi="Times New Roman" w:cs="Times New Roman"/>
          <w:i/>
          <w:sz w:val="26"/>
          <w:szCs w:val="26"/>
        </w:rPr>
        <w:t>адаптированными образов</w:t>
      </w:r>
      <w:r w:rsidR="00AF3BD3" w:rsidRPr="005D357A">
        <w:rPr>
          <w:rFonts w:ascii="Times New Roman" w:hAnsi="Times New Roman" w:cs="Times New Roman"/>
          <w:i/>
          <w:sz w:val="26"/>
          <w:szCs w:val="26"/>
        </w:rPr>
        <w:t>а</w:t>
      </w:r>
      <w:r w:rsidR="00AF3BD3" w:rsidRPr="005D357A">
        <w:rPr>
          <w:rFonts w:ascii="Times New Roman" w:hAnsi="Times New Roman" w:cs="Times New Roman"/>
          <w:i/>
          <w:sz w:val="26"/>
          <w:szCs w:val="26"/>
        </w:rPr>
        <w:t xml:space="preserve">тельными программами, разработанными в соответствии с </w:t>
      </w:r>
      <w:r w:rsidR="00402DA7" w:rsidRPr="005D357A">
        <w:rPr>
          <w:rFonts w:ascii="Times New Roman" w:hAnsi="Times New Roman" w:cs="Times New Roman"/>
          <w:i/>
          <w:sz w:val="26"/>
          <w:szCs w:val="26"/>
        </w:rPr>
        <w:t>Федеральной адаптированной образовательной программой дошкольного образования</w:t>
      </w:r>
      <w:r w:rsidR="00402DA7" w:rsidRPr="005D357A">
        <w:rPr>
          <w:rFonts w:ascii="Times New Roman" w:hAnsi="Times New Roman" w:cs="Times New Roman"/>
          <w:sz w:val="26"/>
          <w:szCs w:val="26"/>
        </w:rPr>
        <w:t xml:space="preserve">. </w:t>
      </w:r>
    </w:p>
    <w:p w:rsidR="00402DA7" w:rsidRPr="005D357A" w:rsidRDefault="00402DA7" w:rsidP="00402DA7">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КРР с обучающи</w:t>
      </w:r>
      <w:r w:rsidR="007F7C63" w:rsidRPr="005D357A">
        <w:rPr>
          <w:rFonts w:ascii="Times New Roman" w:hAnsi="Times New Roman" w:cs="Times New Roman"/>
          <w:color w:val="000000" w:themeColor="text1"/>
          <w:sz w:val="26"/>
          <w:szCs w:val="26"/>
        </w:rPr>
        <w:t xml:space="preserve">мися с ОВЗ и детьми-инвалидами </w:t>
      </w:r>
      <w:r w:rsidRPr="005D357A">
        <w:rPr>
          <w:rFonts w:ascii="Times New Roman" w:hAnsi="Times New Roman" w:cs="Times New Roman"/>
          <w:color w:val="000000" w:themeColor="text1"/>
          <w:sz w:val="26"/>
          <w:szCs w:val="26"/>
        </w:rPr>
        <w:t xml:space="preserve"> предусматри</w:t>
      </w:r>
      <w:r w:rsidR="007F7C63" w:rsidRPr="005D357A">
        <w:rPr>
          <w:rFonts w:ascii="Times New Roman" w:hAnsi="Times New Roman" w:cs="Times New Roman"/>
          <w:color w:val="000000" w:themeColor="text1"/>
          <w:sz w:val="26"/>
          <w:szCs w:val="26"/>
        </w:rPr>
        <w:t>вает</w:t>
      </w:r>
      <w:r w:rsidRPr="005D357A">
        <w:rPr>
          <w:rFonts w:ascii="Times New Roman" w:hAnsi="Times New Roman" w:cs="Times New Roman"/>
          <w:color w:val="000000" w:themeColor="text1"/>
          <w:sz w:val="26"/>
          <w:szCs w:val="26"/>
        </w:rPr>
        <w:t xml:space="preserve"> предупреждение вторичных биологических и социальных отклонений в развитии, затрудняющих образов</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w:t>
      </w:r>
      <w:r w:rsidRPr="005D357A">
        <w:rPr>
          <w:rFonts w:ascii="Times New Roman" w:hAnsi="Times New Roman" w:cs="Times New Roman"/>
          <w:color w:val="000000" w:themeColor="text1"/>
          <w:sz w:val="26"/>
          <w:szCs w:val="26"/>
        </w:rPr>
        <w:t>д</w:t>
      </w:r>
      <w:r w:rsidRPr="005D357A">
        <w:rPr>
          <w:rFonts w:ascii="Times New Roman" w:hAnsi="Times New Roman" w:cs="Times New Roman"/>
          <w:color w:val="000000" w:themeColor="text1"/>
          <w:sz w:val="26"/>
          <w:szCs w:val="26"/>
        </w:rPr>
        <w:t>дающихся коррекции, в т.ч. с использованием ассистивных технологий.</w:t>
      </w:r>
    </w:p>
    <w:p w:rsidR="00AF3BD3" w:rsidRPr="005D357A" w:rsidRDefault="0016078E"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AF3BD3" w:rsidRPr="005D357A">
        <w:rPr>
          <w:rFonts w:ascii="Times New Roman" w:hAnsi="Times New Roman" w:cs="Times New Roman"/>
          <w:sz w:val="26"/>
          <w:szCs w:val="26"/>
        </w:rPr>
        <w:t>.</w:t>
      </w:r>
      <w:r w:rsidRPr="005D357A">
        <w:rPr>
          <w:rFonts w:ascii="Times New Roman" w:hAnsi="Times New Roman" w:cs="Times New Roman"/>
          <w:sz w:val="26"/>
          <w:szCs w:val="26"/>
        </w:rPr>
        <w:t>10.</w:t>
      </w:r>
      <w:r w:rsidR="00AF3BD3" w:rsidRPr="005D357A">
        <w:rPr>
          <w:rFonts w:ascii="Times New Roman" w:hAnsi="Times New Roman" w:cs="Times New Roman"/>
          <w:sz w:val="26"/>
          <w:szCs w:val="26"/>
        </w:rPr>
        <w:t>6. </w:t>
      </w:r>
      <w:r w:rsidR="00402DA7" w:rsidRPr="005D357A">
        <w:rPr>
          <w:rFonts w:ascii="Times New Roman" w:hAnsi="Times New Roman" w:cs="Times New Roman"/>
          <w:i/>
          <w:sz w:val="26"/>
          <w:szCs w:val="26"/>
        </w:rPr>
        <w:t>КРР с детьми, находящимися под диспансерным наблюдением</w:t>
      </w:r>
      <w:r w:rsidR="00402DA7" w:rsidRPr="005D357A">
        <w:rPr>
          <w:rFonts w:ascii="Times New Roman" w:hAnsi="Times New Roman" w:cs="Times New Roman"/>
          <w:sz w:val="26"/>
          <w:szCs w:val="26"/>
        </w:rPr>
        <w:t xml:space="preserve">, в т.ч. часто болеющие дети, имеет выраженную специфику. </w:t>
      </w:r>
    </w:p>
    <w:p w:rsidR="00AF3BD3"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w:t>
      </w:r>
      <w:r w:rsidRPr="005D357A">
        <w:rPr>
          <w:rFonts w:ascii="Times New Roman" w:hAnsi="Times New Roman" w:cs="Times New Roman"/>
          <w:sz w:val="26"/>
          <w:szCs w:val="26"/>
        </w:rPr>
        <w:t>а</w:t>
      </w:r>
      <w:r w:rsidRPr="005D357A">
        <w:rPr>
          <w:rFonts w:ascii="Times New Roman" w:hAnsi="Times New Roman" w:cs="Times New Roman"/>
          <w:sz w:val="26"/>
          <w:szCs w:val="26"/>
        </w:rPr>
        <w:t>ния и (или) его обострения (не менее 4-х недель), специфические особенности межличнос</w:t>
      </w:r>
      <w:r w:rsidRPr="005D357A">
        <w:rPr>
          <w:rFonts w:ascii="Times New Roman" w:hAnsi="Times New Roman" w:cs="Times New Roman"/>
          <w:sz w:val="26"/>
          <w:szCs w:val="26"/>
        </w:rPr>
        <w:t>т</w:t>
      </w:r>
      <w:r w:rsidRPr="005D357A">
        <w:rPr>
          <w:rFonts w:ascii="Times New Roman" w:hAnsi="Times New Roman" w:cs="Times New Roman"/>
          <w:sz w:val="26"/>
          <w:szCs w:val="26"/>
        </w:rPr>
        <w:t xml:space="preserve">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Для детей, находящихся под диспансерным наблюдением, в т.ч. часто болеющих д</w:t>
      </w:r>
      <w:r w:rsidRPr="005D357A">
        <w:rPr>
          <w:rFonts w:ascii="Times New Roman" w:hAnsi="Times New Roman" w:cs="Times New Roman"/>
          <w:sz w:val="26"/>
          <w:szCs w:val="26"/>
        </w:rPr>
        <w:t>е</w:t>
      </w:r>
      <w:r w:rsidRPr="005D357A">
        <w:rPr>
          <w:rFonts w:ascii="Times New Roman" w:hAnsi="Times New Roman" w:cs="Times New Roman"/>
          <w:sz w:val="26"/>
          <w:szCs w:val="26"/>
        </w:rPr>
        <w:t>тей, старшего дошкольного возраста характерны изменения в отношении ведущего вида д</w:t>
      </w:r>
      <w:r w:rsidRPr="005D357A">
        <w:rPr>
          <w:rFonts w:ascii="Times New Roman" w:hAnsi="Times New Roman" w:cs="Times New Roman"/>
          <w:sz w:val="26"/>
          <w:szCs w:val="26"/>
        </w:rPr>
        <w:t>е</w:t>
      </w:r>
      <w:r w:rsidRPr="005D357A">
        <w:rPr>
          <w:rFonts w:ascii="Times New Roman" w:hAnsi="Times New Roman" w:cs="Times New Roman"/>
          <w:sz w:val="26"/>
          <w:szCs w:val="26"/>
        </w:rPr>
        <w:t xml:space="preserve">ятельности - сюжетно-ролевой игры, что оказывает негативное влияние на развитие его личности и эмоциональное благополучие. </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итоге у ребёнка появляются сложности в освоении программы и социальной ада</w:t>
      </w:r>
      <w:r w:rsidRPr="005D357A">
        <w:rPr>
          <w:rFonts w:ascii="Times New Roman" w:hAnsi="Times New Roman" w:cs="Times New Roman"/>
          <w:sz w:val="26"/>
          <w:szCs w:val="26"/>
        </w:rPr>
        <w:t>п</w:t>
      </w:r>
      <w:r w:rsidRPr="005D357A">
        <w:rPr>
          <w:rFonts w:ascii="Times New Roman" w:hAnsi="Times New Roman" w:cs="Times New Roman"/>
          <w:sz w:val="26"/>
          <w:szCs w:val="26"/>
        </w:rPr>
        <w:t>тации.</w:t>
      </w:r>
    </w:p>
    <w:p w:rsidR="00402DA7" w:rsidRPr="005D357A" w:rsidRDefault="00402DA7"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коррекция (развитие) коммуникативной, личностной, эмоционально-волевой сфер, познавательных процессов;</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снижение тревожности;</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помощь в разрешении поведенческих проблем;</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создание условий для успешной социализации, оптимизация межличностного вза</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модействия со взрослыми и сверстниками.</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w:t>
      </w:r>
      <w:r w:rsidRPr="005D357A">
        <w:rPr>
          <w:rFonts w:ascii="Times New Roman" w:hAnsi="Times New Roman" w:cs="Times New Roman"/>
          <w:sz w:val="26"/>
          <w:szCs w:val="26"/>
        </w:rPr>
        <w:t>и</w:t>
      </w:r>
      <w:r w:rsidRPr="005D357A">
        <w:rPr>
          <w:rFonts w:ascii="Times New Roman" w:hAnsi="Times New Roman" w:cs="Times New Roman"/>
          <w:sz w:val="26"/>
          <w:szCs w:val="26"/>
        </w:rPr>
        <w:t>цинского заключения и рекомендаций ППК по результатам психологической и педагогич</w:t>
      </w:r>
      <w:r w:rsidRPr="005D357A">
        <w:rPr>
          <w:rFonts w:ascii="Times New Roman" w:hAnsi="Times New Roman" w:cs="Times New Roman"/>
          <w:sz w:val="26"/>
          <w:szCs w:val="26"/>
        </w:rPr>
        <w:t>е</w:t>
      </w:r>
      <w:r w:rsidRPr="005D357A">
        <w:rPr>
          <w:rFonts w:ascii="Times New Roman" w:hAnsi="Times New Roman" w:cs="Times New Roman"/>
          <w:sz w:val="26"/>
          <w:szCs w:val="26"/>
        </w:rPr>
        <w:t>ской диагностики.</w:t>
      </w:r>
    </w:p>
    <w:p w:rsidR="00402DA7" w:rsidRPr="005D357A" w:rsidRDefault="009D121B"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2.11</w:t>
      </w:r>
      <w:r w:rsidR="0016078E" w:rsidRPr="005D357A">
        <w:rPr>
          <w:rFonts w:ascii="Times New Roman" w:hAnsi="Times New Roman" w:cs="Times New Roman"/>
          <w:sz w:val="26"/>
          <w:szCs w:val="26"/>
        </w:rPr>
        <w:t>.10</w:t>
      </w:r>
      <w:r w:rsidR="00AF3BD3" w:rsidRPr="005D357A">
        <w:rPr>
          <w:rFonts w:ascii="Times New Roman" w:hAnsi="Times New Roman" w:cs="Times New Roman"/>
          <w:sz w:val="26"/>
          <w:szCs w:val="26"/>
        </w:rPr>
        <w:t>.7. </w:t>
      </w:r>
      <w:r w:rsidR="00402DA7" w:rsidRPr="005D357A">
        <w:rPr>
          <w:rFonts w:ascii="Times New Roman" w:hAnsi="Times New Roman" w:cs="Times New Roman"/>
          <w:i/>
          <w:sz w:val="26"/>
          <w:szCs w:val="26"/>
        </w:rPr>
        <w:t xml:space="preserve">Направленность КРР с одаренными обучающимися на </w:t>
      </w:r>
      <w:r w:rsidR="00AF3BD3" w:rsidRPr="005D357A">
        <w:rPr>
          <w:rFonts w:ascii="Times New Roman" w:hAnsi="Times New Roman" w:cs="Times New Roman"/>
          <w:i/>
          <w:sz w:val="26"/>
          <w:szCs w:val="26"/>
        </w:rPr>
        <w:t xml:space="preserve">уровне </w:t>
      </w:r>
      <w:r w:rsidR="00402DA7" w:rsidRPr="005D357A">
        <w:rPr>
          <w:rFonts w:ascii="Times New Roman" w:hAnsi="Times New Roman" w:cs="Times New Roman"/>
          <w:i/>
          <w:sz w:val="26"/>
          <w:szCs w:val="26"/>
        </w:rPr>
        <w:t>дошкольно</w:t>
      </w:r>
      <w:r w:rsidR="00AF3BD3" w:rsidRPr="005D357A">
        <w:rPr>
          <w:rFonts w:ascii="Times New Roman" w:hAnsi="Times New Roman" w:cs="Times New Roman"/>
          <w:i/>
          <w:sz w:val="26"/>
          <w:szCs w:val="26"/>
        </w:rPr>
        <w:t xml:space="preserve">го </w:t>
      </w:r>
      <w:r w:rsidR="00402DA7" w:rsidRPr="005D357A">
        <w:rPr>
          <w:rFonts w:ascii="Times New Roman" w:hAnsi="Times New Roman" w:cs="Times New Roman"/>
          <w:i/>
          <w:sz w:val="26"/>
          <w:szCs w:val="26"/>
        </w:rPr>
        <w:t>образования: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определение вида одаренности, интеллектуальных и личностных особенностей д</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тей, прогноз возможных проблем и потенциала развития.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402DA7" w:rsidRPr="005D357A">
        <w:rPr>
          <w:rFonts w:ascii="Times New Roman" w:hAnsi="Times New Roman" w:cs="Times New Roman"/>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создание атмосферы доброжелательности, заботы и уважения по отношению к р</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бёнку, обстановки, формирующей у ребёнка чувство собственной значимости, поощря</w:t>
      </w:r>
      <w:r w:rsidR="00402DA7" w:rsidRPr="005D357A">
        <w:rPr>
          <w:rFonts w:ascii="Times New Roman" w:hAnsi="Times New Roman" w:cs="Times New Roman"/>
          <w:sz w:val="26"/>
          <w:szCs w:val="26"/>
        </w:rPr>
        <w:t>ю</w:t>
      </w:r>
      <w:r w:rsidR="00402DA7" w:rsidRPr="005D357A">
        <w:rPr>
          <w:rFonts w:ascii="Times New Roman" w:hAnsi="Times New Roman" w:cs="Times New Roman"/>
          <w:sz w:val="26"/>
          <w:szCs w:val="26"/>
        </w:rPr>
        <w:t>щей проявление его индивидуальности;</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формирование коммуникативных навыков и развитие эмоциональной устойчивости;</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организация предметно-развивающей, обогащенной образовательной среды в усл</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виях ДОО, благоприятную для развития различных видов способностей и одаренности.</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Включение ребёнка в программу КРР, определение индивидуального маршрута пс</w:t>
      </w:r>
      <w:r w:rsidRPr="005D357A">
        <w:rPr>
          <w:rFonts w:ascii="Times New Roman" w:hAnsi="Times New Roman" w:cs="Times New Roman"/>
          <w:sz w:val="26"/>
          <w:szCs w:val="26"/>
        </w:rPr>
        <w:t>и</w:t>
      </w:r>
      <w:r w:rsidRPr="005D357A">
        <w:rPr>
          <w:rFonts w:ascii="Times New Roman" w:hAnsi="Times New Roman" w:cs="Times New Roman"/>
          <w:sz w:val="26"/>
          <w:szCs w:val="26"/>
        </w:rPr>
        <w:t>холого-педагогического сопровождения осуществляется на основе заключения ПИК по р</w:t>
      </w:r>
      <w:r w:rsidRPr="005D357A">
        <w:rPr>
          <w:rFonts w:ascii="Times New Roman" w:hAnsi="Times New Roman" w:cs="Times New Roman"/>
          <w:sz w:val="26"/>
          <w:szCs w:val="26"/>
        </w:rPr>
        <w:t>е</w:t>
      </w:r>
      <w:r w:rsidRPr="005D357A">
        <w:rPr>
          <w:rFonts w:ascii="Times New Roman" w:hAnsi="Times New Roman" w:cs="Times New Roman"/>
          <w:sz w:val="26"/>
          <w:szCs w:val="26"/>
        </w:rPr>
        <w:t>зультатам психологической и педагогической диагностики.</w:t>
      </w:r>
    </w:p>
    <w:p w:rsidR="00402DA7" w:rsidRPr="005D357A" w:rsidRDefault="009D121B"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2.11</w:t>
      </w:r>
      <w:r w:rsidR="0016078E" w:rsidRPr="005D357A">
        <w:rPr>
          <w:rFonts w:ascii="Times New Roman" w:hAnsi="Times New Roman" w:cs="Times New Roman"/>
          <w:sz w:val="26"/>
          <w:szCs w:val="26"/>
        </w:rPr>
        <w:t>.10</w:t>
      </w:r>
      <w:r w:rsidR="00EE26F2" w:rsidRPr="005D357A">
        <w:rPr>
          <w:rFonts w:ascii="Times New Roman" w:hAnsi="Times New Roman" w:cs="Times New Roman"/>
          <w:sz w:val="26"/>
          <w:szCs w:val="26"/>
        </w:rPr>
        <w:t>.8.</w:t>
      </w:r>
      <w:r w:rsidR="0016078E" w:rsidRPr="005D357A">
        <w:rPr>
          <w:rFonts w:ascii="Times New Roman" w:hAnsi="Times New Roman" w:cs="Times New Roman"/>
          <w:sz w:val="26"/>
          <w:szCs w:val="26"/>
        </w:rPr>
        <w:t> </w:t>
      </w:r>
      <w:r w:rsidR="00402DA7" w:rsidRPr="005D357A">
        <w:rPr>
          <w:rFonts w:ascii="Times New Roman" w:hAnsi="Times New Roman" w:cs="Times New Roman"/>
          <w:i/>
          <w:sz w:val="26"/>
          <w:szCs w:val="26"/>
        </w:rPr>
        <w:t>Направленность КРР с билингвальными обучающимися, детьми мигра</w:t>
      </w:r>
      <w:r w:rsidR="00402DA7" w:rsidRPr="005D357A">
        <w:rPr>
          <w:rFonts w:ascii="Times New Roman" w:hAnsi="Times New Roman" w:cs="Times New Roman"/>
          <w:i/>
          <w:sz w:val="26"/>
          <w:szCs w:val="26"/>
        </w:rPr>
        <w:t>н</w:t>
      </w:r>
      <w:r w:rsidR="00402DA7" w:rsidRPr="005D357A">
        <w:rPr>
          <w:rFonts w:ascii="Times New Roman" w:hAnsi="Times New Roman" w:cs="Times New Roman"/>
          <w:i/>
          <w:sz w:val="26"/>
          <w:szCs w:val="26"/>
        </w:rPr>
        <w:t>тов, испытывающими трудности с пониманием государственного языка Российской Ф</w:t>
      </w:r>
      <w:r w:rsidR="00402DA7" w:rsidRPr="005D357A">
        <w:rPr>
          <w:rFonts w:ascii="Times New Roman" w:hAnsi="Times New Roman" w:cs="Times New Roman"/>
          <w:i/>
          <w:sz w:val="26"/>
          <w:szCs w:val="26"/>
        </w:rPr>
        <w:t>е</w:t>
      </w:r>
      <w:r w:rsidR="00402DA7" w:rsidRPr="005D357A">
        <w:rPr>
          <w:rFonts w:ascii="Times New Roman" w:hAnsi="Times New Roman" w:cs="Times New Roman"/>
          <w:i/>
          <w:sz w:val="26"/>
          <w:szCs w:val="26"/>
        </w:rPr>
        <w:t>дерации на дошкольном уровне образования: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развитие коммуникативных навыков, формирование чувствительности к сверстн</w:t>
      </w:r>
      <w:r w:rsidR="00402DA7" w:rsidRPr="005D357A">
        <w:rPr>
          <w:rFonts w:ascii="Times New Roman" w:hAnsi="Times New Roman" w:cs="Times New Roman"/>
          <w:sz w:val="26"/>
          <w:szCs w:val="26"/>
        </w:rPr>
        <w:t>и</w:t>
      </w:r>
      <w:r w:rsidR="00402DA7" w:rsidRPr="005D357A">
        <w:rPr>
          <w:rFonts w:ascii="Times New Roman" w:hAnsi="Times New Roman" w:cs="Times New Roman"/>
          <w:sz w:val="26"/>
          <w:szCs w:val="26"/>
        </w:rPr>
        <w:t>ку, его эмоциональному состоянию, намерениям и желаниям;</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формирование уверенного поведения и социальной успешности;</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коррекция</w:t>
      </w:r>
      <w:r w:rsidR="00402DA7" w:rsidRPr="005D357A">
        <w:rPr>
          <w:rFonts w:ascii="Times New Roman" w:hAnsi="Times New Roman" w:cs="Times New Roman"/>
          <w:sz w:val="26"/>
          <w:szCs w:val="26"/>
        </w:rPr>
        <w:t xml:space="preserve"> деструктивных эмоциональных состояний, возникающих вследствие п</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падания в новую языковую и культурную среду (тревога, неуверенность, агрессия);</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402DA7" w:rsidRPr="005D357A">
        <w:rPr>
          <w:rFonts w:ascii="Times New Roman" w:hAnsi="Times New Roman" w:cs="Times New Roman"/>
          <w:sz w:val="26"/>
          <w:szCs w:val="26"/>
        </w:rPr>
        <w:t>создание атмосферы доброжелательности, заботы и уважения по отношению к р</w:t>
      </w:r>
      <w:r w:rsidR="00402DA7" w:rsidRPr="005D357A">
        <w:rPr>
          <w:rFonts w:ascii="Times New Roman" w:hAnsi="Times New Roman" w:cs="Times New Roman"/>
          <w:sz w:val="26"/>
          <w:szCs w:val="26"/>
        </w:rPr>
        <w:t>е</w:t>
      </w:r>
      <w:r w:rsidR="00402DA7" w:rsidRPr="005D357A">
        <w:rPr>
          <w:rFonts w:ascii="Times New Roman" w:hAnsi="Times New Roman" w:cs="Times New Roman"/>
          <w:sz w:val="26"/>
          <w:szCs w:val="26"/>
        </w:rPr>
        <w:t>бёнку.</w:t>
      </w:r>
    </w:p>
    <w:p w:rsidR="00402DA7" w:rsidRPr="005D357A" w:rsidRDefault="00AF3BD3"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Работа</w:t>
      </w:r>
      <w:r w:rsidR="00402DA7" w:rsidRPr="005D357A">
        <w:rPr>
          <w:rFonts w:ascii="Times New Roman" w:hAnsi="Times New Roman" w:cs="Times New Roman"/>
          <w:sz w:val="26"/>
          <w:szCs w:val="26"/>
        </w:rPr>
        <w:t xml:space="preserve"> по социализации и языковой адаптации детей иностранных граждан, обуча</w:t>
      </w:r>
      <w:r w:rsidR="00402DA7" w:rsidRPr="005D357A">
        <w:rPr>
          <w:rFonts w:ascii="Times New Roman" w:hAnsi="Times New Roman" w:cs="Times New Roman"/>
          <w:sz w:val="26"/>
          <w:szCs w:val="26"/>
        </w:rPr>
        <w:t>ю</w:t>
      </w:r>
      <w:r w:rsidR="00402DA7" w:rsidRPr="005D357A">
        <w:rPr>
          <w:rFonts w:ascii="Times New Roman" w:hAnsi="Times New Roman" w:cs="Times New Roman"/>
          <w:sz w:val="26"/>
          <w:szCs w:val="26"/>
        </w:rPr>
        <w:t xml:space="preserve">щихся в организациях, реализующих программы ДО в Российской Федерации, </w:t>
      </w:r>
      <w:r w:rsidR="007F7C63" w:rsidRPr="005D357A">
        <w:rPr>
          <w:rFonts w:ascii="Times New Roman" w:hAnsi="Times New Roman" w:cs="Times New Roman"/>
          <w:sz w:val="26"/>
          <w:szCs w:val="26"/>
        </w:rPr>
        <w:t>организов</w:t>
      </w:r>
      <w:r w:rsidR="007F7C63" w:rsidRPr="005D357A">
        <w:rPr>
          <w:rFonts w:ascii="Times New Roman" w:hAnsi="Times New Roman" w:cs="Times New Roman"/>
          <w:sz w:val="26"/>
          <w:szCs w:val="26"/>
        </w:rPr>
        <w:t>ы</w:t>
      </w:r>
      <w:r w:rsidR="007F7C63" w:rsidRPr="005D357A">
        <w:rPr>
          <w:rFonts w:ascii="Times New Roman" w:hAnsi="Times New Roman" w:cs="Times New Roman"/>
          <w:sz w:val="26"/>
          <w:szCs w:val="26"/>
        </w:rPr>
        <w:t>вается</w:t>
      </w:r>
      <w:r w:rsidR="00402DA7" w:rsidRPr="005D357A">
        <w:rPr>
          <w:rFonts w:ascii="Times New Roman" w:hAnsi="Times New Roman" w:cs="Times New Roman"/>
          <w:sz w:val="26"/>
          <w:szCs w:val="26"/>
        </w:rPr>
        <w:t xml:space="preserve"> с учётом особенностей социальной ситуации каждого ребёнка персонально.</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Психолого-педагогическое сопровождение детей данной целевой группы </w:t>
      </w:r>
      <w:r w:rsidR="007F7C63" w:rsidRPr="005D357A">
        <w:rPr>
          <w:rFonts w:ascii="Times New Roman" w:hAnsi="Times New Roman" w:cs="Times New Roman"/>
          <w:sz w:val="26"/>
          <w:szCs w:val="26"/>
        </w:rPr>
        <w:t>осущест</w:t>
      </w:r>
      <w:r w:rsidR="007F7C63" w:rsidRPr="005D357A">
        <w:rPr>
          <w:rFonts w:ascii="Times New Roman" w:hAnsi="Times New Roman" w:cs="Times New Roman"/>
          <w:sz w:val="26"/>
          <w:szCs w:val="26"/>
        </w:rPr>
        <w:t>в</w:t>
      </w:r>
      <w:r w:rsidR="007F7C63" w:rsidRPr="005D357A">
        <w:rPr>
          <w:rFonts w:ascii="Times New Roman" w:hAnsi="Times New Roman" w:cs="Times New Roman"/>
          <w:sz w:val="26"/>
          <w:szCs w:val="26"/>
        </w:rPr>
        <w:t>ляет</w:t>
      </w:r>
      <w:r w:rsidRPr="005D357A">
        <w:rPr>
          <w:rFonts w:ascii="Times New Roman" w:hAnsi="Times New Roman" w:cs="Times New Roman"/>
          <w:sz w:val="26"/>
          <w:szCs w:val="26"/>
        </w:rPr>
        <w:t>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w:t>
      </w:r>
      <w:r w:rsidRPr="005D357A">
        <w:rPr>
          <w:rFonts w:ascii="Times New Roman" w:hAnsi="Times New Roman" w:cs="Times New Roman"/>
          <w:sz w:val="26"/>
          <w:szCs w:val="26"/>
        </w:rPr>
        <w:t>е</w:t>
      </w:r>
      <w:r w:rsidRPr="005D357A">
        <w:rPr>
          <w:rFonts w:ascii="Times New Roman" w:hAnsi="Times New Roman" w:cs="Times New Roman"/>
          <w:sz w:val="26"/>
          <w:szCs w:val="26"/>
        </w:rPr>
        <w:t>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w:t>
      </w:r>
      <w:r w:rsidRPr="005D357A">
        <w:rPr>
          <w:rFonts w:ascii="Times New Roman" w:hAnsi="Times New Roman" w:cs="Times New Roman"/>
          <w:sz w:val="26"/>
          <w:szCs w:val="26"/>
        </w:rPr>
        <w:t>н</w:t>
      </w:r>
      <w:r w:rsidRPr="005D357A">
        <w:rPr>
          <w:rFonts w:ascii="Times New Roman" w:hAnsi="Times New Roman" w:cs="Times New Roman"/>
          <w:sz w:val="26"/>
          <w:szCs w:val="26"/>
        </w:rPr>
        <w:t>ка.</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009D121B" w:rsidRPr="005D357A">
        <w:rPr>
          <w:rFonts w:ascii="Times New Roman" w:hAnsi="Times New Roman" w:cs="Times New Roman"/>
          <w:sz w:val="26"/>
          <w:szCs w:val="26"/>
        </w:rPr>
        <w:t>.11</w:t>
      </w:r>
      <w:r w:rsidR="00EE26F2" w:rsidRPr="005D357A">
        <w:rPr>
          <w:rFonts w:ascii="Times New Roman" w:hAnsi="Times New Roman" w:cs="Times New Roman"/>
          <w:sz w:val="26"/>
          <w:szCs w:val="26"/>
        </w:rPr>
        <w:t>.10</w:t>
      </w:r>
      <w:r w:rsidR="0016078E" w:rsidRPr="005D357A">
        <w:rPr>
          <w:rFonts w:ascii="Times New Roman" w:hAnsi="Times New Roman" w:cs="Times New Roman"/>
          <w:sz w:val="26"/>
          <w:szCs w:val="26"/>
        </w:rPr>
        <w:t>.9. </w:t>
      </w:r>
      <w:r w:rsidR="0016078E" w:rsidRPr="005D357A">
        <w:rPr>
          <w:rFonts w:ascii="Times New Roman" w:hAnsi="Times New Roman" w:cs="Times New Roman"/>
          <w:i/>
          <w:sz w:val="26"/>
          <w:szCs w:val="26"/>
        </w:rPr>
        <w:t xml:space="preserve">К целевой группе обучающихся </w:t>
      </w:r>
      <w:r w:rsidR="00994E42" w:rsidRPr="005D357A">
        <w:rPr>
          <w:rFonts w:ascii="Times New Roman" w:hAnsi="Times New Roman" w:cs="Times New Roman"/>
          <w:i/>
          <w:sz w:val="26"/>
          <w:szCs w:val="26"/>
        </w:rPr>
        <w:t>«</w:t>
      </w:r>
      <w:r w:rsidR="0016078E" w:rsidRPr="005D357A">
        <w:rPr>
          <w:rFonts w:ascii="Times New Roman" w:hAnsi="Times New Roman" w:cs="Times New Roman"/>
          <w:i/>
          <w:sz w:val="26"/>
          <w:szCs w:val="26"/>
        </w:rPr>
        <w:t>группы риска</w:t>
      </w:r>
      <w:r w:rsidR="00994E42" w:rsidRPr="005D357A">
        <w:rPr>
          <w:rFonts w:ascii="Times New Roman" w:hAnsi="Times New Roman" w:cs="Times New Roman"/>
          <w:i/>
          <w:sz w:val="26"/>
          <w:szCs w:val="26"/>
        </w:rPr>
        <w:t>»</w:t>
      </w:r>
      <w:r w:rsidR="00D964D9" w:rsidRPr="005D357A">
        <w:rPr>
          <w:rFonts w:ascii="Times New Roman" w:hAnsi="Times New Roman" w:cs="Times New Roman"/>
          <w:i/>
          <w:sz w:val="26"/>
          <w:szCs w:val="26"/>
        </w:rPr>
        <w:t xml:space="preserve"> </w:t>
      </w:r>
      <w:r w:rsidRPr="005D357A">
        <w:rPr>
          <w:rFonts w:ascii="Times New Roman" w:hAnsi="Times New Roman" w:cs="Times New Roman"/>
          <w:sz w:val="26"/>
          <w:szCs w:val="26"/>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w:t>
      </w:r>
      <w:r w:rsidRPr="005D357A">
        <w:rPr>
          <w:rFonts w:ascii="Times New Roman" w:hAnsi="Times New Roman" w:cs="Times New Roman"/>
          <w:sz w:val="26"/>
          <w:szCs w:val="26"/>
        </w:rPr>
        <w:t>о</w:t>
      </w:r>
      <w:r w:rsidRPr="005D357A">
        <w:rPr>
          <w:rFonts w:ascii="Times New Roman" w:hAnsi="Times New Roman" w:cs="Times New Roman"/>
          <w:sz w:val="26"/>
          <w:szCs w:val="26"/>
        </w:rPr>
        <w:t>блемы (грубость, агрессия, обман); проблемы неврологического характера (потеря аппет</w:t>
      </w:r>
      <w:r w:rsidRPr="005D357A">
        <w:rPr>
          <w:rFonts w:ascii="Times New Roman" w:hAnsi="Times New Roman" w:cs="Times New Roman"/>
          <w:sz w:val="26"/>
          <w:szCs w:val="26"/>
        </w:rPr>
        <w:t>и</w:t>
      </w:r>
      <w:r w:rsidRPr="005D357A">
        <w:rPr>
          <w:rFonts w:ascii="Times New Roman" w:hAnsi="Times New Roman" w:cs="Times New Roman"/>
          <w:sz w:val="26"/>
          <w:szCs w:val="26"/>
        </w:rPr>
        <w:t>та); проблемы общения (стеснительность, замкнутость, излишняя чувствительность, выр</w:t>
      </w:r>
      <w:r w:rsidRPr="005D357A">
        <w:rPr>
          <w:rFonts w:ascii="Times New Roman" w:hAnsi="Times New Roman" w:cs="Times New Roman"/>
          <w:sz w:val="26"/>
          <w:szCs w:val="26"/>
        </w:rPr>
        <w:t>а</w:t>
      </w:r>
      <w:r w:rsidRPr="005D357A">
        <w:rPr>
          <w:rFonts w:ascii="Times New Roman" w:hAnsi="Times New Roman" w:cs="Times New Roman"/>
          <w:sz w:val="26"/>
          <w:szCs w:val="26"/>
        </w:rPr>
        <w:t>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w:t>
      </w:r>
      <w:r w:rsidRPr="005D357A">
        <w:rPr>
          <w:rFonts w:ascii="Times New Roman" w:hAnsi="Times New Roman" w:cs="Times New Roman"/>
          <w:sz w:val="26"/>
          <w:szCs w:val="26"/>
        </w:rPr>
        <w:t>о</w:t>
      </w:r>
      <w:r w:rsidRPr="005D357A">
        <w:rPr>
          <w:rFonts w:ascii="Times New Roman" w:hAnsi="Times New Roman" w:cs="Times New Roman"/>
          <w:sz w:val="26"/>
          <w:szCs w:val="26"/>
        </w:rPr>
        <w:t>женность, снижение произвольности внимания).</w:t>
      </w:r>
    </w:p>
    <w:p w:rsidR="00402DA7" w:rsidRPr="005D357A" w:rsidRDefault="00402DA7" w:rsidP="00402DA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Направленность КРР с обучающимися, имеющими девиации развития и поведения на дошкольном уровне образования:</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коррекция (развитие) социально-коммуникативной, личностной, эмоционально-волевой сферы;</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помощь в решении поведенческих проблем;</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адекватных, социально-приемлемых способов поведения;</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развитие рефлексивных способностей;</w:t>
      </w:r>
    </w:p>
    <w:p w:rsidR="00402DA7" w:rsidRPr="005D357A" w:rsidRDefault="00402DA7" w:rsidP="00402DA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совершенствование способов саморегуляции.</w:t>
      </w:r>
    </w:p>
    <w:p w:rsidR="00676997" w:rsidRPr="005D357A" w:rsidRDefault="00EE26F2" w:rsidP="00402DA7">
      <w:pPr>
        <w:autoSpaceDE w:val="0"/>
        <w:autoSpaceDN w:val="0"/>
        <w:adjustRightInd w:val="0"/>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Включение ребёнка из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группы риска</w:t>
      </w:r>
      <w:r w:rsidR="00994E42" w:rsidRPr="005D357A">
        <w:rPr>
          <w:rFonts w:ascii="Times New Roman" w:hAnsi="Times New Roman" w:cs="Times New Roman"/>
          <w:sz w:val="26"/>
          <w:szCs w:val="26"/>
        </w:rPr>
        <w:t>»</w:t>
      </w:r>
      <w:r w:rsidR="00D964D9" w:rsidRPr="005D357A">
        <w:rPr>
          <w:rFonts w:ascii="Times New Roman" w:hAnsi="Times New Roman" w:cs="Times New Roman"/>
          <w:sz w:val="26"/>
          <w:szCs w:val="26"/>
        </w:rPr>
        <w:t xml:space="preserve"> </w:t>
      </w:r>
      <w:r w:rsidR="00402DA7" w:rsidRPr="005D357A">
        <w:rPr>
          <w:rFonts w:ascii="Times New Roman" w:hAnsi="Times New Roman" w:cs="Times New Roman"/>
          <w:sz w:val="26"/>
          <w:szCs w:val="26"/>
        </w:rPr>
        <w:t>в программу КРР, определение индивидуал</w:t>
      </w:r>
      <w:r w:rsidR="00402DA7" w:rsidRPr="005D357A">
        <w:rPr>
          <w:rFonts w:ascii="Times New Roman" w:hAnsi="Times New Roman" w:cs="Times New Roman"/>
          <w:sz w:val="26"/>
          <w:szCs w:val="26"/>
        </w:rPr>
        <w:t>ь</w:t>
      </w:r>
      <w:r w:rsidR="00402DA7" w:rsidRPr="005D357A">
        <w:rPr>
          <w:rFonts w:ascii="Times New Roman" w:hAnsi="Times New Roman" w:cs="Times New Roman"/>
          <w:sz w:val="26"/>
          <w:szCs w:val="26"/>
        </w:rPr>
        <w:t>ного маршрута психолого-педагогического сопровождения осуществляется на основе з</w:t>
      </w:r>
      <w:r w:rsidR="00402DA7" w:rsidRPr="005D357A">
        <w:rPr>
          <w:rFonts w:ascii="Times New Roman" w:hAnsi="Times New Roman" w:cs="Times New Roman"/>
          <w:sz w:val="26"/>
          <w:szCs w:val="26"/>
        </w:rPr>
        <w:t>а</w:t>
      </w:r>
      <w:r w:rsidR="00402DA7" w:rsidRPr="005D357A">
        <w:rPr>
          <w:rFonts w:ascii="Times New Roman" w:hAnsi="Times New Roman" w:cs="Times New Roman"/>
          <w:sz w:val="26"/>
          <w:szCs w:val="26"/>
        </w:rPr>
        <w:t>ключения ППК по результатам психологической диагностики или по обоснованному запр</w:t>
      </w:r>
      <w:r w:rsidR="00402DA7" w:rsidRPr="005D357A">
        <w:rPr>
          <w:rFonts w:ascii="Times New Roman" w:hAnsi="Times New Roman" w:cs="Times New Roman"/>
          <w:sz w:val="26"/>
          <w:szCs w:val="26"/>
        </w:rPr>
        <w:t>о</w:t>
      </w:r>
      <w:r w:rsidR="00402DA7" w:rsidRPr="005D357A">
        <w:rPr>
          <w:rFonts w:ascii="Times New Roman" w:hAnsi="Times New Roman" w:cs="Times New Roman"/>
          <w:sz w:val="26"/>
          <w:szCs w:val="26"/>
        </w:rPr>
        <w:t>су педагога и (или) родителей (законных представителей).</w:t>
      </w:r>
      <w:r w:rsidR="00D23B45" w:rsidRPr="005D357A">
        <w:rPr>
          <w:sz w:val="26"/>
          <w:szCs w:val="26"/>
        </w:rPr>
        <w:t xml:space="preserve"> </w:t>
      </w:r>
      <w:r w:rsidR="00D23B45" w:rsidRPr="005D357A">
        <w:rPr>
          <w:rFonts w:ascii="Times New Roman" w:hAnsi="Times New Roman" w:cs="Times New Roman"/>
          <w:sz w:val="26"/>
          <w:szCs w:val="26"/>
        </w:rPr>
        <w:t>(п. 28. 6.2. ФОП ДО).</w:t>
      </w:r>
    </w:p>
    <w:p w:rsidR="008444B0" w:rsidRPr="005D357A" w:rsidRDefault="008444B0" w:rsidP="00402DA7">
      <w:pPr>
        <w:autoSpaceDE w:val="0"/>
        <w:autoSpaceDN w:val="0"/>
        <w:adjustRightInd w:val="0"/>
        <w:spacing w:after="0" w:line="240" w:lineRule="auto"/>
        <w:ind w:firstLine="709"/>
        <w:jc w:val="both"/>
        <w:rPr>
          <w:rFonts w:ascii="Times New Roman" w:hAnsi="Times New Roman" w:cs="Times New Roman"/>
          <w:sz w:val="26"/>
          <w:szCs w:val="26"/>
        </w:rPr>
      </w:pPr>
    </w:p>
    <w:p w:rsidR="008444B0" w:rsidRPr="005D357A" w:rsidRDefault="008444B0" w:rsidP="008444B0">
      <w:pPr>
        <w:tabs>
          <w:tab w:val="left" w:pos="993"/>
        </w:tabs>
        <w:autoSpaceDE w:val="0"/>
        <w:autoSpaceDN w:val="0"/>
        <w:adjustRightInd w:val="0"/>
        <w:spacing w:after="0" w:line="240" w:lineRule="auto"/>
        <w:ind w:left="-142" w:firstLine="851"/>
        <w:jc w:val="both"/>
        <w:rPr>
          <w:rFonts w:ascii="Times New Roman" w:hAnsi="Times New Roman" w:cs="Times New Roman"/>
          <w:sz w:val="26"/>
          <w:szCs w:val="26"/>
        </w:rPr>
      </w:pPr>
      <w:r w:rsidRPr="005D357A">
        <w:rPr>
          <w:rFonts w:ascii="Times New Roman" w:hAnsi="Times New Roman" w:cs="Times New Roman"/>
          <w:b/>
          <w:sz w:val="26"/>
          <w:szCs w:val="26"/>
        </w:rPr>
        <w:t>Деятельность психолого-педагогического консилиума (ППк) ДОУ</w:t>
      </w:r>
      <w:r w:rsidRPr="005D357A">
        <w:rPr>
          <w:rFonts w:ascii="Times New Roman" w:hAnsi="Times New Roman" w:cs="Times New Roman"/>
          <w:sz w:val="26"/>
          <w:szCs w:val="26"/>
        </w:rPr>
        <w:t xml:space="preserve">    </w:t>
      </w:r>
      <w:r w:rsidRPr="005D357A">
        <w:rPr>
          <w:rFonts w:ascii="Times New Roman" w:hAnsi="Times New Roman" w:cs="Times New Roman"/>
          <w:b/>
          <w:sz w:val="26"/>
          <w:szCs w:val="26"/>
        </w:rPr>
        <w:t xml:space="preserve">Цель  ППк: </w:t>
      </w:r>
      <w:r w:rsidRPr="005D357A">
        <w:rPr>
          <w:rFonts w:ascii="Times New Roman" w:hAnsi="Times New Roman" w:cs="Times New Roman"/>
          <w:sz w:val="26"/>
          <w:szCs w:val="26"/>
        </w:rPr>
        <w:t>создание оптимальных условий обучения, развития, социализации и адаптации, обучающи</w:t>
      </w:r>
      <w:r w:rsidRPr="005D357A">
        <w:rPr>
          <w:rFonts w:ascii="Times New Roman" w:hAnsi="Times New Roman" w:cs="Times New Roman"/>
          <w:sz w:val="26"/>
          <w:szCs w:val="26"/>
        </w:rPr>
        <w:t>х</w:t>
      </w:r>
      <w:r w:rsidRPr="005D357A">
        <w:rPr>
          <w:rFonts w:ascii="Times New Roman" w:hAnsi="Times New Roman" w:cs="Times New Roman"/>
          <w:sz w:val="26"/>
          <w:szCs w:val="26"/>
        </w:rPr>
        <w:t xml:space="preserve">ся посредством психолого- педагогического сопровождения. </w:t>
      </w:r>
    </w:p>
    <w:p w:rsidR="008444B0" w:rsidRPr="005D357A" w:rsidRDefault="008444B0" w:rsidP="008444B0">
      <w:pPr>
        <w:tabs>
          <w:tab w:val="left" w:pos="993"/>
        </w:tabs>
        <w:autoSpaceDE w:val="0"/>
        <w:autoSpaceDN w:val="0"/>
        <w:adjustRightInd w:val="0"/>
        <w:spacing w:after="0" w:line="240" w:lineRule="auto"/>
        <w:ind w:firstLine="567"/>
        <w:jc w:val="both"/>
        <w:rPr>
          <w:rFonts w:ascii="Times New Roman" w:hAnsi="Times New Roman" w:cs="Times New Roman"/>
          <w:sz w:val="26"/>
          <w:szCs w:val="26"/>
        </w:rPr>
      </w:pPr>
      <w:r w:rsidRPr="005D357A">
        <w:rPr>
          <w:rFonts w:ascii="Times New Roman" w:hAnsi="Times New Roman" w:cs="Times New Roman"/>
          <w:b/>
          <w:sz w:val="26"/>
          <w:szCs w:val="26"/>
        </w:rPr>
        <w:t>Задачи ППк</w:t>
      </w:r>
      <w:r w:rsidRPr="005D357A">
        <w:rPr>
          <w:rFonts w:ascii="Times New Roman" w:hAnsi="Times New Roman" w:cs="Times New Roman"/>
          <w:sz w:val="26"/>
          <w:szCs w:val="26"/>
        </w:rPr>
        <w:t>: • создание и реализация специальных образовательных условий, рек</w:t>
      </w:r>
      <w:r w:rsidRPr="005D357A">
        <w:rPr>
          <w:rFonts w:ascii="Times New Roman" w:hAnsi="Times New Roman" w:cs="Times New Roman"/>
          <w:sz w:val="26"/>
          <w:szCs w:val="26"/>
        </w:rPr>
        <w:t>о</w:t>
      </w:r>
      <w:r w:rsidRPr="005D357A">
        <w:rPr>
          <w:rFonts w:ascii="Times New Roman" w:hAnsi="Times New Roman" w:cs="Times New Roman"/>
          <w:sz w:val="26"/>
          <w:szCs w:val="26"/>
        </w:rPr>
        <w:t>мендованных ППк, для получения дошкольного образования; • разработка и реализация специалистами ППк программы психологопедагогического сопровождения как компонента образовательной программы, рекомендованной ППк; • оценка эффективности реализации программы сопровождения, в том числе психолого-педагогической коррекции особенн</w:t>
      </w:r>
      <w:r w:rsidRPr="005D357A">
        <w:rPr>
          <w:rFonts w:ascii="Times New Roman" w:hAnsi="Times New Roman" w:cs="Times New Roman"/>
          <w:sz w:val="26"/>
          <w:szCs w:val="26"/>
        </w:rPr>
        <w:t>о</w:t>
      </w:r>
      <w:r w:rsidRPr="005D357A">
        <w:rPr>
          <w:rFonts w:ascii="Times New Roman" w:hAnsi="Times New Roman" w:cs="Times New Roman"/>
          <w:sz w:val="26"/>
          <w:szCs w:val="26"/>
        </w:rPr>
        <w:t>стей развития и социальной адаптации ребенка с ОВЗ, ребенка-инвалида в образовательной среде; • изменение при необходимости компонентов программы сопровождения, коррекции необходимых специальных образовательных условий в соответствии с образовательными достижениями и особенностями психического развития ребенка с ОВЗ, ребенка - инвалида; • подготовка рекомендаций по необходимому изменению программы психолого-педагогического сопровождения в соответствии с изменившимся состоянием ребенка с ОВЗ, ребенка-инвалида и характером овладения образовательной программой, рекоменд</w:t>
      </w:r>
      <w:r w:rsidRPr="005D357A">
        <w:rPr>
          <w:rFonts w:ascii="Times New Roman" w:hAnsi="Times New Roman" w:cs="Times New Roman"/>
          <w:sz w:val="26"/>
          <w:szCs w:val="26"/>
        </w:rPr>
        <w:t>о</w:t>
      </w:r>
      <w:r w:rsidRPr="005D357A">
        <w:rPr>
          <w:rFonts w:ascii="Times New Roman" w:hAnsi="Times New Roman" w:cs="Times New Roman"/>
          <w:sz w:val="26"/>
          <w:szCs w:val="26"/>
        </w:rPr>
        <w:t>ванной ППК, рекомендаций родителям (законным представителям) по повторному прохо</w:t>
      </w:r>
      <w:r w:rsidRPr="005D357A">
        <w:rPr>
          <w:rFonts w:ascii="Times New Roman" w:hAnsi="Times New Roman" w:cs="Times New Roman"/>
          <w:sz w:val="26"/>
          <w:szCs w:val="26"/>
        </w:rPr>
        <w:t>ж</w:t>
      </w:r>
      <w:r w:rsidRPr="005D357A">
        <w:rPr>
          <w:rFonts w:ascii="Times New Roman" w:hAnsi="Times New Roman" w:cs="Times New Roman"/>
          <w:sz w:val="26"/>
          <w:szCs w:val="26"/>
        </w:rPr>
        <w:t>дению ППК; • подготовка и ведение документации, отражающей актуальное развитие р</w:t>
      </w:r>
      <w:r w:rsidRPr="005D357A">
        <w:rPr>
          <w:rFonts w:ascii="Times New Roman" w:hAnsi="Times New Roman" w:cs="Times New Roman"/>
          <w:sz w:val="26"/>
          <w:szCs w:val="26"/>
        </w:rPr>
        <w:t>е</w:t>
      </w:r>
      <w:r w:rsidRPr="005D357A">
        <w:rPr>
          <w:rFonts w:ascii="Times New Roman" w:hAnsi="Times New Roman" w:cs="Times New Roman"/>
          <w:sz w:val="26"/>
          <w:szCs w:val="26"/>
        </w:rPr>
        <w:t>бенка с ОВЗ, ребенка-инвалида, динамику его состояния, уровень достигнутых целевых ориентиров, эффективность коррекционно- педагогической деятельности специалистов ППк; • консультативная и просветительская работа с родителями (законными представит</w:t>
      </w:r>
      <w:r w:rsidRPr="005D357A">
        <w:rPr>
          <w:rFonts w:ascii="Times New Roman" w:hAnsi="Times New Roman" w:cs="Times New Roman"/>
          <w:sz w:val="26"/>
          <w:szCs w:val="26"/>
        </w:rPr>
        <w:t>е</w:t>
      </w:r>
      <w:r w:rsidRPr="005D357A">
        <w:rPr>
          <w:rFonts w:ascii="Times New Roman" w:hAnsi="Times New Roman" w:cs="Times New Roman"/>
          <w:sz w:val="26"/>
          <w:szCs w:val="26"/>
        </w:rPr>
        <w:t>лями), педагогическим коллективом ДОУ в отношении особенностей психического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тия и образования ребенка с ОВЗ, ребенка – инвалида, характера его социальной адаптации в образовательной среде; • координация деятельности по психолого-педагогическому с</w:t>
      </w:r>
      <w:r w:rsidRPr="005D357A">
        <w:rPr>
          <w:rFonts w:ascii="Times New Roman" w:hAnsi="Times New Roman" w:cs="Times New Roman"/>
          <w:sz w:val="26"/>
          <w:szCs w:val="26"/>
        </w:rPr>
        <w:t>о</w:t>
      </w:r>
      <w:r w:rsidRPr="005D357A">
        <w:rPr>
          <w:rFonts w:ascii="Times New Roman" w:hAnsi="Times New Roman" w:cs="Times New Roman"/>
          <w:sz w:val="26"/>
          <w:szCs w:val="26"/>
        </w:rPr>
        <w:t>провождению детей с ОВЗ, детей-инвалидов с другими образовательными и иными орган</w:t>
      </w:r>
      <w:r w:rsidRPr="005D357A">
        <w:rPr>
          <w:rFonts w:ascii="Times New Roman" w:hAnsi="Times New Roman" w:cs="Times New Roman"/>
          <w:sz w:val="26"/>
          <w:szCs w:val="26"/>
        </w:rPr>
        <w:t>и</w:t>
      </w:r>
      <w:r w:rsidRPr="005D357A">
        <w:rPr>
          <w:rFonts w:ascii="Times New Roman" w:hAnsi="Times New Roman" w:cs="Times New Roman"/>
          <w:sz w:val="26"/>
          <w:szCs w:val="26"/>
        </w:rPr>
        <w:t>зациями сетевого взаимодействия), осуществляющими сопровождение (психологопедаг</w:t>
      </w:r>
      <w:r w:rsidRPr="005D357A">
        <w:rPr>
          <w:rFonts w:ascii="Times New Roman" w:hAnsi="Times New Roman" w:cs="Times New Roman"/>
          <w:sz w:val="26"/>
          <w:szCs w:val="26"/>
        </w:rPr>
        <w:t>о</w:t>
      </w:r>
      <w:r w:rsidRPr="005D357A">
        <w:rPr>
          <w:rFonts w:ascii="Times New Roman" w:hAnsi="Times New Roman" w:cs="Times New Roman"/>
          <w:sz w:val="26"/>
          <w:szCs w:val="26"/>
        </w:rPr>
        <w:t>гическую помощь) детей с ОВЗ, получающих дошкольное образование в данной организ</w:t>
      </w:r>
      <w:r w:rsidRPr="005D357A">
        <w:rPr>
          <w:rFonts w:ascii="Times New Roman" w:hAnsi="Times New Roman" w:cs="Times New Roman"/>
          <w:sz w:val="26"/>
          <w:szCs w:val="26"/>
        </w:rPr>
        <w:t>а</w:t>
      </w:r>
      <w:r w:rsidRPr="005D357A">
        <w:rPr>
          <w:rFonts w:ascii="Times New Roman" w:hAnsi="Times New Roman" w:cs="Times New Roman"/>
          <w:sz w:val="26"/>
          <w:szCs w:val="26"/>
        </w:rPr>
        <w:t>ции; • организационно-методическая поддержка педагогического состава ДОУ в отношении образования и социальной адаптации сопровождаемых детей с ОВЗ, детей-инвалидов. С</w:t>
      </w:r>
      <w:r w:rsidRPr="005D357A">
        <w:rPr>
          <w:rFonts w:ascii="Times New Roman" w:hAnsi="Times New Roman" w:cs="Times New Roman"/>
          <w:sz w:val="26"/>
          <w:szCs w:val="26"/>
        </w:rPr>
        <w:t>о</w:t>
      </w:r>
      <w:r w:rsidRPr="005D357A">
        <w:rPr>
          <w:rFonts w:ascii="Times New Roman" w:hAnsi="Times New Roman" w:cs="Times New Roman"/>
          <w:sz w:val="26"/>
          <w:szCs w:val="26"/>
        </w:rPr>
        <w:t>держание коррекционно-развивающей работы Содержание КРР для каждого обучающегося определяется с учётом его ООП на основе рекомендаций ППк ДОУ (п. 27. 7. ФОП ДО). В МАДОУ ДС имеются дети с ОВЗ, по заключениям ТПМПК. С целью выполнения рекоме</w:t>
      </w:r>
      <w:r w:rsidRPr="005D357A">
        <w:rPr>
          <w:rFonts w:ascii="Times New Roman" w:hAnsi="Times New Roman" w:cs="Times New Roman"/>
          <w:sz w:val="26"/>
          <w:szCs w:val="26"/>
        </w:rPr>
        <w:t>н</w:t>
      </w:r>
      <w:r w:rsidRPr="005D357A">
        <w:rPr>
          <w:rFonts w:ascii="Times New Roman" w:hAnsi="Times New Roman" w:cs="Times New Roman"/>
          <w:sz w:val="26"/>
          <w:szCs w:val="26"/>
        </w:rPr>
        <w:t>даций ТПМПК в ДОУ разработана адаптированная образовательная программа для детей с тяжелыми нарушениями речи. Реализация АОП осуществляется с письменного согласия родителей. КРР с обучающимися целевых групп в ДОУ осуществляется в ходе всего обр</w:t>
      </w:r>
      <w:r w:rsidRPr="005D357A">
        <w:rPr>
          <w:rFonts w:ascii="Times New Roman" w:hAnsi="Times New Roman" w:cs="Times New Roman"/>
          <w:sz w:val="26"/>
          <w:szCs w:val="26"/>
        </w:rPr>
        <w:t>а</w:t>
      </w:r>
      <w:r w:rsidRPr="005D357A">
        <w:rPr>
          <w:rFonts w:ascii="Times New Roman" w:hAnsi="Times New Roman" w:cs="Times New Roman"/>
          <w:sz w:val="26"/>
          <w:szCs w:val="26"/>
        </w:rPr>
        <w:lastRenderedPageBreak/>
        <w:t>зовательного процесса, во всех видах и формах деятельности, как в совместной 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детей в условиях дошкольной группы, так и в форме коррекционно - 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w:t>
      </w:r>
      <w:r w:rsidRPr="005D357A">
        <w:rPr>
          <w:rFonts w:ascii="Times New Roman" w:hAnsi="Times New Roman" w:cs="Times New Roman"/>
          <w:sz w:val="26"/>
          <w:szCs w:val="26"/>
        </w:rPr>
        <w:t>е</w:t>
      </w:r>
      <w:r w:rsidRPr="005D357A">
        <w:rPr>
          <w:rFonts w:ascii="Times New Roman" w:hAnsi="Times New Roman" w:cs="Times New Roman"/>
          <w:sz w:val="26"/>
          <w:szCs w:val="26"/>
        </w:rPr>
        <w:t>вой, эмоциональной, коммуникативной, регулятивной сферах) и предусматривает индив</w:t>
      </w:r>
      <w:r w:rsidRPr="005D357A">
        <w:rPr>
          <w:rFonts w:ascii="Times New Roman" w:hAnsi="Times New Roman" w:cs="Times New Roman"/>
          <w:sz w:val="26"/>
          <w:szCs w:val="26"/>
        </w:rPr>
        <w:t>и</w:t>
      </w:r>
      <w:r w:rsidRPr="005D357A">
        <w:rPr>
          <w:rFonts w:ascii="Times New Roman" w:hAnsi="Times New Roman" w:cs="Times New Roman"/>
          <w:sz w:val="26"/>
          <w:szCs w:val="26"/>
        </w:rPr>
        <w:t>дуализацию психолого-педагогического сопровождения (п. 27. 10. ФОП ДО). КРР в ДОО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тие с учѐтом возрастных и индивидуальных особенностей, социальной адаптации. Пров</w:t>
      </w:r>
      <w:r w:rsidRPr="005D357A">
        <w:rPr>
          <w:rFonts w:ascii="Times New Roman" w:hAnsi="Times New Roman" w:cs="Times New Roman"/>
          <w:sz w:val="26"/>
          <w:szCs w:val="26"/>
        </w:rPr>
        <w:t>о</w:t>
      </w:r>
      <w:r w:rsidRPr="005D357A">
        <w:rPr>
          <w:rFonts w:ascii="Times New Roman" w:hAnsi="Times New Roman" w:cs="Times New Roman"/>
          <w:sz w:val="26"/>
          <w:szCs w:val="26"/>
        </w:rPr>
        <w:t>дится углубленное психолого-педагогическое обследование всех сфер деятельности детей с заключениями ТПМПК. Результаты данного обследования выносятся на ППк ДОУ с целью определения индивидуального образовательного маршрута. Содержание коррекционно-развивающей работы в ДОО включает следующие блоки: Диагностическая работа включ</w:t>
      </w:r>
      <w:r w:rsidRPr="005D357A">
        <w:rPr>
          <w:rFonts w:ascii="Times New Roman" w:hAnsi="Times New Roman" w:cs="Times New Roman"/>
          <w:sz w:val="26"/>
          <w:szCs w:val="26"/>
        </w:rPr>
        <w:t>а</w:t>
      </w:r>
      <w:r w:rsidRPr="005D357A">
        <w:rPr>
          <w:rFonts w:ascii="Times New Roman" w:hAnsi="Times New Roman" w:cs="Times New Roman"/>
          <w:sz w:val="26"/>
          <w:szCs w:val="26"/>
        </w:rPr>
        <w:t>ет: – своевременное выявление детей, нуждающихся в психолого- педагогическом сопр</w:t>
      </w:r>
      <w:r w:rsidRPr="005D357A">
        <w:rPr>
          <w:rFonts w:ascii="Times New Roman" w:hAnsi="Times New Roman" w:cs="Times New Roman"/>
          <w:sz w:val="26"/>
          <w:szCs w:val="26"/>
        </w:rPr>
        <w:t>о</w:t>
      </w:r>
      <w:r w:rsidRPr="005D357A">
        <w:rPr>
          <w:rFonts w:ascii="Times New Roman" w:hAnsi="Times New Roman" w:cs="Times New Roman"/>
          <w:sz w:val="26"/>
          <w:szCs w:val="26"/>
        </w:rPr>
        <w:t>вождении; – раннюю (с первых дней пребывания обучающегося в ДОО) диагностику о</w:t>
      </w:r>
      <w:r w:rsidRPr="005D357A">
        <w:rPr>
          <w:rFonts w:ascii="Times New Roman" w:hAnsi="Times New Roman" w:cs="Times New Roman"/>
          <w:sz w:val="26"/>
          <w:szCs w:val="26"/>
        </w:rPr>
        <w:t>т</w:t>
      </w:r>
      <w:r w:rsidRPr="005D357A">
        <w:rPr>
          <w:rFonts w:ascii="Times New Roman" w:hAnsi="Times New Roman" w:cs="Times New Roman"/>
          <w:sz w:val="26"/>
          <w:szCs w:val="26"/>
        </w:rPr>
        <w:t>клонений в развитии и анализ причин трудностей социальной адаптации; – комплексный сбор сведений об обучающемся на основании диагностической информации от специал</w:t>
      </w:r>
      <w:r w:rsidRPr="005D357A">
        <w:rPr>
          <w:rFonts w:ascii="Times New Roman" w:hAnsi="Times New Roman" w:cs="Times New Roman"/>
          <w:sz w:val="26"/>
          <w:szCs w:val="26"/>
        </w:rPr>
        <w:t>и</w:t>
      </w:r>
      <w:r w:rsidRPr="005D357A">
        <w:rPr>
          <w:rFonts w:ascii="Times New Roman" w:hAnsi="Times New Roman" w:cs="Times New Roman"/>
          <w:sz w:val="26"/>
          <w:szCs w:val="26"/>
        </w:rPr>
        <w:t>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 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w:t>
      </w:r>
      <w:r w:rsidRPr="005D357A">
        <w:rPr>
          <w:rFonts w:ascii="Times New Roman" w:hAnsi="Times New Roman" w:cs="Times New Roman"/>
          <w:sz w:val="26"/>
          <w:szCs w:val="26"/>
        </w:rPr>
        <w:t>т</w:t>
      </w:r>
      <w:r w:rsidRPr="005D357A">
        <w:rPr>
          <w:rFonts w:ascii="Times New Roman" w:hAnsi="Times New Roman" w:cs="Times New Roman"/>
          <w:sz w:val="26"/>
          <w:szCs w:val="26"/>
        </w:rPr>
        <w:t>ных особенностей обучающихся; – изучение индивидуальных образовательных и социал</w:t>
      </w:r>
      <w:r w:rsidRPr="005D357A">
        <w:rPr>
          <w:rFonts w:ascii="Times New Roman" w:hAnsi="Times New Roman" w:cs="Times New Roman"/>
          <w:sz w:val="26"/>
          <w:szCs w:val="26"/>
        </w:rPr>
        <w:t>ь</w:t>
      </w:r>
      <w:r w:rsidRPr="005D357A">
        <w:rPr>
          <w:rFonts w:ascii="Times New Roman" w:hAnsi="Times New Roman" w:cs="Times New Roman"/>
          <w:sz w:val="26"/>
          <w:szCs w:val="26"/>
        </w:rPr>
        <w:t>но- коммуникативных потребностей обучающихся; – изучение социальной ситуации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тия и условий семейного воспитания ребѐнка; – изучение уровня адаптации и адаптивных возможностей обучающегося; изучение направленности детской одаренности; – изучение, констатацию в развитии ребѐнка его интересов и склонностей, одаренности; – мониторинг развития детей и предупреждение возникновения психологопедагогических проблем в их развитии; – выявление детей-мигрантов, имеющих трудности в обучении и социальнопс</w:t>
      </w:r>
      <w:r w:rsidRPr="005D357A">
        <w:rPr>
          <w:rFonts w:ascii="Times New Roman" w:hAnsi="Times New Roman" w:cs="Times New Roman"/>
          <w:sz w:val="26"/>
          <w:szCs w:val="26"/>
        </w:rPr>
        <w:t>и</w:t>
      </w:r>
      <w:r w:rsidRPr="005D357A">
        <w:rPr>
          <w:rFonts w:ascii="Times New Roman" w:hAnsi="Times New Roman" w:cs="Times New Roman"/>
          <w:sz w:val="26"/>
          <w:szCs w:val="26"/>
        </w:rPr>
        <w:t>хологической адаптации, дифференциальная диагностика и оценка этнокультурной прир</w:t>
      </w:r>
      <w:r w:rsidRPr="005D357A">
        <w:rPr>
          <w:rFonts w:ascii="Times New Roman" w:hAnsi="Times New Roman" w:cs="Times New Roman"/>
          <w:sz w:val="26"/>
          <w:szCs w:val="26"/>
        </w:rPr>
        <w:t>о</w:t>
      </w:r>
      <w:r w:rsidRPr="005D357A">
        <w:rPr>
          <w:rFonts w:ascii="Times New Roman" w:hAnsi="Times New Roman" w:cs="Times New Roman"/>
          <w:sz w:val="26"/>
          <w:szCs w:val="26"/>
        </w:rPr>
        <w:t>ды имеющихся трудностей; – всестороннее психолого-педагогическое изучение личности ребѐнка; выявление и изучение неблагоприятных факторов социальной среды и рисков о</w:t>
      </w:r>
      <w:r w:rsidRPr="005D357A">
        <w:rPr>
          <w:rFonts w:ascii="Times New Roman" w:hAnsi="Times New Roman" w:cs="Times New Roman"/>
          <w:sz w:val="26"/>
          <w:szCs w:val="26"/>
        </w:rPr>
        <w:t>б</w:t>
      </w:r>
      <w:r w:rsidRPr="005D357A">
        <w:rPr>
          <w:rFonts w:ascii="Times New Roman" w:hAnsi="Times New Roman" w:cs="Times New Roman"/>
          <w:sz w:val="26"/>
          <w:szCs w:val="26"/>
        </w:rPr>
        <w:t>разовательной среды; – системный разносторонний контроль специалистов за уровнем и динамикой развития обучающегося, а также за созданием необходимых условий, соотве</w:t>
      </w:r>
      <w:r w:rsidRPr="005D357A">
        <w:rPr>
          <w:rFonts w:ascii="Times New Roman" w:hAnsi="Times New Roman" w:cs="Times New Roman"/>
          <w:sz w:val="26"/>
          <w:szCs w:val="26"/>
        </w:rPr>
        <w:t>т</w:t>
      </w:r>
      <w:r w:rsidRPr="005D357A">
        <w:rPr>
          <w:rFonts w:ascii="Times New Roman" w:hAnsi="Times New Roman" w:cs="Times New Roman"/>
          <w:sz w:val="26"/>
          <w:szCs w:val="26"/>
        </w:rPr>
        <w:t>ствующих особым (индивидуальным) образовательным потребностям обучающегося. О</w:t>
      </w:r>
      <w:r w:rsidRPr="005D357A">
        <w:rPr>
          <w:rFonts w:ascii="Times New Roman" w:hAnsi="Times New Roman" w:cs="Times New Roman"/>
          <w:sz w:val="26"/>
          <w:szCs w:val="26"/>
        </w:rPr>
        <w:t>п</w:t>
      </w:r>
      <w:r w:rsidRPr="005D357A">
        <w:rPr>
          <w:rFonts w:ascii="Times New Roman" w:hAnsi="Times New Roman" w:cs="Times New Roman"/>
          <w:sz w:val="26"/>
          <w:szCs w:val="26"/>
        </w:rPr>
        <w:t>тимальным сроком реализации индивидуальной образовательной программы воспитанн</w:t>
      </w:r>
      <w:r w:rsidRPr="005D357A">
        <w:rPr>
          <w:rFonts w:ascii="Times New Roman" w:hAnsi="Times New Roman" w:cs="Times New Roman"/>
          <w:sz w:val="26"/>
          <w:szCs w:val="26"/>
        </w:rPr>
        <w:t>и</w:t>
      </w:r>
      <w:r w:rsidRPr="005D357A">
        <w:rPr>
          <w:rFonts w:ascii="Times New Roman" w:hAnsi="Times New Roman" w:cs="Times New Roman"/>
          <w:sz w:val="26"/>
          <w:szCs w:val="26"/>
        </w:rPr>
        <w:t xml:space="preserve">ков является один учебный год. </w:t>
      </w:r>
    </w:p>
    <w:p w:rsidR="008444B0" w:rsidRPr="005D357A" w:rsidRDefault="008444B0" w:rsidP="004F08AC">
      <w:pPr>
        <w:autoSpaceDE w:val="0"/>
        <w:autoSpaceDN w:val="0"/>
        <w:adjustRightInd w:val="0"/>
        <w:spacing w:after="0" w:line="240" w:lineRule="auto"/>
        <w:ind w:firstLine="709"/>
        <w:jc w:val="both"/>
        <w:rPr>
          <w:rFonts w:ascii="Times New Roman" w:eastAsia="TimesNewRomanPSMT" w:hAnsi="Times New Roman" w:cs="Times New Roman"/>
          <w:b/>
          <w:bCs/>
          <w:sz w:val="26"/>
          <w:szCs w:val="26"/>
        </w:rPr>
      </w:pPr>
      <w:r w:rsidRPr="005D357A">
        <w:rPr>
          <w:rFonts w:ascii="Times New Roman" w:hAnsi="Times New Roman" w:cs="Times New Roman"/>
          <w:sz w:val="26"/>
          <w:szCs w:val="26"/>
        </w:rPr>
        <w:t>Корректировка содержания индивидуальной образовательной программы при нео</w:t>
      </w:r>
      <w:r w:rsidRPr="005D357A">
        <w:rPr>
          <w:rFonts w:ascii="Times New Roman" w:hAnsi="Times New Roman" w:cs="Times New Roman"/>
          <w:sz w:val="26"/>
          <w:szCs w:val="26"/>
        </w:rPr>
        <w:t>б</w:t>
      </w:r>
      <w:r w:rsidRPr="005D357A">
        <w:rPr>
          <w:rFonts w:ascii="Times New Roman" w:hAnsi="Times New Roman" w:cs="Times New Roman"/>
          <w:sz w:val="26"/>
          <w:szCs w:val="26"/>
        </w:rPr>
        <w:t>ходимости может осуществляться на основе результатов промежуточной диагностики,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w:t>
      </w:r>
      <w:r w:rsidRPr="005D357A">
        <w:rPr>
          <w:rFonts w:ascii="Times New Roman" w:hAnsi="Times New Roman" w:cs="Times New Roman"/>
          <w:sz w:val="26"/>
          <w:szCs w:val="26"/>
        </w:rPr>
        <w:t>а</w:t>
      </w:r>
      <w:r w:rsidRPr="005D357A">
        <w:rPr>
          <w:rFonts w:ascii="Times New Roman" w:hAnsi="Times New Roman" w:cs="Times New Roman"/>
          <w:sz w:val="26"/>
          <w:szCs w:val="26"/>
        </w:rPr>
        <w:t>гностика проводится в соответствии с речевой картой по следующим направлениям: сост</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яние словаря, грамматический строй речи (словообразование и словоизменение), связная </w:t>
      </w:r>
      <w:r w:rsidRPr="005D357A">
        <w:rPr>
          <w:rFonts w:ascii="Times New Roman" w:hAnsi="Times New Roman" w:cs="Times New Roman"/>
          <w:sz w:val="26"/>
          <w:szCs w:val="26"/>
        </w:rPr>
        <w:lastRenderedPageBreak/>
        <w:t>речь, звукопроизношение, фонематический слух, слоговая структура. Педагогическая ди</w:t>
      </w:r>
      <w:r w:rsidRPr="005D357A">
        <w:rPr>
          <w:rFonts w:ascii="Times New Roman" w:hAnsi="Times New Roman" w:cs="Times New Roman"/>
          <w:sz w:val="26"/>
          <w:szCs w:val="26"/>
        </w:rPr>
        <w:t>а</w:t>
      </w:r>
      <w:r w:rsidRPr="005D357A">
        <w:rPr>
          <w:rFonts w:ascii="Times New Roman" w:hAnsi="Times New Roman" w:cs="Times New Roman"/>
          <w:sz w:val="26"/>
          <w:szCs w:val="26"/>
        </w:rPr>
        <w:t>гностика проводится по следующим направлениям: - уровень освоения основной общера</w:t>
      </w:r>
      <w:r w:rsidRPr="005D357A">
        <w:rPr>
          <w:rFonts w:ascii="Times New Roman" w:hAnsi="Times New Roman" w:cs="Times New Roman"/>
          <w:sz w:val="26"/>
          <w:szCs w:val="26"/>
        </w:rPr>
        <w:t>з</w:t>
      </w:r>
      <w:r w:rsidRPr="005D357A">
        <w:rPr>
          <w:rFonts w:ascii="Times New Roman" w:hAnsi="Times New Roman" w:cs="Times New Roman"/>
          <w:sz w:val="26"/>
          <w:szCs w:val="26"/>
        </w:rPr>
        <w:t>вивающей программы – образовательной программы дошкольного образования; - уровень сформированности социальных навыков (технологии Н.П.Гришаевой). В соответствии с АОП с детьми с ОВЗ организуется коррекционнаяразвивающая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психологомедико-педагогической комиссии. Основной формой раб</w:t>
      </w:r>
      <w:r w:rsidRPr="005D357A">
        <w:rPr>
          <w:rFonts w:ascii="Times New Roman" w:hAnsi="Times New Roman" w:cs="Times New Roman"/>
          <w:sz w:val="26"/>
          <w:szCs w:val="26"/>
        </w:rPr>
        <w:t>о</w:t>
      </w:r>
      <w:r w:rsidRPr="005D357A">
        <w:rPr>
          <w:rFonts w:ascii="Times New Roman" w:hAnsi="Times New Roman" w:cs="Times New Roman"/>
          <w:sz w:val="26"/>
          <w:szCs w:val="26"/>
        </w:rPr>
        <w:t>ты специалистов ДОУ с ребенком с ОВЗ являются подгрупповые и индивидуальные зан</w:t>
      </w:r>
      <w:r w:rsidRPr="005D357A">
        <w:rPr>
          <w:rFonts w:ascii="Times New Roman" w:hAnsi="Times New Roman" w:cs="Times New Roman"/>
          <w:sz w:val="26"/>
          <w:szCs w:val="26"/>
        </w:rPr>
        <w:t>я</w:t>
      </w:r>
      <w:r w:rsidRPr="005D357A">
        <w:rPr>
          <w:rFonts w:ascii="Times New Roman" w:hAnsi="Times New Roman" w:cs="Times New Roman"/>
          <w:sz w:val="26"/>
          <w:szCs w:val="26"/>
        </w:rPr>
        <w:t>тия, которые проводятся не менее 2-3 раза в неделю в соответствии с расписанием педагога. Занятия со специалистами (учителемлогопедом, педагогом-психологом, учителем-дефектолом) могут проводиться параллельно с групповыми занятиями. В таком случае, пропущенные ребенком групповые занятия дублируются с ним воспитателем во вторую п</w:t>
      </w:r>
      <w:r w:rsidRPr="005D357A">
        <w:rPr>
          <w:rFonts w:ascii="Times New Roman" w:hAnsi="Times New Roman" w:cs="Times New Roman"/>
          <w:sz w:val="26"/>
          <w:szCs w:val="26"/>
        </w:rPr>
        <w:t>о</w:t>
      </w:r>
      <w:r w:rsidRPr="005D357A">
        <w:rPr>
          <w:rFonts w:ascii="Times New Roman" w:hAnsi="Times New Roman" w:cs="Times New Roman"/>
          <w:sz w:val="26"/>
          <w:szCs w:val="26"/>
        </w:rPr>
        <w:t>ловину дня. С целью коррекции тяжелых нарушений речи учителем-логопедом коррекц</w:t>
      </w:r>
      <w:r w:rsidRPr="005D357A">
        <w:rPr>
          <w:rFonts w:ascii="Times New Roman" w:hAnsi="Times New Roman" w:cs="Times New Roman"/>
          <w:sz w:val="26"/>
          <w:szCs w:val="26"/>
        </w:rPr>
        <w:t>и</w:t>
      </w:r>
      <w:r w:rsidRPr="005D357A">
        <w:rPr>
          <w:rFonts w:ascii="Times New Roman" w:hAnsi="Times New Roman" w:cs="Times New Roman"/>
          <w:sz w:val="26"/>
          <w:szCs w:val="26"/>
        </w:rPr>
        <w:t>онно-развивающая работа строится на основании «Программы коррекционно-развивающей работы для детей с общим недоразвитием речи (с 3 до 7 лет)», автор Нищева Н.В. Психол</w:t>
      </w:r>
      <w:r w:rsidRPr="005D357A">
        <w:rPr>
          <w:rFonts w:ascii="Times New Roman" w:hAnsi="Times New Roman" w:cs="Times New Roman"/>
          <w:sz w:val="26"/>
          <w:szCs w:val="26"/>
        </w:rPr>
        <w:t>о</w:t>
      </w:r>
      <w:r w:rsidRPr="005D357A">
        <w:rPr>
          <w:rFonts w:ascii="Times New Roman" w:hAnsi="Times New Roman" w:cs="Times New Roman"/>
          <w:sz w:val="26"/>
          <w:szCs w:val="26"/>
        </w:rPr>
        <w:t>гическое сопровождение образовательной деятельности дошкольников проводится по пр</w:t>
      </w:r>
      <w:r w:rsidRPr="005D357A">
        <w:rPr>
          <w:rFonts w:ascii="Times New Roman" w:hAnsi="Times New Roman" w:cs="Times New Roman"/>
          <w:sz w:val="26"/>
          <w:szCs w:val="26"/>
        </w:rPr>
        <w:t>о</w:t>
      </w:r>
      <w:r w:rsidRPr="005D357A">
        <w:rPr>
          <w:rFonts w:ascii="Times New Roman" w:hAnsi="Times New Roman" w:cs="Times New Roman"/>
          <w:sz w:val="26"/>
          <w:szCs w:val="26"/>
        </w:rPr>
        <w:t>грамме психолого-педагогических занятий для дошкольников «Давай поиграем! Давай п</w:t>
      </w:r>
      <w:r w:rsidRPr="005D357A">
        <w:rPr>
          <w:rFonts w:ascii="Times New Roman" w:hAnsi="Times New Roman" w:cs="Times New Roman"/>
          <w:sz w:val="26"/>
          <w:szCs w:val="26"/>
        </w:rPr>
        <w:t>о</w:t>
      </w:r>
      <w:r w:rsidRPr="005D357A">
        <w:rPr>
          <w:rFonts w:ascii="Times New Roman" w:hAnsi="Times New Roman" w:cs="Times New Roman"/>
          <w:sz w:val="26"/>
          <w:szCs w:val="26"/>
        </w:rPr>
        <w:t>знакомимся!», автор И.А.Пазухина. В процессе коррекционно-развивающей работы с во</w:t>
      </w:r>
      <w:r w:rsidRPr="005D357A">
        <w:rPr>
          <w:rFonts w:ascii="Times New Roman" w:hAnsi="Times New Roman" w:cs="Times New Roman"/>
          <w:sz w:val="26"/>
          <w:szCs w:val="26"/>
        </w:rPr>
        <w:t>с</w:t>
      </w:r>
      <w:r w:rsidRPr="005D357A">
        <w:rPr>
          <w:rFonts w:ascii="Times New Roman" w:hAnsi="Times New Roman" w:cs="Times New Roman"/>
          <w:sz w:val="26"/>
          <w:szCs w:val="26"/>
        </w:rPr>
        <w:t>питанниками с ОВЗ осуществляется постоянная взаимосвязь со всеми участниками образ</w:t>
      </w:r>
      <w:r w:rsidRPr="005D357A">
        <w:rPr>
          <w:rFonts w:ascii="Times New Roman" w:hAnsi="Times New Roman" w:cs="Times New Roman"/>
          <w:sz w:val="26"/>
          <w:szCs w:val="26"/>
        </w:rPr>
        <w:t>о</w:t>
      </w:r>
      <w:r w:rsidRPr="005D357A">
        <w:rPr>
          <w:rFonts w:ascii="Times New Roman" w:hAnsi="Times New Roman" w:cs="Times New Roman"/>
          <w:sz w:val="26"/>
          <w:szCs w:val="26"/>
        </w:rPr>
        <w:t>вательного процесса. На заседаниях ППк осуществляется разработка рекомендаций по о</w:t>
      </w:r>
      <w:r w:rsidRPr="005D357A">
        <w:rPr>
          <w:rFonts w:ascii="Times New Roman" w:hAnsi="Times New Roman" w:cs="Times New Roman"/>
          <w:sz w:val="26"/>
          <w:szCs w:val="26"/>
        </w:rPr>
        <w:t>с</w:t>
      </w:r>
      <w:r w:rsidRPr="005D357A">
        <w:rPr>
          <w:rFonts w:ascii="Times New Roman" w:hAnsi="Times New Roman" w:cs="Times New Roman"/>
          <w:sz w:val="26"/>
          <w:szCs w:val="26"/>
        </w:rPr>
        <w:t>новным направлениям работы с обучающимся с трудностями в обучении и социализации, единых для всех участников образовательных отношений. Проводится консультирование специалистами педагогов по выбору индивидуально ориентированных методов и приемов работы с обучающимся с ОВЗ. Оказывается консультативная помощь семье в вопросах в</w:t>
      </w:r>
      <w:r w:rsidRPr="005D357A">
        <w:rPr>
          <w:rFonts w:ascii="Times New Roman" w:hAnsi="Times New Roman" w:cs="Times New Roman"/>
          <w:sz w:val="26"/>
          <w:szCs w:val="26"/>
        </w:rPr>
        <w:t>ы</w:t>
      </w:r>
      <w:r w:rsidRPr="005D357A">
        <w:rPr>
          <w:rFonts w:ascii="Times New Roman" w:hAnsi="Times New Roman" w:cs="Times New Roman"/>
          <w:sz w:val="26"/>
          <w:szCs w:val="26"/>
        </w:rPr>
        <w:t>бора оптимальной стратегии воспитания и приемов коррекционно-развивающей работы с ребѐнком. В течение учебного года регулярно проводятся как групповые, так и индивид</w:t>
      </w:r>
      <w:r w:rsidRPr="005D357A">
        <w:rPr>
          <w:rFonts w:ascii="Times New Roman" w:hAnsi="Times New Roman" w:cs="Times New Roman"/>
          <w:sz w:val="26"/>
          <w:szCs w:val="26"/>
        </w:rPr>
        <w:t>у</w:t>
      </w:r>
      <w:r w:rsidRPr="005D357A">
        <w:rPr>
          <w:rFonts w:ascii="Times New Roman" w:hAnsi="Times New Roman" w:cs="Times New Roman"/>
          <w:sz w:val="26"/>
          <w:szCs w:val="26"/>
        </w:rPr>
        <w:t>альные 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Муниципальное автономное д</w:t>
      </w:r>
      <w:r w:rsidRPr="005D357A">
        <w:rPr>
          <w:rFonts w:ascii="Times New Roman" w:hAnsi="Times New Roman" w:cs="Times New Roman"/>
          <w:sz w:val="26"/>
          <w:szCs w:val="26"/>
        </w:rPr>
        <w:t>о</w:t>
      </w:r>
      <w:r w:rsidRPr="005D357A">
        <w:rPr>
          <w:rFonts w:ascii="Times New Roman" w:hAnsi="Times New Roman" w:cs="Times New Roman"/>
          <w:sz w:val="26"/>
          <w:szCs w:val="26"/>
        </w:rPr>
        <w:t>школьное образовате</w:t>
      </w:r>
      <w:r w:rsidR="004F08AC" w:rsidRPr="005D357A">
        <w:rPr>
          <w:rFonts w:ascii="Times New Roman" w:hAnsi="Times New Roman" w:cs="Times New Roman"/>
          <w:sz w:val="26"/>
          <w:szCs w:val="26"/>
        </w:rPr>
        <w:t>льное учреждение детский сад №73 «Мишутка</w:t>
      </w:r>
      <w:r w:rsidRPr="005D357A">
        <w:rPr>
          <w:rFonts w:ascii="Times New Roman" w:hAnsi="Times New Roman" w:cs="Times New Roman"/>
          <w:sz w:val="26"/>
          <w:szCs w:val="26"/>
        </w:rPr>
        <w:t>» Старооскольского г</w:t>
      </w:r>
      <w:r w:rsidRPr="005D357A">
        <w:rPr>
          <w:rFonts w:ascii="Times New Roman" w:hAnsi="Times New Roman" w:cs="Times New Roman"/>
          <w:sz w:val="26"/>
          <w:szCs w:val="26"/>
        </w:rPr>
        <w:t>о</w:t>
      </w:r>
      <w:r w:rsidRPr="005D357A">
        <w:rPr>
          <w:rFonts w:ascii="Times New Roman" w:hAnsi="Times New Roman" w:cs="Times New Roman"/>
          <w:sz w:val="26"/>
          <w:szCs w:val="26"/>
        </w:rPr>
        <w:t>родского округа 190 другие) направлено на разъяснение участникам образовательных о</w:t>
      </w:r>
      <w:r w:rsidRPr="005D357A">
        <w:rPr>
          <w:rFonts w:ascii="Times New Roman" w:hAnsi="Times New Roman" w:cs="Times New Roman"/>
          <w:sz w:val="26"/>
          <w:szCs w:val="26"/>
        </w:rPr>
        <w:t>т</w:t>
      </w:r>
      <w:r w:rsidRPr="005D357A">
        <w:rPr>
          <w:rFonts w:ascii="Times New Roman" w:hAnsi="Times New Roman" w:cs="Times New Roman"/>
          <w:sz w:val="26"/>
          <w:szCs w:val="26"/>
        </w:rPr>
        <w:t>ношений (родителям (законным представителям), педагогам) вопросов, связанных с ос</w:t>
      </w:r>
      <w:r w:rsidRPr="005D357A">
        <w:rPr>
          <w:rFonts w:ascii="Times New Roman" w:hAnsi="Times New Roman" w:cs="Times New Roman"/>
          <w:sz w:val="26"/>
          <w:szCs w:val="26"/>
        </w:rPr>
        <w:t>о</w:t>
      </w:r>
      <w:r w:rsidRPr="005D357A">
        <w:rPr>
          <w:rFonts w:ascii="Times New Roman" w:hAnsi="Times New Roman" w:cs="Times New Roman"/>
          <w:sz w:val="26"/>
          <w:szCs w:val="26"/>
        </w:rPr>
        <w:t>бенностями образовательного процесса и психолого-педагогического сопровождения об</w:t>
      </w:r>
      <w:r w:rsidRPr="005D357A">
        <w:rPr>
          <w:rFonts w:ascii="Times New Roman" w:hAnsi="Times New Roman" w:cs="Times New Roman"/>
          <w:sz w:val="26"/>
          <w:szCs w:val="26"/>
        </w:rPr>
        <w:t>у</w:t>
      </w:r>
      <w:r w:rsidRPr="005D357A">
        <w:rPr>
          <w:rFonts w:ascii="Times New Roman" w:hAnsi="Times New Roman" w:cs="Times New Roman"/>
          <w:sz w:val="26"/>
          <w:szCs w:val="26"/>
        </w:rPr>
        <w:t>чающихся, в том числе с ОВЗ, трудностями в обучении и социализации. Родители могут присутствовать во время проведения диагностики с ребенком, посещать коррекционно-развивающие занятия.</w:t>
      </w:r>
    </w:p>
    <w:p w:rsidR="00216F69" w:rsidRPr="005D357A" w:rsidRDefault="009D121B" w:rsidP="009D121B">
      <w:pPr>
        <w:autoSpaceDE w:val="0"/>
        <w:autoSpaceDN w:val="0"/>
        <w:adjustRightInd w:val="0"/>
        <w:spacing w:after="0" w:line="240" w:lineRule="auto"/>
        <w:jc w:val="center"/>
        <w:rPr>
          <w:rFonts w:ascii="Times New Roman" w:hAnsi="Times New Roman" w:cs="Times New Roman"/>
          <w:b/>
          <w:bCs/>
          <w:color w:val="000000"/>
          <w:sz w:val="26"/>
          <w:szCs w:val="26"/>
          <w:lang w:val="x-none"/>
        </w:rPr>
      </w:pPr>
      <w:bookmarkStart w:id="1" w:name="_Toc57887512"/>
      <w:bookmarkStart w:id="2" w:name="_Toc63928371"/>
      <w:r w:rsidRPr="005D357A">
        <w:rPr>
          <w:rFonts w:ascii="Times New Roman" w:hAnsi="Times New Roman" w:cs="Times New Roman"/>
          <w:b/>
          <w:bCs/>
          <w:color w:val="000000"/>
          <w:sz w:val="26"/>
          <w:szCs w:val="26"/>
        </w:rPr>
        <w:t>2.12</w:t>
      </w:r>
      <w:r w:rsidR="00216F69" w:rsidRPr="005D357A">
        <w:rPr>
          <w:rFonts w:ascii="Times New Roman" w:hAnsi="Times New Roman" w:cs="Times New Roman"/>
          <w:b/>
          <w:bCs/>
          <w:color w:val="000000"/>
          <w:sz w:val="26"/>
          <w:szCs w:val="26"/>
        </w:rPr>
        <w:t xml:space="preserve">. </w:t>
      </w:r>
      <w:r w:rsidR="00216F69" w:rsidRPr="005D357A">
        <w:rPr>
          <w:rFonts w:ascii="Times New Roman" w:hAnsi="Times New Roman" w:cs="Times New Roman"/>
          <w:b/>
          <w:bCs/>
          <w:color w:val="000000"/>
          <w:sz w:val="26"/>
          <w:szCs w:val="26"/>
          <w:lang w:val="x-none"/>
        </w:rPr>
        <w:t>ЧАСТЬ, ФОРМИРУЕМАЯ УЧАСТНИКАМИ ОБРАЗОВАТЕЛЬНЫХ ОТНОШЕНИЙ</w:t>
      </w:r>
      <w:bookmarkEnd w:id="1"/>
      <w:bookmarkEnd w:id="2"/>
    </w:p>
    <w:p w:rsidR="00216F69" w:rsidRPr="005D357A" w:rsidRDefault="00216F69" w:rsidP="00216F69">
      <w:pPr>
        <w:autoSpaceDE w:val="0"/>
        <w:autoSpaceDN w:val="0"/>
        <w:adjustRightInd w:val="0"/>
        <w:spacing w:after="0" w:line="240" w:lineRule="auto"/>
        <w:jc w:val="both"/>
        <w:rPr>
          <w:rFonts w:ascii="Times New Roman" w:hAnsi="Times New Roman" w:cs="Times New Roman"/>
          <w:b/>
          <w:bCs/>
          <w:color w:val="000000"/>
          <w:sz w:val="26"/>
          <w:szCs w:val="26"/>
        </w:rPr>
      </w:pPr>
      <w:bookmarkStart w:id="3" w:name="_Toc57887513"/>
      <w:bookmarkStart w:id="4" w:name="_Toc63928372"/>
      <w:r w:rsidRPr="005D357A">
        <w:rPr>
          <w:rFonts w:ascii="Times New Roman" w:hAnsi="Times New Roman" w:cs="Times New Roman"/>
          <w:b/>
          <w:bCs/>
          <w:color w:val="000000"/>
          <w:sz w:val="26"/>
          <w:szCs w:val="26"/>
          <w:lang w:val="x-none"/>
        </w:rPr>
        <w:t>ПОЗНАВАТЕЛЬНОЕ РАЗВИТИЕ</w:t>
      </w:r>
      <w:bookmarkEnd w:id="3"/>
      <w:bookmarkEnd w:id="4"/>
    </w:p>
    <w:p w:rsidR="005F48F8" w:rsidRPr="005D357A" w:rsidRDefault="00216F69" w:rsidP="00216F69">
      <w:pPr>
        <w:autoSpaceDE w:val="0"/>
        <w:autoSpaceDN w:val="0"/>
        <w:adjustRightInd w:val="0"/>
        <w:spacing w:after="0" w:line="240" w:lineRule="auto"/>
        <w:jc w:val="both"/>
        <w:rPr>
          <w:sz w:val="26"/>
          <w:szCs w:val="26"/>
        </w:rPr>
      </w:pPr>
      <w:r w:rsidRPr="005D357A">
        <w:rPr>
          <w:rFonts w:ascii="Times New Roman" w:hAnsi="Times New Roman" w:cs="Times New Roman"/>
          <w:bCs/>
          <w:color w:val="000000"/>
          <w:sz w:val="26"/>
          <w:szCs w:val="26"/>
        </w:rPr>
        <w:t>Содержание образовательной деятельности в части, формируемой участниками образов</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тельных отношений, по познавательному развитию определяется программно-методическим комплектом «Здравствуй, мир Белогорья!» и распространяется на детей д</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школьного возраста (3-7 лет) и паруиальной программе Развитие логического и алгоритм</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 xml:space="preserve">ческого мышления детей 6–7 лет». </w:t>
      </w:r>
      <w:hyperlink r:id="rId18" w:history="1">
        <w:r w:rsidR="005F48F8" w:rsidRPr="005D357A">
          <w:rPr>
            <w:rStyle w:val="af2"/>
            <w:rFonts w:ascii="Times New Roman" w:hAnsi="Times New Roman" w:cs="Times New Roman"/>
            <w:b/>
            <w:bCs/>
            <w:sz w:val="26"/>
            <w:szCs w:val="26"/>
          </w:rPr>
          <w:t>http://stdou1dg.bget.ru/uploads/files/obraz_det/ПР%20программа.pdf</w:t>
        </w:r>
      </w:hyperlink>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Дети 3-4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 «Мой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 Образовательная ситуация «Здравствуйте, я пришел»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 Образовательная ситуация «В группе весело живем: мы друг другу не мешаем, вместе дружно мы играем»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Разработка совместно с родителями кодекса «Правила для пап и мам»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Разработка совместно с родителями карты «Развитие познавательных интересов дошкол</w:t>
      </w:r>
      <w:r w:rsidRPr="005D357A">
        <w:rPr>
          <w:rFonts w:ascii="Times New Roman" w:hAnsi="Times New Roman" w:cs="Times New Roman"/>
          <w:bCs/>
          <w:color w:val="000000"/>
          <w:sz w:val="26"/>
          <w:szCs w:val="26"/>
        </w:rPr>
        <w:t>ь</w:t>
      </w:r>
      <w:r w:rsidRPr="005D357A">
        <w:rPr>
          <w:rFonts w:ascii="Times New Roman" w:hAnsi="Times New Roman" w:cs="Times New Roman"/>
          <w:bCs/>
          <w:color w:val="000000"/>
          <w:sz w:val="26"/>
          <w:szCs w:val="26"/>
        </w:rPr>
        <w:t>ников»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Создание группового фотоальбома о детях группы «Вот какие малыши - полюбуйтесь от души!»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2. «Моя семья - мои корни»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 Образовательная ситуация «Моя семья»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4. Образовательная ситуация «Выходной, выходной – весь день родители со мной!»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5. Рассматривание альбома с фотографиями взрослых членов семьи «Самые родные, самые любимые»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Игровая встреча с мамами «Мама тоже маленькой была»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3. «Я – староосколец»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6. Мини-экскурсия с выходом за пределы дошкольной образовательной организации «Вм</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сте ходим в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7. Образовательная ситуация «Я живу в красивом доме…»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8. Целевая прогулка «Знакомство с ближайшим окружением детского сада»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9. Лаборатория неживой природы «Экспериментируем с водой»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10. Игра-экспериментирование «Вот он какой – наш белый мел»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Мастер-класс для родителей «Игры с природным материалом»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5. «Мир животных и растений»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11. Образовательная ситуация «Сели звери под плетень»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12. Образовательная ситуация «Кто живет на ферме»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Проект «Во саду ли, в огороде»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Совместная с родителями викторина «Дикие и домашние животные»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6. «Мир профессий и труда жителей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13. Образовательная ситуация «Буду как мама, буду как папа»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14. Образовательная ситуация «Настоящие друзья – взрослые и дети»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Проект «Я расту помощником!»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Оформление альбома «Мир профессий и труда жителей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7. «Народные промыслы и ремесла»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15. Образовательная ситуация «Чудеса из волшебного сундучка» (народная игрушка св</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стулька)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16. Образовательная ситуация «Чудеса из волшебного сундучка» (народные деревянные и</w:t>
      </w:r>
      <w:r w:rsidRPr="005D357A">
        <w:rPr>
          <w:rFonts w:ascii="Times New Roman" w:hAnsi="Times New Roman" w:cs="Times New Roman"/>
          <w:bCs/>
          <w:color w:val="000000"/>
          <w:sz w:val="26"/>
          <w:szCs w:val="26"/>
        </w:rPr>
        <w:t>г</w:t>
      </w:r>
      <w:r w:rsidRPr="005D357A">
        <w:rPr>
          <w:rFonts w:ascii="Times New Roman" w:hAnsi="Times New Roman" w:cs="Times New Roman"/>
          <w:bCs/>
          <w:color w:val="000000"/>
          <w:sz w:val="26"/>
          <w:szCs w:val="26"/>
        </w:rPr>
        <w:t>рушки-забавы)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Посиделки «Бабушкин сундук»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8. «Белгородчина православная»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17. Образовательная ситуация «Светлое Христово Воскресение. Пасха»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9. «Герои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18. Образовательная ситуация «Как наши предки защищали Родину»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19. Разновозрастное взаимодействие «Богатыри – защитники земли русской»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Выставка фотографий «Мой прадедушка - герой»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10. «Деятели культуры и искусства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20. Инсценировка «Детские стихи и сказки поэтов и писателей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Совместная экскурсия в кукольный театр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Игровая деятельность «Детские народные игры Белогорья» (разновозрастное взаимоде</w:t>
      </w:r>
      <w:r w:rsidRPr="005D357A">
        <w:rPr>
          <w:rFonts w:ascii="Times New Roman" w:hAnsi="Times New Roman" w:cs="Times New Roman"/>
          <w:bCs/>
          <w:color w:val="000000"/>
          <w:sz w:val="26"/>
          <w:szCs w:val="26"/>
        </w:rPr>
        <w:t>й</w:t>
      </w:r>
      <w:r w:rsidRPr="005D357A">
        <w:rPr>
          <w:rFonts w:ascii="Times New Roman" w:hAnsi="Times New Roman" w:cs="Times New Roman"/>
          <w:bCs/>
          <w:color w:val="000000"/>
          <w:sz w:val="26"/>
          <w:szCs w:val="26"/>
        </w:rPr>
        <w:t>ствие детей)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11. «Замечательные места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21. Прогулка «Старый Оскол - удивительное рядом»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Игровая деятельность «Узнай скульптуру по описанию» (разновозрастное взаимодействие детей)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Фотоотчет «Как мы всей семьей ходили в детский городок»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12. «Замечательные места Белогорья (природа)»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22. Проект «Стригуновский лук от семи недуг»</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Экскурсия в городской зоопарк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4-5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 «Мой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 Образовательная ситуация «Мы - дружные ребята, скажите это всем»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 Познавательный досуг «День рождения группы»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Совместное участие в празднике группы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2. «Моя семья - мои корни»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 Образовательная ситуация «Познакомьтесь, это я, это вся моя семья»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4. Образовательная ситуация «Семейные традиции»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Альбом «Наша большая семья»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3. «Я - староосколец»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5. Образовательная ситуация «Дом родной, навек любимый»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6. Образовательная ситуация «Дома моего города»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Экскурсия на детскую площадку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7. Интегрированное занятие «Мы живем в России. Герб и флаг России»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Викторина «Знаем ли мы свой город/поселок/село»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4. «Природа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8. Лаборатория «Полезные ископаемые»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9. Виртуальная экскурсия «Природные богатства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Викторина «Знатоки природы родного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5. «Мир животных и растений»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10. Интегрированное занятие «Животный мир родного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11. Итегрированное занятие «По страницам Красной книги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Акция «Сохраним пролеску»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6. «Мир профессий и труда жителей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12. Образовательная ситуация «Особенности труда взрослых в городе»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13. Лаборатория «Сельскохозяйственный труд людей в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Фотовыставка «Мир профессий и труда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7. «Народные промыслы и ремесла»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14. Творческая мастерская «Борисовские глиняные игрушки»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Творческая встреча с мастером глиняной игрушки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Творческая мастерская «Ярмарка мастеров – умельцев»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8. «Белгородчина православная»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15. «Князь Владимир-Красное солнышко»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9. «Герои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16. История родного края «Белгородская крепость»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17. Игра - моделирование «Защитники крепости Белгородской»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18. Разновозрастное взаимодействие - Лента времени «Чудо-богатыри земли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Белгородской» (средняя, старшая, подготовительная группы)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Изготовление макета Белгородской крепости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Разновозрастное взаимодействие Пьеса для детского спектакля «Чудобогатыри земли ру</w:t>
      </w:r>
      <w:r w:rsidRPr="005D357A">
        <w:rPr>
          <w:rFonts w:ascii="Times New Roman" w:hAnsi="Times New Roman" w:cs="Times New Roman"/>
          <w:bCs/>
          <w:color w:val="000000"/>
          <w:sz w:val="26"/>
          <w:szCs w:val="26"/>
        </w:rPr>
        <w:t>с</w:t>
      </w:r>
      <w:r w:rsidRPr="005D357A">
        <w:rPr>
          <w:rFonts w:ascii="Times New Roman" w:hAnsi="Times New Roman" w:cs="Times New Roman"/>
          <w:bCs/>
          <w:color w:val="000000"/>
          <w:sz w:val="26"/>
          <w:szCs w:val="26"/>
        </w:rPr>
        <w:t>ской» (автор Т. Прокопенко)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10. «Деятели культуры и искусства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19. Встреча с детским писателем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Проект «Ими гордится наш край»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Совместное посещение детской библиотеки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11. «Замечательные места Белогорья» (архитектурные объекты в городе и селе)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20. Проект «Здания бывают разные…»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Посещение парка и этнодеревни «Ключи» (с. Кострома Прохоровского района Белгоро</w:t>
      </w:r>
      <w:r w:rsidRPr="005D357A">
        <w:rPr>
          <w:rFonts w:ascii="Times New Roman" w:hAnsi="Times New Roman" w:cs="Times New Roman"/>
          <w:bCs/>
          <w:color w:val="000000"/>
          <w:sz w:val="26"/>
          <w:szCs w:val="26"/>
        </w:rPr>
        <w:t>д</w:t>
      </w:r>
      <w:r w:rsidRPr="005D357A">
        <w:rPr>
          <w:rFonts w:ascii="Times New Roman" w:hAnsi="Times New Roman" w:cs="Times New Roman"/>
          <w:bCs/>
          <w:color w:val="000000"/>
          <w:sz w:val="26"/>
          <w:szCs w:val="26"/>
        </w:rPr>
        <w:t>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12. «Замечательные места Белогорья» (природные объекты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21. Проект «Родники родного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22. Проект «Царь почв – чернозем - богатство Белгородской земли»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Конкурс семейных мини-энциклопедий «Замечательные места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5-6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Модуль 1. «Мой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 Образовательная ситуация «Мои друзья: как подружиться, как помириться»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 Образовательная ситуация «Как мы живем в группе»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 Оформление альбома воспоминаний «Мой детский сад: вчера, сегодня, завтра»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Консультация «Особенности разработки исследовательских проектов»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Творческая мастерская «Создаем флаг и герб нашей группы»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2. «Моя семья - мои корни»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4. Проект «История моего рода»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Семейный конкурс «Папа, мама и я – умелая семья»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3. «Я – староосколец»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5. Разновозрастное взаимодействие «Игры и забавы во дворе»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6. Акция «Сделаем свой двор чистым и удобным»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7. Образовательная ситуация «Я живу в России, в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8. Лента времени: «Мой город (поселок, село) в прошлом и настоящем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Конкурс экскурсионных маршрутов «Я живу на улице героя!»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4. «Природа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9. Виртуальное путешествие «Растения и животные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10. Лаборатория «Чем богата белгородская земля»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11. Викторина «Лесные просторы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12. Образовательная ситуация «Водные богатства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Театрализация «Наше Белоречье» (разновозрастное взаимодействие)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Интерактивная тематическая папка-лэпбук «Природа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5. «Мир животных и растений»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13. КВН «Животные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14. Интегрированное занятия «Как люди заботятся о домашних животных»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15. Игровой марафон «Хозяйка с базара домой принесла…»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16. Образовательная ситуация «Корочанские сады - достояние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Конкурс социальной экологической рекламы «Наш мир – наша забота»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6. «Мир профессий и труда жителей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17. Реконструкция «Профессии в прошлом нашего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18. Видео-экскурсия «Детям о профессиях: кто делает молочные продукты?»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19. Интегрированное занятие «Профессии важные и нужные: КМА - кто там работает»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20. Лента времени: «Мир профессий и труда Белогорья в прошлом и настоящем»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Мастер-классы родителей «Папа может все, что угодно!»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7. «Народные промыслы и ремесла»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21. Интегрированное занятие «Красна птица опереньем, а человек рукоделием: лоза в руках белгородского умельца»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22. Интегрированное занятие «Красна птица опереньем, а человек рукоделием: соломенные куклы и игрушки»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23. Интерактивное путешествие «Город ремесел»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«Ярмарка «Белгородские забавы»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8. «Белгородчина православная»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24. Образовательная ситуация «Святитель Иоасаф Белгородский»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Фотовыставка (экскурсия, виртуальная экскурсия) «Храмы родного города, поселка, села»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9. «Герои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25. «Защитники Отечества 1812 года – наш земляк В. Раевский»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26. Виртуальная экскурсия «С. М. Буденный: история Красной Армии на Белгородчине»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27. Образовательная ситуация «Чьё носишь имя, улица моя?»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Семейная экскурсия к памятнику героям Гражданской войны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Виртуальная экскурсия «О ком рассказывают памятники Белогорья» (Памятники воинской славы)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Семейная экскурсия «Музей-диорама «Курская битва. Белгородское направление»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10. «Деятели культуры и искусства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28. Проект «Литераторы Белгородчины – детям»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29. Экскурсия в художественную галерею «Художники Белогорья о природе родного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30. Виртуальная экскурсия в музей-мастерскую «Творчество художника С. С. Косенкова»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Составляем литературную карту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11. «Замечательные места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31. Целевая прогулка по городу «Скульптурное достояние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Белгородская музейная кругосветка: знакомимся с музеями города/поселка Виртуальная прогулка «Храмы науки: НИУ БелГУ, Технологический университет им. Шухова»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12. Замечательные места Белогорья (природа)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Проект «Вслед за магнитной стрелкой»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Разновозрастной проект «Семь чудес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Семейная экскурсия «Заповедники и заказники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6-7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 «Мой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 Рассматривание фотолетописи детского сада «Мой детский сад»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 Акция «Добрые дела»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 Лента времени «История детского сада»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2. «Моя семья - мои корни»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4. Реконструкция многопоколенной сельской семьи прошлого «Память отчей стороны»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5. Реконструкция городской семьи прошлого «Память отчей стороны»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6. Лента времени «Семьи Белогорья вчера и сегодня»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Конкурс семейных газет «Мы родом из детства»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Модуль 3. «Я – староосколец»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7. Виртуальная экскурсия «Удивительное рядом»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8. Интегрированное занятие «Старый Оскол – город добра и благополучия»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9. Виртуальное путешествие по карте России «Наши соседи»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10. Интегрированное занятие «Белгородчина и города-побратимы»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11. Лента времени: «Белгородская область: знаковые даты истории»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Акция «Сбор игрушек для детского дома»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Акция «Доброта вокруг нас»</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4. «Природа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12. Интегрированное занятие «Природные зоны»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Проект «Во поле, во широком, уродился наш хлебушек»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Экскурсия в теплицу «Можно ли вырастить овощи зимой?»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13. Реконструкция «Как наши предки выращивали хлеб»</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Конкурс семейных рисунков «Природа моего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5. «Мир животных и растений»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14. Интегрированное занятие «Сельское хозяйство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15. Виртуальная экскурсия «Сельское хозяйство Белгородчины: птицеводство»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16. Лента времени: «Как ухаживали за животными в древности и сейчас»</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Детско-взрослый проект «Экология родного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18. Образовательная ситуация «Промышленность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19. Лента времени: «Сельское хозяйство и промышленность Белгородчины: раньше и сег</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дня»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Интерактивная тематическая папка-лэпбук «Профессии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7. «Народные промыслы и ремесла»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20. «Праздник русской рубахи»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21. Интерактивное путешествие «Посиделки в старинной избушке»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22. Образовательная ситуация «Создаем убранство избы «Русская горница»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23. Игра-путешествие «Как жили люди на Руси»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Создание мини-этномузея группы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8. «Белгородчина православная»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24. Образовательная ситуация «Православные храмы Белгородчины»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Экскурсия к Церкови Сретения Шатохина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9. «Герои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25. Возложение цветов к Вечному огню «Поклонимся великим тем годам»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26. Образовательная ситуация «Белгородцы в боях за Родину»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27. Образовательная ситуация «Дети Белгородчины на войне: Витя Захарченко»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Семейная экскурсия «Защитники Отечества на Прохоровском поле»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Акция «Треугольник»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10. «Деятели культуры и искусства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28. Экскурсия (виртуальная) «М. Щепкин – первый актер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Литературная гостиная «Поэтическая Белгородчина» (разновозрастное взаимодействие)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Разновозрастное взаимодействие «Дети Белогорья сочиняют для детей»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Встреча у Доски Почета «Наши уважаемые земляки»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«Уроженцы земли Белгородской: литературная лента времени»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11. «Замечательные места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(архитектура, производство и т. 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29. Образовательная ситуация «Приезжаем, прилетаем в Белгород» (аэропорт, железнод</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рожный вокзал, автовокзал)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«Приезжаем, прилетаем домой» (Ж/д вокзал, автостанция в родном городе)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30. Белгородская музейная кругосветка: знакомимся с музеями города, района,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Модуль 12. «Замечательные места Белогорья (природа)»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31. Образовательная ситуация «Замечательные места в нашем городе (поселке, селе) и ра</w:t>
      </w:r>
      <w:r w:rsidRPr="005D357A">
        <w:rPr>
          <w:rFonts w:ascii="Times New Roman" w:hAnsi="Times New Roman" w:cs="Times New Roman"/>
          <w:bCs/>
          <w:color w:val="000000"/>
          <w:sz w:val="26"/>
          <w:szCs w:val="26"/>
        </w:rPr>
        <w:t>й</w:t>
      </w:r>
      <w:r w:rsidRPr="005D357A">
        <w:rPr>
          <w:rFonts w:ascii="Times New Roman" w:hAnsi="Times New Roman" w:cs="Times New Roman"/>
          <w:bCs/>
          <w:color w:val="000000"/>
          <w:sz w:val="26"/>
          <w:szCs w:val="26"/>
        </w:rPr>
        <w:t>оне»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32. Образовательная ситуация «Реликтовые сосны в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33. Образовательная ситуация «Растения-символы. Растения на гербах Белгородской обл</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34. Образовательная ситуация «От проекта к фруктовым садам Белогорья»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Взаимодействие с родителями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Игра-путешес</w:t>
      </w:r>
      <w:bookmarkStart w:id="5" w:name="_Toc57887514"/>
      <w:bookmarkStart w:id="6" w:name="_Toc63928373"/>
      <w:r w:rsidRPr="005D357A">
        <w:rPr>
          <w:rFonts w:ascii="Times New Roman" w:hAnsi="Times New Roman" w:cs="Times New Roman"/>
          <w:bCs/>
          <w:color w:val="000000"/>
          <w:sz w:val="26"/>
          <w:szCs w:val="26"/>
        </w:rPr>
        <w:t>твие «Белгородская кругосветка».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       Программа  «Развитие логического и алгоритмического мышления детей 6–7 лет сост</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го материала.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Первый модуль «Линейные алгоритмы». Дети знакомятся с «исполнителем» (планшетами)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w:t>
      </w:r>
      <w:r w:rsidRPr="005D357A">
        <w:rPr>
          <w:rFonts w:ascii="Times New Roman" w:hAnsi="Times New Roman" w:cs="Times New Roman"/>
          <w:bCs/>
          <w:color w:val="000000"/>
          <w:sz w:val="26"/>
          <w:szCs w:val="26"/>
        </w:rPr>
        <w:t>я</w:t>
      </w:r>
      <w:r w:rsidRPr="005D357A">
        <w:rPr>
          <w:rFonts w:ascii="Times New Roman" w:hAnsi="Times New Roman" w:cs="Times New Roman"/>
          <w:bCs/>
          <w:color w:val="000000"/>
          <w:sz w:val="26"/>
          <w:szCs w:val="26"/>
        </w:rPr>
        <w:t>тиями «программа» и «блок памяти»; учатся считывать и выполнять программы; пробуют самостоятельно составлять простейшие линейные алгоритмы, исправлять ошибки для пр</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стого «исполнителя». Педагог объясняет, для чего нужны программы и как их используют люди. Дети учатся составлять программы, используя технику «перетаскивания».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Второй модуль «Циклы». Дети узнают, что такое «цикл», и учатся его применять. Сначала используется цикл с одной командой, а затем с двумя командами.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Третий модуль «Знакомство со средой Scratch Jr». Дети приступают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 изучению алгоритмов с помощью среды Scratch Jr. Во время занятия обобщают понятия «исполнитель» и «алгоритм»; знакомятся с интерфейсом Scratch Jr; учатся создавать «сц</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ны», добавлять «фоны» и «спрайты»; выполняют свои минипроекты (из двух сцен) с и</w:t>
      </w:r>
      <w:r w:rsidRPr="005D357A">
        <w:rPr>
          <w:rFonts w:ascii="Times New Roman" w:hAnsi="Times New Roman" w:cs="Times New Roman"/>
          <w:bCs/>
          <w:color w:val="000000"/>
          <w:sz w:val="26"/>
          <w:szCs w:val="26"/>
        </w:rPr>
        <w:t>с</w:t>
      </w:r>
      <w:r w:rsidRPr="005D357A">
        <w:rPr>
          <w:rFonts w:ascii="Times New Roman" w:hAnsi="Times New Roman" w:cs="Times New Roman"/>
          <w:bCs/>
          <w:color w:val="000000"/>
          <w:sz w:val="26"/>
          <w:szCs w:val="26"/>
        </w:rPr>
        <w:t>пользованием полученных знаний и учатся рассказывать по ним истории.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Четвёртый модуль «События. Мультипликация». Дети знакомятся с понятием «событие», в частности с командами «запуск при старте» и «ждать»; учатся запускать автоматическую смену сцен; создают мультфильм про кота с помощью приложения Scratch Jr и озвучивают его.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Пятый модуль «Сообщения». Дети знакомятся с возможностью передачи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сообщений между персонажами с помощью программы Scratch Jr и учатся программир</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вать передачу сообщений.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Шестой модуль «Условный оператор. Касания». Дети узнают команду «условие касания» и овладевают кнопками для управления спрайтами; создают свои элементарные игры, и</w:t>
      </w:r>
      <w:r w:rsidRPr="005D357A">
        <w:rPr>
          <w:rFonts w:ascii="Times New Roman" w:hAnsi="Times New Roman" w:cs="Times New Roman"/>
          <w:bCs/>
          <w:color w:val="000000"/>
          <w:sz w:val="26"/>
          <w:szCs w:val="26"/>
        </w:rPr>
        <w:t>с</w:t>
      </w:r>
      <w:r w:rsidRPr="005D357A">
        <w:rPr>
          <w:rFonts w:ascii="Times New Roman" w:hAnsi="Times New Roman" w:cs="Times New Roman"/>
          <w:bCs/>
          <w:color w:val="000000"/>
          <w:sz w:val="26"/>
          <w:szCs w:val="26"/>
        </w:rPr>
        <w:t>пользуя полученные знания.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Дополнительно в Программу включены задания на развитие логического мышления по сл</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дующим темам: сравнение, упорядочение, систематизация, нахождение лишнего, поиск з</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кономерностей, логические задачи, конструирование.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 каждом занятии проводится подвижная динамическая игра на развитие внимания.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val="x-none"/>
        </w:rPr>
      </w:pPr>
      <w:r w:rsidRPr="005D357A">
        <w:rPr>
          <w:rFonts w:ascii="Times New Roman" w:hAnsi="Times New Roman" w:cs="Times New Roman"/>
          <w:bCs/>
          <w:color w:val="000000"/>
          <w:sz w:val="26"/>
          <w:szCs w:val="26"/>
          <w:lang w:val="x-none"/>
        </w:rPr>
        <w:t>РЕЧЕВОЕ РАЗВИТИЕ</w:t>
      </w:r>
      <w:bookmarkEnd w:id="5"/>
      <w:bookmarkEnd w:id="6"/>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Содержание образовательной деятельность в части, формируемой участниками образов</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тельных отношений, обеспечивает равные возможности для полноценного речевого разв</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тия ребенка в период дошкольного детства с учетом интересов, потребностей детей и их родителей, специфики национальных и социокультурных условий, традиций региона и ра</w:t>
      </w:r>
      <w:r w:rsidRPr="005D357A">
        <w:rPr>
          <w:rFonts w:ascii="Times New Roman" w:hAnsi="Times New Roman" w:cs="Times New Roman"/>
          <w:bCs/>
          <w:color w:val="000000"/>
          <w:sz w:val="26"/>
          <w:szCs w:val="26"/>
        </w:rPr>
        <w:t>с</w:t>
      </w:r>
      <w:r w:rsidRPr="005D357A">
        <w:rPr>
          <w:rFonts w:ascii="Times New Roman" w:hAnsi="Times New Roman" w:cs="Times New Roman"/>
          <w:bCs/>
          <w:color w:val="000000"/>
          <w:sz w:val="26"/>
          <w:szCs w:val="26"/>
        </w:rPr>
        <w:t xml:space="preserve">считано на детей 3-7 лет.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3-4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праздником – Оспожники.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«познакомиться», «Осенины», «урожай», «овощи»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Создание ситуации «Давайте познакомимся» Упражнение «Найти такой же овощ».</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«Чудесный мешочек».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Покровская ярмарка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«ярмарка», «товары», «гостинец».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«домашние птицы», «кормить», «заботиться»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«Кто так кричит?»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«Два весёлых гуся» – выполнение движений по содержанию песни.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Упражнение на восстановление дыхания «Гуси шипят».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Настасья овчарница, стригальница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«живность», «скотина», «успокаивать», «овчары», «стричь шерсть»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«домашние животные», «кормить», «ухаживать»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«Угадай по описанию» (отгадай загадку)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Звукоподражание «Лошадь», «Котёнок»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Интонационная игра «Собака и щенок»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«Догони клубок»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Знакомство с народным праздником – Новый год.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«Семья», «дочь, «сын», «внук», «внучка», «быть похожим», «брат», «сестра»., «колокольчик», «бубенчик».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Дидактическое упражнение «Кто ты?» Звукоподражание «Уа-уа-уа».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Приговорка «Не плач!»</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Колыбельная – повторение.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Обследование колокольчиков и бубенчиков.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Имитационная игра «Катание на санях под Новый год»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Емелина неделя.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понятий:«зимняя одежда», «зимние забавы»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«Оденемся на зимнюю прогулку».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«Топтоп».</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Дыхательное упражнение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Звукоподражательная игра с изменением силы звука.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Ефрем – Сирин, запечник, прибаутник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«прибаутка», «забава», «забавляться», «потеха», «потешаться», «куск</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вой», «вприкуску»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«самовар», «варенье», «мёд», «лакомиться»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Слушание и заучивание потешек, прибауток Игра-имитация «Готовим чай в самоваре»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традициями и фольклором – маму поздравляем, с нею мы играем!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«пестовать»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«потешать»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«Моя мама…» подбор прилагательных-определений.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«Покажем, как маме помогаем»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Словесная игра «Ласковые слова о мамочке».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«Расскажи о своей маме».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Имитационная игра «Мамочка хорошая»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Зосима – пчельник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«горшок», «печь», «ухват»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Имитационная игра «Сварим кашу».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Словесная игра «Какая каша?»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Имитационная игра «Пчёлы летают – мёд собирают»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Заучивание «Всё жужжит она, жужжит».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Никола весенний, травный, тёплый.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 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таблице «Первоцветы БелгородВведение понятий: «приме- 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та», «береста», «лукошко»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«Солнышко и дождик»,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«Назови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первоцветы»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«Опиши первоцветы»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праздником – Троица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«гуляния», «сарафан», «сорочка», «штаны», «кушак»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«Одежда для праздника»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«Поясок и ленточка»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летние кузьминки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понятий:«сенокос», «грабли», «коса», «вилы»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Разыгрывание потешки «Стучит, бренчит по улице»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«Отгадай, о чём загадка»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Спас яблочный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«овощи», «фрукты»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описательного рассказа по опорной схеме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«Что росло на грядке, а что на дереве».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«Разложим овощи и фрукты».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«Отгадай загадку – покажи отгадку»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4-5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Знакомство с народным праздником 23 сентября – Петра и Павла рябинников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и закрепление понятий: «Оберег», «Кисти», «снегири-краснозобы», «алеет», «ч</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стушки», «глубинушка», «поверье», «невзгоды».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описательного рассказа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«Нанизываем добрые слова».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8 октября – Сергей Капустник. Капустные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вечёрки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Дидактическое пособие «Кочан капусты»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и закрепление понятий: «вечерки», «посиделки», «лихое»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описательного рассказа «Капуста какая?»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Логоритмическая игра «Капуста»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«Пирог с ...чем-то…какой?»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Загадки «Семьи диких животных» Иллюстрация – таблица «Дикие животные Белгородск</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Лесные обитатели с семьями Закрепление понятий: «дикие животные», «звери», «детён</w:t>
      </w:r>
      <w:r w:rsidRPr="005D357A">
        <w:rPr>
          <w:rFonts w:ascii="Times New Roman" w:hAnsi="Times New Roman" w:cs="Times New Roman"/>
          <w:bCs/>
          <w:color w:val="000000"/>
          <w:sz w:val="26"/>
          <w:szCs w:val="26"/>
        </w:rPr>
        <w:t>ы</w:t>
      </w:r>
      <w:r w:rsidRPr="005D357A">
        <w:rPr>
          <w:rFonts w:ascii="Times New Roman" w:hAnsi="Times New Roman" w:cs="Times New Roman"/>
          <w:bCs/>
          <w:color w:val="000000"/>
          <w:sz w:val="26"/>
          <w:szCs w:val="26"/>
        </w:rPr>
        <w:t>ши»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Отгадывание загадок Логоритмическая игра «Дикие звери»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"Кто кем будет?"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Дидактические упражнения "Придумай слово – чей, чья, чьё"</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"Скажи наоборот"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праздником 7 декабря – Катерина – санница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«молотить цепами», «удаль», «сноровка», «сила», «ремесло», «дело», «цепы», «сказывание» «горница», «веретено», «прялка», «пяльца», «коклюшки», «песник</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ротушки», «пара». Обобщение и уточнение гендерных представлений дошкольников о тр</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диционных мужских и женских занятиях в Белгородском крае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Отгадывание загадок.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Звукоподражание, Имитационная игра с проговариванием загадок.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«Подбери пару».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на деревянных ложах (простукивание ритмического рисунка).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Святки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Зерновые культуры для «посевания», атрибуты для «проигрывания» народного обряда р</w:t>
      </w:r>
      <w:r w:rsidRPr="005D357A">
        <w:rPr>
          <w:rFonts w:ascii="Times New Roman" w:hAnsi="Times New Roman" w:cs="Times New Roman"/>
          <w:bCs/>
          <w:color w:val="000000"/>
          <w:sz w:val="26"/>
          <w:szCs w:val="26"/>
        </w:rPr>
        <w:t>я</w:t>
      </w:r>
      <w:r w:rsidRPr="005D357A">
        <w:rPr>
          <w:rFonts w:ascii="Times New Roman" w:hAnsi="Times New Roman" w:cs="Times New Roman"/>
          <w:bCs/>
          <w:color w:val="000000"/>
          <w:sz w:val="26"/>
          <w:szCs w:val="26"/>
        </w:rPr>
        <w:t>жения, колядования.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«Святочные недели», «ряженые», «колядное величание», «колядовщ</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ки», «приносить добро, достаток, прибыль».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«колядки», «посевание», «ряжение», «одаривание».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Заучивание колядок, Игра-имитация Белгородской области «Гори, гори жарко» народная игра Белгородской области «Как у дяди Трифона».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«Ждём Масленицу широкую» Стихи, песня Знакомство с народным календарём – Масл</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ница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«гуляния», «салазки», «рогожки», «кусковой», «вприкуску», «лакомит</w:t>
      </w:r>
      <w:r w:rsidRPr="005D357A">
        <w:rPr>
          <w:rFonts w:ascii="Times New Roman" w:hAnsi="Times New Roman" w:cs="Times New Roman"/>
          <w:bCs/>
          <w:color w:val="000000"/>
          <w:sz w:val="26"/>
          <w:szCs w:val="26"/>
        </w:rPr>
        <w:t>ь</w:t>
      </w:r>
      <w:r w:rsidRPr="005D357A">
        <w:rPr>
          <w:rFonts w:ascii="Times New Roman" w:hAnsi="Times New Roman" w:cs="Times New Roman"/>
          <w:bCs/>
          <w:color w:val="000000"/>
          <w:sz w:val="26"/>
          <w:szCs w:val="26"/>
        </w:rPr>
        <w:t xml:space="preserve">ся»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Закрепление понятий: «самовар», «блины», «каравай», «оладьи-оладушки», «варенье», «мёд»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«Готовим блины и оладьи».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Упражнение в разнотемповой речи «Катаемся на санках».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Заучивание песни «Как на масляной недели»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традициями и фольклором – Алексей – с гор потоки Берёзовые веточки, ле</w:t>
      </w:r>
      <w:r w:rsidRPr="005D357A">
        <w:rPr>
          <w:rFonts w:ascii="Times New Roman" w:hAnsi="Times New Roman" w:cs="Times New Roman"/>
          <w:bCs/>
          <w:color w:val="000000"/>
          <w:sz w:val="26"/>
          <w:szCs w:val="26"/>
        </w:rPr>
        <w:t>н</w:t>
      </w:r>
      <w:r w:rsidRPr="005D357A">
        <w:rPr>
          <w:rFonts w:ascii="Times New Roman" w:hAnsi="Times New Roman" w:cs="Times New Roman"/>
          <w:bCs/>
          <w:color w:val="000000"/>
          <w:sz w:val="26"/>
          <w:szCs w:val="26"/>
        </w:rPr>
        <w:t xml:space="preserve">точки (голубые), кораблики из коры или бумаги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Введение понятий: «переход от саней к телеге», «бурное таяние снега»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Закрепление понятий: капель, ледоход, ручьи, таяние снега,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Отгадывание загадок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Песня «Вот уж зимушка проходит»,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Дразнилка «Ванюшка бедный»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«Ручеёк»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«Кораблик».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Упражнение в разнотемповой речи.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трудовыми обычаями – весенний сев, пахота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Горстка земли, семена (зерно). Дидактическая игра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«пашня», «Посевная» «пахота», «плуг», «соха», «борона», «почва», «с</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мена», «посев», «земледельцы».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«Расскажи о земле, семенах».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Игра-имитация «Пашем, сеем, бороним».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«Ростки».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Георгия Победоносца (Юрьев день)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Дудочка (рожок), шапочка пастуха, маски домашних животных Белгородского края, кол</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 xml:space="preserve">кольчики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«занимается предлетье», «сиверы», «обряд», «стадо», «рожок», «дудо</w:t>
      </w:r>
      <w:r w:rsidRPr="005D357A">
        <w:rPr>
          <w:rFonts w:ascii="Times New Roman" w:hAnsi="Times New Roman" w:cs="Times New Roman"/>
          <w:bCs/>
          <w:color w:val="000000"/>
          <w:sz w:val="26"/>
          <w:szCs w:val="26"/>
        </w:rPr>
        <w:t>ч</w:t>
      </w:r>
      <w:r w:rsidRPr="005D357A">
        <w:rPr>
          <w:rFonts w:ascii="Times New Roman" w:hAnsi="Times New Roman" w:cs="Times New Roman"/>
          <w:bCs/>
          <w:color w:val="000000"/>
          <w:sz w:val="26"/>
          <w:szCs w:val="26"/>
        </w:rPr>
        <w:t xml:space="preserve">ка», «гнать», «выгонять», «пастись»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Народная игра «Пастух и стадо».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на слуховое восприятие «Где, ты, коровка?»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Динамическая пауза «Бычок»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 имитация по детской песне «Кто пасётся на лугу?»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Семик веночки плетут»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праздником – Семик (Зеленые Святки)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Закрепление понятий: Троица, Семик (Зеленые Святки), гуляния, трапеза, оберег, кума-кумочка, завивать, «кумиться», браниться.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«Опиши берёзу».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«Приветствие – пожелание».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Народная игра «Покумимся».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Купалы (Аграфена Купальница – 6 июля.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Иван Купала – 7 июля. Петров день)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Образцы целебных трав- подорожника, тысячелистника, репейника, ромашки, душицы, зв</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робоя, и т.д. по наличию.</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Иллюстрация – таблица «Целебные травы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«солнцестояние», «целительная сила», обобщающее понятие «целебные травы», «обережные» растения.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«За руки – да через огонь»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«Чем похожи? Чем отличаются?»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август – малиновое лето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Плоды (картинки, муляжи) ягод.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Закрепление понятий: обобщающее слово «ягоды», «ягодная пора», «поспевать», «созр</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 xml:space="preserve">вать», «ягоды садовые и лесные»,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Отгадывание загадок о ягодах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«Подбери слово».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«Сравниваем ягоды».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«Что из ягод нам сварить?»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описательного рассказа по опорной схеме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 виноград, арбуз. Уточнение понятий лоза, бахча, плеть.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5-6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традиционными народными играми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слов: меряние на палках (кананье), метание палок, чекание (битье по шару или мячу), чикание (палкой об палку в воздухе), уговор, подбор парами, угады».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Начало – начин – почин – зачин.</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зачин, сборные, наборные (песни), приговорки-зазывалки, жеребьевки, сговорки и считалки, словесные игры, игры с приговором, игры-молчанки.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Народная игра «Что вам надо?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Словесная игра «Садовник»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Игры-молчанки «Чок-чок», «Мы набрали в рот воды», «Замри».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Заповеди русского народа о хлебе.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обычаем – хлебосольством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Свежие кусочки ржаного и пшеничного хлеба, зёрна ржи, пшеницы, с добавлением других (например тыквы, подсолнечника), пластилиновая основа «Колоски», сдобные сухарики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и закрепление понятий: «заповедь», «формовой», «подовый», «хлебобулочные изделия», «жито», «хлебосольство».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слова (на примере слова хлеб)</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хлеб, булка, сдоба; белый, свежий, ржаной, вкусный, сдобный, пшеничный, мя</w:t>
      </w:r>
      <w:r w:rsidRPr="005D357A">
        <w:rPr>
          <w:rFonts w:ascii="Times New Roman" w:hAnsi="Times New Roman" w:cs="Times New Roman"/>
          <w:bCs/>
          <w:color w:val="000000"/>
          <w:sz w:val="26"/>
          <w:szCs w:val="26"/>
        </w:rPr>
        <w:t>г</w:t>
      </w:r>
      <w:r w:rsidRPr="005D357A">
        <w:rPr>
          <w:rFonts w:ascii="Times New Roman" w:hAnsi="Times New Roman" w:cs="Times New Roman"/>
          <w:bCs/>
          <w:color w:val="000000"/>
          <w:sz w:val="26"/>
          <w:szCs w:val="26"/>
        </w:rPr>
        <w:t>кий, полезный, душистый, ароматный, пропеченный, ржаной, пышный, пахучий, аппети</w:t>
      </w:r>
      <w:r w:rsidRPr="005D357A">
        <w:rPr>
          <w:rFonts w:ascii="Times New Roman" w:hAnsi="Times New Roman" w:cs="Times New Roman"/>
          <w:bCs/>
          <w:color w:val="000000"/>
          <w:sz w:val="26"/>
          <w:szCs w:val="26"/>
        </w:rPr>
        <w:t>т</w:t>
      </w:r>
      <w:r w:rsidRPr="005D357A">
        <w:rPr>
          <w:rFonts w:ascii="Times New Roman" w:hAnsi="Times New Roman" w:cs="Times New Roman"/>
          <w:bCs/>
          <w:color w:val="000000"/>
          <w:sz w:val="26"/>
          <w:szCs w:val="26"/>
        </w:rPr>
        <w:t>ный, сухой, свежий, хрустящий, поджаристый, поджаренный, черствый.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рассказа «Откуда хлеб пришёл»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Знакомство с народным календарём – Кузьминки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ремесло, «Ремёсла и мастестихи, загадки ремесленник, мастер, масте</w:t>
      </w:r>
      <w:r w:rsidRPr="005D357A">
        <w:rPr>
          <w:rFonts w:ascii="Times New Roman" w:hAnsi="Times New Roman" w:cs="Times New Roman"/>
          <w:bCs/>
          <w:color w:val="000000"/>
          <w:sz w:val="26"/>
          <w:szCs w:val="26"/>
        </w:rPr>
        <w:t>р</w:t>
      </w:r>
      <w:r w:rsidRPr="005D357A">
        <w:rPr>
          <w:rFonts w:ascii="Times New Roman" w:hAnsi="Times New Roman" w:cs="Times New Roman"/>
          <w:bCs/>
          <w:color w:val="000000"/>
          <w:sz w:val="26"/>
          <w:szCs w:val="26"/>
        </w:rPr>
        <w:t>ство, подпаски, репутация, делать дело на совесть.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Лексика: гончарное ремесло, плотницкое ремесло, кузнечное дело, ювелирное ремесло, башмачное дело, златокузнецы.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Определения: умелый, аккуратный, старательный, ловкий, трудолюбивый.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Активизация глаголов и прилагательных.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«Угадай о ком загадка»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Игра-имитация «Кузнецмолодец»</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Сказка «Кто мосток починил?»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Эвристическая беседа (рассуждения детей под руководством и направлением педагога) с опорой на иллюстрации и свой жизненный опыт.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Пословицы, поговорки о доме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образцами словообразования, используя народные местные обычаи домостр</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ения.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Иллюстрации «Дома, избы, хаты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слов: «порядок», рубленая изба, бранные слова, приходить «на п</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 xml:space="preserve">мочь», слобода, хаты – мелавки, застройщики, завалинка, Красный угол,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Лексика: Помогать, помочь, приходить на помощь, лыко, вести, водить дом,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Словообразование: сруб, кровля, тес, дубовый, соломенная, плетень сплетали, глиняный (из глины), обмазка (обмазывать), меловая (из мела), побелка (белить, покрывать белилами – белой краской)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Имитационная игра «Созываем нам помочь»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Эвристические рассуждения «Почему так называется?»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«Назови сказки, где печь – персонаж»</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Загадки, поговорки, описание, словообразование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Знакомство с искусством рукоделия Белгородской области.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Белгородская швейная фабрика «Россиянка».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«Рукоделие в Белгородском крае» Иллюстрации или образцы домотканых дорожекполовиков, полоПонятие о значении слов: ткацкий станок, скатерть (настолень, настольник, столешник), прошва.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прялки, прясть, обнова, сноровка, рукодельницы, холст, ткать, рушники, расш</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 xml:space="preserve">тое, распяливать, пяльцы, сундук, ларь.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Словообразование: рукоделие, домотканые, вышивать, вышивка.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тенец (чисто белого и вышитого),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рушников, пяльцев, скатертей,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сундука.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Игра-описание «Кому какой узор больше нравится, почему?»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Имитационное упражнение «Вышивание»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«Опиши свой узор»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«Большой – маленький»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«Фабрика – какая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традициями и народными обычаями Белгородской области – встреча гостей, проведение зимних посиделок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«Народные музыкальные инструменты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выражений «Милости просим», «пожалуйте», «на людей посмотреть да себя показать», «пора и честь знать».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посиделки, скоротать, привечать, красное, подневольные, черпачок, самогудки, почтение.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Усложнение: трещотка, рубель, коробочка.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Словообразование: чаепитие, самовар.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Беседа «Как гости приходят в дом?» (рассуждения детей под руководством и направлением педагога) с опорой на жизненный опыт.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Имитационное упражнение «Поиграем на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«Золотые ворота»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традициями, фольклором: народный праздник «Жав</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ронки» («Сороки»)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«Сóроки», «поверье», «Казарики».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«Птицы Белгородского края» Закрепление понятий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предвестник, пригорок.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Словообразование: равноденствие.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Эвристические рассуждения «Почему так называется?»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Заучивание закличек по выбору детей.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«Назови птицу ласково»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Игра «Расскажи о птице».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Потешка Белгородской области «Казарики»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Поговорки, загадки, заговоры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традициями 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народными обычаями Белгородской области – обряды с водой.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«Родники и реки»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новыми выражениями: «выгнать полновесный колос», «народное поверье», «живительные сила», «раскат грома».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плодородие, ключи, реки, озёра, русло, Русь, руссы, родник, ключ, исток, роса, омовение.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Игра-имитация «Родничок»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 «Есть – нет» (родительный падеж):</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 «Посчитай»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«Назови ласково»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соловьиный праздник Знакомство с танцевальными традициями Белгородской области – карагод, танок, ширинка.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танцевальных композиций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Выражения: «Широкая улица», «хождение за солнцем», «играть песни».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Уточнение понимания слов, близких по смыслу (сборы, хороводы, улицы; праздник, игр</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ще, гульбище, гулянье; хоровод, танок, карагод; тын (плетень), тынок).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 – цепочка «Выйду я на улицу».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 – цепочка «Пригласи в хоровод».</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Хоровод под песню «Соловей мой, соловьюшка».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 «Кто в карагоде?» (по типу «Есть – нет»)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словесная игра-цепочка «Сколько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на слуховое внимание «Птички прилетели – песенки запели»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со спортивными достижениями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Знаменитые земляки спортсмены Иллюстрации «Знаменитые спортсмены Белгородской области», алгоритм рассказа о видах спорта.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и закрепление понятий.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Познакомить с новыми выражениями: «достигать успехов», «прославиться», «стать знам</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нитым», «виды спорта», «командные и индивидуальные виды спорта», «чемпионат», «спа</w:t>
      </w:r>
      <w:r w:rsidRPr="005D357A">
        <w:rPr>
          <w:rFonts w:ascii="Times New Roman" w:hAnsi="Times New Roman" w:cs="Times New Roman"/>
          <w:bCs/>
          <w:color w:val="000000"/>
          <w:sz w:val="26"/>
          <w:szCs w:val="26"/>
        </w:rPr>
        <w:t>р</w:t>
      </w:r>
      <w:r w:rsidRPr="005D357A">
        <w:rPr>
          <w:rFonts w:ascii="Times New Roman" w:hAnsi="Times New Roman" w:cs="Times New Roman"/>
          <w:bCs/>
          <w:color w:val="000000"/>
          <w:sz w:val="26"/>
          <w:szCs w:val="26"/>
        </w:rPr>
        <w:t>такиада», «первенство», «Олимпийские игры», «Олимпионик».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знаменитые, спорт, спортсмен, футбол, хоккей, волейбол, единоборства, гимн</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стика, плавание, фигурное катание, баскетбол, конькобежный спорт, лыжный спорт, бо</w:t>
      </w:r>
      <w:r w:rsidRPr="005D357A">
        <w:rPr>
          <w:rFonts w:ascii="Times New Roman" w:hAnsi="Times New Roman" w:cs="Times New Roman"/>
          <w:bCs/>
          <w:color w:val="000000"/>
          <w:sz w:val="26"/>
          <w:szCs w:val="26"/>
        </w:rPr>
        <w:t>б</w:t>
      </w:r>
      <w:r w:rsidRPr="005D357A">
        <w:rPr>
          <w:rFonts w:ascii="Times New Roman" w:hAnsi="Times New Roman" w:cs="Times New Roman"/>
          <w:bCs/>
          <w:color w:val="000000"/>
          <w:sz w:val="26"/>
          <w:szCs w:val="26"/>
        </w:rPr>
        <w:t>слей, чемпион.</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«Опиши мяч».</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«Назови спортсмена».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«Мы – спортсмены».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«Прохлопай, сколько слогов услышал».</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Дидактическая игра «Опиши вид спорта»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 xml:space="preserve">Знаменитые земляки: В.Г. Шухов, В.Я. Горин, И.М. Губкин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Иллюстрации «Профессии людей Белгородской области», алгоритм рассказа о профессиях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Введение понятий: «профессия», профессии строительства, растениеводства, животново</w:t>
      </w:r>
      <w:r w:rsidRPr="005D357A">
        <w:rPr>
          <w:rFonts w:ascii="Times New Roman" w:hAnsi="Times New Roman" w:cs="Times New Roman"/>
          <w:bCs/>
          <w:color w:val="000000"/>
          <w:sz w:val="26"/>
          <w:szCs w:val="26"/>
        </w:rPr>
        <w:t>д</w:t>
      </w:r>
      <w:r w:rsidRPr="005D357A">
        <w:rPr>
          <w:rFonts w:ascii="Times New Roman" w:hAnsi="Times New Roman" w:cs="Times New Roman"/>
          <w:bCs/>
          <w:color w:val="000000"/>
          <w:sz w:val="26"/>
          <w:szCs w:val="26"/>
        </w:rPr>
        <w:t>ства Игра "Назови профессию"</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Игровое упражнение «Кто что делает?»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Игровое упражнение «Угадай профессию?»</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Игра «Что будет, если…»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Игровое упражнение «Четвертый лишний».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Игровое упражнение «Сколько слогов в слове?»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Игровое упражнение «Овощной салат для всех».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описательного рассказа о профессиях людей по схеме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Героическая военная Белгородчина в стихах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героическим военным прошлым Белгородской области: сражение на Прох</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ровском поле.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Знаменитые земляки: Н.Ф. Ватутин, поэты И.А. Чернухин, П.Я. Рощупкин.</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Герои Курской битвы: А.Горобец, В.Шаландин, М.Глазков, Н.Истомин, М. Борисов.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«Герои Курской битвы. Военные мемориалы Белгородского края (музей- д</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орама «Курская дуга. Белгородское направление», мемориал на Прохоровском поле «Третье ратное поле России» и т.п.)</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Уточнение понимания выражений: «засечная черта», «ратное поле», Куликово поле, Бор</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 xml:space="preserve">динское поле и Прохоровское поле.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Словарь: форпост, полководец, главнокомандующий, герой, защитник, враги, фашисты, п</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тери, дуга, мужество, героизм, звонница.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Эвристические рассуждения «Почему так называется?»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Собирание цепочки определений «Расскажи какие».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«На поле боя»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Дети 6-7 лет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традиционными народными куклами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Иллюстрация с алгоритмом рассказа «Народные куклы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слов: амулет, талисман, берегиня, обряд, традиция, узор (призор, пр</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смотр), пеленашка, ношеная, домотканая, кукла – берестушка, куклы-домовые, куклапуг</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 xml:space="preserve">ло, зерновушка, крупеничка, кукла – закрутка, Купавка,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Десятиручка, солома, стригушок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Эвристические рассуждения «Почему так называется?»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описательных рассказов о народных рукотворных куклах.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в процессе знакомства с литературным творч</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 xml:space="preserve">ством Е.Ф. Дубравного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с изображением портрета и книг автора.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Странички из сборников, мотивирующие к заучиванию и пересказу.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(При наличии сами книги) Активизация словаря: «пернатые», названия птиц и животных.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рассказом «Мальчик и цапля».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Прочтение стихов из сборников «Птицеслов», «Птицеслов экзотический».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Видеопросмотр чтения автором собственных произведений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Полезные ископаемые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Загадки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природными богатствами Белгородского края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«Полезные ископаемые Белгородского края», (При наличии образцы полезных ископаемых)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выражений: закрытый способ, открытый способ, полезные ископаемые.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шахтер, руда, металлурги, месторождение.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Эвристические рассуждения «Почему так называются?»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«Угадай, о чём загадка»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рассказа с опорой на схему.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народным календарём – Наум-грамотник (14 декабря)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Картонки со слоем пластилина, палочки, азбукакириллица, наказ Наума-грамотника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Понятие о значении слов: отрок, благоговение, наказ, часослов, славянская азбука, азбука-кириллица.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грамота, грамотные, букварь, алфавит, мудрость.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Эвристические рассуждения «Почему так называются?»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«Доскажи словечко».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Транспорт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Загадки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особенностями транспорта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Иллюстрация – алгоритм рассказа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«Транспорт в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Лексика: уточнение понимания о значении выражений: виды транспорта, пассажирский, грузовой транспорт, взлётная полоса, справочная, билетная касса, багажная служба, тамо</w:t>
      </w:r>
      <w:r w:rsidRPr="005D357A">
        <w:rPr>
          <w:rFonts w:ascii="Times New Roman" w:hAnsi="Times New Roman" w:cs="Times New Roman"/>
          <w:bCs/>
          <w:color w:val="000000"/>
          <w:sz w:val="26"/>
          <w:szCs w:val="26"/>
        </w:rPr>
        <w:t>ж</w:t>
      </w:r>
      <w:r w:rsidRPr="005D357A">
        <w:rPr>
          <w:rFonts w:ascii="Times New Roman" w:hAnsi="Times New Roman" w:cs="Times New Roman"/>
          <w:bCs/>
          <w:color w:val="000000"/>
          <w:sz w:val="26"/>
          <w:szCs w:val="26"/>
        </w:rPr>
        <w:t>ня, диспетчеры, дежурный, охрана, ремонтники, пилоты, стюардессы, снегоуборочная м</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шина, подъёмный кран, скорая помощь, пожарная машина, полицейская машина, специал</w:t>
      </w:r>
      <w:r w:rsidRPr="005D357A">
        <w:rPr>
          <w:rFonts w:ascii="Times New Roman" w:hAnsi="Times New Roman" w:cs="Times New Roman"/>
          <w:bCs/>
          <w:color w:val="000000"/>
          <w:sz w:val="26"/>
          <w:szCs w:val="26"/>
        </w:rPr>
        <w:t>ь</w:t>
      </w:r>
      <w:r w:rsidRPr="005D357A">
        <w:rPr>
          <w:rFonts w:ascii="Times New Roman" w:hAnsi="Times New Roman" w:cs="Times New Roman"/>
          <w:bCs/>
          <w:color w:val="000000"/>
          <w:sz w:val="26"/>
          <w:szCs w:val="26"/>
        </w:rPr>
        <w:t xml:space="preserve">ный транспорт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игра-цепочка «Назови машину»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 цепочка «Сделай из двух слов одно»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«Угадай, сколько слогов посчитай»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Усложнение. Дидактическая игра «Назови звуки»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Чистоговорки на отработку произнесения звуков [ш], [р], [р’].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«Что может делать».</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игра-цепочка «Один – много»</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«Посчитай».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«Кто чем управляет?»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«Закончи предложение».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 упражнение «Назови одним словом».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«Четвертый лишний».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рассказа с опорой на схему.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Белгородский писатель Вячеслав Колесник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Стихи, сказки, авторские иллюстрации к литературным произведениям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в процессе знакомства с литературным творч</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 xml:space="preserve">ством В.В.Колесника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с изображением портрета и книг автора.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Странички из сборников, мотивирующие к заучиванию и пересказу.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 наличии сами книги)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Активизация словаря: «авторские иллюстрации к литературным произведениям».</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Видеопросмотр чтения автором собственных произведений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Знакомство со сказками и стихами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Рассматривание его оформления.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Белгородские театры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Знаменитые земляки – Актер М.С. Щепкин, Ю.М.Литвинов (театр кукол) П.Л. Барвинский, режиссер, актер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 традиционной культурой Белгородского края: театральные традиции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Иллюстрация – таблица с алгоритмом составления рассказа «Театры Белгородской обл</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Активизация словаря: гардероб, гардеробщик, фойе, антракт, сцена, занавес, публика, зр</w:t>
      </w:r>
      <w:r w:rsidRPr="005D357A">
        <w:rPr>
          <w:rFonts w:ascii="Times New Roman" w:hAnsi="Times New Roman" w:cs="Times New Roman"/>
          <w:bCs/>
          <w:color w:val="000000"/>
          <w:sz w:val="26"/>
          <w:szCs w:val="26"/>
        </w:rPr>
        <w:t>и</w:t>
      </w:r>
      <w:r w:rsidRPr="005D357A">
        <w:rPr>
          <w:rFonts w:ascii="Times New Roman" w:hAnsi="Times New Roman" w:cs="Times New Roman"/>
          <w:bCs/>
          <w:color w:val="000000"/>
          <w:sz w:val="26"/>
          <w:szCs w:val="26"/>
        </w:rPr>
        <w:t>тели, зрительный зал, художник, декоратор, фонограмма, звукооператор, светооператор, к</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стюмер, гример, режиссёр, актер, роль, труппа, аплодисменты.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Словесная игра-цепочка: «Назови профессии в театре»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«Поход в театр»</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«Что не так?»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Составление рассказа о театре с опорой на схему.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Белгородский писатель Юрий Макаров серьёзные рассказы (в память о войне) и стихи «п</w:t>
      </w:r>
      <w:r w:rsidRPr="005D357A">
        <w:rPr>
          <w:rFonts w:ascii="Times New Roman" w:hAnsi="Times New Roman" w:cs="Times New Roman"/>
          <w:bCs/>
          <w:color w:val="000000"/>
          <w:sz w:val="26"/>
          <w:szCs w:val="26"/>
        </w:rPr>
        <w:t>о</w:t>
      </w:r>
      <w:r w:rsidRPr="005D357A">
        <w:rPr>
          <w:rFonts w:ascii="Times New Roman" w:hAnsi="Times New Roman" w:cs="Times New Roman"/>
          <w:bCs/>
          <w:color w:val="000000"/>
          <w:sz w:val="26"/>
          <w:szCs w:val="26"/>
        </w:rPr>
        <w:t>тешкового характера»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в процессе знакомства с литературным творч</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ством Ю.И.Макарова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с изображением портрета и книг автора.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Странички из сборников, мотивирующие к заучиванию и пересказу.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 наличии сами книги)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Рассказ о войне «Горшочек масла» Серия стихотворных сборников «Мама почитай!»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Видеопросмотр чтения автором собственных произведений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Знакомство со сказками и стихами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Рассматривание его оформления.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Владислав Мефодьевич Шаповалов Рассказы «без вымысла»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в процессе знакомства с литературным творч</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 xml:space="preserve">ством В.М. Шаповалова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с изображением портрета и книг автора.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Странички из сборников, мотивирующие к заучиванию и пересказу.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 наличии сами книги)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Рассказы о животных на войне из сборников «По всей линии фронта», «Буран»</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Знаменитые земляки С. Дегтярев, Г.Ломакин,С. Косенков</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музыкальное и изобразительное искусство в Белгородской области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Выражения: инструментальная музыка, органный зал, органная музыка, изобразительное искусство, художник-мультипликатор, жанром пейзажа, жанром натюрморта, жанр портр</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та, жанр анималистки.</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Уточнение и активизация словаря: композитор, музыкант, дирижер, солист, ансамбль, о</w:t>
      </w:r>
      <w:r w:rsidRPr="005D357A">
        <w:rPr>
          <w:rFonts w:ascii="Times New Roman" w:hAnsi="Times New Roman" w:cs="Times New Roman"/>
          <w:bCs/>
          <w:color w:val="000000"/>
          <w:sz w:val="26"/>
          <w:szCs w:val="26"/>
        </w:rPr>
        <w:t>р</w:t>
      </w:r>
      <w:r w:rsidRPr="005D357A">
        <w:rPr>
          <w:rFonts w:ascii="Times New Roman" w:hAnsi="Times New Roman" w:cs="Times New Roman"/>
          <w:bCs/>
          <w:color w:val="000000"/>
          <w:sz w:val="26"/>
          <w:szCs w:val="26"/>
        </w:rPr>
        <w:t xml:space="preserve">кестр, гастроли, гастролировать, живописец, портретист, реставратор, искусство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игра-цепочка: «Какая бывает музыка»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Словесная игра-цепочка: «Кто на чём играет»</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lastRenderedPageBreak/>
        <w:t xml:space="preserve">Подбор слов – действий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Динамическая пауза «Играем на музыкальных инструментах»</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Дидактическая игра «Что не так?»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Усложнение виртуальная экскурсия в картинную галерею, задание «Представь и опиши картину».</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Белгородский писатель Б.И. Осыков,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Творческие работы детей из журнала «Большая переменка».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Приобщение детей к культуре родного края в процессе знакомства с литературным творч</w:t>
      </w:r>
      <w:r w:rsidRPr="005D357A">
        <w:rPr>
          <w:rFonts w:ascii="Times New Roman" w:hAnsi="Times New Roman" w:cs="Times New Roman"/>
          <w:bCs/>
          <w:color w:val="000000"/>
          <w:sz w:val="26"/>
          <w:szCs w:val="26"/>
        </w:rPr>
        <w:t>е</w:t>
      </w:r>
      <w:r w:rsidRPr="005D357A">
        <w:rPr>
          <w:rFonts w:ascii="Times New Roman" w:hAnsi="Times New Roman" w:cs="Times New Roman"/>
          <w:bCs/>
          <w:color w:val="000000"/>
          <w:sz w:val="26"/>
          <w:szCs w:val="26"/>
        </w:rPr>
        <w:t>ством Б.И. Осыкова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Иллюстрации с изображением портрета Б.И. Осыкова.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Экземпляры областного детского журнала «Большая переменка» творческих работ детей.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 xml:space="preserve">Очерк «Сын авиаполка» из книги «Сражались за Родину» </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Чтение творческих работ детей из журнала «Большая переменка».</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Обобщение. Составление рассказов на основе полученных представлений.</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Б.И. Осыков ««Белогорье…» В. Молчанов, В.И.Белов, И.Чернухин о родном крае.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val="x-none"/>
        </w:rPr>
      </w:pPr>
      <w:r w:rsidRPr="005D357A">
        <w:rPr>
          <w:rFonts w:ascii="Times New Roman" w:hAnsi="Times New Roman" w:cs="Times New Roman"/>
          <w:bCs/>
          <w:color w:val="000000"/>
          <w:sz w:val="26"/>
          <w:szCs w:val="26"/>
        </w:rPr>
        <w:t xml:space="preserve">ФИЗИЧЕСКОЕ </w:t>
      </w:r>
      <w:r w:rsidRPr="005D357A">
        <w:rPr>
          <w:rFonts w:ascii="Times New Roman" w:hAnsi="Times New Roman" w:cs="Times New Roman"/>
          <w:bCs/>
          <w:color w:val="000000"/>
          <w:sz w:val="26"/>
          <w:szCs w:val="26"/>
          <w:lang w:val="x-none"/>
        </w:rPr>
        <w:t>РАЗВИТИЕ</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rPr>
        <w:t>Содержание образовательной деятельности в части, формируемой участниками образов</w:t>
      </w:r>
      <w:r w:rsidRPr="005D357A">
        <w:rPr>
          <w:rFonts w:ascii="Times New Roman" w:hAnsi="Times New Roman" w:cs="Times New Roman"/>
          <w:bCs/>
          <w:color w:val="000000"/>
          <w:sz w:val="26"/>
          <w:szCs w:val="26"/>
        </w:rPr>
        <w:t>а</w:t>
      </w:r>
      <w:r w:rsidRPr="005D357A">
        <w:rPr>
          <w:rFonts w:ascii="Times New Roman" w:hAnsi="Times New Roman" w:cs="Times New Roman"/>
          <w:bCs/>
          <w:color w:val="000000"/>
          <w:sz w:val="26"/>
          <w:szCs w:val="26"/>
        </w:rPr>
        <w:t xml:space="preserve">тельных отношений, по физическому развитию определяется </w:t>
      </w:r>
      <w:r w:rsidRPr="005D357A">
        <w:rPr>
          <w:rFonts w:ascii="Times New Roman" w:hAnsi="Times New Roman" w:cs="Times New Roman"/>
          <w:bCs/>
          <w:color w:val="000000"/>
          <w:sz w:val="26"/>
          <w:szCs w:val="26"/>
          <w:lang w:bidi="ru-RU"/>
        </w:rPr>
        <w:t>примерной парциальной обр</w:t>
      </w:r>
      <w:r w:rsidRPr="005D357A">
        <w:rPr>
          <w:rFonts w:ascii="Times New Roman" w:hAnsi="Times New Roman" w:cs="Times New Roman"/>
          <w:bCs/>
          <w:color w:val="000000"/>
          <w:sz w:val="26"/>
          <w:szCs w:val="26"/>
          <w:lang w:bidi="ru-RU"/>
        </w:rPr>
        <w:t>а</w:t>
      </w:r>
      <w:r w:rsidRPr="005D357A">
        <w:rPr>
          <w:rFonts w:ascii="Times New Roman" w:hAnsi="Times New Roman" w:cs="Times New Roman"/>
          <w:bCs/>
          <w:color w:val="000000"/>
          <w:sz w:val="26"/>
          <w:szCs w:val="26"/>
          <w:lang w:bidi="ru-RU"/>
        </w:rPr>
        <w:t>зовательной программой физического воспитания «Выходи играть во двор»</w:t>
      </w:r>
      <w:r w:rsidRPr="005D357A">
        <w:rPr>
          <w:rFonts w:ascii="Times New Roman" w:hAnsi="Times New Roman" w:cs="Times New Roman"/>
          <w:bCs/>
          <w:color w:val="000000"/>
          <w:sz w:val="26"/>
          <w:szCs w:val="26"/>
        </w:rPr>
        <w:t>и распростран</w:t>
      </w:r>
      <w:r w:rsidRPr="005D357A">
        <w:rPr>
          <w:rFonts w:ascii="Times New Roman" w:hAnsi="Times New Roman" w:cs="Times New Roman"/>
          <w:bCs/>
          <w:color w:val="000000"/>
          <w:sz w:val="26"/>
          <w:szCs w:val="26"/>
        </w:rPr>
        <w:t>я</w:t>
      </w:r>
      <w:r w:rsidRPr="005D357A">
        <w:rPr>
          <w:rFonts w:ascii="Times New Roman" w:hAnsi="Times New Roman" w:cs="Times New Roman"/>
          <w:bCs/>
          <w:color w:val="000000"/>
          <w:sz w:val="26"/>
          <w:szCs w:val="26"/>
        </w:rPr>
        <w:t xml:space="preserve">ется на детей дошкольного возраста (5-7 лет). </w:t>
      </w:r>
      <w:bookmarkStart w:id="7" w:name="bookmark6"/>
      <w:r w:rsidR="005F48F8" w:rsidRPr="005D357A">
        <w:rPr>
          <w:rFonts w:ascii="Times New Roman" w:hAnsi="Times New Roman" w:cs="Times New Roman"/>
          <w:bCs/>
          <w:color w:val="000000"/>
          <w:sz w:val="26"/>
          <w:szCs w:val="26"/>
        </w:rPr>
        <w:fldChar w:fldCharType="begin"/>
      </w:r>
      <w:r w:rsidR="005F48F8" w:rsidRPr="005D357A">
        <w:rPr>
          <w:rFonts w:ascii="Times New Roman" w:hAnsi="Times New Roman" w:cs="Times New Roman"/>
          <w:bCs/>
          <w:color w:val="000000"/>
          <w:sz w:val="26"/>
          <w:szCs w:val="26"/>
        </w:rPr>
        <w:instrText xml:space="preserve"> HYPERLINK "http://stdou1dg.bget.ru/uploads/files/obraz_det/ПР%20программа.pdf" </w:instrText>
      </w:r>
      <w:r w:rsidR="005F48F8" w:rsidRPr="005D357A">
        <w:rPr>
          <w:rFonts w:ascii="Times New Roman" w:hAnsi="Times New Roman" w:cs="Times New Roman"/>
          <w:bCs/>
          <w:color w:val="000000"/>
          <w:sz w:val="26"/>
          <w:szCs w:val="26"/>
        </w:rPr>
        <w:fldChar w:fldCharType="separate"/>
      </w:r>
      <w:r w:rsidR="005F48F8" w:rsidRPr="005D357A">
        <w:rPr>
          <w:rStyle w:val="af2"/>
          <w:rFonts w:ascii="Times New Roman" w:hAnsi="Times New Roman" w:cs="Times New Roman"/>
          <w:bCs/>
          <w:sz w:val="26"/>
          <w:szCs w:val="26"/>
        </w:rPr>
        <w:t>http://stdou1dg.bget.ru/uploads/files/obraz_det/ПР%20программа.pdf</w:t>
      </w:r>
      <w:r w:rsidR="005F48F8" w:rsidRPr="005D357A">
        <w:rPr>
          <w:rFonts w:ascii="Times New Roman" w:hAnsi="Times New Roman" w:cs="Times New Roman"/>
          <w:bCs/>
          <w:color w:val="000000"/>
          <w:sz w:val="26"/>
          <w:szCs w:val="26"/>
        </w:rPr>
        <w:fldChar w:fldCharType="end"/>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 Содержание парциальной программы</w:t>
      </w:r>
      <w:r w:rsidRPr="005D357A">
        <w:rPr>
          <w:rFonts w:ascii="Times New Roman" w:hAnsi="Times New Roman" w:cs="Times New Roman"/>
          <w:bCs/>
          <w:color w:val="000000"/>
          <w:sz w:val="26"/>
          <w:szCs w:val="26"/>
          <w:lang w:bidi="ru-RU"/>
        </w:rPr>
        <w:br/>
      </w:r>
      <w:bookmarkEnd w:id="7"/>
      <w:r w:rsidRPr="005D357A">
        <w:rPr>
          <w:rFonts w:ascii="Times New Roman" w:hAnsi="Times New Roman" w:cs="Times New Roman"/>
          <w:bCs/>
          <w:color w:val="000000"/>
          <w:sz w:val="26"/>
          <w:szCs w:val="26"/>
          <w:lang w:bidi="ru-RU"/>
        </w:rPr>
        <w:t>Модуль 1«Осень золотая»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Тема №1 «Любимые игры бабушек и дедушек»</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tbl>
      <w:tblPr>
        <w:tblW w:w="0" w:type="auto"/>
        <w:tblInd w:w="10" w:type="dxa"/>
        <w:tblLayout w:type="fixed"/>
        <w:tblCellMar>
          <w:left w:w="10" w:type="dxa"/>
          <w:right w:w="10" w:type="dxa"/>
        </w:tblCellMar>
        <w:tblLook w:val="04A0" w:firstRow="1" w:lastRow="0" w:firstColumn="1" w:lastColumn="0" w:noHBand="0" w:noVBand="1"/>
      </w:tblPr>
      <w:tblGrid>
        <w:gridCol w:w="426"/>
        <w:gridCol w:w="3816"/>
        <w:gridCol w:w="691"/>
        <w:gridCol w:w="686"/>
        <w:gridCol w:w="552"/>
        <w:gridCol w:w="547"/>
        <w:gridCol w:w="686"/>
        <w:gridCol w:w="691"/>
        <w:gridCol w:w="686"/>
        <w:gridCol w:w="696"/>
      </w:tblGrid>
      <w:tr w:rsidR="00216F69" w:rsidRPr="005D357A" w:rsidTr="00216F69">
        <w:trPr>
          <w:trHeight w:hRule="exact" w:val="283"/>
        </w:trPr>
        <w:tc>
          <w:tcPr>
            <w:tcW w:w="426"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3816" w:type="dxa"/>
            <w:vMerge w:val="restart"/>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w:t>
            </w:r>
          </w:p>
        </w:tc>
        <w:tc>
          <w:tcPr>
            <w:tcW w:w="5235" w:type="dxa"/>
            <w:gridSpan w:val="8"/>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Сентябрь</w:t>
            </w:r>
          </w:p>
        </w:tc>
      </w:tr>
      <w:tr w:rsidR="00216F69" w:rsidRPr="005D357A" w:rsidTr="00216F69">
        <w:trPr>
          <w:trHeight w:hRule="exact" w:val="634"/>
        </w:trPr>
        <w:tc>
          <w:tcPr>
            <w:tcW w:w="426"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816" w:type="dxa"/>
            <w:vMerge/>
            <w:tcBorders>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476" w:type="dxa"/>
            <w:gridSpan w:val="4"/>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759"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группа</w:t>
            </w:r>
          </w:p>
        </w:tc>
      </w:tr>
      <w:tr w:rsidR="00216F69" w:rsidRPr="005D357A" w:rsidTr="00216F69">
        <w:trPr>
          <w:trHeight w:hRule="exact" w:val="278"/>
        </w:trPr>
        <w:tc>
          <w:tcPr>
            <w:tcW w:w="426"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816" w:type="dxa"/>
            <w:vMerge/>
            <w:tcBorders>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«Затейники»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«Большие ноги»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«Перелет птиц»</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«Удочка»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«Совушка»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«Капуста»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«Хлоп! Хлоп! Убегай!»</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и промолчи»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«Карусель»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«Лягушки в болоте»</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«Кошки-мышки»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«Конь-огонь»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«Караси и щука»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«Малечина-калечина»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«Сделай фигуру»</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«Мы топаем ногами»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 Гуси-лебеди»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18</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 Пожарные на учениях»</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«Мышеловка»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«Коршун»</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«Скакалка»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«Цыплята и ястреб»</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4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«Подарки»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«Веночек»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3"/>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«Кружева»»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«Хитрая лиса»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381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«Охотники и зайцы</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381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«Цепи кованые»</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3"/>
        </w:trPr>
        <w:tc>
          <w:tcPr>
            <w:tcW w:w="42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381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платочек»</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52"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4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Тема №2 «Городки – игра народная»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tbl>
      <w:tblPr>
        <w:tblW w:w="10255" w:type="dxa"/>
        <w:tblInd w:w="10" w:type="dxa"/>
        <w:tblLayout w:type="fixed"/>
        <w:tblCellMar>
          <w:left w:w="10" w:type="dxa"/>
          <w:right w:w="10" w:type="dxa"/>
        </w:tblCellMar>
        <w:tblLook w:val="04A0" w:firstRow="1" w:lastRow="0" w:firstColumn="1" w:lastColumn="0" w:noHBand="0" w:noVBand="1"/>
      </w:tblPr>
      <w:tblGrid>
        <w:gridCol w:w="552"/>
        <w:gridCol w:w="4262"/>
        <w:gridCol w:w="691"/>
        <w:gridCol w:w="686"/>
        <w:gridCol w:w="691"/>
        <w:gridCol w:w="686"/>
        <w:gridCol w:w="686"/>
        <w:gridCol w:w="686"/>
        <w:gridCol w:w="696"/>
        <w:gridCol w:w="619"/>
      </w:tblGrid>
      <w:tr w:rsidR="00216F69" w:rsidRPr="005D357A" w:rsidTr="00216F69">
        <w:trPr>
          <w:trHeight w:hRule="exact" w:val="278"/>
        </w:trPr>
        <w:tc>
          <w:tcPr>
            <w:tcW w:w="552"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4262"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5441" w:type="dxa"/>
            <w:gridSpan w:val="8"/>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Октябрь</w:t>
            </w:r>
          </w:p>
        </w:tc>
      </w:tr>
      <w:tr w:rsidR="00216F69" w:rsidRPr="005D357A" w:rsidTr="00216F69">
        <w:trPr>
          <w:trHeight w:hRule="exact" w:val="278"/>
        </w:trPr>
        <w:tc>
          <w:tcPr>
            <w:tcW w:w="55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26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754"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068" w:type="dxa"/>
            <w:gridSpan w:val="3"/>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w:t>
            </w:r>
          </w:p>
        </w:tc>
        <w:tc>
          <w:tcPr>
            <w:tcW w:w="619"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ру</w:t>
            </w:r>
            <w:r w:rsidRPr="005D357A">
              <w:rPr>
                <w:rFonts w:ascii="Times New Roman" w:hAnsi="Times New Roman" w:cs="Times New Roman"/>
                <w:bCs/>
                <w:color w:val="000000"/>
                <w:sz w:val="26"/>
                <w:szCs w:val="26"/>
                <w:lang w:bidi="ru-RU"/>
              </w:rPr>
              <w:t>п</w:t>
            </w:r>
            <w:r w:rsidRPr="005D357A">
              <w:rPr>
                <w:rFonts w:ascii="Times New Roman" w:hAnsi="Times New Roman" w:cs="Times New Roman"/>
                <w:bCs/>
                <w:color w:val="000000"/>
                <w:sz w:val="26"/>
                <w:szCs w:val="26"/>
                <w:lang w:bidi="ru-RU"/>
              </w:rPr>
              <w:t>па</w:t>
            </w:r>
          </w:p>
        </w:tc>
      </w:tr>
      <w:tr w:rsidR="00216F69" w:rsidRPr="005D357A" w:rsidTr="00216F69">
        <w:trPr>
          <w:trHeight w:hRule="exact" w:val="278"/>
        </w:trPr>
        <w:tc>
          <w:tcPr>
            <w:tcW w:w="55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26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орелки с городком»</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17"/>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ородки по правилам»</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«Не опоздай»</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«Собери городки»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41"/>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своё место»</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городок?»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«Стоп»</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«Чего нет?»</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«Удержи городок на куполе»</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22"/>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«Чья команда вспомнит больше ф</w:t>
            </w:r>
            <w:r w:rsidRPr="005D357A">
              <w:rPr>
                <w:rFonts w:ascii="Times New Roman" w:hAnsi="Times New Roman" w:cs="Times New Roman"/>
                <w:bCs/>
                <w:color w:val="000000"/>
                <w:sz w:val="26"/>
                <w:szCs w:val="26"/>
                <w:lang w:bidi="ru-RU"/>
              </w:rPr>
              <w:t>и</w:t>
            </w:r>
            <w:r w:rsidRPr="005D357A">
              <w:rPr>
                <w:rFonts w:ascii="Times New Roman" w:hAnsi="Times New Roman" w:cs="Times New Roman"/>
                <w:bCs/>
                <w:color w:val="000000"/>
                <w:sz w:val="26"/>
                <w:szCs w:val="26"/>
                <w:lang w:bidi="ru-RU"/>
              </w:rPr>
              <w:t>гур»</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31"/>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«Кенгуру»</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22"/>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«Самый меткий»</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17"/>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«Построй фигуру»</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42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«Через биты - полоски»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«Попади в цель»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17"/>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«Карусели»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дальше и быстрее?»</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41"/>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«Попади в круг»</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1"/>
        </w:trPr>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42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«Ловкие ребята»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22"/>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«Подбрось — поймай»</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«Неразрывные цепи»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17"/>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«Построй забор»</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«Угони городок»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36"/>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«Самолёт»</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17"/>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«Дышим глубже»</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341"/>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«Пять пальцев»</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432"/>
        </w:trPr>
        <w:tc>
          <w:tcPr>
            <w:tcW w:w="55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27</w:t>
            </w:r>
          </w:p>
        </w:tc>
        <w:tc>
          <w:tcPr>
            <w:tcW w:w="42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«Спортсмены»</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432"/>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42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«Дружная семья»</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22"/>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42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ОРУ с городками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9"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326"/>
        </w:trPr>
        <w:tc>
          <w:tcPr>
            <w:tcW w:w="552"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30</w:t>
            </w:r>
          </w:p>
        </w:tc>
        <w:tc>
          <w:tcPr>
            <w:tcW w:w="4262"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ОРУ с битами</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Тема №3 «Шишки, желуди, каштаны»</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tbl>
      <w:tblPr>
        <w:tblW w:w="0" w:type="auto"/>
        <w:tblLayout w:type="fixed"/>
        <w:tblCellMar>
          <w:left w:w="10" w:type="dxa"/>
          <w:right w:w="10" w:type="dxa"/>
        </w:tblCellMar>
        <w:tblLook w:val="04A0" w:firstRow="1" w:lastRow="0" w:firstColumn="1" w:lastColumn="0" w:noHBand="0" w:noVBand="1"/>
      </w:tblPr>
      <w:tblGrid>
        <w:gridCol w:w="413"/>
        <w:gridCol w:w="4570"/>
        <w:gridCol w:w="562"/>
        <w:gridCol w:w="586"/>
        <w:gridCol w:w="586"/>
        <w:gridCol w:w="586"/>
        <w:gridCol w:w="614"/>
        <w:gridCol w:w="667"/>
        <w:gridCol w:w="667"/>
        <w:gridCol w:w="643"/>
      </w:tblGrid>
      <w:tr w:rsidR="00216F69" w:rsidRPr="005D357A" w:rsidTr="00216F69">
        <w:trPr>
          <w:trHeight w:hRule="exact" w:val="278"/>
        </w:trPr>
        <w:tc>
          <w:tcPr>
            <w:tcW w:w="413"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4570"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4911" w:type="dxa"/>
            <w:gridSpan w:val="8"/>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Ноябрь</w:t>
            </w:r>
          </w:p>
        </w:tc>
      </w:tr>
      <w:tr w:rsidR="00216F69" w:rsidRPr="005D357A" w:rsidTr="00216F69">
        <w:trPr>
          <w:trHeight w:hRule="exact" w:val="278"/>
        </w:trPr>
        <w:tc>
          <w:tcPr>
            <w:tcW w:w="413"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570"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320"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591"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группа</w:t>
            </w:r>
          </w:p>
        </w:tc>
      </w:tr>
      <w:tr w:rsidR="00216F69" w:rsidRPr="005D357A" w:rsidTr="00216F69">
        <w:trPr>
          <w:trHeight w:hRule="exact" w:val="278"/>
        </w:trPr>
        <w:tc>
          <w:tcPr>
            <w:tcW w:w="413"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570"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6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5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1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6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«Быстро возьми, быстро положи»</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«Брось за флажок»</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«Встречные перебежки»</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 своим картинкам»</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быстрее»</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«Постучи каштанами»</w:t>
            </w:r>
          </w:p>
        </w:tc>
        <w:tc>
          <w:tcPr>
            <w:tcW w:w="56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«Порядок и беспорядок»</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«Две шишки»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«Не попадись»</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 шишкой»</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«Принеси каштаны»</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«Тройки и четверки»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«Бег за шишками»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«Скажи ласково»</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«Быстро к дереву беги, свое дерево найди»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местам»</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«Попади в мяч»</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«Смени шишку»</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«Прыжки по кочкам»</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«Собери по одному»</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шишка»</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1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«Затейники»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«Два круга с шишкой»</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меньше шишек»</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«Белкины забавы»</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«Шишки желуди орехи»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413"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457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скорее до шишки»</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413"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457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местам»</w:t>
            </w:r>
          </w:p>
        </w:tc>
        <w:tc>
          <w:tcPr>
            <w:tcW w:w="562"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8"/>
        </w:trPr>
        <w:tc>
          <w:tcPr>
            <w:tcW w:w="413"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4570"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«Тихо-громко»</w:t>
            </w:r>
          </w:p>
        </w:tc>
        <w:tc>
          <w:tcPr>
            <w:tcW w:w="562"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5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14"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6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67"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bookmarkStart w:id="8" w:name="bookmark7"/>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Модуль 2 «Зимние забавы»</w:t>
      </w:r>
      <w:r w:rsidRPr="005D357A">
        <w:rPr>
          <w:rFonts w:ascii="Times New Roman" w:hAnsi="Times New Roman" w:cs="Times New Roman"/>
          <w:bCs/>
          <w:color w:val="000000"/>
          <w:sz w:val="26"/>
          <w:szCs w:val="26"/>
          <w:lang w:bidi="ru-RU"/>
        </w:rPr>
        <w:br/>
        <w:t>Тема №1 «Мы хоккеисты»</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3989"/>
        <w:gridCol w:w="826"/>
        <w:gridCol w:w="826"/>
        <w:gridCol w:w="821"/>
        <w:gridCol w:w="830"/>
        <w:gridCol w:w="821"/>
        <w:gridCol w:w="835"/>
      </w:tblGrid>
      <w:tr w:rsidR="00216F69" w:rsidRPr="005D357A" w:rsidTr="00216F69">
        <w:trPr>
          <w:trHeight w:hRule="exact" w:val="283"/>
          <w:jc w:val="center"/>
        </w:trPr>
        <w:tc>
          <w:tcPr>
            <w:tcW w:w="557"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3989"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4959" w:type="dxa"/>
            <w:gridSpan w:val="6"/>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Декабрь</w:t>
            </w:r>
          </w:p>
        </w:tc>
      </w:tr>
      <w:tr w:rsidR="00216F69" w:rsidRPr="005D357A" w:rsidTr="00216F69">
        <w:trPr>
          <w:trHeight w:hRule="exact" w:val="542"/>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989"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473" w:type="dxa"/>
            <w:gridSpan w:val="3"/>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486" w:type="dxa"/>
            <w:gridSpan w:val="3"/>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группа</w:t>
            </w:r>
          </w:p>
        </w:tc>
      </w:tr>
      <w:tr w:rsidR="00216F69" w:rsidRPr="005D357A" w:rsidTr="00216F69">
        <w:trPr>
          <w:trHeight w:hRule="exact" w:val="278"/>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989"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«Я - впереди»</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«Поверни»</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«След в след»</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«Будь внимательным»</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шайбу»</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«От понедельника до воскресенья»</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«Быстро по местам!»</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«Ледяная карусель»</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«Дружная парочка»</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«Чего не стало?»</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«Ловкий хоккеист»</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«Ударь по шайбе и догони»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«Проведи шайбу»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«Веди, веди, да не подведи»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«Точный пас»</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«Попади»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«Ловкие ручки»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следам к «секрету»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быстрее!»</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«Пронеси, не урони!»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«Поспеши, но не сбей»</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«Проезжай в воротики»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«Зимушка-зима»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онка клюшек»</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кругу»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«Попрыгунчики»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«Землемеры»</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«Хоккейная змейка»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«Меткий хоккеист»</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30</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«Где твоя клюшка?»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«Залп по «городку»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дальше»</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«Запрещённое движение»</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«Тренировка»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«Сложный маршрут»</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«Скользящие кегли»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«Круговой хоккей»</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8"/>
          <w:jc w:val="center"/>
        </w:trPr>
        <w:tc>
          <w:tcPr>
            <w:tcW w:w="557"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38</w:t>
            </w:r>
          </w:p>
        </w:tc>
        <w:tc>
          <w:tcPr>
            <w:tcW w:w="3989"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«Верхом на клюшке»</w:t>
            </w: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bookmarkStart w:id="9" w:name="bookmark8"/>
      <w:r w:rsidRPr="005D357A">
        <w:rPr>
          <w:rFonts w:ascii="Times New Roman" w:hAnsi="Times New Roman" w:cs="Times New Roman"/>
          <w:bCs/>
          <w:color w:val="000000"/>
          <w:sz w:val="26"/>
          <w:szCs w:val="26"/>
          <w:lang w:bidi="ru-RU"/>
        </w:rPr>
        <w:t>Тема №2 «Для зимы привычны санки»</w:t>
      </w:r>
      <w:bookmarkEnd w:id="9"/>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bl>
      <w:tblPr>
        <w:tblW w:w="0" w:type="auto"/>
        <w:tblLayout w:type="fixed"/>
        <w:tblCellMar>
          <w:left w:w="10" w:type="dxa"/>
          <w:right w:w="10" w:type="dxa"/>
        </w:tblCellMar>
        <w:tblLook w:val="04A0" w:firstRow="1" w:lastRow="0" w:firstColumn="1" w:lastColumn="0" w:noHBand="0" w:noVBand="1"/>
      </w:tblPr>
      <w:tblGrid>
        <w:gridCol w:w="557"/>
        <w:gridCol w:w="3989"/>
        <w:gridCol w:w="826"/>
        <w:gridCol w:w="826"/>
        <w:gridCol w:w="845"/>
        <w:gridCol w:w="806"/>
        <w:gridCol w:w="826"/>
        <w:gridCol w:w="1042"/>
      </w:tblGrid>
      <w:tr w:rsidR="00216F69" w:rsidRPr="005D357A" w:rsidTr="00216F69">
        <w:trPr>
          <w:trHeight w:hRule="exact" w:val="278"/>
        </w:trPr>
        <w:tc>
          <w:tcPr>
            <w:tcW w:w="557"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3989" w:type="dxa"/>
            <w:vMerge w:val="restart"/>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5171" w:type="dxa"/>
            <w:gridSpan w:val="6"/>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Январь</w:t>
            </w:r>
          </w:p>
        </w:tc>
      </w:tr>
      <w:tr w:rsidR="00216F69" w:rsidRPr="005D357A" w:rsidTr="00216F69">
        <w:trPr>
          <w:trHeight w:hRule="exact" w:val="278"/>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989" w:type="dxa"/>
            <w:vMerge/>
            <w:tcBorders>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497" w:type="dxa"/>
            <w:gridSpan w:val="3"/>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674" w:type="dxa"/>
            <w:gridSpan w:val="3"/>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группа</w:t>
            </w:r>
          </w:p>
        </w:tc>
      </w:tr>
      <w:tr w:rsidR="00216F69" w:rsidRPr="005D357A" w:rsidTr="00216F69">
        <w:trPr>
          <w:trHeight w:hRule="exact" w:val="278"/>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989" w:type="dxa"/>
            <w:vMerge/>
            <w:tcBorders>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80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«Обменяйся флажками»</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извилистой дорожке»</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3989"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«Снежинки и ветер»</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«Вдвоем»</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скорей до флажка»</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«Собери флажки в паре»</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ледяной дорожке»</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«Слушай сигнал»</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«Зеркало»</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«Пробеги и не задень»</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Вокруг «Снежной бабы»</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«Парочки»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«Конница»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«Сделай фигуру»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«Не опоздай»</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«Забавные лодочки»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 гору парами»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«Проскользи и не упади»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«Санки, лыжи и коньки»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«Пробеги и не задень»</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 санках с пересадкой»</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«Бег по кругу»</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«Светофор»</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«Повороты»</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«Прокати снежок под санками»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«Ноги вместе, ноги врозь»</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и промолчи»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быстрее»</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«Забавные упражнения с санками»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30</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«То спиной, то лицом»</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31</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«Собери флажки»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32</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«Хоровод с санками»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3"/>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33</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«Попробуй, подними»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34</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«Веселые снежинки»</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1042"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35</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«Санная путаница»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36</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«Черепаха»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37</w:t>
            </w:r>
          </w:p>
        </w:tc>
        <w:tc>
          <w:tcPr>
            <w:tcW w:w="3989"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«Пружинка»</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552"/>
        </w:trPr>
        <w:tc>
          <w:tcPr>
            <w:tcW w:w="557"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38</w:t>
            </w:r>
          </w:p>
        </w:tc>
        <w:tc>
          <w:tcPr>
            <w:tcW w:w="3989"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«Запомни как можно больше пре</w:t>
            </w:r>
            <w:r w:rsidRPr="005D357A">
              <w:rPr>
                <w:rFonts w:ascii="Times New Roman" w:hAnsi="Times New Roman" w:cs="Times New Roman"/>
                <w:bCs/>
                <w:color w:val="000000"/>
                <w:sz w:val="26"/>
                <w:szCs w:val="26"/>
                <w:lang w:bidi="ru-RU"/>
              </w:rPr>
              <w:t>д</w:t>
            </w:r>
            <w:r w:rsidRPr="005D357A">
              <w:rPr>
                <w:rFonts w:ascii="Times New Roman" w:hAnsi="Times New Roman" w:cs="Times New Roman"/>
                <w:bCs/>
                <w:color w:val="000000"/>
                <w:sz w:val="26"/>
                <w:szCs w:val="26"/>
                <w:lang w:bidi="ru-RU"/>
              </w:rPr>
              <w:t>метов и назови их»</w:t>
            </w: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45"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0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Тема №3 «Зима пришла, вставай на лыжи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3854"/>
        <w:gridCol w:w="965"/>
        <w:gridCol w:w="826"/>
        <w:gridCol w:w="821"/>
        <w:gridCol w:w="830"/>
        <w:gridCol w:w="821"/>
        <w:gridCol w:w="835"/>
      </w:tblGrid>
      <w:tr w:rsidR="00216F69" w:rsidRPr="005D357A" w:rsidTr="00216F69">
        <w:trPr>
          <w:trHeight w:hRule="exact" w:val="283"/>
          <w:jc w:val="center"/>
        </w:trPr>
        <w:tc>
          <w:tcPr>
            <w:tcW w:w="552"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3854"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5098" w:type="dxa"/>
            <w:gridSpan w:val="6"/>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Февраль</w:t>
            </w:r>
          </w:p>
        </w:tc>
      </w:tr>
      <w:tr w:rsidR="00216F69" w:rsidRPr="005D357A" w:rsidTr="00216F69">
        <w:trPr>
          <w:trHeight w:hRule="exact" w:val="542"/>
          <w:jc w:val="center"/>
        </w:trPr>
        <w:tc>
          <w:tcPr>
            <w:tcW w:w="55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854"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612" w:type="dxa"/>
            <w:gridSpan w:val="3"/>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486" w:type="dxa"/>
            <w:gridSpan w:val="3"/>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группа</w:t>
            </w:r>
          </w:p>
        </w:tc>
      </w:tr>
      <w:tr w:rsidR="00216F69" w:rsidRPr="005D357A" w:rsidTr="00216F69">
        <w:trPr>
          <w:trHeight w:hRule="exact" w:val="278"/>
          <w:jc w:val="center"/>
        </w:trPr>
        <w:tc>
          <w:tcPr>
            <w:tcW w:w="552"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3854"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96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скорее к лыжам»</w:t>
            </w:r>
          </w:p>
        </w:tc>
        <w:tc>
          <w:tcPr>
            <w:tcW w:w="96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385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«Лошадки»</w:t>
            </w:r>
          </w:p>
        </w:tc>
        <w:tc>
          <w:tcPr>
            <w:tcW w:w="96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 одной ножке»</w:t>
            </w:r>
          </w:p>
        </w:tc>
        <w:tc>
          <w:tcPr>
            <w:tcW w:w="96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«Перевертыши»</w:t>
            </w:r>
          </w:p>
        </w:tc>
        <w:tc>
          <w:tcPr>
            <w:tcW w:w="96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«Веер»</w:t>
            </w:r>
          </w:p>
        </w:tc>
        <w:tc>
          <w:tcPr>
            <w:tcW w:w="96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385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дальше»</w:t>
            </w:r>
          </w:p>
        </w:tc>
        <w:tc>
          <w:tcPr>
            <w:tcW w:w="96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«Прыгаем вместе»</w:t>
            </w:r>
          </w:p>
        </w:tc>
        <w:tc>
          <w:tcPr>
            <w:tcW w:w="96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«Давай померяемся»</w:t>
            </w:r>
          </w:p>
        </w:tc>
        <w:tc>
          <w:tcPr>
            <w:tcW w:w="96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дорогу»</w:t>
            </w:r>
          </w:p>
        </w:tc>
        <w:tc>
          <w:tcPr>
            <w:tcW w:w="96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«Запрещённое движение»</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11</w:t>
            </w:r>
          </w:p>
        </w:tc>
        <w:tc>
          <w:tcPr>
            <w:tcW w:w="385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«Льдинка»</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«Слушай сигнал»</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«Пройди и не задень»</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3"/>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«Салки»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«Завладей лыжной палкой»</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«День и ночь»</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«Найди свои лыжи»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«Фантазёры»</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«Попробуй, пройди»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«Через воротца»</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385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«Бег на одной лыже»</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«Снеговая карусель»</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3854"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«Следопыт»</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«Ловкачи»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пройдет и не упадет»</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«Попробуй, перешагни»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«Повтори наоборот»</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«Ловят парами»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«Чем дальше, тем лучше»</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30</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«Трамвай»</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31</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«Попади в цель»</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8"/>
          <w:jc w:val="center"/>
        </w:trPr>
        <w:tc>
          <w:tcPr>
            <w:tcW w:w="552"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32</w:t>
            </w:r>
          </w:p>
        </w:tc>
        <w:tc>
          <w:tcPr>
            <w:tcW w:w="3854"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«Будь внимательным»</w:t>
            </w:r>
          </w:p>
        </w:tc>
        <w:tc>
          <w:tcPr>
            <w:tcW w:w="965"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3854"/>
        <w:gridCol w:w="965"/>
        <w:gridCol w:w="821"/>
        <w:gridCol w:w="826"/>
        <w:gridCol w:w="826"/>
        <w:gridCol w:w="826"/>
        <w:gridCol w:w="835"/>
      </w:tblGrid>
      <w:tr w:rsidR="00216F69" w:rsidRPr="005D357A" w:rsidTr="00216F69">
        <w:trPr>
          <w:trHeight w:hRule="exact" w:val="283"/>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33</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«Перебежки»</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34</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«Слалом на равнине»</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35</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«Воротца»</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2"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36</w:t>
            </w:r>
          </w:p>
        </w:tc>
        <w:tc>
          <w:tcPr>
            <w:tcW w:w="3854"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«Кто быстрее повернется»</w:t>
            </w:r>
          </w:p>
        </w:tc>
        <w:tc>
          <w:tcPr>
            <w:tcW w:w="965"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83"/>
          <w:jc w:val="center"/>
        </w:trPr>
        <w:tc>
          <w:tcPr>
            <w:tcW w:w="552"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37</w:t>
            </w:r>
          </w:p>
        </w:tc>
        <w:tc>
          <w:tcPr>
            <w:tcW w:w="3854"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«Встречная эстафета»</w:t>
            </w:r>
          </w:p>
        </w:tc>
        <w:tc>
          <w:tcPr>
            <w:tcW w:w="965"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bookmarkStart w:id="10" w:name="bookmark9"/>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Модуль 3 «Приди, весна красавица»</w:t>
      </w:r>
      <w:r w:rsidRPr="005D357A">
        <w:rPr>
          <w:rFonts w:ascii="Times New Roman" w:hAnsi="Times New Roman" w:cs="Times New Roman"/>
          <w:bCs/>
          <w:color w:val="000000"/>
          <w:sz w:val="26"/>
          <w:szCs w:val="26"/>
          <w:lang w:bidi="ru-RU"/>
        </w:rPr>
        <w:br/>
        <w:t>Тема №1 «Игры родного края»</w:t>
      </w:r>
      <w:bookmarkEnd w:id="10"/>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Содержание обучения</w:t>
      </w:r>
    </w:p>
    <w:tbl>
      <w:tblPr>
        <w:tblW w:w="0" w:type="auto"/>
        <w:tblLayout w:type="fixed"/>
        <w:tblCellMar>
          <w:left w:w="10" w:type="dxa"/>
          <w:right w:w="10" w:type="dxa"/>
        </w:tblCellMar>
        <w:tblLook w:val="04A0" w:firstRow="1" w:lastRow="0" w:firstColumn="1" w:lastColumn="0" w:noHBand="0" w:noVBand="1"/>
      </w:tblPr>
      <w:tblGrid>
        <w:gridCol w:w="557"/>
        <w:gridCol w:w="2885"/>
        <w:gridCol w:w="691"/>
        <w:gridCol w:w="686"/>
        <w:gridCol w:w="691"/>
        <w:gridCol w:w="677"/>
        <w:gridCol w:w="696"/>
        <w:gridCol w:w="686"/>
        <w:gridCol w:w="691"/>
        <w:gridCol w:w="830"/>
      </w:tblGrid>
      <w:tr w:rsidR="00216F69" w:rsidRPr="005D357A" w:rsidTr="00216F69">
        <w:trPr>
          <w:trHeight w:hRule="exact" w:val="283"/>
        </w:trPr>
        <w:tc>
          <w:tcPr>
            <w:tcW w:w="557"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2885"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2745"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w:t>
            </w:r>
          </w:p>
        </w:tc>
        <w:tc>
          <w:tcPr>
            <w:tcW w:w="2903"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арт</w:t>
            </w:r>
          </w:p>
        </w:tc>
      </w:tr>
      <w:tr w:rsidR="00216F69" w:rsidRPr="005D357A" w:rsidTr="00216F69">
        <w:trPr>
          <w:trHeight w:hRule="exact" w:val="278"/>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885"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745"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903"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группа</w:t>
            </w:r>
          </w:p>
        </w:tc>
      </w:tr>
      <w:tr w:rsidR="00216F69" w:rsidRPr="005D357A" w:rsidTr="00216F69">
        <w:trPr>
          <w:trHeight w:hRule="exact" w:val="278"/>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885"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9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«Тетерка»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орелки»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«Яша и Маша»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«Море волнуется»</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«Салки с мячом»</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«Овцы и волки»</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«Путаница»</w:t>
            </w: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 Трифона»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«Разлучка»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 выбивного»</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«Вороны и воробьи»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«Иголка, нитка, узелок»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«Волк во рву»</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14</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«Жучок»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«Заря»</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«Зайчик»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«Царь-государь»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«Иван-косарь»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«Собачка»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«Я салка»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«Колечко»</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«Шатер»</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«Селезень»</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«Пчелы»</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«Золотые ворота»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3"/>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«Хромая ворона»</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2885"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«Платочек»</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2885"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«Замри»</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8"/>
        </w:trPr>
        <w:tc>
          <w:tcPr>
            <w:tcW w:w="55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2885"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«Без пары»</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Тема №2 «Мой веселый звонкий мяч»</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4128"/>
        <w:gridCol w:w="686"/>
        <w:gridCol w:w="686"/>
        <w:gridCol w:w="826"/>
        <w:gridCol w:w="686"/>
        <w:gridCol w:w="691"/>
        <w:gridCol w:w="686"/>
        <w:gridCol w:w="686"/>
        <w:gridCol w:w="677"/>
      </w:tblGrid>
      <w:tr w:rsidR="00216F69" w:rsidRPr="005D357A" w:rsidTr="00216F69">
        <w:trPr>
          <w:trHeight w:hRule="exact" w:val="278"/>
          <w:jc w:val="center"/>
        </w:trPr>
        <w:tc>
          <w:tcPr>
            <w:tcW w:w="557"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4128"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5624" w:type="dxa"/>
            <w:gridSpan w:val="8"/>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Апрель</w:t>
            </w:r>
          </w:p>
        </w:tc>
      </w:tr>
      <w:tr w:rsidR="00216F69" w:rsidRPr="005D357A" w:rsidTr="00216F69">
        <w:trPr>
          <w:trHeight w:hRule="exact" w:val="278"/>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128"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884"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740"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группа</w:t>
            </w:r>
          </w:p>
        </w:tc>
      </w:tr>
      <w:tr w:rsidR="00216F69" w:rsidRPr="005D357A" w:rsidTr="00216F69">
        <w:trPr>
          <w:trHeight w:hRule="exact" w:val="278"/>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128"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«Земля, вода, небо»</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 Повелитель лунки»</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«Заяц»</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 узелок»</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«Белый мяч»</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«Уральский мяч»</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«Стой»</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«Лунки»</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«Вышло солнце из-за речки»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 кочкам»</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«Лови, бросай, падать не давай!»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«Старые лапти»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онка мячей»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«Вертушки-перевертушки»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547"/>
          <w:jc w:val="center"/>
        </w:trPr>
        <w:tc>
          <w:tcPr>
            <w:tcW w:w="557"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«Мячик прыгает по мне- по груди и по спине»</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ребят порядок строгий»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«Зайцы и Жучка»</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«Метко в цель»</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«Поменяй местами мячи»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«Бесконечное движение»</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«Выбей мяч»</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Ходьба и бег с мячом</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ОРУ с большим мячом</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«Сокол и утки»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«Вместо скакалки»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«Передай мяч»</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«Быстрый мячик»</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28</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«Первыши-водокачи»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«Свечи ставить»</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88"/>
          <w:jc w:val="center"/>
        </w:trPr>
        <w:tc>
          <w:tcPr>
            <w:tcW w:w="55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30</w:t>
            </w:r>
          </w:p>
        </w:tc>
        <w:tc>
          <w:tcPr>
            <w:tcW w:w="4128"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«Угадай, у кого мяч?»</w:t>
            </w: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5F48F8" w:rsidRPr="005D357A" w:rsidRDefault="005F48F8"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sectPr w:rsidR="00216F69" w:rsidRPr="005D357A" w:rsidSect="00B61D48">
          <w:headerReference w:type="default" r:id="rId19"/>
          <w:footerReference w:type="even" r:id="rId20"/>
          <w:footerReference w:type="default" r:id="rId21"/>
          <w:headerReference w:type="first" r:id="rId22"/>
          <w:footerReference w:type="first" r:id="rId23"/>
          <w:pgSz w:w="11900" w:h="16840"/>
          <w:pgMar w:top="1418" w:right="656" w:bottom="1702" w:left="93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4128"/>
        <w:gridCol w:w="686"/>
        <w:gridCol w:w="691"/>
        <w:gridCol w:w="821"/>
        <w:gridCol w:w="686"/>
        <w:gridCol w:w="691"/>
        <w:gridCol w:w="686"/>
        <w:gridCol w:w="686"/>
        <w:gridCol w:w="677"/>
      </w:tblGrid>
      <w:tr w:rsidR="00216F69" w:rsidRPr="005D357A" w:rsidTr="00216F69">
        <w:trPr>
          <w:trHeight w:hRule="exact" w:val="283"/>
          <w:jc w:val="center"/>
        </w:trPr>
        <w:tc>
          <w:tcPr>
            <w:tcW w:w="557"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lastRenderedPageBreak/>
              <w:t>№</w:t>
            </w:r>
          </w:p>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п/п</w:t>
            </w:r>
          </w:p>
        </w:tc>
        <w:tc>
          <w:tcPr>
            <w:tcW w:w="4128" w:type="dxa"/>
            <w:vMerge w:val="restart"/>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Игры и упражнения</w:t>
            </w:r>
          </w:p>
        </w:tc>
        <w:tc>
          <w:tcPr>
            <w:tcW w:w="5624" w:type="dxa"/>
            <w:gridSpan w:val="8"/>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Май</w:t>
            </w:r>
          </w:p>
        </w:tc>
      </w:tr>
      <w:tr w:rsidR="00216F69" w:rsidRPr="005D357A" w:rsidTr="00216F69">
        <w:trPr>
          <w:trHeight w:hRule="exact" w:val="278"/>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128"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2884" w:type="dxa"/>
            <w:gridSpan w:val="4"/>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Старшая группа</w:t>
            </w:r>
          </w:p>
        </w:tc>
        <w:tc>
          <w:tcPr>
            <w:tcW w:w="2740" w:type="dxa"/>
            <w:gridSpan w:val="4"/>
            <w:tcBorders>
              <w:top w:val="single" w:sz="4" w:space="0" w:color="auto"/>
              <w:left w:val="single" w:sz="4" w:space="0" w:color="auto"/>
              <w:righ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Подготовительная группа</w:t>
            </w:r>
          </w:p>
        </w:tc>
      </w:tr>
      <w:tr w:rsidR="00216F69" w:rsidRPr="005D357A" w:rsidTr="00216F69">
        <w:trPr>
          <w:trHeight w:hRule="exact" w:val="278"/>
          <w:jc w:val="center"/>
        </w:trPr>
        <w:tc>
          <w:tcPr>
            <w:tcW w:w="557"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4128" w:type="dxa"/>
            <w:vMerge/>
            <w:tcBorders>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691"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686"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«Мы - веселые ребята!»</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«Зайцы в огороде»</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3</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«Передал -садись»</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4</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«Меткие стрелки»</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5</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«Стой!»</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6</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«Встреча»</w:t>
            </w: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7</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«Ходьба и бег с атлетическими м</w:t>
            </w:r>
            <w:r w:rsidRPr="005D357A">
              <w:rPr>
                <w:rFonts w:ascii="Times New Roman" w:hAnsi="Times New Roman" w:cs="Times New Roman"/>
                <w:bCs/>
                <w:color w:val="000000"/>
                <w:sz w:val="26"/>
                <w:szCs w:val="26"/>
                <w:lang w:bidi="ru-RU"/>
              </w:rPr>
              <w:t>я</w:t>
            </w:r>
            <w:r w:rsidRPr="005D357A">
              <w:rPr>
                <w:rFonts w:ascii="Times New Roman" w:hAnsi="Times New Roman" w:cs="Times New Roman"/>
                <w:bCs/>
                <w:color w:val="000000"/>
                <w:sz w:val="26"/>
                <w:szCs w:val="26"/>
                <w:lang w:bidi="ru-RU"/>
              </w:rPr>
              <w:t>чами»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8</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«ОРУ с атлетическими мячами»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9</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«Картошка»</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10</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«Кого назвали, тот и ловит»</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11</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«Догони мяч»</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12</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«Сторож»</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13</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«Крокодил»</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14</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«Флеш-моб с мячами»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15</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«Проведи мяч»</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16</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«Мяч капитану»</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83"/>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17</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«Подборсь-поймай»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18</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меньше мячей»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19</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«Пронеси-не уорни»</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20</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«Ударь по воротам»</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21</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«Играй, играй мяч не теряй»</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22</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«У кого мяч»</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77" w:type="dxa"/>
            <w:tcBorders>
              <w:top w:val="single" w:sz="4" w:space="0" w:color="auto"/>
              <w:left w:val="single" w:sz="4" w:space="0" w:color="auto"/>
              <w:righ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23</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«Квач с мячом»</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24</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«Бульба»</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25</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«Саке Бурте»</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26</w:t>
            </w:r>
          </w:p>
        </w:tc>
        <w:tc>
          <w:tcPr>
            <w:tcW w:w="4128"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«Саамский паалл»</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4"/>
          <w:jc w:val="center"/>
        </w:trPr>
        <w:tc>
          <w:tcPr>
            <w:tcW w:w="557"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27</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«Г орный козел»</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278"/>
          <w:jc w:val="center"/>
        </w:trPr>
        <w:tc>
          <w:tcPr>
            <w:tcW w:w="557"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28</w:t>
            </w:r>
          </w:p>
        </w:tc>
        <w:tc>
          <w:tcPr>
            <w:tcW w:w="4128" w:type="dxa"/>
            <w:tcBorders>
              <w:top w:val="single" w:sz="4" w:space="0" w:color="auto"/>
              <w:left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«Один в круге»</w:t>
            </w: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r w:rsidR="00216F69" w:rsidRPr="005D357A" w:rsidTr="00216F69">
        <w:trPr>
          <w:trHeight w:hRule="exact" w:val="485"/>
          <w:jc w:val="center"/>
        </w:trPr>
        <w:tc>
          <w:tcPr>
            <w:tcW w:w="557"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29</w:t>
            </w:r>
          </w:p>
        </w:tc>
        <w:tc>
          <w:tcPr>
            <w:tcW w:w="4128" w:type="dxa"/>
            <w:tcBorders>
              <w:top w:val="single" w:sz="4" w:space="0" w:color="auto"/>
              <w:left w:val="single" w:sz="4" w:space="0" w:color="auto"/>
              <w:bottom w:val="single" w:sz="4" w:space="0" w:color="auto"/>
            </w:tcBorders>
            <w:shd w:val="clear" w:color="auto" w:fill="FFFFFF"/>
            <w:vAlign w:val="bottom"/>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«Шарик в ладони»</w:t>
            </w: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82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91"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c>
          <w:tcPr>
            <w:tcW w:w="686" w:type="dxa"/>
            <w:tcBorders>
              <w:top w:val="single" w:sz="4" w:space="0" w:color="auto"/>
              <w:left w:val="single" w:sz="4" w:space="0" w:color="auto"/>
              <w:bottom w:val="single" w:sz="4" w:space="0" w:color="auto"/>
            </w:tcBorders>
            <w:shd w:val="clear" w:color="auto" w:fill="FFFFFF"/>
            <w:vAlign w:val="center"/>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r w:rsidRPr="005D357A">
              <w:rPr>
                <w:rFonts w:ascii="Times New Roman" w:hAnsi="Times New Roman" w:cs="Times New Roman"/>
                <w:bCs/>
                <w:color w:val="000000"/>
                <w:sz w:val="26"/>
                <w:szCs w:val="26"/>
                <w:lang w:bidi="ru-RU"/>
              </w:rPr>
              <w:t>+</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216F69" w:rsidRPr="005D357A" w:rsidRDefault="00216F69" w:rsidP="00216F69">
            <w:pPr>
              <w:autoSpaceDE w:val="0"/>
              <w:autoSpaceDN w:val="0"/>
              <w:adjustRightInd w:val="0"/>
              <w:spacing w:after="0" w:line="240" w:lineRule="auto"/>
              <w:jc w:val="both"/>
              <w:rPr>
                <w:rFonts w:ascii="Times New Roman" w:hAnsi="Times New Roman" w:cs="Times New Roman"/>
                <w:bCs/>
                <w:color w:val="000000"/>
                <w:sz w:val="26"/>
                <w:szCs w:val="26"/>
                <w:lang w:bidi="ru-RU"/>
              </w:rPr>
            </w:pPr>
          </w:p>
        </w:tc>
      </w:tr>
    </w:tbl>
    <w:p w:rsidR="005F48F8" w:rsidRPr="005D357A" w:rsidRDefault="005F48F8" w:rsidP="005F48F8">
      <w:pPr>
        <w:autoSpaceDE w:val="0"/>
        <w:autoSpaceDN w:val="0"/>
        <w:adjustRightInd w:val="0"/>
        <w:spacing w:after="0" w:line="240" w:lineRule="auto"/>
        <w:rPr>
          <w:rFonts w:ascii="Times New Roman" w:hAnsi="Times New Roman" w:cs="Times New Roman"/>
          <w:b/>
          <w:bCs/>
          <w:color w:val="000000"/>
          <w:sz w:val="26"/>
          <w:szCs w:val="26"/>
        </w:rPr>
      </w:pP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         Содержание парциальной программы дошкольного образования «По речевым тропинкам Белогорья» (авторы Л.В. Серых, М.В. Панькова). </w:t>
      </w:r>
    </w:p>
    <w:p w:rsidR="005F48F8" w:rsidRPr="005D357A" w:rsidRDefault="0027419C" w:rsidP="005F48F8">
      <w:pPr>
        <w:autoSpaceDE w:val="0"/>
        <w:autoSpaceDN w:val="0"/>
        <w:adjustRightInd w:val="0"/>
        <w:spacing w:after="0" w:line="240" w:lineRule="auto"/>
        <w:rPr>
          <w:rFonts w:ascii="Times New Roman" w:hAnsi="Times New Roman" w:cs="Times New Roman"/>
          <w:color w:val="000000"/>
          <w:sz w:val="26"/>
          <w:szCs w:val="26"/>
        </w:rPr>
      </w:pPr>
      <w:hyperlink r:id="rId24" w:history="1">
        <w:r w:rsidR="005F48F8" w:rsidRPr="005D357A">
          <w:rPr>
            <w:rStyle w:val="af2"/>
            <w:rFonts w:ascii="Times New Roman" w:hAnsi="Times New Roman" w:cs="Times New Roman"/>
            <w:b/>
            <w:bCs/>
            <w:sz w:val="26"/>
            <w:szCs w:val="26"/>
          </w:rPr>
          <w:t>http://stdou1dg.bget.ru/uploads/files/obraz_det/РР%20программа%20%20%202017.pdf</w:t>
        </w:r>
      </w:hyperlink>
      <w:r w:rsidR="005F48F8" w:rsidRPr="005D357A">
        <w:rPr>
          <w:rFonts w:ascii="Times New Roman" w:hAnsi="Times New Roman" w:cs="Times New Roman"/>
          <w:b/>
          <w:bCs/>
          <w:color w:val="000000"/>
          <w:sz w:val="26"/>
          <w:szCs w:val="26"/>
        </w:rPr>
        <w:t xml:space="preserve"> </w:t>
      </w:r>
    </w:p>
    <w:p w:rsidR="00216F69"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color w:val="000000"/>
          <w:sz w:val="26"/>
          <w:szCs w:val="26"/>
        </w:rPr>
        <w:t>Содержание программы вариативно. Оно соответствует возрастным возможностям, интер</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сам, потребностям детей и родителей, сезону, условиям ДО и может изменяться по жел</w:t>
      </w:r>
      <w:r w:rsidRPr="005D357A">
        <w:rPr>
          <w:rFonts w:ascii="Times New Roman" w:hAnsi="Times New Roman" w:cs="Times New Roman"/>
          <w:color w:val="000000"/>
          <w:sz w:val="26"/>
          <w:szCs w:val="26"/>
        </w:rPr>
        <w:t>а</w:t>
      </w:r>
      <w:r w:rsidRPr="005D357A">
        <w:rPr>
          <w:rFonts w:ascii="Times New Roman" w:hAnsi="Times New Roman" w:cs="Times New Roman"/>
          <w:color w:val="000000"/>
          <w:sz w:val="26"/>
          <w:szCs w:val="26"/>
        </w:rPr>
        <w:t>нию субъектов образовательного процесса. Возможно использование отдельных модулей или замена модулей на авторские.</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p>
    <w:p w:rsidR="005F48F8" w:rsidRPr="005D357A" w:rsidRDefault="005F48F8" w:rsidP="005F48F8">
      <w:pPr>
        <w:autoSpaceDE w:val="0"/>
        <w:autoSpaceDN w:val="0"/>
        <w:adjustRightInd w:val="0"/>
        <w:spacing w:after="0" w:line="240" w:lineRule="auto"/>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                Содержание парциальной программы «Алгоритмика: развитие логического и алгоритмического мышления детей 6-7 лет» </w:t>
      </w:r>
    </w:p>
    <w:p w:rsidR="005F48F8" w:rsidRPr="005D357A" w:rsidRDefault="0027419C" w:rsidP="005F48F8">
      <w:pPr>
        <w:autoSpaceDE w:val="0"/>
        <w:autoSpaceDN w:val="0"/>
        <w:adjustRightInd w:val="0"/>
        <w:spacing w:after="0" w:line="240" w:lineRule="auto"/>
        <w:rPr>
          <w:rFonts w:ascii="Times New Roman" w:hAnsi="Times New Roman" w:cs="Times New Roman"/>
          <w:color w:val="000000"/>
          <w:sz w:val="26"/>
          <w:szCs w:val="26"/>
        </w:rPr>
      </w:pPr>
      <w:hyperlink r:id="rId25" w:history="1">
        <w:r w:rsidR="005F48F8" w:rsidRPr="005D357A">
          <w:rPr>
            <w:rStyle w:val="af2"/>
            <w:rFonts w:ascii="Times New Roman" w:hAnsi="Times New Roman" w:cs="Times New Roman"/>
            <w:b/>
            <w:bCs/>
            <w:sz w:val="26"/>
            <w:szCs w:val="26"/>
          </w:rPr>
          <w:t>http://stdou1dg.bget.ru/uploads/files/obraz_det/algoritmikaprogramma_6_7_let.pdf</w:t>
        </w:r>
      </w:hyperlink>
      <w:r w:rsidR="005F48F8" w:rsidRPr="005D357A">
        <w:rPr>
          <w:rFonts w:ascii="Times New Roman" w:hAnsi="Times New Roman" w:cs="Times New Roman"/>
          <w:b/>
          <w:bCs/>
          <w:color w:val="000000"/>
          <w:sz w:val="26"/>
          <w:szCs w:val="26"/>
        </w:rPr>
        <w:t xml:space="preserve"> </w:t>
      </w:r>
    </w:p>
    <w:p w:rsidR="005F48F8" w:rsidRPr="005D357A" w:rsidRDefault="005F48F8" w:rsidP="005F48F8">
      <w:pPr>
        <w:autoSpaceDE w:val="0"/>
        <w:autoSpaceDN w:val="0"/>
        <w:adjustRightInd w:val="0"/>
        <w:spacing w:after="0" w:line="240" w:lineRule="auto"/>
        <w:rPr>
          <w:rFonts w:ascii="Times New Roman" w:hAnsi="Times New Roman" w:cs="Times New Roman"/>
          <w:color w:val="000000"/>
          <w:sz w:val="26"/>
          <w:szCs w:val="26"/>
        </w:rPr>
      </w:pPr>
      <w:r w:rsidRPr="005D357A">
        <w:rPr>
          <w:rFonts w:ascii="Times New Roman" w:hAnsi="Times New Roman" w:cs="Times New Roman"/>
          <w:color w:val="000000"/>
          <w:sz w:val="26"/>
          <w:szCs w:val="26"/>
        </w:rPr>
        <w:t>Программа состоит из шести модулей. Каждый последующий модуль подразумевает усво</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ние предыдущего. В конце каждого модуля предусмотрены занятия для повторения и з</w:t>
      </w:r>
      <w:r w:rsidRPr="005D357A">
        <w:rPr>
          <w:rFonts w:ascii="Times New Roman" w:hAnsi="Times New Roman" w:cs="Times New Roman"/>
          <w:color w:val="000000"/>
          <w:sz w:val="26"/>
          <w:szCs w:val="26"/>
        </w:rPr>
        <w:t>а</w:t>
      </w:r>
      <w:r w:rsidRPr="005D357A">
        <w:rPr>
          <w:rFonts w:ascii="Times New Roman" w:hAnsi="Times New Roman" w:cs="Times New Roman"/>
          <w:color w:val="000000"/>
          <w:sz w:val="26"/>
          <w:szCs w:val="26"/>
        </w:rPr>
        <w:t xml:space="preserve">крепления пройденного материала. </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Первый модуль «Линейные алгоритмы». </w:t>
      </w:r>
      <w:r w:rsidRPr="005D357A">
        <w:rPr>
          <w:rFonts w:ascii="Times New Roman" w:hAnsi="Times New Roman" w:cs="Times New Roman"/>
          <w:color w:val="000000"/>
          <w:sz w:val="26"/>
          <w:szCs w:val="26"/>
        </w:rPr>
        <w:t>Дети знакомятся с «исполнителем» (планшет</w:t>
      </w:r>
      <w:r w:rsidRPr="005D357A">
        <w:rPr>
          <w:rFonts w:ascii="Times New Roman" w:hAnsi="Times New Roman" w:cs="Times New Roman"/>
          <w:color w:val="000000"/>
          <w:sz w:val="26"/>
          <w:szCs w:val="26"/>
        </w:rPr>
        <w:t>а</w:t>
      </w:r>
      <w:r w:rsidRPr="005D357A">
        <w:rPr>
          <w:rFonts w:ascii="Times New Roman" w:hAnsi="Times New Roman" w:cs="Times New Roman"/>
          <w:color w:val="000000"/>
          <w:sz w:val="26"/>
          <w:szCs w:val="26"/>
        </w:rPr>
        <w:t xml:space="preserve">ми) и с понятием «алгоритм». Воспитатель инструктирует детей о технике безопасности </w:t>
      </w:r>
      <w:r w:rsidRPr="005D357A">
        <w:rPr>
          <w:rFonts w:ascii="Times New Roman" w:hAnsi="Times New Roman" w:cs="Times New Roman"/>
          <w:color w:val="000000"/>
          <w:sz w:val="26"/>
          <w:szCs w:val="26"/>
        </w:rPr>
        <w:lastRenderedPageBreak/>
        <w:t>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w:t>
      </w:r>
      <w:r w:rsidRPr="005D357A">
        <w:rPr>
          <w:rFonts w:ascii="Times New Roman" w:hAnsi="Times New Roman" w:cs="Times New Roman"/>
          <w:color w:val="000000"/>
          <w:sz w:val="26"/>
          <w:szCs w:val="26"/>
        </w:rPr>
        <w:t>о</w:t>
      </w:r>
      <w:r w:rsidRPr="005D357A">
        <w:rPr>
          <w:rFonts w:ascii="Times New Roman" w:hAnsi="Times New Roman" w:cs="Times New Roman"/>
          <w:color w:val="000000"/>
          <w:sz w:val="26"/>
          <w:szCs w:val="26"/>
        </w:rPr>
        <w:t>буют самостоятельно составлять простейшие линейные алгоритмы, исправлять ошибки для простого «исполнителя». Педагог объясняет, для чего нужны программы и как их испол</w:t>
      </w:r>
      <w:r w:rsidRPr="005D357A">
        <w:rPr>
          <w:rFonts w:ascii="Times New Roman" w:hAnsi="Times New Roman" w:cs="Times New Roman"/>
          <w:color w:val="000000"/>
          <w:sz w:val="26"/>
          <w:szCs w:val="26"/>
        </w:rPr>
        <w:t>ь</w:t>
      </w:r>
      <w:r w:rsidRPr="005D357A">
        <w:rPr>
          <w:rFonts w:ascii="Times New Roman" w:hAnsi="Times New Roman" w:cs="Times New Roman"/>
          <w:color w:val="000000"/>
          <w:sz w:val="26"/>
          <w:szCs w:val="26"/>
        </w:rPr>
        <w:t>зуют люди. Дети учатся составлять программы, используя технику «перетаскивания».</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Второй модуль «Циклы». </w:t>
      </w:r>
      <w:r w:rsidRPr="005D357A">
        <w:rPr>
          <w:rFonts w:ascii="Times New Roman" w:hAnsi="Times New Roman" w:cs="Times New Roman"/>
          <w:color w:val="000000"/>
          <w:sz w:val="26"/>
          <w:szCs w:val="26"/>
        </w:rPr>
        <w:t xml:space="preserve">Дети узнают, что такое «цикл», и учатся его применять. Сначала используется цикл с одной командой, а затем с двумя командами. </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Третий модуль «Знакомство со средой Scratch Jr». </w:t>
      </w:r>
      <w:r w:rsidRPr="005D357A">
        <w:rPr>
          <w:rFonts w:ascii="Times New Roman" w:hAnsi="Times New Roman" w:cs="Times New Roman"/>
          <w:color w:val="000000"/>
          <w:sz w:val="26"/>
          <w:szCs w:val="26"/>
        </w:rPr>
        <w:t>Дети приступают к изучению алг</w:t>
      </w:r>
      <w:r w:rsidRPr="005D357A">
        <w:rPr>
          <w:rFonts w:ascii="Times New Roman" w:hAnsi="Times New Roman" w:cs="Times New Roman"/>
          <w:color w:val="000000"/>
          <w:sz w:val="26"/>
          <w:szCs w:val="26"/>
        </w:rPr>
        <w:t>о</w:t>
      </w:r>
      <w:r w:rsidRPr="005D357A">
        <w:rPr>
          <w:rFonts w:ascii="Times New Roman" w:hAnsi="Times New Roman" w:cs="Times New Roman"/>
          <w:color w:val="000000"/>
          <w:sz w:val="26"/>
          <w:szCs w:val="26"/>
        </w:rPr>
        <w:t>ритмов с помощью среды Scratch Jr. Во время занятия обобщают понятия «исполнитель» и «алгоритм»; знакомятся с интерфейсом Scratch Jr; учатся создавать «сцены», добавлять «фоны» и «спрайты»; выполняют свои минипроекты (из двух сцен) с использованием пол</w:t>
      </w:r>
      <w:r w:rsidRPr="005D357A">
        <w:rPr>
          <w:rFonts w:ascii="Times New Roman" w:hAnsi="Times New Roman" w:cs="Times New Roman"/>
          <w:color w:val="000000"/>
          <w:sz w:val="26"/>
          <w:szCs w:val="26"/>
        </w:rPr>
        <w:t>у</w:t>
      </w:r>
      <w:r w:rsidRPr="005D357A">
        <w:rPr>
          <w:rFonts w:ascii="Times New Roman" w:hAnsi="Times New Roman" w:cs="Times New Roman"/>
          <w:color w:val="000000"/>
          <w:sz w:val="26"/>
          <w:szCs w:val="26"/>
        </w:rPr>
        <w:t xml:space="preserve">ченных знаний и учатся рассказывать по ним истории. </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Четвѐртый модуль «События. Мультипликация». </w:t>
      </w:r>
      <w:r w:rsidRPr="005D357A">
        <w:rPr>
          <w:rFonts w:ascii="Times New Roman" w:hAnsi="Times New Roman" w:cs="Times New Roman"/>
          <w:color w:val="000000"/>
          <w:sz w:val="26"/>
          <w:szCs w:val="26"/>
        </w:rPr>
        <w:t>Дети знакомятся с понятием «соб</w:t>
      </w:r>
      <w:r w:rsidRPr="005D357A">
        <w:rPr>
          <w:rFonts w:ascii="Times New Roman" w:hAnsi="Times New Roman" w:cs="Times New Roman"/>
          <w:color w:val="000000"/>
          <w:sz w:val="26"/>
          <w:szCs w:val="26"/>
        </w:rPr>
        <w:t>ы</w:t>
      </w:r>
      <w:r w:rsidRPr="005D357A">
        <w:rPr>
          <w:rFonts w:ascii="Times New Roman" w:hAnsi="Times New Roman" w:cs="Times New Roman"/>
          <w:color w:val="000000"/>
          <w:sz w:val="26"/>
          <w:szCs w:val="26"/>
        </w:rPr>
        <w:t>тие», в частности с командами «запуск при старте»и «ждать»; учатся запускать автоматич</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скую смену сцен; создают мультфильм про кота с помощью приложения Scratch Jr и озв</w:t>
      </w:r>
      <w:r w:rsidRPr="005D357A">
        <w:rPr>
          <w:rFonts w:ascii="Times New Roman" w:hAnsi="Times New Roman" w:cs="Times New Roman"/>
          <w:color w:val="000000"/>
          <w:sz w:val="26"/>
          <w:szCs w:val="26"/>
        </w:rPr>
        <w:t>у</w:t>
      </w:r>
      <w:r w:rsidRPr="005D357A">
        <w:rPr>
          <w:rFonts w:ascii="Times New Roman" w:hAnsi="Times New Roman" w:cs="Times New Roman"/>
          <w:color w:val="000000"/>
          <w:sz w:val="26"/>
          <w:szCs w:val="26"/>
        </w:rPr>
        <w:t xml:space="preserve">чивают его. </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Пятый модуль «Сообщения». </w:t>
      </w:r>
      <w:r w:rsidRPr="005D357A">
        <w:rPr>
          <w:rFonts w:ascii="Times New Roman" w:hAnsi="Times New Roman" w:cs="Times New Roman"/>
          <w:color w:val="000000"/>
          <w:sz w:val="26"/>
          <w:szCs w:val="26"/>
        </w:rPr>
        <w:t xml:space="preserve">Дети знакомятся с возможностью передачи сообщений между персонажами с помощью программы Scratch Jr и учатся программировать передачу сообщений. </w:t>
      </w:r>
    </w:p>
    <w:p w:rsidR="005F48F8" w:rsidRPr="005D357A" w:rsidRDefault="005F48F8" w:rsidP="005F48F8">
      <w:pPr>
        <w:autoSpaceDE w:val="0"/>
        <w:autoSpaceDN w:val="0"/>
        <w:adjustRightInd w:val="0"/>
        <w:spacing w:after="0" w:line="240" w:lineRule="auto"/>
        <w:jc w:val="both"/>
        <w:rPr>
          <w:rFonts w:ascii="Times New Roman" w:hAnsi="Times New Roman" w:cs="Times New Roman"/>
          <w:color w:val="000000"/>
          <w:sz w:val="26"/>
          <w:szCs w:val="26"/>
        </w:rPr>
      </w:pPr>
      <w:r w:rsidRPr="005D357A">
        <w:rPr>
          <w:rFonts w:ascii="Times New Roman" w:hAnsi="Times New Roman" w:cs="Times New Roman"/>
          <w:b/>
          <w:bCs/>
          <w:color w:val="000000"/>
          <w:sz w:val="26"/>
          <w:szCs w:val="26"/>
        </w:rPr>
        <w:t xml:space="preserve">Шестой модуль «Условный оператор. Касания». </w:t>
      </w:r>
      <w:r w:rsidRPr="005D357A">
        <w:rPr>
          <w:rFonts w:ascii="Times New Roman" w:hAnsi="Times New Roman" w:cs="Times New Roman"/>
          <w:color w:val="000000"/>
          <w:sz w:val="26"/>
          <w:szCs w:val="26"/>
        </w:rPr>
        <w:t>Дети узнают команду «условие кас</w:t>
      </w:r>
      <w:r w:rsidRPr="005D357A">
        <w:rPr>
          <w:rFonts w:ascii="Times New Roman" w:hAnsi="Times New Roman" w:cs="Times New Roman"/>
          <w:color w:val="000000"/>
          <w:sz w:val="26"/>
          <w:szCs w:val="26"/>
        </w:rPr>
        <w:t>а</w:t>
      </w:r>
      <w:r w:rsidRPr="005D357A">
        <w:rPr>
          <w:rFonts w:ascii="Times New Roman" w:hAnsi="Times New Roman" w:cs="Times New Roman"/>
          <w:color w:val="000000"/>
          <w:sz w:val="26"/>
          <w:szCs w:val="26"/>
        </w:rPr>
        <w:t>ния» и овладевают кнопками для управления спрайтами; создают свои элементарныеигры, используя полученные знания.</w:t>
      </w:r>
    </w:p>
    <w:p w:rsidR="005F48F8" w:rsidRPr="005D357A" w:rsidRDefault="005F48F8" w:rsidP="005F48F8">
      <w:pPr>
        <w:autoSpaceDE w:val="0"/>
        <w:autoSpaceDN w:val="0"/>
        <w:adjustRightInd w:val="0"/>
        <w:spacing w:after="0" w:line="240" w:lineRule="auto"/>
        <w:jc w:val="both"/>
        <w:rPr>
          <w:rFonts w:ascii="Times New Roman" w:hAnsi="Times New Roman" w:cs="Times New Roman"/>
          <w:b/>
          <w:bCs/>
          <w:color w:val="000000"/>
          <w:sz w:val="26"/>
          <w:szCs w:val="26"/>
          <w:lang w:bidi="ru-RU"/>
        </w:rPr>
        <w:sectPr w:rsidR="005F48F8" w:rsidRPr="005D357A">
          <w:pgSz w:w="11900" w:h="16840"/>
          <w:pgMar w:top="1295" w:right="934" w:bottom="1295" w:left="656" w:header="0" w:footer="3" w:gutter="0"/>
          <w:cols w:space="720"/>
          <w:noEndnote/>
          <w:docGrid w:linePitch="360"/>
        </w:sectPr>
      </w:pPr>
      <w:r w:rsidRPr="005D357A">
        <w:rPr>
          <w:rFonts w:ascii="Times New Roman" w:hAnsi="Times New Roman" w:cs="Times New Roman"/>
          <w:color w:val="000000"/>
          <w:sz w:val="26"/>
          <w:szCs w:val="26"/>
        </w:rPr>
        <w:t>Дополнительно в Программу включены задания на развитие логического мышления по сл</w:t>
      </w:r>
      <w:r w:rsidRPr="005D357A">
        <w:rPr>
          <w:rFonts w:ascii="Times New Roman" w:hAnsi="Times New Roman" w:cs="Times New Roman"/>
          <w:color w:val="000000"/>
          <w:sz w:val="26"/>
          <w:szCs w:val="26"/>
        </w:rPr>
        <w:t>е</w:t>
      </w:r>
      <w:r w:rsidRPr="005D357A">
        <w:rPr>
          <w:rFonts w:ascii="Times New Roman" w:hAnsi="Times New Roman" w:cs="Times New Roman"/>
          <w:color w:val="000000"/>
          <w:sz w:val="26"/>
          <w:szCs w:val="26"/>
        </w:rPr>
        <w:t>дующим темам: сравнение, упорядочение, систематизация, нахождение лишнего, поиск з</w:t>
      </w:r>
      <w:r w:rsidRPr="005D357A">
        <w:rPr>
          <w:rFonts w:ascii="Times New Roman" w:hAnsi="Times New Roman" w:cs="Times New Roman"/>
          <w:color w:val="000000"/>
          <w:sz w:val="26"/>
          <w:szCs w:val="26"/>
        </w:rPr>
        <w:t>а</w:t>
      </w:r>
      <w:r w:rsidRPr="005D357A">
        <w:rPr>
          <w:rFonts w:ascii="Times New Roman" w:hAnsi="Times New Roman" w:cs="Times New Roman"/>
          <w:color w:val="000000"/>
          <w:sz w:val="26"/>
          <w:szCs w:val="26"/>
        </w:rPr>
        <w:t>кономерностей, логические задачи, конструирование.</w:t>
      </w:r>
      <w:r w:rsidRPr="005D357A">
        <w:rPr>
          <w:sz w:val="26"/>
          <w:szCs w:val="26"/>
        </w:rPr>
        <w:t xml:space="preserve"> </w:t>
      </w:r>
      <w:r w:rsidRPr="005D357A">
        <w:rPr>
          <w:rFonts w:ascii="Times New Roman" w:hAnsi="Times New Roman" w:cs="Times New Roman"/>
          <w:color w:val="000000"/>
          <w:sz w:val="26"/>
          <w:szCs w:val="26"/>
        </w:rPr>
        <w:t>На каждом занятии проводится п</w:t>
      </w:r>
      <w:r w:rsidRPr="005D357A">
        <w:rPr>
          <w:rFonts w:ascii="Times New Roman" w:hAnsi="Times New Roman" w:cs="Times New Roman"/>
          <w:color w:val="000000"/>
          <w:sz w:val="26"/>
          <w:szCs w:val="26"/>
        </w:rPr>
        <w:t>о</w:t>
      </w:r>
      <w:r w:rsidRPr="005D357A">
        <w:rPr>
          <w:rFonts w:ascii="Times New Roman" w:hAnsi="Times New Roman" w:cs="Times New Roman"/>
          <w:color w:val="000000"/>
          <w:sz w:val="26"/>
          <w:szCs w:val="26"/>
        </w:rPr>
        <w:t>движная динамическая игра на развитие внимания</w:t>
      </w:r>
    </w:p>
    <w:p w:rsidR="00216F69" w:rsidRPr="005D357A" w:rsidRDefault="00216F69" w:rsidP="008444B0">
      <w:pPr>
        <w:autoSpaceDE w:val="0"/>
        <w:autoSpaceDN w:val="0"/>
        <w:adjustRightInd w:val="0"/>
        <w:spacing w:after="0" w:line="240" w:lineRule="auto"/>
        <w:jc w:val="both"/>
        <w:rPr>
          <w:rFonts w:ascii="Times New Roman" w:hAnsi="Times New Roman" w:cs="Times New Roman"/>
          <w:b/>
          <w:bCs/>
          <w:color w:val="000000"/>
          <w:sz w:val="26"/>
          <w:szCs w:val="26"/>
        </w:rPr>
      </w:pPr>
    </w:p>
    <w:p w:rsidR="00710AC7" w:rsidRPr="005D357A" w:rsidRDefault="007F4D04" w:rsidP="00EE26F2">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5D357A">
        <w:rPr>
          <w:rFonts w:ascii="Times New Roman" w:hAnsi="Times New Roman" w:cs="Times New Roman"/>
          <w:b/>
          <w:bCs/>
          <w:color w:val="000000"/>
          <w:sz w:val="26"/>
          <w:szCs w:val="26"/>
        </w:rPr>
        <w:t>2.13</w:t>
      </w:r>
      <w:r w:rsidR="00EE26F2" w:rsidRPr="005D357A">
        <w:rPr>
          <w:rFonts w:ascii="Times New Roman" w:hAnsi="Times New Roman" w:cs="Times New Roman"/>
          <w:b/>
          <w:bCs/>
          <w:color w:val="000000"/>
          <w:sz w:val="26"/>
          <w:szCs w:val="26"/>
        </w:rPr>
        <w:t>. </w:t>
      </w:r>
      <w:r w:rsidR="00710AC7" w:rsidRPr="005D357A">
        <w:rPr>
          <w:rFonts w:ascii="Times New Roman" w:hAnsi="Times New Roman" w:cs="Times New Roman"/>
          <w:b/>
          <w:bCs/>
          <w:color w:val="000000"/>
          <w:sz w:val="26"/>
          <w:szCs w:val="26"/>
        </w:rPr>
        <w:t>Рабочая программа воспитания</w:t>
      </w:r>
    </w:p>
    <w:p w:rsidR="00B262B3" w:rsidRPr="005D357A" w:rsidRDefault="00B262B3" w:rsidP="00EE26F2">
      <w:pPr>
        <w:spacing w:after="0" w:line="240" w:lineRule="auto"/>
        <w:jc w:val="both"/>
        <w:rPr>
          <w:rFonts w:ascii="Times New Roman" w:hAnsi="Times New Roman" w:cs="Times New Roman"/>
          <w:sz w:val="26"/>
          <w:szCs w:val="26"/>
        </w:rPr>
      </w:pPr>
    </w:p>
    <w:p w:rsidR="00B262B3" w:rsidRPr="005D357A" w:rsidRDefault="00B262B3" w:rsidP="00B262B3">
      <w:pPr>
        <w:spacing w:after="0" w:line="240" w:lineRule="auto"/>
        <w:ind w:firstLine="709"/>
        <w:jc w:val="both"/>
        <w:rPr>
          <w:rFonts w:ascii="Times New Roman" w:hAnsi="Times New Roman" w:cs="Times New Roman"/>
          <w:sz w:val="26"/>
          <w:szCs w:val="26"/>
        </w:rPr>
      </w:pPr>
    </w:p>
    <w:tbl>
      <w:tblPr>
        <w:tblStyle w:val="a5"/>
        <w:tblW w:w="0" w:type="auto"/>
        <w:tblLook w:val="04A0" w:firstRow="1" w:lastRow="0" w:firstColumn="1" w:lastColumn="0" w:noHBand="0" w:noVBand="1"/>
      </w:tblPr>
      <w:tblGrid>
        <w:gridCol w:w="817"/>
        <w:gridCol w:w="8080"/>
      </w:tblGrid>
      <w:tr w:rsidR="00DE5021" w:rsidRPr="005D357A" w:rsidTr="00B262B3">
        <w:tc>
          <w:tcPr>
            <w:tcW w:w="817" w:type="dxa"/>
          </w:tcPr>
          <w:p w:rsidR="00DE5021" w:rsidRPr="005D357A" w:rsidRDefault="00DE5021" w:rsidP="00B262B3">
            <w:pPr>
              <w:jc w:val="center"/>
              <w:rPr>
                <w:rFonts w:ascii="Times New Roman" w:hAnsi="Times New Roman" w:cs="Times New Roman"/>
                <w:b/>
                <w:sz w:val="26"/>
                <w:szCs w:val="26"/>
              </w:rPr>
            </w:pPr>
            <w:r w:rsidRPr="005D357A">
              <w:rPr>
                <w:rFonts w:ascii="Times New Roman" w:hAnsi="Times New Roman" w:cs="Times New Roman"/>
                <w:b/>
                <w:sz w:val="26"/>
                <w:szCs w:val="26"/>
              </w:rPr>
              <w:t>№ п/п</w:t>
            </w:r>
          </w:p>
        </w:tc>
        <w:tc>
          <w:tcPr>
            <w:tcW w:w="8080" w:type="dxa"/>
          </w:tcPr>
          <w:p w:rsidR="00DE5021" w:rsidRPr="005D357A" w:rsidRDefault="00DE5021" w:rsidP="00B262B3">
            <w:pPr>
              <w:jc w:val="center"/>
              <w:rPr>
                <w:rFonts w:ascii="Times New Roman" w:hAnsi="Times New Roman" w:cs="Times New Roman"/>
                <w:b/>
                <w:sz w:val="26"/>
                <w:szCs w:val="26"/>
              </w:rPr>
            </w:pPr>
            <w:r w:rsidRPr="005D357A">
              <w:rPr>
                <w:rFonts w:ascii="Times New Roman" w:hAnsi="Times New Roman" w:cs="Times New Roman"/>
                <w:b/>
                <w:sz w:val="26"/>
                <w:szCs w:val="26"/>
              </w:rPr>
              <w:t>СОДЕРЖАНИЕ</w:t>
            </w:r>
          </w:p>
        </w:tc>
      </w:tr>
      <w:tr w:rsidR="00DE5021" w:rsidRPr="005D357A" w:rsidTr="00B262B3">
        <w:tc>
          <w:tcPr>
            <w:tcW w:w="817" w:type="dxa"/>
          </w:tcPr>
          <w:p w:rsidR="00DE5021" w:rsidRPr="005D357A" w:rsidRDefault="00DE5021" w:rsidP="00B262B3">
            <w:pPr>
              <w:jc w:val="center"/>
              <w:rPr>
                <w:rFonts w:ascii="Times New Roman" w:hAnsi="Times New Roman" w:cs="Times New Roman"/>
                <w:b/>
                <w:sz w:val="26"/>
                <w:szCs w:val="26"/>
              </w:rPr>
            </w:pPr>
          </w:p>
        </w:tc>
        <w:tc>
          <w:tcPr>
            <w:tcW w:w="8080" w:type="dxa"/>
          </w:tcPr>
          <w:p w:rsidR="00DE5021" w:rsidRPr="005D357A" w:rsidRDefault="00DE5021" w:rsidP="00B262B3">
            <w:pPr>
              <w:jc w:val="both"/>
              <w:rPr>
                <w:rFonts w:ascii="Times New Roman" w:hAnsi="Times New Roman" w:cs="Times New Roman"/>
                <w:b/>
                <w:sz w:val="26"/>
                <w:szCs w:val="26"/>
              </w:rPr>
            </w:pPr>
            <w:r w:rsidRPr="005D357A">
              <w:rPr>
                <w:rFonts w:ascii="Times New Roman" w:hAnsi="Times New Roman" w:cs="Times New Roman"/>
                <w:b/>
                <w:sz w:val="26"/>
                <w:szCs w:val="26"/>
              </w:rPr>
              <w:t>Пояснительная записка</w:t>
            </w:r>
          </w:p>
        </w:tc>
      </w:tr>
      <w:tr w:rsidR="00DE5021" w:rsidRPr="005D357A" w:rsidTr="00B262B3">
        <w:tc>
          <w:tcPr>
            <w:tcW w:w="817" w:type="dxa"/>
          </w:tcPr>
          <w:p w:rsidR="00DE5021" w:rsidRPr="005D357A" w:rsidRDefault="00DE5021" w:rsidP="00B262B3">
            <w:pPr>
              <w:jc w:val="center"/>
              <w:rPr>
                <w:rFonts w:ascii="Times New Roman" w:hAnsi="Times New Roman" w:cs="Times New Roman"/>
                <w:b/>
                <w:sz w:val="26"/>
                <w:szCs w:val="26"/>
              </w:rPr>
            </w:pPr>
            <w:r w:rsidRPr="005D357A">
              <w:rPr>
                <w:rFonts w:ascii="Times New Roman" w:hAnsi="Times New Roman" w:cs="Times New Roman"/>
                <w:b/>
                <w:sz w:val="26"/>
                <w:szCs w:val="26"/>
              </w:rPr>
              <w:t>1</w:t>
            </w:r>
          </w:p>
        </w:tc>
        <w:tc>
          <w:tcPr>
            <w:tcW w:w="8080" w:type="dxa"/>
          </w:tcPr>
          <w:p w:rsidR="00DE5021" w:rsidRPr="005D357A" w:rsidRDefault="00DE5021" w:rsidP="00EE26F2">
            <w:pPr>
              <w:jc w:val="both"/>
              <w:rPr>
                <w:rFonts w:ascii="Times New Roman" w:hAnsi="Times New Roman" w:cs="Times New Roman"/>
                <w:b/>
                <w:sz w:val="26"/>
                <w:szCs w:val="26"/>
              </w:rPr>
            </w:pPr>
            <w:r w:rsidRPr="005D357A">
              <w:rPr>
                <w:rFonts w:ascii="Times New Roman" w:hAnsi="Times New Roman" w:cs="Times New Roman"/>
                <w:b/>
                <w:iCs/>
                <w:sz w:val="26"/>
                <w:szCs w:val="26"/>
              </w:rPr>
              <w:t>Ц</w:t>
            </w:r>
            <w:r w:rsidRPr="005D357A">
              <w:rPr>
                <w:rFonts w:ascii="Times New Roman" w:hAnsi="Times New Roman" w:cs="Times New Roman"/>
                <w:b/>
                <w:sz w:val="26"/>
                <w:szCs w:val="26"/>
              </w:rPr>
              <w:t>елевой раздел</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1.1</w:t>
            </w:r>
          </w:p>
        </w:tc>
        <w:tc>
          <w:tcPr>
            <w:tcW w:w="8080" w:type="dxa"/>
          </w:tcPr>
          <w:p w:rsidR="00DE5021" w:rsidRPr="005D357A" w:rsidRDefault="00DE5021" w:rsidP="00B262B3">
            <w:pPr>
              <w:jc w:val="both"/>
              <w:rPr>
                <w:rFonts w:ascii="Times New Roman" w:hAnsi="Times New Roman" w:cs="Times New Roman"/>
                <w:iCs/>
                <w:sz w:val="26"/>
                <w:szCs w:val="26"/>
              </w:rPr>
            </w:pPr>
            <w:r w:rsidRPr="005D357A">
              <w:rPr>
                <w:rFonts w:ascii="Times New Roman" w:hAnsi="Times New Roman" w:cs="Times New Roman"/>
                <w:iCs/>
                <w:sz w:val="26"/>
                <w:szCs w:val="26"/>
              </w:rPr>
              <w:t>Цель и задачи воспитания</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1.2</w:t>
            </w:r>
          </w:p>
        </w:tc>
        <w:tc>
          <w:tcPr>
            <w:tcW w:w="8080" w:type="dxa"/>
          </w:tcPr>
          <w:p w:rsidR="00DE5021" w:rsidRPr="005D357A" w:rsidRDefault="00DE5021" w:rsidP="00B262B3">
            <w:pPr>
              <w:pStyle w:val="12"/>
              <w:shd w:val="clear" w:color="auto" w:fill="FFFFFF"/>
              <w:spacing w:before="0" w:after="0"/>
              <w:jc w:val="both"/>
              <w:rPr>
                <w:b/>
                <w:bCs/>
                <w:color w:val="000000"/>
                <w:sz w:val="26"/>
                <w:szCs w:val="26"/>
              </w:rPr>
            </w:pPr>
            <w:r w:rsidRPr="005D357A">
              <w:rPr>
                <w:bCs/>
                <w:color w:val="000000"/>
                <w:sz w:val="26"/>
                <w:szCs w:val="26"/>
              </w:rPr>
              <w:t>Направления воспитания</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1.3</w:t>
            </w:r>
          </w:p>
        </w:tc>
        <w:tc>
          <w:tcPr>
            <w:tcW w:w="8080" w:type="dxa"/>
          </w:tcPr>
          <w:p w:rsidR="00DE5021" w:rsidRPr="005D357A" w:rsidRDefault="00DE5021" w:rsidP="00B262B3">
            <w:pPr>
              <w:pStyle w:val="12"/>
              <w:shd w:val="clear" w:color="auto" w:fill="FFFFFF"/>
              <w:spacing w:before="0" w:after="0"/>
              <w:jc w:val="both"/>
              <w:rPr>
                <w:bCs/>
                <w:color w:val="000000"/>
                <w:sz w:val="26"/>
                <w:szCs w:val="26"/>
              </w:rPr>
            </w:pPr>
            <w:r w:rsidRPr="005D357A">
              <w:rPr>
                <w:sz w:val="26"/>
                <w:szCs w:val="26"/>
              </w:rPr>
              <w:t>Целевые ориентиры воспитания</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1.3.1</w:t>
            </w:r>
          </w:p>
        </w:tc>
        <w:tc>
          <w:tcPr>
            <w:tcW w:w="8080" w:type="dxa"/>
          </w:tcPr>
          <w:p w:rsidR="00DE5021" w:rsidRPr="005D357A" w:rsidRDefault="00DE5021" w:rsidP="00B468AA">
            <w:pPr>
              <w:pStyle w:val="12"/>
              <w:shd w:val="clear" w:color="auto" w:fill="FFFFFF"/>
              <w:spacing w:before="0" w:after="0"/>
              <w:jc w:val="both"/>
              <w:rPr>
                <w:iCs/>
                <w:sz w:val="26"/>
                <w:szCs w:val="26"/>
              </w:rPr>
            </w:pPr>
            <w:r w:rsidRPr="005D357A">
              <w:rPr>
                <w:color w:val="000000"/>
                <w:sz w:val="26"/>
                <w:szCs w:val="26"/>
              </w:rPr>
              <w:t>Целевые ориентиры воспитания детей раннего возраста (к 3 годам)</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1.3.2</w:t>
            </w:r>
          </w:p>
        </w:tc>
        <w:tc>
          <w:tcPr>
            <w:tcW w:w="8080" w:type="dxa"/>
          </w:tcPr>
          <w:p w:rsidR="00DE5021" w:rsidRPr="005D357A" w:rsidRDefault="00DE5021" w:rsidP="00B262B3">
            <w:pPr>
              <w:pStyle w:val="22"/>
              <w:widowControl w:val="0"/>
              <w:ind w:left="0"/>
              <w:rPr>
                <w:color w:val="000000"/>
                <w:sz w:val="26"/>
                <w:szCs w:val="26"/>
              </w:rPr>
            </w:pPr>
            <w:r w:rsidRPr="005D357A">
              <w:rPr>
                <w:sz w:val="26"/>
                <w:szCs w:val="26"/>
              </w:rPr>
              <w:t>Целевые ориентиры воспитания детей на этапе завершения освоения программы</w:t>
            </w:r>
          </w:p>
        </w:tc>
      </w:tr>
      <w:tr w:rsidR="00DE5021" w:rsidRPr="005D357A" w:rsidTr="00B262B3">
        <w:tc>
          <w:tcPr>
            <w:tcW w:w="817" w:type="dxa"/>
          </w:tcPr>
          <w:p w:rsidR="00DE5021" w:rsidRPr="005D357A" w:rsidRDefault="00DE5021" w:rsidP="00B262B3">
            <w:pPr>
              <w:jc w:val="center"/>
              <w:rPr>
                <w:rFonts w:ascii="Times New Roman" w:hAnsi="Times New Roman" w:cs="Times New Roman"/>
                <w:b/>
                <w:sz w:val="26"/>
                <w:szCs w:val="26"/>
              </w:rPr>
            </w:pPr>
            <w:r w:rsidRPr="005D357A">
              <w:rPr>
                <w:rFonts w:ascii="Times New Roman" w:hAnsi="Times New Roman" w:cs="Times New Roman"/>
                <w:b/>
                <w:sz w:val="26"/>
                <w:szCs w:val="26"/>
              </w:rPr>
              <w:t>2</w:t>
            </w:r>
          </w:p>
        </w:tc>
        <w:tc>
          <w:tcPr>
            <w:tcW w:w="8080" w:type="dxa"/>
          </w:tcPr>
          <w:p w:rsidR="00DE5021" w:rsidRPr="005D357A" w:rsidRDefault="00DE5021" w:rsidP="00B262B3">
            <w:pPr>
              <w:pStyle w:val="22"/>
              <w:widowControl w:val="0"/>
              <w:ind w:left="0"/>
              <w:rPr>
                <w:b/>
                <w:color w:val="000000"/>
                <w:sz w:val="26"/>
                <w:szCs w:val="26"/>
              </w:rPr>
            </w:pPr>
            <w:r w:rsidRPr="005D357A">
              <w:rPr>
                <w:b/>
                <w:color w:val="000000"/>
                <w:sz w:val="26"/>
                <w:szCs w:val="26"/>
              </w:rPr>
              <w:t>Содержательный раздел</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2.1</w:t>
            </w:r>
          </w:p>
        </w:tc>
        <w:tc>
          <w:tcPr>
            <w:tcW w:w="8080" w:type="dxa"/>
          </w:tcPr>
          <w:p w:rsidR="00DE5021" w:rsidRPr="005D357A" w:rsidRDefault="00DE5021" w:rsidP="00B262B3">
            <w:pPr>
              <w:pStyle w:val="22"/>
              <w:widowControl w:val="0"/>
              <w:ind w:left="0"/>
              <w:rPr>
                <w:color w:val="000000"/>
                <w:sz w:val="26"/>
                <w:szCs w:val="26"/>
              </w:rPr>
            </w:pPr>
            <w:r w:rsidRPr="005D357A">
              <w:rPr>
                <w:color w:val="000000"/>
                <w:sz w:val="26"/>
                <w:szCs w:val="26"/>
              </w:rPr>
              <w:t>Уклад образовательной организации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2.2</w:t>
            </w:r>
          </w:p>
        </w:tc>
        <w:tc>
          <w:tcPr>
            <w:tcW w:w="8080" w:type="dxa"/>
          </w:tcPr>
          <w:p w:rsidR="00DE5021" w:rsidRPr="005D357A" w:rsidRDefault="00DE5021" w:rsidP="00B262B3">
            <w:pPr>
              <w:pStyle w:val="22"/>
              <w:widowControl w:val="0"/>
              <w:ind w:left="0"/>
              <w:rPr>
                <w:color w:val="000000"/>
                <w:sz w:val="26"/>
                <w:szCs w:val="26"/>
              </w:rPr>
            </w:pPr>
            <w:r w:rsidRPr="005D357A">
              <w:rPr>
                <w:color w:val="000000"/>
                <w:sz w:val="26"/>
                <w:szCs w:val="26"/>
              </w:rPr>
              <w:t>Воспитывающая среда образовательной организации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2.3</w:t>
            </w:r>
          </w:p>
        </w:tc>
        <w:tc>
          <w:tcPr>
            <w:tcW w:w="8080" w:type="dxa"/>
          </w:tcPr>
          <w:p w:rsidR="00DE5021" w:rsidRPr="005D357A" w:rsidRDefault="00DE5021" w:rsidP="00B262B3">
            <w:pPr>
              <w:rPr>
                <w:rFonts w:ascii="Times New Roman" w:hAnsi="Times New Roman" w:cs="Times New Roman"/>
                <w:sz w:val="26"/>
                <w:szCs w:val="26"/>
              </w:rPr>
            </w:pPr>
            <w:r w:rsidRPr="005D357A">
              <w:rPr>
                <w:rFonts w:ascii="Times New Roman" w:hAnsi="Times New Roman" w:cs="Times New Roman"/>
                <w:sz w:val="26"/>
                <w:szCs w:val="26"/>
              </w:rPr>
              <w:t>Общности образовательной организации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2.4</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Задачи воспитания в образовательных областях</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2.5</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Формы совместной деятельности в образовательной организации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2.5.1</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CYR" w:eastAsia="Times New Roman" w:hAnsi="Times New Roman CYR" w:cs="Times New Roman CYR"/>
                <w:sz w:val="26"/>
                <w:szCs w:val="26"/>
              </w:rPr>
              <w:t>Работа с родителями (законными представителями)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2.5.2</w:t>
            </w:r>
          </w:p>
        </w:tc>
        <w:tc>
          <w:tcPr>
            <w:tcW w:w="8080" w:type="dxa"/>
          </w:tcPr>
          <w:p w:rsidR="00DE5021" w:rsidRPr="005D357A" w:rsidRDefault="00DE5021" w:rsidP="00BB0EBD">
            <w:pPr>
              <w:widowControl w:val="0"/>
              <w:autoSpaceDE w:val="0"/>
              <w:autoSpaceDN w:val="0"/>
              <w:adjustRightInd w:val="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События образовательной организации</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2.5.3</w:t>
            </w:r>
          </w:p>
        </w:tc>
        <w:tc>
          <w:tcPr>
            <w:tcW w:w="8080" w:type="dxa"/>
          </w:tcPr>
          <w:p w:rsidR="00DE5021" w:rsidRPr="005D357A" w:rsidRDefault="00DE5021" w:rsidP="00BB0EBD">
            <w:pPr>
              <w:widowControl w:val="0"/>
              <w:autoSpaceDE w:val="0"/>
              <w:autoSpaceDN w:val="0"/>
              <w:adjustRightInd w:val="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Совместная деятельность в образовательных ситуациях</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2.6</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CYR" w:eastAsia="Times New Roman" w:hAnsi="Times New Roman CYR" w:cs="Times New Roman CYR"/>
                <w:sz w:val="26"/>
                <w:szCs w:val="26"/>
              </w:rPr>
              <w:t>Организация предметно-пространственной среды</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2.7</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CYR" w:eastAsia="Times New Roman" w:hAnsi="Times New Roman CYR" w:cs="Times New Roman CYR"/>
                <w:sz w:val="26"/>
                <w:szCs w:val="26"/>
              </w:rPr>
              <w:t>Социальное партнерство</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2.8</w:t>
            </w:r>
          </w:p>
        </w:tc>
        <w:tc>
          <w:tcPr>
            <w:tcW w:w="8080" w:type="dxa"/>
          </w:tcPr>
          <w:p w:rsidR="00DE5021" w:rsidRPr="005D357A" w:rsidRDefault="00DE5021" w:rsidP="00B262B3">
            <w:pPr>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Часть программы, формируемая участниками образовательных отн</w:t>
            </w:r>
            <w:r w:rsidRPr="005D357A">
              <w:rPr>
                <w:rFonts w:ascii="Times New Roman CYR" w:eastAsia="Times New Roman" w:hAnsi="Times New Roman CYR" w:cs="Times New Roman CYR"/>
                <w:sz w:val="26"/>
                <w:szCs w:val="26"/>
              </w:rPr>
              <w:t>о</w:t>
            </w:r>
            <w:r w:rsidRPr="005D357A">
              <w:rPr>
                <w:rFonts w:ascii="Times New Roman CYR" w:eastAsia="Times New Roman" w:hAnsi="Times New Roman CYR" w:cs="Times New Roman CYR"/>
                <w:sz w:val="26"/>
                <w:szCs w:val="26"/>
              </w:rPr>
              <w:t>шений</w:t>
            </w:r>
          </w:p>
        </w:tc>
      </w:tr>
      <w:tr w:rsidR="00DE5021" w:rsidRPr="005D357A" w:rsidTr="00B262B3">
        <w:tc>
          <w:tcPr>
            <w:tcW w:w="817" w:type="dxa"/>
          </w:tcPr>
          <w:p w:rsidR="00DE5021" w:rsidRPr="005D357A" w:rsidRDefault="00DE5021" w:rsidP="00B262B3">
            <w:pPr>
              <w:jc w:val="center"/>
              <w:rPr>
                <w:rFonts w:ascii="Times New Roman" w:hAnsi="Times New Roman" w:cs="Times New Roman"/>
                <w:b/>
                <w:sz w:val="26"/>
                <w:szCs w:val="26"/>
              </w:rPr>
            </w:pPr>
            <w:r w:rsidRPr="005D357A">
              <w:rPr>
                <w:rFonts w:ascii="Times New Roman" w:hAnsi="Times New Roman" w:cs="Times New Roman"/>
                <w:b/>
                <w:sz w:val="26"/>
                <w:szCs w:val="26"/>
              </w:rPr>
              <w:t>3</w:t>
            </w:r>
          </w:p>
        </w:tc>
        <w:tc>
          <w:tcPr>
            <w:tcW w:w="8080" w:type="dxa"/>
          </w:tcPr>
          <w:p w:rsidR="00DE5021" w:rsidRPr="005D357A" w:rsidRDefault="00DE5021" w:rsidP="00B262B3">
            <w:pPr>
              <w:rPr>
                <w:rFonts w:ascii="Times New Roman" w:hAnsi="Times New Roman" w:cs="Times New Roman"/>
                <w:b/>
                <w:bCs/>
                <w:color w:val="000000"/>
                <w:sz w:val="26"/>
                <w:szCs w:val="26"/>
              </w:rPr>
            </w:pPr>
            <w:r w:rsidRPr="005D357A">
              <w:rPr>
                <w:rFonts w:ascii="Times New Roman" w:hAnsi="Times New Roman" w:cs="Times New Roman"/>
                <w:b/>
                <w:bCs/>
                <w:color w:val="000000"/>
                <w:sz w:val="26"/>
                <w:szCs w:val="26"/>
              </w:rPr>
              <w:t>Организационный раздел</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3.1</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Кадровое обеспечение</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3.2</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w:hAnsi="Times New Roman" w:cs="Times New Roman"/>
                <w:bCs/>
                <w:color w:val="000000"/>
                <w:sz w:val="26"/>
                <w:szCs w:val="26"/>
              </w:rPr>
              <w:t>Нормативно-методическое обеспечение</w:t>
            </w:r>
          </w:p>
        </w:tc>
      </w:tr>
      <w:tr w:rsidR="00DE5021" w:rsidRPr="005D357A" w:rsidTr="00B262B3">
        <w:tc>
          <w:tcPr>
            <w:tcW w:w="817" w:type="dxa"/>
          </w:tcPr>
          <w:p w:rsidR="00DE5021" w:rsidRPr="005D357A" w:rsidRDefault="00DE5021" w:rsidP="00B262B3">
            <w:pPr>
              <w:jc w:val="center"/>
              <w:rPr>
                <w:rFonts w:ascii="Times New Roman" w:hAnsi="Times New Roman" w:cs="Times New Roman"/>
                <w:sz w:val="26"/>
                <w:szCs w:val="26"/>
              </w:rPr>
            </w:pPr>
            <w:r w:rsidRPr="005D357A">
              <w:rPr>
                <w:rFonts w:ascii="Times New Roman" w:hAnsi="Times New Roman" w:cs="Times New Roman"/>
                <w:sz w:val="26"/>
                <w:szCs w:val="26"/>
              </w:rPr>
              <w:t>3.3</w:t>
            </w:r>
          </w:p>
        </w:tc>
        <w:tc>
          <w:tcPr>
            <w:tcW w:w="8080" w:type="dxa"/>
          </w:tcPr>
          <w:p w:rsidR="00DE5021" w:rsidRPr="005D357A" w:rsidRDefault="00DE5021" w:rsidP="00B262B3">
            <w:pPr>
              <w:rPr>
                <w:rFonts w:ascii="Times New Roman" w:hAnsi="Times New Roman" w:cs="Times New Roman"/>
                <w:bCs/>
                <w:color w:val="000000"/>
                <w:sz w:val="26"/>
                <w:szCs w:val="26"/>
              </w:rPr>
            </w:pPr>
            <w:r w:rsidRPr="005D357A">
              <w:rPr>
                <w:rFonts w:ascii="Times New Roman CYR" w:eastAsia="Times New Roman" w:hAnsi="Times New Roman CYR" w:cs="Times New Roman CYR"/>
                <w:sz w:val="26"/>
                <w:szCs w:val="26"/>
              </w:rPr>
              <w:t>Требования к условиям работы с особыми категориями детей</w:t>
            </w:r>
          </w:p>
        </w:tc>
      </w:tr>
    </w:tbl>
    <w:p w:rsidR="00B262B3" w:rsidRPr="005D357A" w:rsidRDefault="00B262B3" w:rsidP="00EE26F2">
      <w:pPr>
        <w:rPr>
          <w:rFonts w:ascii="Times New Roman" w:hAnsi="Times New Roman" w:cs="Times New Roman"/>
          <w:b/>
          <w:sz w:val="26"/>
          <w:szCs w:val="26"/>
        </w:rPr>
      </w:pPr>
    </w:p>
    <w:p w:rsidR="00BB0EBD" w:rsidRPr="005D357A" w:rsidRDefault="00BB0EBD">
      <w:pPr>
        <w:rPr>
          <w:rFonts w:ascii="Times New Roman" w:hAnsi="Times New Roman" w:cs="Times New Roman"/>
          <w:b/>
          <w:sz w:val="26"/>
          <w:szCs w:val="26"/>
        </w:rPr>
      </w:pPr>
      <w:r w:rsidRPr="005D357A">
        <w:rPr>
          <w:rFonts w:ascii="Times New Roman" w:hAnsi="Times New Roman" w:cs="Times New Roman"/>
          <w:b/>
          <w:sz w:val="26"/>
          <w:szCs w:val="26"/>
        </w:rPr>
        <w:br w:type="page"/>
      </w:r>
    </w:p>
    <w:p w:rsidR="00B262B3" w:rsidRPr="005D357A" w:rsidRDefault="00B262B3" w:rsidP="00B262B3">
      <w:pPr>
        <w:jc w:val="center"/>
        <w:rPr>
          <w:rFonts w:ascii="Times New Roman" w:hAnsi="Times New Roman" w:cs="Times New Roman"/>
          <w:b/>
          <w:sz w:val="26"/>
          <w:szCs w:val="26"/>
        </w:rPr>
      </w:pPr>
      <w:r w:rsidRPr="005D357A">
        <w:rPr>
          <w:rFonts w:ascii="Times New Roman" w:hAnsi="Times New Roman" w:cs="Times New Roman"/>
          <w:b/>
          <w:sz w:val="26"/>
          <w:szCs w:val="26"/>
        </w:rPr>
        <w:lastRenderedPageBreak/>
        <w:t>ПОЯСНИТЕЛЬНАЯ ЗАПИСКА</w:t>
      </w:r>
    </w:p>
    <w:p w:rsidR="00EE26F2" w:rsidRPr="005D357A" w:rsidRDefault="00EC1247" w:rsidP="00EE2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rPr>
      </w:pPr>
      <w:r w:rsidRPr="005D357A">
        <w:rPr>
          <w:rFonts w:ascii="Times New Roman CYR" w:eastAsia="Times New Roman" w:hAnsi="Times New Roman CYR" w:cs="Times New Roman CYR"/>
          <w:sz w:val="26"/>
          <w:szCs w:val="26"/>
        </w:rPr>
        <w:t>1. </w:t>
      </w:r>
      <w:r w:rsidR="00EE26F2" w:rsidRPr="005D357A">
        <w:rPr>
          <w:rFonts w:ascii="Times New Roman CYR" w:eastAsia="Times New Roman" w:hAnsi="Times New Roman CYR" w:cs="Times New Roman CYR"/>
          <w:sz w:val="26"/>
          <w:szCs w:val="26"/>
        </w:rPr>
        <w:t>Программа воспитания основана на воплощении национального воспит</w:t>
      </w:r>
      <w:r w:rsidR="00EE26F2" w:rsidRPr="005D357A">
        <w:rPr>
          <w:rFonts w:ascii="Times New Roman CYR" w:eastAsia="Times New Roman" w:hAnsi="Times New Roman CYR" w:cs="Times New Roman CYR"/>
          <w:sz w:val="26"/>
          <w:szCs w:val="26"/>
        </w:rPr>
        <w:t>а</w:t>
      </w:r>
      <w:r w:rsidR="00EE26F2" w:rsidRPr="005D357A">
        <w:rPr>
          <w:rFonts w:ascii="Times New Roman CYR" w:eastAsia="Times New Roman" w:hAnsi="Times New Roman CYR" w:cs="Times New Roman CYR"/>
          <w:sz w:val="26"/>
          <w:szCs w:val="26"/>
        </w:rPr>
        <w:t>тельного идеала, который понимается как высшая цель образования, нравственное (идеальное) представление о человеке.</w:t>
      </w:r>
    </w:p>
    <w:p w:rsidR="00B262B3"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Cs/>
          <w:color w:val="000000"/>
          <w:sz w:val="26"/>
          <w:szCs w:val="26"/>
        </w:rPr>
        <w:t>2.</w:t>
      </w:r>
      <w:r w:rsidRPr="005D357A">
        <w:rPr>
          <w:rFonts w:ascii="Times New Roman" w:hAnsi="Times New Roman" w:cs="Times New Roman"/>
          <w:bCs/>
          <w:i/>
          <w:color w:val="000000"/>
          <w:sz w:val="26"/>
          <w:szCs w:val="26"/>
        </w:rPr>
        <w:t> </w:t>
      </w:r>
      <w:r w:rsidR="00B262B3" w:rsidRPr="005D357A">
        <w:rPr>
          <w:rFonts w:ascii="Times New Roman" w:hAnsi="Times New Roman" w:cs="Times New Roman"/>
          <w:bCs/>
          <w:i/>
          <w:color w:val="000000"/>
          <w:sz w:val="26"/>
          <w:szCs w:val="26"/>
        </w:rPr>
        <w:t>Под воспитанием понимается</w:t>
      </w:r>
      <w:r w:rsidR="00B262B3" w:rsidRPr="005D357A">
        <w:rPr>
          <w:rFonts w:ascii="Times New Roman" w:hAnsi="Times New Roman" w:cs="Times New Roman"/>
          <w:bCs/>
          <w:color w:val="000000"/>
          <w:sz w:val="26"/>
          <w:szCs w:val="26"/>
        </w:rPr>
        <w:t xml:space="preserve"> </w:t>
      </w:r>
      <w:r w:rsidR="00994E42" w:rsidRPr="005D357A">
        <w:rPr>
          <w:rFonts w:ascii="Times New Roman" w:hAnsi="Times New Roman" w:cs="Times New Roman"/>
          <w:bCs/>
          <w:color w:val="000000"/>
          <w:sz w:val="26"/>
          <w:szCs w:val="26"/>
        </w:rPr>
        <w:t>«</w:t>
      </w:r>
      <w:r w:rsidR="00B262B3" w:rsidRPr="005D357A">
        <w:rPr>
          <w:rFonts w:ascii="Times New Roman" w:hAnsi="Times New Roman" w:cs="Times New Roman"/>
          <w:bCs/>
          <w:color w:val="000000"/>
          <w:sz w:val="26"/>
          <w:szCs w:val="26"/>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w:t>
      </w:r>
      <w:r w:rsidR="00B262B3" w:rsidRPr="005D357A">
        <w:rPr>
          <w:rFonts w:ascii="Times New Roman" w:hAnsi="Times New Roman" w:cs="Times New Roman"/>
          <w:bCs/>
          <w:color w:val="000000"/>
          <w:sz w:val="26"/>
          <w:szCs w:val="26"/>
        </w:rPr>
        <w:t>р</w:t>
      </w:r>
      <w:r w:rsidR="00B262B3" w:rsidRPr="005D357A">
        <w:rPr>
          <w:rFonts w:ascii="Times New Roman" w:hAnsi="Times New Roman" w:cs="Times New Roman"/>
          <w:bCs/>
          <w:color w:val="000000"/>
          <w:sz w:val="26"/>
          <w:szCs w:val="26"/>
        </w:rPr>
        <w:t>ства, формирование у обучающихся чувства патриотизма, гражданственности, уваж</w:t>
      </w:r>
      <w:r w:rsidR="00B262B3" w:rsidRPr="005D357A">
        <w:rPr>
          <w:rFonts w:ascii="Times New Roman" w:hAnsi="Times New Roman" w:cs="Times New Roman"/>
          <w:bCs/>
          <w:color w:val="000000"/>
          <w:sz w:val="26"/>
          <w:szCs w:val="26"/>
        </w:rPr>
        <w:t>е</w:t>
      </w:r>
      <w:r w:rsidR="00B262B3" w:rsidRPr="005D357A">
        <w:rPr>
          <w:rFonts w:ascii="Times New Roman" w:hAnsi="Times New Roman" w:cs="Times New Roman"/>
          <w:bCs/>
          <w:color w:val="000000"/>
          <w:sz w:val="26"/>
          <w:szCs w:val="26"/>
        </w:rPr>
        <w:t>ния к памяти защитников Отечества и подвигам Героев Отечества, закону и правоп</w:t>
      </w:r>
      <w:r w:rsidR="00B262B3" w:rsidRPr="005D357A">
        <w:rPr>
          <w:rFonts w:ascii="Times New Roman" w:hAnsi="Times New Roman" w:cs="Times New Roman"/>
          <w:bCs/>
          <w:color w:val="000000"/>
          <w:sz w:val="26"/>
          <w:szCs w:val="26"/>
        </w:rPr>
        <w:t>о</w:t>
      </w:r>
      <w:r w:rsidR="00B262B3" w:rsidRPr="005D357A">
        <w:rPr>
          <w:rFonts w:ascii="Times New Roman" w:hAnsi="Times New Roman" w:cs="Times New Roman"/>
          <w:bCs/>
          <w:color w:val="000000"/>
          <w:sz w:val="26"/>
          <w:szCs w:val="26"/>
        </w:rPr>
        <w:t>рядку, человеку труда и старшему поколению, взаимного уважения, бережного отн</w:t>
      </w:r>
      <w:r w:rsidR="00B262B3" w:rsidRPr="005D357A">
        <w:rPr>
          <w:rFonts w:ascii="Times New Roman" w:hAnsi="Times New Roman" w:cs="Times New Roman"/>
          <w:bCs/>
          <w:color w:val="000000"/>
          <w:sz w:val="26"/>
          <w:szCs w:val="26"/>
        </w:rPr>
        <w:t>о</w:t>
      </w:r>
      <w:r w:rsidR="00B262B3" w:rsidRPr="005D357A">
        <w:rPr>
          <w:rFonts w:ascii="Times New Roman" w:hAnsi="Times New Roman" w:cs="Times New Roman"/>
          <w:bCs/>
          <w:color w:val="000000"/>
          <w:sz w:val="26"/>
          <w:szCs w:val="26"/>
        </w:rPr>
        <w:t>шения к культурному наследию и традициям многонационального народа Российской Федерации, природе и окружа</w:t>
      </w:r>
      <w:r w:rsidR="00EE26F2" w:rsidRPr="005D357A">
        <w:rPr>
          <w:rFonts w:ascii="Times New Roman" w:hAnsi="Times New Roman" w:cs="Times New Roman"/>
          <w:bCs/>
          <w:color w:val="000000"/>
          <w:sz w:val="26"/>
          <w:szCs w:val="26"/>
        </w:rPr>
        <w:t>ющей среде.</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О</w:t>
      </w:r>
      <w:r w:rsidR="00EE26F2" w:rsidRPr="005D357A">
        <w:rPr>
          <w:rFonts w:ascii="Times New Roman" w:hAnsi="Times New Roman" w:cs="Times New Roman"/>
          <w:sz w:val="26"/>
          <w:szCs w:val="26"/>
        </w:rPr>
        <w:t>снову воспитания составляют традиционные ценности российского общ</w:t>
      </w:r>
      <w:r w:rsidR="00EE26F2" w:rsidRPr="005D357A">
        <w:rPr>
          <w:rFonts w:ascii="Times New Roman" w:hAnsi="Times New Roman" w:cs="Times New Roman"/>
          <w:sz w:val="26"/>
          <w:szCs w:val="26"/>
        </w:rPr>
        <w:t>е</w:t>
      </w:r>
      <w:r w:rsidR="00EE26F2" w:rsidRPr="005D357A">
        <w:rPr>
          <w:rFonts w:ascii="Times New Roman" w:hAnsi="Times New Roman" w:cs="Times New Roman"/>
          <w:sz w:val="26"/>
          <w:szCs w:val="26"/>
        </w:rPr>
        <w:t>ства. традиционные ценности - это нравственные ориентиры, фор</w:t>
      </w:r>
      <w:r w:rsidRPr="005D357A">
        <w:rPr>
          <w:rFonts w:ascii="Times New Roman" w:hAnsi="Times New Roman" w:cs="Times New Roman"/>
          <w:sz w:val="26"/>
          <w:szCs w:val="26"/>
        </w:rPr>
        <w:t>мирующие мирово</w:t>
      </w:r>
      <w:r w:rsidRPr="005D357A">
        <w:rPr>
          <w:rFonts w:ascii="Times New Roman" w:hAnsi="Times New Roman" w:cs="Times New Roman"/>
          <w:sz w:val="26"/>
          <w:szCs w:val="26"/>
        </w:rPr>
        <w:t>з</w:t>
      </w:r>
      <w:r w:rsidRPr="005D357A">
        <w:rPr>
          <w:rFonts w:ascii="Times New Roman" w:hAnsi="Times New Roman" w:cs="Times New Roman"/>
          <w:sz w:val="26"/>
          <w:szCs w:val="26"/>
        </w:rPr>
        <w:t>зрение граждан Р</w:t>
      </w:r>
      <w:r w:rsidR="00EE26F2" w:rsidRPr="005D357A">
        <w:rPr>
          <w:rFonts w:ascii="Times New Roman" w:hAnsi="Times New Roman" w:cs="Times New Roman"/>
          <w:sz w:val="26"/>
          <w:szCs w:val="26"/>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w:t>
      </w:r>
      <w:r w:rsidR="00EE26F2" w:rsidRPr="005D357A">
        <w:rPr>
          <w:rFonts w:ascii="Times New Roman" w:hAnsi="Times New Roman" w:cs="Times New Roman"/>
          <w:sz w:val="26"/>
          <w:szCs w:val="26"/>
        </w:rPr>
        <w:t>т</w:t>
      </w:r>
      <w:r w:rsidR="00EE26F2" w:rsidRPr="005D357A">
        <w:rPr>
          <w:rFonts w:ascii="Times New Roman" w:hAnsi="Times New Roman" w:cs="Times New Roman"/>
          <w:sz w:val="26"/>
          <w:szCs w:val="26"/>
        </w:rPr>
        <w:t>ное проявление в духовном, историческом и культурном разв</w:t>
      </w:r>
      <w:r w:rsidRPr="005D357A">
        <w:rPr>
          <w:rFonts w:ascii="Times New Roman" w:hAnsi="Times New Roman" w:cs="Times New Roman"/>
          <w:sz w:val="26"/>
          <w:szCs w:val="26"/>
        </w:rPr>
        <w:t>итии многонационал</w:t>
      </w:r>
      <w:r w:rsidRPr="005D357A">
        <w:rPr>
          <w:rFonts w:ascii="Times New Roman" w:hAnsi="Times New Roman" w:cs="Times New Roman"/>
          <w:sz w:val="26"/>
          <w:szCs w:val="26"/>
        </w:rPr>
        <w:t>ь</w:t>
      </w:r>
      <w:r w:rsidRPr="005D357A">
        <w:rPr>
          <w:rFonts w:ascii="Times New Roman" w:hAnsi="Times New Roman" w:cs="Times New Roman"/>
          <w:sz w:val="26"/>
          <w:szCs w:val="26"/>
        </w:rPr>
        <w:t>ного народа Р</w:t>
      </w:r>
      <w:r w:rsidR="00EE26F2" w:rsidRPr="005D357A">
        <w:rPr>
          <w:rFonts w:ascii="Times New Roman" w:hAnsi="Times New Roman" w:cs="Times New Roman"/>
          <w:sz w:val="26"/>
          <w:szCs w:val="26"/>
        </w:rPr>
        <w:t>оссии.</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П</w:t>
      </w:r>
      <w:r w:rsidR="00EE26F2" w:rsidRPr="005D357A">
        <w:rPr>
          <w:rFonts w:ascii="Times New Roman" w:hAnsi="Times New Roman" w:cs="Times New Roman"/>
          <w:sz w:val="26"/>
          <w:szCs w:val="26"/>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sidRPr="005D357A">
        <w:rPr>
          <w:rFonts w:ascii="Times New Roman" w:hAnsi="Times New Roman" w:cs="Times New Roman"/>
          <w:sz w:val="26"/>
          <w:szCs w:val="26"/>
        </w:rPr>
        <w:t>м, гражданственность, служение О</w:t>
      </w:r>
      <w:r w:rsidR="00EE26F2" w:rsidRPr="005D357A">
        <w:rPr>
          <w:rFonts w:ascii="Times New Roman" w:hAnsi="Times New Roman" w:cs="Times New Roman"/>
          <w:sz w:val="26"/>
          <w:szCs w:val="26"/>
        </w:rPr>
        <w:t>течеству и ответственность за его суд</w:t>
      </w:r>
      <w:r w:rsidR="00EE26F2" w:rsidRPr="005D357A">
        <w:rPr>
          <w:rFonts w:ascii="Times New Roman" w:hAnsi="Times New Roman" w:cs="Times New Roman"/>
          <w:sz w:val="26"/>
          <w:szCs w:val="26"/>
        </w:rPr>
        <w:t>ь</w:t>
      </w:r>
      <w:r w:rsidR="00EE26F2" w:rsidRPr="005D357A">
        <w:rPr>
          <w:rFonts w:ascii="Times New Roman" w:hAnsi="Times New Roman" w:cs="Times New Roman"/>
          <w:sz w:val="26"/>
          <w:szCs w:val="26"/>
        </w:rPr>
        <w:t>бу, высокие нравственные идеалы, крепкая семья, созидательный труд, приоритет д</w:t>
      </w:r>
      <w:r w:rsidR="00EE26F2" w:rsidRPr="005D357A">
        <w:rPr>
          <w:rFonts w:ascii="Times New Roman" w:hAnsi="Times New Roman" w:cs="Times New Roman"/>
          <w:sz w:val="26"/>
          <w:szCs w:val="26"/>
        </w:rPr>
        <w:t>у</w:t>
      </w:r>
      <w:r w:rsidR="00EE26F2" w:rsidRPr="005D357A">
        <w:rPr>
          <w:rFonts w:ascii="Times New Roman" w:hAnsi="Times New Roman" w:cs="Times New Roman"/>
          <w:sz w:val="26"/>
          <w:szCs w:val="26"/>
        </w:rPr>
        <w:t>ховного над материальным, гуманизм, милосердие, справедливость, коллективизм, взаимопомощь и взаимоуважение, историческая память и преемственнос</w:t>
      </w:r>
      <w:r w:rsidRPr="005D357A">
        <w:rPr>
          <w:rFonts w:ascii="Times New Roman" w:hAnsi="Times New Roman" w:cs="Times New Roman"/>
          <w:sz w:val="26"/>
          <w:szCs w:val="26"/>
        </w:rPr>
        <w:t>ть покол</w:t>
      </w:r>
      <w:r w:rsidRPr="005D357A">
        <w:rPr>
          <w:rFonts w:ascii="Times New Roman" w:hAnsi="Times New Roman" w:cs="Times New Roman"/>
          <w:sz w:val="26"/>
          <w:szCs w:val="26"/>
        </w:rPr>
        <w:t>е</w:t>
      </w:r>
      <w:r w:rsidRPr="005D357A">
        <w:rPr>
          <w:rFonts w:ascii="Times New Roman" w:hAnsi="Times New Roman" w:cs="Times New Roman"/>
          <w:sz w:val="26"/>
          <w:szCs w:val="26"/>
        </w:rPr>
        <w:t>ний, единство народов Р</w:t>
      </w:r>
      <w:r w:rsidR="00EE26F2" w:rsidRPr="005D357A">
        <w:rPr>
          <w:rFonts w:ascii="Times New Roman" w:hAnsi="Times New Roman" w:cs="Times New Roman"/>
          <w:sz w:val="26"/>
          <w:szCs w:val="26"/>
        </w:rPr>
        <w:t>оссии.</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В</w:t>
      </w:r>
      <w:r w:rsidR="00EE26F2" w:rsidRPr="005D357A">
        <w:rPr>
          <w:rFonts w:ascii="Times New Roman" w:hAnsi="Times New Roman" w:cs="Times New Roman"/>
          <w:sz w:val="26"/>
          <w:szCs w:val="26"/>
        </w:rPr>
        <w:t xml:space="preserve">ся система ценностей российского народа находит отражение в содержании воспитательной работы </w:t>
      </w:r>
      <w:r w:rsidRPr="005D357A">
        <w:rPr>
          <w:rFonts w:ascii="Times New Roman" w:hAnsi="Times New Roman" w:cs="Times New Roman"/>
          <w:sz w:val="26"/>
          <w:szCs w:val="26"/>
        </w:rPr>
        <w:t>ДОО</w:t>
      </w:r>
      <w:r w:rsidR="00EE26F2" w:rsidRPr="005D357A">
        <w:rPr>
          <w:rFonts w:ascii="Times New Roman" w:hAnsi="Times New Roman" w:cs="Times New Roman"/>
          <w:sz w:val="26"/>
          <w:szCs w:val="26"/>
        </w:rPr>
        <w:t>, в соответствии с возрастными особенностями детей.</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 Ц</w:t>
      </w:r>
      <w:r w:rsidR="00EE26F2" w:rsidRPr="005D357A">
        <w:rPr>
          <w:rFonts w:ascii="Times New Roman" w:hAnsi="Times New Roman" w:cs="Times New Roman"/>
          <w:sz w:val="26"/>
          <w:szCs w:val="26"/>
        </w:rPr>
        <w:t>енности</w:t>
      </w:r>
      <w:r w:rsidRPr="005D357A">
        <w:rPr>
          <w:rFonts w:ascii="Times New Roman" w:hAnsi="Times New Roman" w:cs="Times New Roman"/>
          <w:sz w:val="26"/>
          <w:szCs w:val="26"/>
        </w:rPr>
        <w:t xml:space="preserve"> Р</w:t>
      </w:r>
      <w:r w:rsidR="00EE26F2" w:rsidRPr="005D357A">
        <w:rPr>
          <w:rFonts w:ascii="Times New Roman" w:hAnsi="Times New Roman" w:cs="Times New Roman"/>
          <w:sz w:val="26"/>
          <w:szCs w:val="26"/>
        </w:rPr>
        <w:t>одина и природа лежат в основе патриотического направления воспитания.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7. Ц</w:t>
      </w:r>
      <w:r w:rsidR="00EE26F2" w:rsidRPr="005D357A">
        <w:rPr>
          <w:rFonts w:ascii="Times New Roman" w:hAnsi="Times New Roman" w:cs="Times New Roman"/>
          <w:sz w:val="26"/>
          <w:szCs w:val="26"/>
        </w:rPr>
        <w:t>енности милосердие, жизнь, добро лежат в основе духовно-нравственного направления воспитания</w:t>
      </w:r>
      <w:r w:rsidRPr="005D357A">
        <w:rPr>
          <w:rFonts w:ascii="Times New Roman" w:hAnsi="Times New Roman" w:cs="Times New Roman"/>
          <w:sz w:val="26"/>
          <w:szCs w:val="26"/>
        </w:rPr>
        <w:t>.</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8. Ц</w:t>
      </w:r>
      <w:r w:rsidR="00EE26F2" w:rsidRPr="005D357A">
        <w:rPr>
          <w:rFonts w:ascii="Times New Roman" w:hAnsi="Times New Roman" w:cs="Times New Roman"/>
          <w:sz w:val="26"/>
          <w:szCs w:val="26"/>
        </w:rPr>
        <w:t>енности человек, семья, дружба, сотрудничество лежат в основе социальн</w:t>
      </w:r>
      <w:r w:rsidR="00EE26F2" w:rsidRPr="005D357A">
        <w:rPr>
          <w:rFonts w:ascii="Times New Roman" w:hAnsi="Times New Roman" w:cs="Times New Roman"/>
          <w:sz w:val="26"/>
          <w:szCs w:val="26"/>
        </w:rPr>
        <w:t>о</w:t>
      </w:r>
      <w:r w:rsidR="00EE26F2" w:rsidRPr="005D357A">
        <w:rPr>
          <w:rFonts w:ascii="Times New Roman" w:hAnsi="Times New Roman" w:cs="Times New Roman"/>
          <w:sz w:val="26"/>
          <w:szCs w:val="26"/>
        </w:rPr>
        <w:t>го направления воспитания.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9. Ц</w:t>
      </w:r>
      <w:r w:rsidR="00EE26F2" w:rsidRPr="005D357A">
        <w:rPr>
          <w:rFonts w:ascii="Times New Roman" w:hAnsi="Times New Roman" w:cs="Times New Roman"/>
          <w:sz w:val="26"/>
          <w:szCs w:val="26"/>
        </w:rPr>
        <w:t>енность познание лежит в основе познавательного направления воспит</w:t>
      </w:r>
      <w:r w:rsidR="00EE26F2" w:rsidRPr="005D357A">
        <w:rPr>
          <w:rFonts w:ascii="Times New Roman" w:hAnsi="Times New Roman" w:cs="Times New Roman"/>
          <w:sz w:val="26"/>
          <w:szCs w:val="26"/>
        </w:rPr>
        <w:t>а</w:t>
      </w:r>
      <w:r w:rsidR="00EE26F2" w:rsidRPr="005D357A">
        <w:rPr>
          <w:rFonts w:ascii="Times New Roman" w:hAnsi="Times New Roman" w:cs="Times New Roman"/>
          <w:sz w:val="26"/>
          <w:szCs w:val="26"/>
        </w:rPr>
        <w:t>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10. Ц</w:t>
      </w:r>
      <w:r w:rsidR="00EE26F2" w:rsidRPr="005D357A">
        <w:rPr>
          <w:rFonts w:ascii="Times New Roman" w:hAnsi="Times New Roman" w:cs="Times New Roman"/>
          <w:sz w:val="26"/>
          <w:szCs w:val="26"/>
        </w:rPr>
        <w:t>енности жизнь и здоровье лежат в основе физического и оздоровительного направления воспитания.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11. Ц</w:t>
      </w:r>
      <w:r w:rsidR="00EE26F2" w:rsidRPr="005D357A">
        <w:rPr>
          <w:rFonts w:ascii="Times New Roman" w:hAnsi="Times New Roman" w:cs="Times New Roman"/>
          <w:sz w:val="26"/>
          <w:szCs w:val="26"/>
        </w:rPr>
        <w:t>енность труд лежит в основе трудового направления воспитания.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12. Ц</w:t>
      </w:r>
      <w:r w:rsidR="00EE26F2" w:rsidRPr="005D357A">
        <w:rPr>
          <w:rFonts w:ascii="Times New Roman" w:hAnsi="Times New Roman" w:cs="Times New Roman"/>
          <w:sz w:val="26"/>
          <w:szCs w:val="26"/>
        </w:rPr>
        <w:t>енности культура и красота лежат в основе эстетического направления воспитания.</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13. Ц</w:t>
      </w:r>
      <w:r w:rsidR="00EE26F2" w:rsidRPr="005D357A">
        <w:rPr>
          <w:rFonts w:ascii="Times New Roman" w:hAnsi="Times New Roman" w:cs="Times New Roman"/>
          <w:sz w:val="26"/>
          <w:szCs w:val="26"/>
        </w:rPr>
        <w:t>елевые ориентиры воспитания следует рассматривать как возрастные х</w:t>
      </w:r>
      <w:r w:rsidR="00EE26F2" w:rsidRPr="005D357A">
        <w:rPr>
          <w:rFonts w:ascii="Times New Roman" w:hAnsi="Times New Roman" w:cs="Times New Roman"/>
          <w:sz w:val="26"/>
          <w:szCs w:val="26"/>
        </w:rPr>
        <w:t>а</w:t>
      </w:r>
      <w:r w:rsidR="00EE26F2" w:rsidRPr="005D357A">
        <w:rPr>
          <w:rFonts w:ascii="Times New Roman" w:hAnsi="Times New Roman" w:cs="Times New Roman"/>
          <w:sz w:val="26"/>
          <w:szCs w:val="26"/>
        </w:rPr>
        <w:t xml:space="preserve">рактеристики возможных достижений ребёнка, которые коррелируют с портретом выпускника </w:t>
      </w:r>
      <w:r w:rsidRPr="005D357A">
        <w:rPr>
          <w:rFonts w:ascii="Times New Roman" w:hAnsi="Times New Roman" w:cs="Times New Roman"/>
          <w:sz w:val="26"/>
          <w:szCs w:val="26"/>
        </w:rPr>
        <w:t>ДОО</w:t>
      </w:r>
      <w:r w:rsidR="00EE26F2" w:rsidRPr="005D357A">
        <w:rPr>
          <w:rFonts w:ascii="Times New Roman" w:hAnsi="Times New Roman" w:cs="Times New Roman"/>
          <w:sz w:val="26"/>
          <w:szCs w:val="26"/>
        </w:rPr>
        <w:t xml:space="preserve"> и с традиционными ценностями российского общества.</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14. С</w:t>
      </w:r>
      <w:r w:rsidR="00EE26F2" w:rsidRPr="005D357A">
        <w:rPr>
          <w:rFonts w:ascii="Times New Roman" w:hAnsi="Times New Roman" w:cs="Times New Roman"/>
          <w:sz w:val="26"/>
          <w:szCs w:val="26"/>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w:t>
      </w:r>
      <w:r w:rsidR="00EE26F2" w:rsidRPr="005D357A">
        <w:rPr>
          <w:rFonts w:ascii="Times New Roman" w:hAnsi="Times New Roman" w:cs="Times New Roman"/>
          <w:sz w:val="26"/>
          <w:szCs w:val="26"/>
        </w:rPr>
        <w:lastRenderedPageBreak/>
        <w:t>воспитательных отношений. реализация программы воспитания предполагает соц</w:t>
      </w:r>
      <w:r w:rsidR="00EE26F2" w:rsidRPr="005D357A">
        <w:rPr>
          <w:rFonts w:ascii="Times New Roman" w:hAnsi="Times New Roman" w:cs="Times New Roman"/>
          <w:sz w:val="26"/>
          <w:szCs w:val="26"/>
        </w:rPr>
        <w:t>и</w:t>
      </w:r>
      <w:r w:rsidR="00EE26F2" w:rsidRPr="005D357A">
        <w:rPr>
          <w:rFonts w:ascii="Times New Roman" w:hAnsi="Times New Roman" w:cs="Times New Roman"/>
          <w:sz w:val="26"/>
          <w:szCs w:val="26"/>
        </w:rPr>
        <w:t xml:space="preserve">альное партнерство </w:t>
      </w:r>
      <w:r w:rsidRPr="005D357A">
        <w:rPr>
          <w:rFonts w:ascii="Times New Roman" w:hAnsi="Times New Roman" w:cs="Times New Roman"/>
          <w:sz w:val="26"/>
          <w:szCs w:val="26"/>
        </w:rPr>
        <w:t xml:space="preserve">ДОО </w:t>
      </w:r>
      <w:r w:rsidR="00EE26F2" w:rsidRPr="005D357A">
        <w:rPr>
          <w:rFonts w:ascii="Times New Roman" w:hAnsi="Times New Roman" w:cs="Times New Roman"/>
          <w:sz w:val="26"/>
          <w:szCs w:val="26"/>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15. С</w:t>
      </w:r>
      <w:r w:rsidR="00EE26F2" w:rsidRPr="005D357A">
        <w:rPr>
          <w:rFonts w:ascii="Times New Roman" w:hAnsi="Times New Roman" w:cs="Times New Roman"/>
          <w:sz w:val="26"/>
          <w:szCs w:val="26"/>
        </w:rPr>
        <w:t>труктура программы воспитания включает три раздела: целевой, содерж</w:t>
      </w:r>
      <w:r w:rsidR="00EE26F2" w:rsidRPr="005D357A">
        <w:rPr>
          <w:rFonts w:ascii="Times New Roman" w:hAnsi="Times New Roman" w:cs="Times New Roman"/>
          <w:sz w:val="26"/>
          <w:szCs w:val="26"/>
        </w:rPr>
        <w:t>а</w:t>
      </w:r>
      <w:r w:rsidR="00EE26F2" w:rsidRPr="005D357A">
        <w:rPr>
          <w:rFonts w:ascii="Times New Roman" w:hAnsi="Times New Roman" w:cs="Times New Roman"/>
          <w:sz w:val="26"/>
          <w:szCs w:val="26"/>
        </w:rPr>
        <w:t>тельный и организационный.</w:t>
      </w:r>
    </w:p>
    <w:p w:rsidR="00EE26F2" w:rsidRPr="005D357A" w:rsidRDefault="00EC1247" w:rsidP="00EE26F2">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16. П</w:t>
      </w:r>
      <w:r w:rsidR="00EE26F2" w:rsidRPr="005D357A">
        <w:rPr>
          <w:rFonts w:ascii="Times New Roman" w:hAnsi="Times New Roman" w:cs="Times New Roman"/>
          <w:sz w:val="26"/>
          <w:szCs w:val="26"/>
        </w:rPr>
        <w:t xml:space="preserve">ояснительная записка не является частью рабочей программы воспитания в </w:t>
      </w:r>
      <w:r w:rsidR="0044001D" w:rsidRPr="005D357A">
        <w:rPr>
          <w:rFonts w:ascii="Times New Roman" w:hAnsi="Times New Roman" w:cs="Times New Roman"/>
          <w:sz w:val="26"/>
          <w:szCs w:val="26"/>
        </w:rPr>
        <w:t>ДОО</w:t>
      </w:r>
      <w:r w:rsidR="00EE26F2" w:rsidRPr="005D357A">
        <w:rPr>
          <w:rFonts w:ascii="Times New Roman" w:hAnsi="Times New Roman" w:cs="Times New Roman"/>
          <w:sz w:val="26"/>
          <w:szCs w:val="26"/>
        </w:rPr>
        <w:t>.</w:t>
      </w:r>
    </w:p>
    <w:p w:rsidR="00B262B3" w:rsidRPr="005D357A" w:rsidRDefault="00B468AA" w:rsidP="00B262B3">
      <w:pPr>
        <w:spacing w:after="0" w:line="240" w:lineRule="auto"/>
        <w:jc w:val="center"/>
        <w:rPr>
          <w:rFonts w:ascii="Times New Roman" w:hAnsi="Times New Roman" w:cs="Times New Roman"/>
          <w:b/>
          <w:sz w:val="26"/>
          <w:szCs w:val="26"/>
        </w:rPr>
      </w:pPr>
      <w:r w:rsidRPr="005D357A">
        <w:rPr>
          <w:rFonts w:ascii="Times New Roman" w:hAnsi="Times New Roman" w:cs="Times New Roman"/>
          <w:b/>
          <w:sz w:val="26"/>
          <w:szCs w:val="26"/>
        </w:rPr>
        <w:t>1. </w:t>
      </w:r>
      <w:r w:rsidR="0044001D" w:rsidRPr="005D357A">
        <w:rPr>
          <w:rFonts w:ascii="Times New Roman" w:hAnsi="Times New Roman" w:cs="Times New Roman"/>
          <w:b/>
          <w:sz w:val="26"/>
          <w:szCs w:val="26"/>
        </w:rPr>
        <w:t xml:space="preserve">ЦЕЛЕВОЙ РАЗДЕЛ </w:t>
      </w:r>
      <w:r w:rsidR="00D23B45" w:rsidRPr="005D357A">
        <w:rPr>
          <w:rFonts w:ascii="Times New Roman" w:hAnsi="Times New Roman" w:cs="Times New Roman"/>
          <w:b/>
          <w:sz w:val="26"/>
          <w:szCs w:val="26"/>
        </w:rPr>
        <w:t>(п.29. ФОП ДО)</w:t>
      </w:r>
    </w:p>
    <w:p w:rsidR="0044001D" w:rsidRPr="005D357A" w:rsidRDefault="00B262B3" w:rsidP="0044001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1.1. Цель и задачи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sz w:val="26"/>
          <w:szCs w:val="26"/>
        </w:rPr>
        <w:t>1.1.1. Общая цель воспитания в ДОО</w:t>
      </w:r>
      <w:r w:rsidRPr="005D357A">
        <w:rPr>
          <w:rFonts w:ascii="Times New Roman" w:hAnsi="Times New Roman" w:cs="Times New Roman"/>
          <w:sz w:val="26"/>
          <w:szCs w:val="26"/>
        </w:rPr>
        <w:t xml:space="preserve"> - личностное развитие каждого ребёнка с учётом его индивидуальности и создание условий для позитивной социализации д</w:t>
      </w:r>
      <w:r w:rsidRPr="005D357A">
        <w:rPr>
          <w:rFonts w:ascii="Times New Roman" w:hAnsi="Times New Roman" w:cs="Times New Roman"/>
          <w:sz w:val="26"/>
          <w:szCs w:val="26"/>
        </w:rPr>
        <w:t>е</w:t>
      </w:r>
      <w:r w:rsidRPr="005D357A">
        <w:rPr>
          <w:rFonts w:ascii="Times New Roman" w:hAnsi="Times New Roman" w:cs="Times New Roman"/>
          <w:sz w:val="26"/>
          <w:szCs w:val="26"/>
        </w:rPr>
        <w:t>тей на основе традиционных ценностей российского общества, что предполагает:</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формирование ценностного отношения к окружающему миру (природному и социокультурному), другим людям, самому себе;</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r w:rsidR="00D23B45" w:rsidRPr="005D357A">
        <w:rPr>
          <w:sz w:val="26"/>
          <w:szCs w:val="26"/>
        </w:rPr>
        <w:t xml:space="preserve"> </w:t>
      </w:r>
      <w:r w:rsidR="00D23B45" w:rsidRPr="005D357A">
        <w:rPr>
          <w:rFonts w:ascii="Times New Roman" w:hAnsi="Times New Roman" w:cs="Times New Roman"/>
          <w:sz w:val="26"/>
          <w:szCs w:val="26"/>
        </w:rPr>
        <w:t>(п.29. 2.1.1.ФОП ДО).</w:t>
      </w:r>
    </w:p>
    <w:p w:rsidR="0044001D" w:rsidRPr="005D357A" w:rsidRDefault="0044001D" w:rsidP="0044001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1.1.2. Общие задачи воспитания в ДОО:</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содействовать развитию личности, основанному на принятых в обществе представлениях о добре и зле, должном и недопустимом;</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способствовать становлению нравственности, основанной на духовных от</w:t>
      </w:r>
      <w:r w:rsidRPr="005D357A">
        <w:rPr>
          <w:rFonts w:ascii="Times New Roman" w:hAnsi="Times New Roman" w:cs="Times New Roman"/>
          <w:sz w:val="26"/>
          <w:szCs w:val="26"/>
        </w:rPr>
        <w:t>е</w:t>
      </w:r>
      <w:r w:rsidRPr="005D357A">
        <w:rPr>
          <w:rFonts w:ascii="Times New Roman" w:hAnsi="Times New Roman" w:cs="Times New Roman"/>
          <w:sz w:val="26"/>
          <w:szCs w:val="26"/>
        </w:rPr>
        <w:t>чественных традициях, внутренней установке личности поступать согласно своей с</w:t>
      </w:r>
      <w:r w:rsidRPr="005D357A">
        <w:rPr>
          <w:rFonts w:ascii="Times New Roman" w:hAnsi="Times New Roman" w:cs="Times New Roman"/>
          <w:sz w:val="26"/>
          <w:szCs w:val="26"/>
        </w:rPr>
        <w:t>о</w:t>
      </w:r>
      <w:r w:rsidRPr="005D357A">
        <w:rPr>
          <w:rFonts w:ascii="Times New Roman" w:hAnsi="Times New Roman" w:cs="Times New Roman"/>
          <w:sz w:val="26"/>
          <w:szCs w:val="26"/>
        </w:rPr>
        <w:t>вести;</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создавать условия для развития и реализации личностного потенциала р</w:t>
      </w:r>
      <w:r w:rsidRPr="005D357A">
        <w:rPr>
          <w:rFonts w:ascii="Times New Roman" w:hAnsi="Times New Roman" w:cs="Times New Roman"/>
          <w:sz w:val="26"/>
          <w:szCs w:val="26"/>
        </w:rPr>
        <w:t>е</w:t>
      </w:r>
      <w:r w:rsidRPr="005D357A">
        <w:rPr>
          <w:rFonts w:ascii="Times New Roman" w:hAnsi="Times New Roman" w:cs="Times New Roman"/>
          <w:sz w:val="26"/>
          <w:szCs w:val="26"/>
        </w:rPr>
        <w:t>бёнка, его готовности к творческому самовыражению и саморазвитию, самовоспит</w:t>
      </w:r>
      <w:r w:rsidRPr="005D357A">
        <w:rPr>
          <w:rFonts w:ascii="Times New Roman" w:hAnsi="Times New Roman" w:cs="Times New Roman"/>
          <w:sz w:val="26"/>
          <w:szCs w:val="26"/>
        </w:rPr>
        <w:t>а</w:t>
      </w:r>
      <w:r w:rsidRPr="005D357A">
        <w:rPr>
          <w:rFonts w:ascii="Times New Roman" w:hAnsi="Times New Roman" w:cs="Times New Roman"/>
          <w:sz w:val="26"/>
          <w:szCs w:val="26"/>
        </w:rPr>
        <w:t>нию;</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rsidR="00D23B45" w:rsidRPr="005D357A">
        <w:rPr>
          <w:sz w:val="26"/>
          <w:szCs w:val="26"/>
        </w:rPr>
        <w:t xml:space="preserve"> </w:t>
      </w:r>
      <w:r w:rsidR="00D23B45" w:rsidRPr="005D357A">
        <w:rPr>
          <w:rFonts w:ascii="Times New Roman" w:hAnsi="Times New Roman" w:cs="Times New Roman"/>
          <w:sz w:val="26"/>
          <w:szCs w:val="26"/>
        </w:rPr>
        <w:t>(п.29. 2.1.2.ФОП ДО).</w:t>
      </w:r>
    </w:p>
    <w:p w:rsidR="00F66A18" w:rsidRPr="005D357A" w:rsidRDefault="00F66A18" w:rsidP="0044001D">
      <w:pPr>
        <w:spacing w:after="0" w:line="240" w:lineRule="auto"/>
        <w:ind w:firstLine="709"/>
        <w:jc w:val="both"/>
        <w:rPr>
          <w:rFonts w:ascii="Times New Roman" w:hAnsi="Times New Roman" w:cs="Times New Roman"/>
          <w:b/>
          <w:sz w:val="26"/>
          <w:szCs w:val="26"/>
        </w:rPr>
      </w:pPr>
    </w:p>
    <w:p w:rsidR="0044001D" w:rsidRPr="005D357A" w:rsidRDefault="00F66A18" w:rsidP="0044001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1.2</w:t>
      </w:r>
      <w:r w:rsidR="0044001D" w:rsidRPr="005D357A">
        <w:rPr>
          <w:rFonts w:ascii="Times New Roman" w:hAnsi="Times New Roman" w:cs="Times New Roman"/>
          <w:b/>
          <w:sz w:val="26"/>
          <w:szCs w:val="26"/>
        </w:rPr>
        <w:t>. Направления воспитания</w:t>
      </w:r>
      <w:r w:rsidR="00D23B45" w:rsidRPr="005D357A">
        <w:rPr>
          <w:rFonts w:ascii="Times New Roman" w:hAnsi="Times New Roman" w:cs="Times New Roman"/>
          <w:b/>
          <w:sz w:val="26"/>
          <w:szCs w:val="26"/>
        </w:rPr>
        <w:t>(п. 29.2.2 ФОП ДО)</w:t>
      </w:r>
    </w:p>
    <w:p w:rsidR="0044001D" w:rsidRPr="005D357A" w:rsidRDefault="00F66A18"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1.2.</w:t>
      </w:r>
      <w:r w:rsidR="0044001D" w:rsidRPr="005D357A">
        <w:rPr>
          <w:rFonts w:ascii="Times New Roman" w:hAnsi="Times New Roman" w:cs="Times New Roman"/>
          <w:b/>
          <w:i/>
          <w:sz w:val="26"/>
          <w:szCs w:val="26"/>
        </w:rPr>
        <w:t>1. Патриотическое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патриотического направления воспитания - содействовать формиров</w:t>
      </w:r>
      <w:r w:rsidRPr="005D357A">
        <w:rPr>
          <w:rFonts w:ascii="Times New Roman" w:hAnsi="Times New Roman" w:cs="Times New Roman"/>
          <w:sz w:val="26"/>
          <w:szCs w:val="26"/>
        </w:rPr>
        <w:t>а</w:t>
      </w:r>
      <w:r w:rsidRPr="005D357A">
        <w:rPr>
          <w:rFonts w:ascii="Times New Roman" w:hAnsi="Times New Roman" w:cs="Times New Roman"/>
          <w:sz w:val="26"/>
          <w:szCs w:val="26"/>
        </w:rPr>
        <w:t>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w:t>
      </w:r>
      <w:r w:rsidRPr="005D357A">
        <w:rPr>
          <w:rFonts w:ascii="Times New Roman" w:hAnsi="Times New Roman" w:cs="Times New Roman"/>
          <w:sz w:val="26"/>
          <w:szCs w:val="26"/>
        </w:rPr>
        <w:t>о</w:t>
      </w:r>
      <w:r w:rsidRPr="005D357A">
        <w:rPr>
          <w:rFonts w:ascii="Times New Roman" w:hAnsi="Times New Roman" w:cs="Times New Roman"/>
          <w:sz w:val="26"/>
          <w:szCs w:val="26"/>
        </w:rPr>
        <w:t>бенностей образа жизни и её уклада, народных и семейных традиций.</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4) Работа по патриотическому воспитанию предполагает: формирование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па</w:t>
      </w:r>
      <w:r w:rsidRPr="005D357A">
        <w:rPr>
          <w:rFonts w:ascii="Times New Roman" w:hAnsi="Times New Roman" w:cs="Times New Roman"/>
          <w:sz w:val="26"/>
          <w:szCs w:val="26"/>
        </w:rPr>
        <w:t>т</w:t>
      </w:r>
      <w:r w:rsidRPr="005D357A">
        <w:rPr>
          <w:rFonts w:ascii="Times New Roman" w:hAnsi="Times New Roman" w:cs="Times New Roman"/>
          <w:sz w:val="26"/>
          <w:szCs w:val="26"/>
        </w:rPr>
        <w:t>риотизма наследника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испытывающего чувство гордости за наследие своих предков (предполагает приобщение детей к истории, культуре и традициям нашего народа: </w:t>
      </w:r>
      <w:r w:rsidRPr="005D357A">
        <w:rPr>
          <w:rFonts w:ascii="Times New Roman" w:hAnsi="Times New Roman" w:cs="Times New Roman"/>
          <w:sz w:val="26"/>
          <w:szCs w:val="26"/>
        </w:rPr>
        <w:lastRenderedPageBreak/>
        <w:t xml:space="preserve">отношение к труду, семье, стране и вере);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патриотизма защитника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патриотизма созидателя и творца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w:t>
      </w:r>
      <w:r w:rsidRPr="005D357A">
        <w:rPr>
          <w:rFonts w:ascii="Times New Roman" w:hAnsi="Times New Roman" w:cs="Times New Roman"/>
          <w:sz w:val="26"/>
          <w:szCs w:val="26"/>
        </w:rPr>
        <w:t>р</w:t>
      </w:r>
      <w:r w:rsidRPr="005D357A">
        <w:rPr>
          <w:rFonts w:ascii="Times New Roman" w:hAnsi="Times New Roman" w:cs="Times New Roman"/>
          <w:sz w:val="26"/>
          <w:szCs w:val="26"/>
        </w:rPr>
        <w:t>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5D357A" w:rsidRDefault="00F66A18"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1.2.</w:t>
      </w:r>
      <w:r w:rsidR="0044001D" w:rsidRPr="005D357A">
        <w:rPr>
          <w:rFonts w:ascii="Times New Roman" w:hAnsi="Times New Roman" w:cs="Times New Roman"/>
          <w:b/>
          <w:i/>
          <w:sz w:val="26"/>
          <w:szCs w:val="26"/>
        </w:rPr>
        <w:t>2. Духовно-нравственное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духовно-нравственного направления воспитания - формирование сп</w:t>
      </w:r>
      <w:r w:rsidRPr="005D357A">
        <w:rPr>
          <w:rFonts w:ascii="Times New Roman" w:hAnsi="Times New Roman" w:cs="Times New Roman"/>
          <w:sz w:val="26"/>
          <w:szCs w:val="26"/>
        </w:rPr>
        <w:t>о</w:t>
      </w:r>
      <w:r w:rsidRPr="005D357A">
        <w:rPr>
          <w:rFonts w:ascii="Times New Roman" w:hAnsi="Times New Roman" w:cs="Times New Roman"/>
          <w:sz w:val="26"/>
          <w:szCs w:val="26"/>
        </w:rPr>
        <w:t>собности к духовному развитию, нравственному самосовершенствованию, индивид</w:t>
      </w:r>
      <w:r w:rsidRPr="005D357A">
        <w:rPr>
          <w:rFonts w:ascii="Times New Roman" w:hAnsi="Times New Roman" w:cs="Times New Roman"/>
          <w:sz w:val="26"/>
          <w:szCs w:val="26"/>
        </w:rPr>
        <w:t>у</w:t>
      </w:r>
      <w:r w:rsidRPr="005D357A">
        <w:rPr>
          <w:rFonts w:ascii="Times New Roman" w:hAnsi="Times New Roman" w:cs="Times New Roman"/>
          <w:sz w:val="26"/>
          <w:szCs w:val="26"/>
        </w:rPr>
        <w:t>ально-ответственному поведению.</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Ценности - жизнь, милосердие, добро лежат в основе духовно-нравственного направления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5D357A" w:rsidRDefault="00F66A18"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1.2.</w:t>
      </w:r>
      <w:r w:rsidR="0044001D" w:rsidRPr="005D357A">
        <w:rPr>
          <w:rFonts w:ascii="Times New Roman" w:hAnsi="Times New Roman" w:cs="Times New Roman"/>
          <w:b/>
          <w:i/>
          <w:sz w:val="26"/>
          <w:szCs w:val="26"/>
        </w:rPr>
        <w:t>3. Социальное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социального направления воспитания - формирование ценностного о</w:t>
      </w:r>
      <w:r w:rsidRPr="005D357A">
        <w:rPr>
          <w:rFonts w:ascii="Times New Roman" w:hAnsi="Times New Roman" w:cs="Times New Roman"/>
          <w:sz w:val="26"/>
          <w:szCs w:val="26"/>
        </w:rPr>
        <w:t>т</w:t>
      </w:r>
      <w:r w:rsidRPr="005D357A">
        <w:rPr>
          <w:rFonts w:ascii="Times New Roman" w:hAnsi="Times New Roman" w:cs="Times New Roman"/>
          <w:sz w:val="26"/>
          <w:szCs w:val="26"/>
        </w:rPr>
        <w:t>ношения детей к семье, другому человеку, развитие дружелюбия, умения находить общий язык с другими людьми.</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Ценности - семья, дружба, человек и сотрудничество лежат в основе соц</w:t>
      </w:r>
      <w:r w:rsidRPr="005D357A">
        <w:rPr>
          <w:rFonts w:ascii="Times New Roman" w:hAnsi="Times New Roman" w:cs="Times New Roman"/>
          <w:sz w:val="26"/>
          <w:szCs w:val="26"/>
        </w:rPr>
        <w:t>и</w:t>
      </w:r>
      <w:r w:rsidRPr="005D357A">
        <w:rPr>
          <w:rFonts w:ascii="Times New Roman" w:hAnsi="Times New Roman" w:cs="Times New Roman"/>
          <w:sz w:val="26"/>
          <w:szCs w:val="26"/>
        </w:rPr>
        <w:t>ального направления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В дошкольном детстве ребёнок начинает осваивать все многообразие соц</w:t>
      </w:r>
      <w:r w:rsidRPr="005D357A">
        <w:rPr>
          <w:rFonts w:ascii="Times New Roman" w:hAnsi="Times New Roman" w:cs="Times New Roman"/>
          <w:sz w:val="26"/>
          <w:szCs w:val="26"/>
        </w:rPr>
        <w:t>и</w:t>
      </w:r>
      <w:r w:rsidRPr="005D357A">
        <w:rPr>
          <w:rFonts w:ascii="Times New Roman" w:hAnsi="Times New Roman" w:cs="Times New Roman"/>
          <w:sz w:val="26"/>
          <w:szCs w:val="26"/>
        </w:rPr>
        <w:t>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w:t>
      </w:r>
      <w:r w:rsidRPr="005D357A">
        <w:rPr>
          <w:rFonts w:ascii="Times New Roman" w:hAnsi="Times New Roman" w:cs="Times New Roman"/>
          <w:sz w:val="26"/>
          <w:szCs w:val="26"/>
        </w:rPr>
        <w:t>о</w:t>
      </w:r>
      <w:r w:rsidRPr="005D357A">
        <w:rPr>
          <w:rFonts w:ascii="Times New Roman" w:hAnsi="Times New Roman" w:cs="Times New Roman"/>
          <w:sz w:val="26"/>
          <w:szCs w:val="26"/>
        </w:rPr>
        <w:t>тором проявляется личная социальная инициатива ребёнка в детско-взрослых и де</w:t>
      </w:r>
      <w:r w:rsidRPr="005D357A">
        <w:rPr>
          <w:rFonts w:ascii="Times New Roman" w:hAnsi="Times New Roman" w:cs="Times New Roman"/>
          <w:sz w:val="26"/>
          <w:szCs w:val="26"/>
        </w:rPr>
        <w:t>т</w:t>
      </w:r>
      <w:r w:rsidRPr="005D357A">
        <w:rPr>
          <w:rFonts w:ascii="Times New Roman" w:hAnsi="Times New Roman" w:cs="Times New Roman"/>
          <w:sz w:val="26"/>
          <w:szCs w:val="26"/>
        </w:rPr>
        <w:t>ских общностях.</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w:t>
      </w:r>
      <w:r w:rsidRPr="005D357A">
        <w:rPr>
          <w:rFonts w:ascii="Times New Roman" w:hAnsi="Times New Roman" w:cs="Times New Roman"/>
          <w:sz w:val="26"/>
          <w:szCs w:val="26"/>
        </w:rPr>
        <w:t>о</w:t>
      </w:r>
      <w:r w:rsidRPr="005D357A">
        <w:rPr>
          <w:rFonts w:ascii="Times New Roman" w:hAnsi="Times New Roman" w:cs="Times New Roman"/>
          <w:sz w:val="26"/>
          <w:szCs w:val="26"/>
        </w:rPr>
        <w:t>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5D357A" w:rsidRDefault="00F66A18"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1.2.</w:t>
      </w:r>
      <w:r w:rsidR="0044001D" w:rsidRPr="005D357A">
        <w:rPr>
          <w:rFonts w:ascii="Times New Roman" w:hAnsi="Times New Roman" w:cs="Times New Roman"/>
          <w:b/>
          <w:i/>
          <w:sz w:val="26"/>
          <w:szCs w:val="26"/>
        </w:rPr>
        <w:t>4. Познавательное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познавательного направления воспитания - формирование ценности п</w:t>
      </w:r>
      <w:r w:rsidRPr="005D357A">
        <w:rPr>
          <w:rFonts w:ascii="Times New Roman" w:hAnsi="Times New Roman" w:cs="Times New Roman"/>
          <w:sz w:val="26"/>
          <w:szCs w:val="26"/>
        </w:rPr>
        <w:t>о</w:t>
      </w:r>
      <w:r w:rsidRPr="005D357A">
        <w:rPr>
          <w:rFonts w:ascii="Times New Roman" w:hAnsi="Times New Roman" w:cs="Times New Roman"/>
          <w:sz w:val="26"/>
          <w:szCs w:val="26"/>
        </w:rPr>
        <w:t>знания.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Ценность - познание лежит в основе познавательного направления воспит</w:t>
      </w:r>
      <w:r w:rsidRPr="005D357A">
        <w:rPr>
          <w:rFonts w:ascii="Times New Roman" w:hAnsi="Times New Roman" w:cs="Times New Roman"/>
          <w:sz w:val="26"/>
          <w:szCs w:val="26"/>
        </w:rPr>
        <w:t>а</w:t>
      </w:r>
      <w:r w:rsidRPr="005D357A">
        <w:rPr>
          <w:rFonts w:ascii="Times New Roman" w:hAnsi="Times New Roman" w:cs="Times New Roman"/>
          <w:sz w:val="26"/>
          <w:szCs w:val="26"/>
        </w:rPr>
        <w:t>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w:t>
      </w:r>
      <w:r w:rsidRPr="005D357A">
        <w:rPr>
          <w:rFonts w:ascii="Times New Roman" w:hAnsi="Times New Roman" w:cs="Times New Roman"/>
          <w:sz w:val="26"/>
          <w:szCs w:val="26"/>
        </w:rPr>
        <w:t>о</w:t>
      </w:r>
      <w:r w:rsidRPr="005D357A">
        <w:rPr>
          <w:rFonts w:ascii="Times New Roman" w:hAnsi="Times New Roman" w:cs="Times New Roman"/>
          <w:sz w:val="26"/>
          <w:szCs w:val="26"/>
        </w:rPr>
        <w:t>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w:t>
      </w:r>
      <w:r w:rsidRPr="005D357A">
        <w:rPr>
          <w:rFonts w:ascii="Times New Roman" w:hAnsi="Times New Roman" w:cs="Times New Roman"/>
          <w:sz w:val="26"/>
          <w:szCs w:val="26"/>
        </w:rPr>
        <w:t>о</w:t>
      </w:r>
      <w:r w:rsidRPr="005D357A">
        <w:rPr>
          <w:rFonts w:ascii="Times New Roman" w:hAnsi="Times New Roman" w:cs="Times New Roman"/>
          <w:sz w:val="26"/>
          <w:szCs w:val="26"/>
        </w:rPr>
        <w:lastRenderedPageBreak/>
        <w:t>держательном единстве, так как знания наук и незнание добра ограничивает и дефо</w:t>
      </w:r>
      <w:r w:rsidRPr="005D357A">
        <w:rPr>
          <w:rFonts w:ascii="Times New Roman" w:hAnsi="Times New Roman" w:cs="Times New Roman"/>
          <w:sz w:val="26"/>
          <w:szCs w:val="26"/>
        </w:rPr>
        <w:t>р</w:t>
      </w:r>
      <w:r w:rsidRPr="005D357A">
        <w:rPr>
          <w:rFonts w:ascii="Times New Roman" w:hAnsi="Times New Roman" w:cs="Times New Roman"/>
          <w:sz w:val="26"/>
          <w:szCs w:val="26"/>
        </w:rPr>
        <w:t>мирует личностное развитие ребёнка.</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w:t>
      </w:r>
      <w:r w:rsidRPr="005D357A">
        <w:rPr>
          <w:rFonts w:ascii="Times New Roman" w:hAnsi="Times New Roman" w:cs="Times New Roman"/>
          <w:sz w:val="26"/>
          <w:szCs w:val="26"/>
        </w:rPr>
        <w:t>а</w:t>
      </w:r>
      <w:r w:rsidRPr="005D357A">
        <w:rPr>
          <w:rFonts w:ascii="Times New Roman" w:hAnsi="Times New Roman" w:cs="Times New Roman"/>
          <w:sz w:val="26"/>
          <w:szCs w:val="26"/>
        </w:rPr>
        <w:t>шенное отношение к миру, людям, природе, деятельности человека.</w:t>
      </w:r>
    </w:p>
    <w:p w:rsidR="0044001D" w:rsidRPr="005D357A" w:rsidRDefault="0044001D"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w:t>
      </w:r>
      <w:r w:rsidR="00F66A18" w:rsidRPr="005D357A">
        <w:rPr>
          <w:rFonts w:ascii="Times New Roman" w:hAnsi="Times New Roman" w:cs="Times New Roman"/>
          <w:b/>
          <w:i/>
          <w:sz w:val="26"/>
          <w:szCs w:val="26"/>
        </w:rPr>
        <w:t>2.</w:t>
      </w:r>
      <w:r w:rsidRPr="005D357A">
        <w:rPr>
          <w:rFonts w:ascii="Times New Roman" w:hAnsi="Times New Roman" w:cs="Times New Roman"/>
          <w:b/>
          <w:i/>
          <w:sz w:val="26"/>
          <w:szCs w:val="26"/>
        </w:rPr>
        <w:t>5. Физическое и оздоровительное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физического и оздоровительного воспитания - формирование ценнос</w:t>
      </w:r>
      <w:r w:rsidRPr="005D357A">
        <w:rPr>
          <w:rFonts w:ascii="Times New Roman" w:hAnsi="Times New Roman" w:cs="Times New Roman"/>
          <w:sz w:val="26"/>
          <w:szCs w:val="26"/>
        </w:rPr>
        <w:t>т</w:t>
      </w:r>
      <w:r w:rsidRPr="005D357A">
        <w:rPr>
          <w:rFonts w:ascii="Times New Roman" w:hAnsi="Times New Roman" w:cs="Times New Roman"/>
          <w:sz w:val="26"/>
          <w:szCs w:val="26"/>
        </w:rPr>
        <w:t>ного отношения детей к здоровому образу жизни, овладение элементарными гиги</w:t>
      </w:r>
      <w:r w:rsidRPr="005D357A">
        <w:rPr>
          <w:rFonts w:ascii="Times New Roman" w:hAnsi="Times New Roman" w:cs="Times New Roman"/>
          <w:sz w:val="26"/>
          <w:szCs w:val="26"/>
        </w:rPr>
        <w:t>е</w:t>
      </w:r>
      <w:r w:rsidRPr="005D357A">
        <w:rPr>
          <w:rFonts w:ascii="Times New Roman" w:hAnsi="Times New Roman" w:cs="Times New Roman"/>
          <w:sz w:val="26"/>
          <w:szCs w:val="26"/>
        </w:rPr>
        <w:t>ническими навыками и правилами безопасности.</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Ценности - жизнь и здоровье лежит в основе физического и оздоровительн</w:t>
      </w:r>
      <w:r w:rsidRPr="005D357A">
        <w:rPr>
          <w:rFonts w:ascii="Times New Roman" w:hAnsi="Times New Roman" w:cs="Times New Roman"/>
          <w:sz w:val="26"/>
          <w:szCs w:val="26"/>
        </w:rPr>
        <w:t>о</w:t>
      </w:r>
      <w:r w:rsidRPr="005D357A">
        <w:rPr>
          <w:rFonts w:ascii="Times New Roman" w:hAnsi="Times New Roman" w:cs="Times New Roman"/>
          <w:sz w:val="26"/>
          <w:szCs w:val="26"/>
        </w:rPr>
        <w:t>го направления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5D357A" w:rsidRDefault="0044001D"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w:t>
      </w:r>
      <w:r w:rsidR="00F66A18" w:rsidRPr="005D357A">
        <w:rPr>
          <w:rFonts w:ascii="Times New Roman" w:hAnsi="Times New Roman" w:cs="Times New Roman"/>
          <w:b/>
          <w:i/>
          <w:sz w:val="26"/>
          <w:szCs w:val="26"/>
        </w:rPr>
        <w:t>2.</w:t>
      </w:r>
      <w:r w:rsidRPr="005D357A">
        <w:rPr>
          <w:rFonts w:ascii="Times New Roman" w:hAnsi="Times New Roman" w:cs="Times New Roman"/>
          <w:b/>
          <w:i/>
          <w:sz w:val="26"/>
          <w:szCs w:val="26"/>
        </w:rPr>
        <w:t>6. Трудовое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трудового воспитания - формирование ценностного отношения детей к труду, трудолюбию и приобщение ребёнка к труду.</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Ценность - труд лежит в основе трудового направления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Трудовое направление воспитания направлено на формирование и поддер</w:t>
      </w:r>
      <w:r w:rsidRPr="005D357A">
        <w:rPr>
          <w:rFonts w:ascii="Times New Roman" w:hAnsi="Times New Roman" w:cs="Times New Roman"/>
          <w:sz w:val="26"/>
          <w:szCs w:val="26"/>
        </w:rPr>
        <w:t>ж</w:t>
      </w:r>
      <w:r w:rsidRPr="005D357A">
        <w:rPr>
          <w:rFonts w:ascii="Times New Roman" w:hAnsi="Times New Roman" w:cs="Times New Roman"/>
          <w:sz w:val="26"/>
          <w:szCs w:val="26"/>
        </w:rPr>
        <w:t>ку привычки к трудовому усилию, к доступному напряжению физических, умстве</w:t>
      </w:r>
      <w:r w:rsidRPr="005D357A">
        <w:rPr>
          <w:rFonts w:ascii="Times New Roman" w:hAnsi="Times New Roman" w:cs="Times New Roman"/>
          <w:sz w:val="26"/>
          <w:szCs w:val="26"/>
        </w:rPr>
        <w:t>н</w:t>
      </w:r>
      <w:r w:rsidRPr="005D357A">
        <w:rPr>
          <w:rFonts w:ascii="Times New Roman" w:hAnsi="Times New Roman" w:cs="Times New Roman"/>
          <w:sz w:val="26"/>
          <w:szCs w:val="26"/>
        </w:rPr>
        <w:t>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5D357A" w:rsidRDefault="00F66A18" w:rsidP="0044001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1.2.</w:t>
      </w:r>
      <w:r w:rsidR="0044001D" w:rsidRPr="005D357A">
        <w:rPr>
          <w:rFonts w:ascii="Times New Roman" w:hAnsi="Times New Roman" w:cs="Times New Roman"/>
          <w:b/>
          <w:i/>
          <w:sz w:val="26"/>
          <w:szCs w:val="26"/>
        </w:rPr>
        <w:t>7. Эстетическое направление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Цель эстетического направления воспитания - способствовать становлению у ребёнка ценностного отношения к красоте.</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Ценности - культура, красота, лежат в основе эстетического направления воспитания.</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w:t>
      </w:r>
      <w:r w:rsidRPr="005D357A">
        <w:rPr>
          <w:rFonts w:ascii="Times New Roman" w:hAnsi="Times New Roman" w:cs="Times New Roman"/>
          <w:sz w:val="26"/>
          <w:szCs w:val="26"/>
        </w:rPr>
        <w:t>е</w:t>
      </w:r>
      <w:r w:rsidRPr="005D357A">
        <w:rPr>
          <w:rFonts w:ascii="Times New Roman" w:hAnsi="Times New Roman" w:cs="Times New Roman"/>
          <w:sz w:val="26"/>
          <w:szCs w:val="26"/>
        </w:rPr>
        <w:t>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w:t>
      </w:r>
      <w:r w:rsidRPr="005D357A">
        <w:rPr>
          <w:rFonts w:ascii="Times New Roman" w:hAnsi="Times New Roman" w:cs="Times New Roman"/>
          <w:sz w:val="26"/>
          <w:szCs w:val="26"/>
        </w:rPr>
        <w:t>н</w:t>
      </w:r>
      <w:r w:rsidRPr="005D357A">
        <w:rPr>
          <w:rFonts w:ascii="Times New Roman" w:hAnsi="Times New Roman" w:cs="Times New Roman"/>
          <w:sz w:val="26"/>
          <w:szCs w:val="26"/>
        </w:rPr>
        <w:t>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w:t>
      </w:r>
      <w:r w:rsidRPr="005D357A">
        <w:rPr>
          <w:rFonts w:ascii="Times New Roman" w:hAnsi="Times New Roman" w:cs="Times New Roman"/>
          <w:sz w:val="26"/>
          <w:szCs w:val="26"/>
        </w:rPr>
        <w:t>а</w:t>
      </w:r>
      <w:r w:rsidRPr="005D357A">
        <w:rPr>
          <w:rFonts w:ascii="Times New Roman" w:hAnsi="Times New Roman" w:cs="Times New Roman"/>
          <w:sz w:val="26"/>
          <w:szCs w:val="26"/>
        </w:rPr>
        <w:t>жения, чувств. Красивая и удобная обстановка, чистота помещения, опрятный вид д</w:t>
      </w:r>
      <w:r w:rsidRPr="005D357A">
        <w:rPr>
          <w:rFonts w:ascii="Times New Roman" w:hAnsi="Times New Roman" w:cs="Times New Roman"/>
          <w:sz w:val="26"/>
          <w:szCs w:val="26"/>
        </w:rPr>
        <w:t>е</w:t>
      </w:r>
      <w:r w:rsidRPr="005D357A">
        <w:rPr>
          <w:rFonts w:ascii="Times New Roman" w:hAnsi="Times New Roman" w:cs="Times New Roman"/>
          <w:sz w:val="26"/>
          <w:szCs w:val="26"/>
        </w:rPr>
        <w:t>тей и взрослых содействуют воспитанию художественного вкуса.</w:t>
      </w:r>
    </w:p>
    <w:p w:rsidR="00F66A18" w:rsidRPr="005D357A" w:rsidRDefault="00F66A18" w:rsidP="0044001D">
      <w:pPr>
        <w:spacing w:after="0" w:line="240" w:lineRule="auto"/>
        <w:ind w:firstLine="709"/>
        <w:jc w:val="both"/>
        <w:rPr>
          <w:rFonts w:ascii="Times New Roman" w:hAnsi="Times New Roman" w:cs="Times New Roman"/>
          <w:b/>
          <w:sz w:val="26"/>
          <w:szCs w:val="26"/>
        </w:rPr>
      </w:pPr>
    </w:p>
    <w:p w:rsidR="0044001D" w:rsidRPr="005D357A" w:rsidRDefault="00F66A18" w:rsidP="0044001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1.3</w:t>
      </w:r>
      <w:r w:rsidR="0044001D" w:rsidRPr="005D357A">
        <w:rPr>
          <w:rFonts w:ascii="Times New Roman" w:hAnsi="Times New Roman" w:cs="Times New Roman"/>
          <w:b/>
          <w:sz w:val="26"/>
          <w:szCs w:val="26"/>
        </w:rPr>
        <w:t>. Целевые ориентиры воспитания</w:t>
      </w:r>
    </w:p>
    <w:p w:rsidR="0044001D" w:rsidRPr="005D357A" w:rsidRDefault="00F66A18"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Деятельность педагогических работников</w:t>
      </w:r>
      <w:r w:rsidR="0044001D" w:rsidRPr="005D357A">
        <w:rPr>
          <w:rFonts w:ascii="Times New Roman" w:hAnsi="Times New Roman" w:cs="Times New Roman"/>
          <w:sz w:val="26"/>
          <w:szCs w:val="26"/>
        </w:rPr>
        <w:t xml:space="preserve"> нацелена на перспективу стано</w:t>
      </w:r>
      <w:r w:rsidR="0044001D" w:rsidRPr="005D357A">
        <w:rPr>
          <w:rFonts w:ascii="Times New Roman" w:hAnsi="Times New Roman" w:cs="Times New Roman"/>
          <w:sz w:val="26"/>
          <w:szCs w:val="26"/>
        </w:rPr>
        <w:t>в</w:t>
      </w:r>
      <w:r w:rsidR="0044001D" w:rsidRPr="005D357A">
        <w:rPr>
          <w:rFonts w:ascii="Times New Roman" w:hAnsi="Times New Roman" w:cs="Times New Roman"/>
          <w:sz w:val="26"/>
          <w:szCs w:val="26"/>
        </w:rPr>
        <w:t>ления личности и развития ребёнка. Поэтому планируемые результаты представлены в виде цел</w:t>
      </w:r>
      <w:r w:rsidRPr="005D357A">
        <w:rPr>
          <w:rFonts w:ascii="Times New Roman" w:hAnsi="Times New Roman" w:cs="Times New Roman"/>
          <w:sz w:val="26"/>
          <w:szCs w:val="26"/>
        </w:rPr>
        <w:t xml:space="preserve">евых ориентиров как обобщенные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портреты</w:t>
      </w:r>
      <w:r w:rsidR="00994E42" w:rsidRPr="005D357A">
        <w:rPr>
          <w:rFonts w:ascii="Times New Roman" w:hAnsi="Times New Roman" w:cs="Times New Roman"/>
          <w:sz w:val="26"/>
          <w:szCs w:val="26"/>
        </w:rPr>
        <w:t>»</w:t>
      </w:r>
      <w:r w:rsidR="00D964D9" w:rsidRPr="005D357A">
        <w:rPr>
          <w:rFonts w:ascii="Times New Roman" w:hAnsi="Times New Roman" w:cs="Times New Roman"/>
          <w:sz w:val="26"/>
          <w:szCs w:val="26"/>
        </w:rPr>
        <w:t xml:space="preserve"> </w:t>
      </w:r>
      <w:r w:rsidR="0044001D" w:rsidRPr="005D357A">
        <w:rPr>
          <w:rFonts w:ascii="Times New Roman" w:hAnsi="Times New Roman" w:cs="Times New Roman"/>
          <w:sz w:val="26"/>
          <w:szCs w:val="26"/>
        </w:rPr>
        <w:t>ребёнка к концу раннего и дошкольного возрастов.</w:t>
      </w:r>
    </w:p>
    <w:p w:rsidR="0044001D" w:rsidRPr="005D357A" w:rsidRDefault="0044001D" w:rsidP="0044001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В соответствии с ФГОС ДО</w:t>
      </w:r>
      <w:r w:rsidR="001833F9" w:rsidRPr="005D357A">
        <w:rPr>
          <w:rFonts w:ascii="Times New Roman" w:hAnsi="Times New Roman" w:cs="Times New Roman"/>
          <w:sz w:val="26"/>
          <w:szCs w:val="26"/>
        </w:rPr>
        <w:t xml:space="preserve"> </w:t>
      </w:r>
      <w:r w:rsidRPr="005D357A">
        <w:rPr>
          <w:rFonts w:ascii="Times New Roman" w:hAnsi="Times New Roman" w:cs="Times New Roman"/>
          <w:sz w:val="26"/>
          <w:szCs w:val="26"/>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w:t>
      </w:r>
      <w:r w:rsidRPr="005D357A">
        <w:rPr>
          <w:rFonts w:ascii="Times New Roman" w:hAnsi="Times New Roman" w:cs="Times New Roman"/>
          <w:sz w:val="26"/>
          <w:szCs w:val="26"/>
        </w:rPr>
        <w:t>а</w:t>
      </w:r>
      <w:r w:rsidRPr="005D357A">
        <w:rPr>
          <w:rFonts w:ascii="Times New Roman" w:hAnsi="Times New Roman" w:cs="Times New Roman"/>
          <w:sz w:val="26"/>
          <w:szCs w:val="26"/>
        </w:rPr>
        <w:lastRenderedPageBreak/>
        <w:t>гогической диагностики (мониторинга), и не являются основанием для их формальн</w:t>
      </w:r>
      <w:r w:rsidRPr="005D357A">
        <w:rPr>
          <w:rFonts w:ascii="Times New Roman" w:hAnsi="Times New Roman" w:cs="Times New Roman"/>
          <w:sz w:val="26"/>
          <w:szCs w:val="26"/>
        </w:rPr>
        <w:t>о</w:t>
      </w:r>
      <w:r w:rsidRPr="005D357A">
        <w:rPr>
          <w:rFonts w:ascii="Times New Roman" w:hAnsi="Times New Roman" w:cs="Times New Roman"/>
          <w:sz w:val="26"/>
          <w:szCs w:val="26"/>
        </w:rPr>
        <w:t>го сравнения с реальными достижениями детей.</w:t>
      </w:r>
    </w:p>
    <w:p w:rsidR="00AF6265" w:rsidRPr="005D357A" w:rsidRDefault="00AF6265" w:rsidP="00F66A18">
      <w:pPr>
        <w:spacing w:after="0" w:line="240" w:lineRule="auto"/>
        <w:ind w:firstLine="709"/>
        <w:jc w:val="both"/>
        <w:rPr>
          <w:rFonts w:ascii="Times New Roman" w:hAnsi="Times New Roman" w:cs="Times New Roman"/>
          <w:b/>
          <w:i/>
          <w:sz w:val="26"/>
          <w:szCs w:val="26"/>
        </w:rPr>
      </w:pPr>
    </w:p>
    <w:p w:rsidR="00AF6265" w:rsidRPr="005D357A" w:rsidRDefault="00F66A18" w:rsidP="00F66A18">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1.3.1. </w:t>
      </w:r>
      <w:r w:rsidR="0044001D" w:rsidRPr="005D357A">
        <w:rPr>
          <w:rFonts w:ascii="Times New Roman" w:hAnsi="Times New Roman" w:cs="Times New Roman"/>
          <w:b/>
          <w:i/>
          <w:sz w:val="26"/>
          <w:szCs w:val="26"/>
        </w:rPr>
        <w:t>Целевые ориентиры воспитания детей р</w:t>
      </w:r>
      <w:r w:rsidRPr="005D357A">
        <w:rPr>
          <w:rFonts w:ascii="Times New Roman" w:hAnsi="Times New Roman" w:cs="Times New Roman"/>
          <w:b/>
          <w:i/>
          <w:sz w:val="26"/>
          <w:szCs w:val="26"/>
        </w:rPr>
        <w:t xml:space="preserve">аннего возраста </w:t>
      </w:r>
    </w:p>
    <w:p w:rsidR="0044001D" w:rsidRPr="005D357A" w:rsidRDefault="00F66A18" w:rsidP="00F66A18">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c"/>
              <w:jc w:val="center"/>
              <w:rPr>
                <w:b/>
                <w:sz w:val="26"/>
                <w:szCs w:val="26"/>
              </w:rPr>
            </w:pPr>
            <w:r w:rsidRPr="005D357A">
              <w:rPr>
                <w:b/>
                <w:sz w:val="26"/>
                <w:szCs w:val="26"/>
              </w:rPr>
              <w:t>№ п/п</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c"/>
              <w:jc w:val="center"/>
              <w:rPr>
                <w:b/>
                <w:sz w:val="26"/>
                <w:szCs w:val="26"/>
              </w:rPr>
            </w:pPr>
            <w:r w:rsidRPr="005D357A">
              <w:rPr>
                <w:b/>
                <w:sz w:val="26"/>
                <w:szCs w:val="26"/>
              </w:rPr>
              <w:t>Направление</w:t>
            </w:r>
          </w:p>
          <w:p w:rsidR="00F66A18" w:rsidRPr="005D357A" w:rsidRDefault="00F66A18" w:rsidP="00F66A18">
            <w:pPr>
              <w:pStyle w:val="afc"/>
              <w:jc w:val="center"/>
              <w:rPr>
                <w:b/>
                <w:sz w:val="26"/>
                <w:szCs w:val="26"/>
              </w:rPr>
            </w:pPr>
            <w:r w:rsidRPr="005D357A">
              <w:rPr>
                <w:b/>
                <w:sz w:val="26"/>
                <w:szCs w:val="26"/>
              </w:rPr>
              <w:t>воспитания</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c"/>
              <w:jc w:val="center"/>
              <w:rPr>
                <w:b/>
                <w:sz w:val="26"/>
                <w:szCs w:val="26"/>
              </w:rPr>
            </w:pPr>
            <w:r w:rsidRPr="005D357A">
              <w:rPr>
                <w:b/>
                <w:sz w:val="26"/>
                <w:szCs w:val="26"/>
              </w:rPr>
              <w:t>Ценности</w:t>
            </w:r>
          </w:p>
        </w:tc>
        <w:tc>
          <w:tcPr>
            <w:tcW w:w="4819" w:type="dxa"/>
            <w:tcBorders>
              <w:top w:val="single" w:sz="4" w:space="0" w:color="auto"/>
              <w:left w:val="single" w:sz="4" w:space="0" w:color="auto"/>
              <w:bottom w:val="single" w:sz="4" w:space="0" w:color="auto"/>
            </w:tcBorders>
          </w:tcPr>
          <w:p w:rsidR="00F66A18" w:rsidRPr="005D357A" w:rsidRDefault="00F66A18" w:rsidP="00F66A18">
            <w:pPr>
              <w:pStyle w:val="afc"/>
              <w:jc w:val="center"/>
              <w:rPr>
                <w:b/>
                <w:sz w:val="26"/>
                <w:szCs w:val="26"/>
              </w:rPr>
            </w:pPr>
            <w:r w:rsidRPr="005D357A">
              <w:rPr>
                <w:b/>
                <w:sz w:val="26"/>
                <w:szCs w:val="26"/>
              </w:rPr>
              <w:t>Целевые ориентиры</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1</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Патриотич</w:t>
            </w:r>
            <w:r w:rsidRPr="005D357A">
              <w:rPr>
                <w:sz w:val="26"/>
                <w:szCs w:val="26"/>
              </w:rPr>
              <w:t>е</w:t>
            </w:r>
            <w:r w:rsidRPr="005D357A">
              <w:rPr>
                <w:sz w:val="26"/>
                <w:szCs w:val="26"/>
              </w:rPr>
              <w:t>ское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Родина, природа</w:t>
            </w:r>
          </w:p>
        </w:tc>
        <w:tc>
          <w:tcPr>
            <w:tcW w:w="4819" w:type="dxa"/>
            <w:tcBorders>
              <w:top w:val="single" w:sz="4" w:space="0" w:color="auto"/>
              <w:left w:val="single" w:sz="4" w:space="0" w:color="auto"/>
              <w:bottom w:val="single" w:sz="4" w:space="0" w:color="auto"/>
            </w:tcBorders>
          </w:tcPr>
          <w:p w:rsidR="00F66A18" w:rsidRPr="005D357A" w:rsidRDefault="00F66A18" w:rsidP="00AF6265">
            <w:pPr>
              <w:pStyle w:val="afe"/>
              <w:ind w:firstLine="317"/>
              <w:jc w:val="both"/>
              <w:rPr>
                <w:sz w:val="26"/>
                <w:szCs w:val="26"/>
              </w:rPr>
            </w:pPr>
            <w:r w:rsidRPr="005D357A">
              <w:rPr>
                <w:sz w:val="26"/>
                <w:szCs w:val="26"/>
              </w:rPr>
              <w:t>Проявляющий привязанность к бли</w:t>
            </w:r>
            <w:r w:rsidRPr="005D357A">
              <w:rPr>
                <w:sz w:val="26"/>
                <w:szCs w:val="26"/>
              </w:rPr>
              <w:t>з</w:t>
            </w:r>
            <w:r w:rsidRPr="005D357A">
              <w:rPr>
                <w:sz w:val="26"/>
                <w:szCs w:val="26"/>
              </w:rPr>
              <w:t>ким людям, бережное отношение к ж</w:t>
            </w:r>
            <w:r w:rsidRPr="005D357A">
              <w:rPr>
                <w:sz w:val="26"/>
                <w:szCs w:val="26"/>
              </w:rPr>
              <w:t>и</w:t>
            </w:r>
            <w:r w:rsidRPr="005D357A">
              <w:rPr>
                <w:sz w:val="26"/>
                <w:szCs w:val="26"/>
              </w:rPr>
              <w:t>вому</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2</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Жизнь,</w:t>
            </w:r>
          </w:p>
          <w:p w:rsidR="00F66A18" w:rsidRPr="005D357A" w:rsidRDefault="00F66A18" w:rsidP="00F66A18">
            <w:pPr>
              <w:pStyle w:val="afe"/>
              <w:jc w:val="both"/>
              <w:rPr>
                <w:sz w:val="26"/>
                <w:szCs w:val="26"/>
              </w:rPr>
            </w:pPr>
            <w:r w:rsidRPr="005D357A">
              <w:rPr>
                <w:sz w:val="26"/>
                <w:szCs w:val="26"/>
              </w:rPr>
              <w:t>милосердие, добро</w:t>
            </w:r>
          </w:p>
        </w:tc>
        <w:tc>
          <w:tcPr>
            <w:tcW w:w="4819" w:type="dxa"/>
            <w:tcBorders>
              <w:top w:val="single" w:sz="4" w:space="0" w:color="auto"/>
              <w:left w:val="single" w:sz="4" w:space="0" w:color="auto"/>
              <w:bottom w:val="single" w:sz="4" w:space="0" w:color="auto"/>
            </w:tcBorders>
          </w:tcPr>
          <w:p w:rsidR="00F66A18" w:rsidRPr="005D357A" w:rsidRDefault="00F66A18" w:rsidP="00AF6265">
            <w:pPr>
              <w:pStyle w:val="afe"/>
              <w:ind w:firstLine="317"/>
              <w:jc w:val="both"/>
              <w:rPr>
                <w:sz w:val="26"/>
                <w:szCs w:val="26"/>
              </w:rPr>
            </w:pPr>
            <w:r w:rsidRPr="005D357A">
              <w:rPr>
                <w:sz w:val="26"/>
                <w:szCs w:val="26"/>
              </w:rPr>
              <w:t>Способный понять и принять, что т</w:t>
            </w:r>
            <w:r w:rsidRPr="005D357A">
              <w:rPr>
                <w:sz w:val="26"/>
                <w:szCs w:val="26"/>
              </w:rPr>
              <w:t>а</w:t>
            </w:r>
            <w:r w:rsidRPr="005D357A">
              <w:rPr>
                <w:sz w:val="26"/>
                <w:szCs w:val="26"/>
              </w:rPr>
              <w:t xml:space="preserve">кое </w:t>
            </w:r>
            <w:r w:rsidR="00994E42" w:rsidRPr="005D357A">
              <w:rPr>
                <w:sz w:val="26"/>
                <w:szCs w:val="26"/>
              </w:rPr>
              <w:t>«</w:t>
            </w:r>
            <w:r w:rsidRPr="005D357A">
              <w:rPr>
                <w:sz w:val="26"/>
                <w:szCs w:val="26"/>
              </w:rPr>
              <w:t>хорошо</w:t>
            </w:r>
            <w:r w:rsidR="00994E42" w:rsidRPr="005D357A">
              <w:rPr>
                <w:sz w:val="26"/>
                <w:szCs w:val="26"/>
              </w:rPr>
              <w:t>»</w:t>
            </w:r>
            <w:r w:rsidR="00D964D9" w:rsidRPr="005D357A">
              <w:rPr>
                <w:sz w:val="26"/>
                <w:szCs w:val="26"/>
              </w:rPr>
              <w:t xml:space="preserve"> </w:t>
            </w:r>
            <w:r w:rsidRPr="005D357A">
              <w:rPr>
                <w:sz w:val="26"/>
                <w:szCs w:val="26"/>
              </w:rPr>
              <w:t xml:space="preserve">и </w:t>
            </w:r>
            <w:r w:rsidR="00994E42" w:rsidRPr="005D357A">
              <w:rPr>
                <w:sz w:val="26"/>
                <w:szCs w:val="26"/>
              </w:rPr>
              <w:t>«</w:t>
            </w:r>
            <w:r w:rsidRPr="005D357A">
              <w:rPr>
                <w:sz w:val="26"/>
                <w:szCs w:val="26"/>
              </w:rPr>
              <w:t>плохо</w:t>
            </w:r>
            <w:r w:rsidR="00994E42" w:rsidRPr="005D357A">
              <w:rPr>
                <w:sz w:val="26"/>
                <w:szCs w:val="26"/>
              </w:rPr>
              <w:t>»</w:t>
            </w:r>
            <w:r w:rsidRPr="005D357A">
              <w:rPr>
                <w:sz w:val="26"/>
                <w:szCs w:val="26"/>
              </w:rPr>
              <w:t>.</w:t>
            </w:r>
          </w:p>
          <w:p w:rsidR="00F66A18" w:rsidRPr="005D357A" w:rsidRDefault="00F66A18" w:rsidP="00AF6265">
            <w:pPr>
              <w:pStyle w:val="afe"/>
              <w:ind w:firstLine="317"/>
              <w:jc w:val="both"/>
              <w:rPr>
                <w:sz w:val="26"/>
                <w:szCs w:val="26"/>
              </w:rPr>
            </w:pPr>
            <w:r w:rsidRPr="005D357A">
              <w:rPr>
                <w:sz w:val="26"/>
                <w:szCs w:val="26"/>
              </w:rPr>
              <w:t>Проявляющий сочувствие, доброту.</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3</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Человек, семья,</w:t>
            </w:r>
          </w:p>
          <w:p w:rsidR="00F66A18" w:rsidRPr="005D357A" w:rsidRDefault="00F66A18" w:rsidP="00F66A18">
            <w:pPr>
              <w:pStyle w:val="afe"/>
              <w:jc w:val="both"/>
              <w:rPr>
                <w:sz w:val="26"/>
                <w:szCs w:val="26"/>
              </w:rPr>
            </w:pPr>
            <w:r w:rsidRPr="005D357A">
              <w:rPr>
                <w:sz w:val="26"/>
                <w:szCs w:val="26"/>
              </w:rPr>
              <w:t>дружба,</w:t>
            </w:r>
          </w:p>
          <w:p w:rsidR="00F66A18" w:rsidRPr="005D357A" w:rsidRDefault="00F66A18" w:rsidP="00F66A18">
            <w:pPr>
              <w:pStyle w:val="afe"/>
              <w:jc w:val="both"/>
              <w:rPr>
                <w:sz w:val="26"/>
                <w:szCs w:val="26"/>
              </w:rPr>
            </w:pPr>
            <w:r w:rsidRPr="005D357A">
              <w:rPr>
                <w:sz w:val="26"/>
                <w:szCs w:val="26"/>
              </w:rPr>
              <w:t>сотрудничество</w:t>
            </w:r>
          </w:p>
        </w:tc>
        <w:tc>
          <w:tcPr>
            <w:tcW w:w="4819" w:type="dxa"/>
            <w:tcBorders>
              <w:top w:val="single" w:sz="4" w:space="0" w:color="auto"/>
              <w:left w:val="single" w:sz="4" w:space="0" w:color="auto"/>
              <w:bottom w:val="single" w:sz="4" w:space="0" w:color="auto"/>
            </w:tcBorders>
          </w:tcPr>
          <w:p w:rsidR="00B468AA" w:rsidRPr="005D357A" w:rsidRDefault="00F66A18" w:rsidP="00AF6265">
            <w:pPr>
              <w:pStyle w:val="afe"/>
              <w:ind w:firstLine="317"/>
              <w:jc w:val="both"/>
              <w:rPr>
                <w:sz w:val="26"/>
                <w:szCs w:val="26"/>
              </w:rPr>
            </w:pPr>
            <w:r w:rsidRPr="005D357A">
              <w:rPr>
                <w:sz w:val="26"/>
                <w:szCs w:val="26"/>
              </w:rPr>
              <w:t>Испытывающий чувство удовол</w:t>
            </w:r>
            <w:r w:rsidRPr="005D357A">
              <w:rPr>
                <w:sz w:val="26"/>
                <w:szCs w:val="26"/>
              </w:rPr>
              <w:t>ь</w:t>
            </w:r>
            <w:r w:rsidRPr="005D357A">
              <w:rPr>
                <w:sz w:val="26"/>
                <w:szCs w:val="26"/>
              </w:rPr>
              <w:t>ствия в случае одобрения и чувство огорчения в случае неодобрения со ст</w:t>
            </w:r>
            <w:r w:rsidRPr="005D357A">
              <w:rPr>
                <w:sz w:val="26"/>
                <w:szCs w:val="26"/>
              </w:rPr>
              <w:t>о</w:t>
            </w:r>
            <w:r w:rsidRPr="005D357A">
              <w:rPr>
                <w:sz w:val="26"/>
                <w:szCs w:val="26"/>
              </w:rPr>
              <w:t xml:space="preserve">роны взрослых. </w:t>
            </w:r>
          </w:p>
          <w:p w:rsidR="00F66A18" w:rsidRPr="005D357A" w:rsidRDefault="00F66A18" w:rsidP="00AF6265">
            <w:pPr>
              <w:pStyle w:val="afe"/>
              <w:ind w:firstLine="317"/>
              <w:jc w:val="both"/>
              <w:rPr>
                <w:sz w:val="26"/>
                <w:szCs w:val="26"/>
              </w:rPr>
            </w:pPr>
            <w:r w:rsidRPr="005D357A">
              <w:rPr>
                <w:sz w:val="26"/>
                <w:szCs w:val="26"/>
              </w:rPr>
              <w:t>Проявляющий интерес к другим д</w:t>
            </w:r>
            <w:r w:rsidRPr="005D357A">
              <w:rPr>
                <w:sz w:val="26"/>
                <w:szCs w:val="26"/>
              </w:rPr>
              <w:t>е</w:t>
            </w:r>
            <w:r w:rsidRPr="005D357A">
              <w:rPr>
                <w:sz w:val="26"/>
                <w:szCs w:val="26"/>
              </w:rPr>
              <w:t>тям и способный бесконфликтно играть рядом с ними.</w:t>
            </w:r>
          </w:p>
          <w:p w:rsidR="00F66A18" w:rsidRPr="005D357A" w:rsidRDefault="00F66A18" w:rsidP="00AF6265">
            <w:pPr>
              <w:pStyle w:val="afe"/>
              <w:ind w:firstLine="317"/>
              <w:jc w:val="both"/>
              <w:rPr>
                <w:sz w:val="26"/>
                <w:szCs w:val="26"/>
              </w:rPr>
            </w:pPr>
            <w:r w:rsidRPr="005D357A">
              <w:rPr>
                <w:sz w:val="26"/>
                <w:szCs w:val="26"/>
              </w:rPr>
              <w:t xml:space="preserve">Проявляющий позицию </w:t>
            </w:r>
            <w:r w:rsidR="00994E42" w:rsidRPr="005D357A">
              <w:rPr>
                <w:sz w:val="26"/>
                <w:szCs w:val="26"/>
              </w:rPr>
              <w:t>«</w:t>
            </w:r>
            <w:r w:rsidRPr="005D357A">
              <w:rPr>
                <w:sz w:val="26"/>
                <w:szCs w:val="26"/>
              </w:rPr>
              <w:t>Я сам!</w:t>
            </w:r>
            <w:r w:rsidR="00994E42" w:rsidRPr="005D357A">
              <w:rPr>
                <w:sz w:val="26"/>
                <w:szCs w:val="26"/>
              </w:rPr>
              <w:t>»</w:t>
            </w:r>
            <w:r w:rsidRPr="005D357A">
              <w:rPr>
                <w:sz w:val="26"/>
                <w:szCs w:val="26"/>
              </w:rPr>
              <w:t>.</w:t>
            </w:r>
          </w:p>
          <w:p w:rsidR="00F66A18" w:rsidRPr="005D357A" w:rsidRDefault="00F66A18" w:rsidP="00AF6265">
            <w:pPr>
              <w:pStyle w:val="afe"/>
              <w:ind w:firstLine="317"/>
              <w:jc w:val="both"/>
              <w:rPr>
                <w:sz w:val="26"/>
                <w:szCs w:val="26"/>
              </w:rPr>
            </w:pPr>
            <w:r w:rsidRPr="005D357A">
              <w:rPr>
                <w:sz w:val="26"/>
                <w:szCs w:val="26"/>
              </w:rPr>
              <w:t>Способный к самостоятельным (св</w:t>
            </w:r>
            <w:r w:rsidRPr="005D357A">
              <w:rPr>
                <w:sz w:val="26"/>
                <w:szCs w:val="26"/>
              </w:rPr>
              <w:t>о</w:t>
            </w:r>
            <w:r w:rsidRPr="005D357A">
              <w:rPr>
                <w:sz w:val="26"/>
                <w:szCs w:val="26"/>
              </w:rPr>
              <w:t>бодным) активным действиям в общении</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4</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Познавател</w:t>
            </w:r>
            <w:r w:rsidRPr="005D357A">
              <w:rPr>
                <w:sz w:val="26"/>
                <w:szCs w:val="26"/>
              </w:rPr>
              <w:t>ь</w:t>
            </w:r>
            <w:r w:rsidRPr="005D357A">
              <w:rPr>
                <w:sz w:val="26"/>
                <w:szCs w:val="26"/>
              </w:rPr>
              <w:t>ное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Познание</w:t>
            </w:r>
          </w:p>
        </w:tc>
        <w:tc>
          <w:tcPr>
            <w:tcW w:w="4819" w:type="dxa"/>
            <w:tcBorders>
              <w:top w:val="single" w:sz="4" w:space="0" w:color="auto"/>
              <w:left w:val="single" w:sz="4" w:space="0" w:color="auto"/>
              <w:bottom w:val="single" w:sz="4" w:space="0" w:color="auto"/>
            </w:tcBorders>
          </w:tcPr>
          <w:p w:rsidR="00F66A18" w:rsidRPr="005D357A" w:rsidRDefault="00F66A18" w:rsidP="00AF6265">
            <w:pPr>
              <w:pStyle w:val="afe"/>
              <w:ind w:firstLine="317"/>
              <w:jc w:val="both"/>
              <w:rPr>
                <w:sz w:val="26"/>
                <w:szCs w:val="26"/>
              </w:rPr>
            </w:pPr>
            <w:r w:rsidRPr="005D357A">
              <w:rPr>
                <w:sz w:val="26"/>
                <w:szCs w:val="26"/>
              </w:rPr>
              <w:t>Проявляющий интерес к окружа</w:t>
            </w:r>
            <w:r w:rsidRPr="005D357A">
              <w:rPr>
                <w:sz w:val="26"/>
                <w:szCs w:val="26"/>
              </w:rPr>
              <w:t>ю</w:t>
            </w:r>
            <w:r w:rsidRPr="005D357A">
              <w:rPr>
                <w:sz w:val="26"/>
                <w:szCs w:val="26"/>
              </w:rPr>
              <w:t xml:space="preserve">щему миру. </w:t>
            </w:r>
          </w:p>
          <w:p w:rsidR="00F66A18" w:rsidRPr="005D357A" w:rsidRDefault="00F66A18" w:rsidP="00AF6265">
            <w:pPr>
              <w:pStyle w:val="afe"/>
              <w:ind w:firstLine="317"/>
              <w:jc w:val="both"/>
              <w:rPr>
                <w:sz w:val="26"/>
                <w:szCs w:val="26"/>
              </w:rPr>
            </w:pPr>
            <w:r w:rsidRPr="005D357A">
              <w:rPr>
                <w:sz w:val="26"/>
                <w:szCs w:val="26"/>
              </w:rPr>
              <w:t>Любознательный, активный в повед</w:t>
            </w:r>
            <w:r w:rsidRPr="005D357A">
              <w:rPr>
                <w:sz w:val="26"/>
                <w:szCs w:val="26"/>
              </w:rPr>
              <w:t>е</w:t>
            </w:r>
            <w:r w:rsidRPr="005D357A">
              <w:rPr>
                <w:sz w:val="26"/>
                <w:szCs w:val="26"/>
              </w:rPr>
              <w:t>нии и деятельности</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5</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Физическое и оздоровител</w:t>
            </w:r>
            <w:r w:rsidRPr="005D357A">
              <w:rPr>
                <w:sz w:val="26"/>
                <w:szCs w:val="26"/>
              </w:rPr>
              <w:t>ь</w:t>
            </w:r>
            <w:r w:rsidRPr="005D357A">
              <w:rPr>
                <w:sz w:val="26"/>
                <w:szCs w:val="26"/>
              </w:rPr>
              <w:t>ное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Здоровье, жизнь</w:t>
            </w:r>
          </w:p>
        </w:tc>
        <w:tc>
          <w:tcPr>
            <w:tcW w:w="4819" w:type="dxa"/>
            <w:tcBorders>
              <w:top w:val="single" w:sz="4" w:space="0" w:color="auto"/>
              <w:left w:val="single" w:sz="4" w:space="0" w:color="auto"/>
              <w:bottom w:val="single" w:sz="4" w:space="0" w:color="auto"/>
            </w:tcBorders>
          </w:tcPr>
          <w:p w:rsidR="00F66A18" w:rsidRPr="005D357A" w:rsidRDefault="00F66A18" w:rsidP="00AF6265">
            <w:pPr>
              <w:pStyle w:val="afe"/>
              <w:ind w:firstLine="317"/>
              <w:jc w:val="both"/>
              <w:rPr>
                <w:sz w:val="26"/>
                <w:szCs w:val="26"/>
              </w:rPr>
            </w:pPr>
            <w:r w:rsidRPr="005D357A">
              <w:rPr>
                <w:sz w:val="26"/>
                <w:szCs w:val="26"/>
              </w:rPr>
              <w:t>Понимающий ценность жизни и зд</w:t>
            </w:r>
            <w:r w:rsidRPr="005D357A">
              <w:rPr>
                <w:sz w:val="26"/>
                <w:szCs w:val="26"/>
              </w:rPr>
              <w:t>о</w:t>
            </w:r>
            <w:r w:rsidRPr="005D357A">
              <w:rPr>
                <w:sz w:val="26"/>
                <w:szCs w:val="26"/>
              </w:rPr>
              <w:t>ровья, владеющий основными способ</w:t>
            </w:r>
            <w:r w:rsidRPr="005D357A">
              <w:rPr>
                <w:sz w:val="26"/>
                <w:szCs w:val="26"/>
              </w:rPr>
              <w:t>а</w:t>
            </w:r>
            <w:r w:rsidRPr="005D357A">
              <w:rPr>
                <w:sz w:val="26"/>
                <w:szCs w:val="26"/>
              </w:rPr>
              <w:t>ми укрепления здоровья - физическая культура, закаливание, утренняя гимн</w:t>
            </w:r>
            <w:r w:rsidRPr="005D357A">
              <w:rPr>
                <w:sz w:val="26"/>
                <w:szCs w:val="26"/>
              </w:rPr>
              <w:t>а</w:t>
            </w:r>
            <w:r w:rsidRPr="005D357A">
              <w:rPr>
                <w:sz w:val="26"/>
                <w:szCs w:val="26"/>
              </w:rPr>
              <w:t>стика, личная гигиена, безопасное пов</w:t>
            </w:r>
            <w:r w:rsidRPr="005D357A">
              <w:rPr>
                <w:sz w:val="26"/>
                <w:szCs w:val="26"/>
              </w:rPr>
              <w:t>е</w:t>
            </w:r>
            <w:r w:rsidRPr="005D357A">
              <w:rPr>
                <w:sz w:val="26"/>
                <w:szCs w:val="26"/>
              </w:rPr>
              <w:t>дение и другое; стремящийся к сбереж</w:t>
            </w:r>
            <w:r w:rsidRPr="005D357A">
              <w:rPr>
                <w:sz w:val="26"/>
                <w:szCs w:val="26"/>
              </w:rPr>
              <w:t>е</w:t>
            </w:r>
            <w:r w:rsidRPr="005D357A">
              <w:rPr>
                <w:sz w:val="26"/>
                <w:szCs w:val="26"/>
              </w:rPr>
              <w:t>нию и укреплению собственного здор</w:t>
            </w:r>
            <w:r w:rsidRPr="005D357A">
              <w:rPr>
                <w:sz w:val="26"/>
                <w:szCs w:val="26"/>
              </w:rPr>
              <w:t>о</w:t>
            </w:r>
            <w:r w:rsidRPr="005D357A">
              <w:rPr>
                <w:sz w:val="26"/>
                <w:szCs w:val="26"/>
              </w:rPr>
              <w:t>вья и здоровья окружающих.</w:t>
            </w:r>
          </w:p>
          <w:p w:rsidR="00F66A18" w:rsidRPr="005D357A" w:rsidRDefault="00F66A18" w:rsidP="00AF6265">
            <w:pPr>
              <w:pStyle w:val="afe"/>
              <w:ind w:firstLine="317"/>
              <w:jc w:val="both"/>
              <w:rPr>
                <w:sz w:val="26"/>
                <w:szCs w:val="26"/>
              </w:rPr>
            </w:pPr>
            <w:r w:rsidRPr="005D357A">
              <w:rPr>
                <w:sz w:val="26"/>
                <w:szCs w:val="26"/>
              </w:rPr>
              <w:t>Проявляющий интерес к физическим упражнениям и подвижным играм, стремление к личной и командной поб</w:t>
            </w:r>
            <w:r w:rsidRPr="005D357A">
              <w:rPr>
                <w:sz w:val="26"/>
                <w:szCs w:val="26"/>
              </w:rPr>
              <w:t>е</w:t>
            </w:r>
            <w:r w:rsidRPr="005D357A">
              <w:rPr>
                <w:sz w:val="26"/>
                <w:szCs w:val="26"/>
              </w:rPr>
              <w:t>де, нравственные и волевые качества</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t>6</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Труд</w:t>
            </w:r>
          </w:p>
        </w:tc>
        <w:tc>
          <w:tcPr>
            <w:tcW w:w="4819" w:type="dxa"/>
            <w:tcBorders>
              <w:top w:val="single" w:sz="4" w:space="0" w:color="auto"/>
              <w:left w:val="single" w:sz="4" w:space="0" w:color="auto"/>
              <w:bottom w:val="single" w:sz="4" w:space="0" w:color="auto"/>
            </w:tcBorders>
          </w:tcPr>
          <w:p w:rsidR="00F66A18" w:rsidRPr="005D357A" w:rsidRDefault="00F66A18" w:rsidP="00AF6265">
            <w:pPr>
              <w:pStyle w:val="afe"/>
              <w:ind w:firstLine="317"/>
              <w:jc w:val="both"/>
              <w:rPr>
                <w:sz w:val="26"/>
                <w:szCs w:val="26"/>
              </w:rPr>
            </w:pPr>
            <w:r w:rsidRPr="005D357A">
              <w:rPr>
                <w:sz w:val="26"/>
                <w:szCs w:val="26"/>
              </w:rPr>
              <w:t>Поддерживающий элементарный п</w:t>
            </w:r>
            <w:r w:rsidRPr="005D357A">
              <w:rPr>
                <w:sz w:val="26"/>
                <w:szCs w:val="26"/>
              </w:rPr>
              <w:t>о</w:t>
            </w:r>
            <w:r w:rsidRPr="005D357A">
              <w:rPr>
                <w:sz w:val="26"/>
                <w:szCs w:val="26"/>
              </w:rPr>
              <w:t xml:space="preserve">рядок в окружающей обстановке. </w:t>
            </w:r>
          </w:p>
          <w:p w:rsidR="00F66A18" w:rsidRPr="005D357A" w:rsidRDefault="00F66A18" w:rsidP="00AF6265">
            <w:pPr>
              <w:pStyle w:val="afe"/>
              <w:ind w:firstLine="317"/>
              <w:jc w:val="both"/>
              <w:rPr>
                <w:sz w:val="26"/>
                <w:szCs w:val="26"/>
              </w:rPr>
            </w:pPr>
            <w:r w:rsidRPr="005D357A">
              <w:rPr>
                <w:sz w:val="26"/>
                <w:szCs w:val="26"/>
              </w:rPr>
              <w:t xml:space="preserve">Стремящийся помогать старшим в доступных трудовых действиях. </w:t>
            </w:r>
          </w:p>
          <w:p w:rsidR="00F66A18" w:rsidRPr="005D357A" w:rsidRDefault="00F66A18" w:rsidP="00AF6265">
            <w:pPr>
              <w:pStyle w:val="afe"/>
              <w:ind w:firstLine="317"/>
              <w:jc w:val="both"/>
              <w:rPr>
                <w:sz w:val="26"/>
                <w:szCs w:val="26"/>
              </w:rPr>
            </w:pPr>
            <w:r w:rsidRPr="005D357A">
              <w:rPr>
                <w:sz w:val="26"/>
                <w:szCs w:val="26"/>
              </w:rPr>
              <w:t>Стремящийся к результативности, с</w:t>
            </w:r>
            <w:r w:rsidRPr="005D357A">
              <w:rPr>
                <w:sz w:val="26"/>
                <w:szCs w:val="26"/>
              </w:rPr>
              <w:t>а</w:t>
            </w:r>
            <w:r w:rsidRPr="005D357A">
              <w:rPr>
                <w:sz w:val="26"/>
                <w:szCs w:val="26"/>
              </w:rPr>
              <w:t>мостоятельности, ответственности в с</w:t>
            </w:r>
            <w:r w:rsidRPr="005D357A">
              <w:rPr>
                <w:sz w:val="26"/>
                <w:szCs w:val="26"/>
              </w:rPr>
              <w:t>а</w:t>
            </w:r>
            <w:r w:rsidRPr="005D357A">
              <w:rPr>
                <w:sz w:val="26"/>
                <w:szCs w:val="26"/>
              </w:rPr>
              <w:t xml:space="preserve">мообслуживании, в быту, в игровой и </w:t>
            </w:r>
            <w:r w:rsidRPr="005D357A">
              <w:rPr>
                <w:sz w:val="26"/>
                <w:szCs w:val="26"/>
              </w:rPr>
              <w:lastRenderedPageBreak/>
              <w:t>других видах деятельности (конструир</w:t>
            </w:r>
            <w:r w:rsidRPr="005D357A">
              <w:rPr>
                <w:sz w:val="26"/>
                <w:szCs w:val="26"/>
              </w:rPr>
              <w:t>о</w:t>
            </w:r>
            <w:r w:rsidRPr="005D357A">
              <w:rPr>
                <w:sz w:val="26"/>
                <w:szCs w:val="26"/>
              </w:rPr>
              <w:t>вание, лепка, художественный труд, де</w:t>
            </w:r>
            <w:r w:rsidRPr="005D357A">
              <w:rPr>
                <w:sz w:val="26"/>
                <w:szCs w:val="26"/>
              </w:rPr>
              <w:t>т</w:t>
            </w:r>
            <w:r w:rsidRPr="005D357A">
              <w:rPr>
                <w:sz w:val="26"/>
                <w:szCs w:val="26"/>
              </w:rPr>
              <w:t>ский дизайн и другое)</w:t>
            </w:r>
          </w:p>
        </w:tc>
      </w:tr>
      <w:tr w:rsidR="00F66A18" w:rsidRPr="005D357A" w:rsidTr="00F66A18">
        <w:tc>
          <w:tcPr>
            <w:tcW w:w="567" w:type="dxa"/>
            <w:tcBorders>
              <w:top w:val="single" w:sz="4" w:space="0" w:color="auto"/>
              <w:bottom w:val="single" w:sz="4" w:space="0" w:color="auto"/>
              <w:right w:val="single" w:sz="4" w:space="0" w:color="auto"/>
            </w:tcBorders>
          </w:tcPr>
          <w:p w:rsidR="00F66A18" w:rsidRPr="005D357A" w:rsidRDefault="00F66A18" w:rsidP="00AF6265">
            <w:pPr>
              <w:pStyle w:val="afe"/>
              <w:jc w:val="center"/>
              <w:rPr>
                <w:sz w:val="26"/>
                <w:szCs w:val="26"/>
              </w:rPr>
            </w:pPr>
            <w:r w:rsidRPr="005D357A">
              <w:rPr>
                <w:sz w:val="26"/>
                <w:szCs w:val="26"/>
              </w:rPr>
              <w:lastRenderedPageBreak/>
              <w:t>7</w:t>
            </w:r>
          </w:p>
        </w:tc>
        <w:tc>
          <w:tcPr>
            <w:tcW w:w="1985" w:type="dxa"/>
            <w:tcBorders>
              <w:top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5D357A" w:rsidRDefault="00F66A18" w:rsidP="00F66A18">
            <w:pPr>
              <w:pStyle w:val="afe"/>
              <w:jc w:val="both"/>
              <w:rPr>
                <w:sz w:val="26"/>
                <w:szCs w:val="26"/>
              </w:rPr>
            </w:pPr>
            <w:r w:rsidRPr="005D357A">
              <w:rPr>
                <w:sz w:val="26"/>
                <w:szCs w:val="26"/>
              </w:rPr>
              <w:t>Культура и красота</w:t>
            </w:r>
          </w:p>
        </w:tc>
        <w:tc>
          <w:tcPr>
            <w:tcW w:w="4819" w:type="dxa"/>
            <w:tcBorders>
              <w:top w:val="single" w:sz="4" w:space="0" w:color="auto"/>
              <w:left w:val="single" w:sz="4" w:space="0" w:color="auto"/>
              <w:bottom w:val="single" w:sz="4" w:space="0" w:color="auto"/>
            </w:tcBorders>
          </w:tcPr>
          <w:p w:rsidR="00B468AA" w:rsidRPr="005D357A" w:rsidRDefault="00F66A18" w:rsidP="00AF6265">
            <w:pPr>
              <w:pStyle w:val="afe"/>
              <w:ind w:firstLine="317"/>
              <w:jc w:val="both"/>
              <w:rPr>
                <w:sz w:val="26"/>
                <w:szCs w:val="26"/>
              </w:rPr>
            </w:pPr>
            <w:r w:rsidRPr="005D357A">
              <w:rPr>
                <w:sz w:val="26"/>
                <w:szCs w:val="26"/>
              </w:rPr>
              <w:t>Проявляющий эмоциональную о</w:t>
            </w:r>
            <w:r w:rsidRPr="005D357A">
              <w:rPr>
                <w:sz w:val="26"/>
                <w:szCs w:val="26"/>
              </w:rPr>
              <w:t>т</w:t>
            </w:r>
            <w:r w:rsidRPr="005D357A">
              <w:rPr>
                <w:sz w:val="26"/>
                <w:szCs w:val="26"/>
              </w:rPr>
              <w:t xml:space="preserve">зывчивость на красоту в окружающем мире и искусстве. </w:t>
            </w:r>
          </w:p>
          <w:p w:rsidR="00F66A18" w:rsidRPr="005D357A" w:rsidRDefault="00F66A18" w:rsidP="00AF6265">
            <w:pPr>
              <w:pStyle w:val="afe"/>
              <w:ind w:firstLine="317"/>
              <w:jc w:val="both"/>
              <w:rPr>
                <w:sz w:val="26"/>
                <w:szCs w:val="26"/>
              </w:rPr>
            </w:pPr>
            <w:r w:rsidRPr="005D357A">
              <w:rPr>
                <w:sz w:val="26"/>
                <w:szCs w:val="26"/>
              </w:rPr>
              <w:t>Способный к творческой деятельн</w:t>
            </w:r>
            <w:r w:rsidRPr="005D357A">
              <w:rPr>
                <w:sz w:val="26"/>
                <w:szCs w:val="26"/>
              </w:rPr>
              <w:t>о</w:t>
            </w:r>
            <w:r w:rsidRPr="005D357A">
              <w:rPr>
                <w:sz w:val="26"/>
                <w:szCs w:val="26"/>
              </w:rPr>
              <w:t>сти (изобразительной, декоративно-оформительской, музыкальной, слове</w:t>
            </w:r>
            <w:r w:rsidRPr="005D357A">
              <w:rPr>
                <w:sz w:val="26"/>
                <w:szCs w:val="26"/>
              </w:rPr>
              <w:t>с</w:t>
            </w:r>
            <w:r w:rsidRPr="005D357A">
              <w:rPr>
                <w:sz w:val="26"/>
                <w:szCs w:val="26"/>
              </w:rPr>
              <w:t>но-речевой, театрализованной и другое)</w:t>
            </w:r>
          </w:p>
        </w:tc>
      </w:tr>
    </w:tbl>
    <w:p w:rsidR="0044001D" w:rsidRPr="005D357A" w:rsidRDefault="0044001D" w:rsidP="0044001D">
      <w:pPr>
        <w:rPr>
          <w:sz w:val="26"/>
          <w:szCs w:val="26"/>
        </w:rPr>
      </w:pPr>
    </w:p>
    <w:p w:rsidR="0044001D" w:rsidRPr="005D357A" w:rsidRDefault="00AF6265" w:rsidP="00B468AA">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1.3.2. </w:t>
      </w:r>
      <w:r w:rsidR="0044001D" w:rsidRPr="005D357A">
        <w:rPr>
          <w:rFonts w:ascii="Times New Roman" w:hAnsi="Times New Roman" w:cs="Times New Roman"/>
          <w:b/>
          <w:i/>
          <w:sz w:val="26"/>
          <w:szCs w:val="26"/>
        </w:rPr>
        <w:t>Целевые ориентиры воспитания детей на этап</w:t>
      </w:r>
      <w:r w:rsidRPr="005D357A">
        <w:rPr>
          <w:rFonts w:ascii="Times New Roman" w:hAnsi="Times New Roman" w:cs="Times New Roman"/>
          <w:b/>
          <w:i/>
          <w:sz w:val="26"/>
          <w:szCs w:val="26"/>
        </w:rPr>
        <w:t>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F51008">
            <w:pPr>
              <w:pStyle w:val="afc"/>
              <w:jc w:val="center"/>
              <w:rPr>
                <w:b/>
                <w:sz w:val="26"/>
                <w:szCs w:val="26"/>
              </w:rPr>
            </w:pPr>
            <w:r w:rsidRPr="005D357A">
              <w:rPr>
                <w:b/>
                <w:sz w:val="26"/>
                <w:szCs w:val="26"/>
              </w:rPr>
              <w:t>№ п/п</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c"/>
              <w:jc w:val="center"/>
              <w:rPr>
                <w:b/>
                <w:sz w:val="26"/>
                <w:szCs w:val="26"/>
              </w:rPr>
            </w:pPr>
            <w:r w:rsidRPr="005D357A">
              <w:rPr>
                <w:b/>
                <w:sz w:val="26"/>
                <w:szCs w:val="26"/>
              </w:rPr>
              <w:t xml:space="preserve">Направления </w:t>
            </w:r>
          </w:p>
          <w:p w:rsidR="00AF6265" w:rsidRPr="005D357A" w:rsidRDefault="00AF6265" w:rsidP="00F51008">
            <w:pPr>
              <w:pStyle w:val="afc"/>
              <w:jc w:val="center"/>
              <w:rPr>
                <w:b/>
                <w:sz w:val="26"/>
                <w:szCs w:val="26"/>
              </w:rPr>
            </w:pPr>
            <w:r w:rsidRPr="005D357A">
              <w:rPr>
                <w:b/>
                <w:sz w:val="26"/>
                <w:szCs w:val="26"/>
              </w:rPr>
              <w:t>воспитания</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c"/>
              <w:jc w:val="center"/>
              <w:rPr>
                <w:b/>
                <w:sz w:val="26"/>
                <w:szCs w:val="26"/>
              </w:rPr>
            </w:pPr>
            <w:r w:rsidRPr="005D357A">
              <w:rPr>
                <w:b/>
                <w:sz w:val="26"/>
                <w:szCs w:val="26"/>
              </w:rPr>
              <w:t>Ценности</w:t>
            </w:r>
          </w:p>
        </w:tc>
        <w:tc>
          <w:tcPr>
            <w:tcW w:w="4819" w:type="dxa"/>
            <w:tcBorders>
              <w:top w:val="single" w:sz="4" w:space="0" w:color="auto"/>
              <w:left w:val="single" w:sz="4" w:space="0" w:color="auto"/>
              <w:bottom w:val="single" w:sz="4" w:space="0" w:color="auto"/>
            </w:tcBorders>
          </w:tcPr>
          <w:p w:rsidR="00AF6265" w:rsidRPr="005D357A" w:rsidRDefault="00AF6265" w:rsidP="00F51008">
            <w:pPr>
              <w:pStyle w:val="afc"/>
              <w:jc w:val="center"/>
              <w:rPr>
                <w:b/>
                <w:sz w:val="26"/>
                <w:szCs w:val="26"/>
              </w:rPr>
            </w:pPr>
            <w:r w:rsidRPr="005D357A">
              <w:rPr>
                <w:b/>
                <w:sz w:val="26"/>
                <w:szCs w:val="26"/>
              </w:rPr>
              <w:t>Целевые ориентиры</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1</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Патриотич</w:t>
            </w:r>
            <w:r w:rsidRPr="005D357A">
              <w:rPr>
                <w:sz w:val="26"/>
                <w:szCs w:val="26"/>
              </w:rPr>
              <w:t>е</w:t>
            </w:r>
            <w:r w:rsidRPr="005D357A">
              <w:rPr>
                <w:sz w:val="26"/>
                <w:szCs w:val="26"/>
              </w:rPr>
              <w:t>ское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Родина, природа</w:t>
            </w:r>
          </w:p>
        </w:tc>
        <w:tc>
          <w:tcPr>
            <w:tcW w:w="4819" w:type="dxa"/>
            <w:tcBorders>
              <w:top w:val="single" w:sz="4" w:space="0" w:color="auto"/>
              <w:left w:val="single" w:sz="4" w:space="0" w:color="auto"/>
              <w:bottom w:val="single" w:sz="4" w:space="0" w:color="auto"/>
            </w:tcBorders>
          </w:tcPr>
          <w:p w:rsidR="00AF6265" w:rsidRPr="005D357A" w:rsidRDefault="00AF6265" w:rsidP="00AF6265">
            <w:pPr>
              <w:pStyle w:val="afe"/>
              <w:ind w:firstLine="317"/>
              <w:jc w:val="both"/>
              <w:rPr>
                <w:sz w:val="26"/>
                <w:szCs w:val="26"/>
              </w:rPr>
            </w:pPr>
            <w:r w:rsidRPr="005D357A">
              <w:rPr>
                <w:sz w:val="26"/>
                <w:szCs w:val="26"/>
              </w:rPr>
              <w:t>Любящий свою малую родину и им</w:t>
            </w:r>
            <w:r w:rsidRPr="005D357A">
              <w:rPr>
                <w:sz w:val="26"/>
                <w:szCs w:val="26"/>
              </w:rPr>
              <w:t>е</w:t>
            </w:r>
            <w:r w:rsidRPr="005D357A">
              <w:rPr>
                <w:sz w:val="26"/>
                <w:szCs w:val="26"/>
              </w:rPr>
              <w:t>ющий представление о своей стране - России, испытывающий чувство прив</w:t>
            </w:r>
            <w:r w:rsidRPr="005D357A">
              <w:rPr>
                <w:sz w:val="26"/>
                <w:szCs w:val="26"/>
              </w:rPr>
              <w:t>я</w:t>
            </w:r>
            <w:r w:rsidRPr="005D357A">
              <w:rPr>
                <w:sz w:val="26"/>
                <w:szCs w:val="26"/>
              </w:rPr>
              <w:t>занности к род</w:t>
            </w:r>
            <w:r w:rsidR="00B468AA" w:rsidRPr="005D357A">
              <w:rPr>
                <w:sz w:val="26"/>
                <w:szCs w:val="26"/>
              </w:rPr>
              <w:t>ному дому, семье, бли</w:t>
            </w:r>
            <w:r w:rsidR="00B468AA" w:rsidRPr="005D357A">
              <w:rPr>
                <w:sz w:val="26"/>
                <w:szCs w:val="26"/>
              </w:rPr>
              <w:t>з</w:t>
            </w:r>
            <w:r w:rsidR="00B468AA" w:rsidRPr="005D357A">
              <w:rPr>
                <w:sz w:val="26"/>
                <w:szCs w:val="26"/>
              </w:rPr>
              <w:t>ким людям</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2</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Жизнь,</w:t>
            </w:r>
          </w:p>
          <w:p w:rsidR="00AF6265" w:rsidRPr="005D357A" w:rsidRDefault="00AF6265" w:rsidP="00F51008">
            <w:pPr>
              <w:pStyle w:val="afe"/>
              <w:rPr>
                <w:sz w:val="26"/>
                <w:szCs w:val="26"/>
              </w:rPr>
            </w:pPr>
            <w:r w:rsidRPr="005D357A">
              <w:rPr>
                <w:sz w:val="26"/>
                <w:szCs w:val="26"/>
              </w:rPr>
              <w:t>милосердие,</w:t>
            </w:r>
          </w:p>
          <w:p w:rsidR="00AF6265" w:rsidRPr="005D357A" w:rsidRDefault="00AF6265" w:rsidP="00F51008">
            <w:pPr>
              <w:pStyle w:val="afe"/>
              <w:rPr>
                <w:sz w:val="26"/>
                <w:szCs w:val="26"/>
              </w:rPr>
            </w:pPr>
            <w:r w:rsidRPr="005D357A">
              <w:rPr>
                <w:sz w:val="26"/>
                <w:szCs w:val="26"/>
              </w:rPr>
              <w:t>добро</w:t>
            </w:r>
          </w:p>
        </w:tc>
        <w:tc>
          <w:tcPr>
            <w:tcW w:w="4819" w:type="dxa"/>
            <w:tcBorders>
              <w:top w:val="single" w:sz="4" w:space="0" w:color="auto"/>
              <w:left w:val="single" w:sz="4" w:space="0" w:color="auto"/>
              <w:bottom w:val="single" w:sz="4" w:space="0" w:color="auto"/>
            </w:tcBorders>
          </w:tcPr>
          <w:p w:rsidR="00AF6265" w:rsidRPr="005D357A" w:rsidRDefault="00AF6265" w:rsidP="00AF6265">
            <w:pPr>
              <w:pStyle w:val="afe"/>
              <w:ind w:firstLine="317"/>
              <w:jc w:val="both"/>
              <w:rPr>
                <w:sz w:val="26"/>
                <w:szCs w:val="26"/>
              </w:rPr>
            </w:pPr>
            <w:r w:rsidRPr="005D357A">
              <w:rPr>
                <w:sz w:val="26"/>
                <w:szCs w:val="26"/>
              </w:rPr>
              <w:t>Различающий основные проявления добра и зла, принимающий и уважа</w:t>
            </w:r>
            <w:r w:rsidRPr="005D357A">
              <w:rPr>
                <w:sz w:val="26"/>
                <w:szCs w:val="26"/>
              </w:rPr>
              <w:t>ю</w:t>
            </w:r>
            <w:r w:rsidRPr="005D357A">
              <w:rPr>
                <w:sz w:val="26"/>
                <w:szCs w:val="26"/>
              </w:rPr>
              <w:t>щий традиционные ценности, ценности семьи и общества, правдивый, искре</w:t>
            </w:r>
            <w:r w:rsidRPr="005D357A">
              <w:rPr>
                <w:sz w:val="26"/>
                <w:szCs w:val="26"/>
              </w:rPr>
              <w:t>н</w:t>
            </w:r>
            <w:r w:rsidRPr="005D357A">
              <w:rPr>
                <w:sz w:val="26"/>
                <w:szCs w:val="26"/>
              </w:rPr>
              <w:t>ний, способный к сочувствию и заботе, к нравственному поступку.</w:t>
            </w:r>
          </w:p>
          <w:p w:rsidR="00B468AA" w:rsidRPr="005D357A" w:rsidRDefault="00AF6265" w:rsidP="00AF6265">
            <w:pPr>
              <w:pStyle w:val="afe"/>
              <w:ind w:firstLine="317"/>
              <w:jc w:val="both"/>
              <w:rPr>
                <w:sz w:val="26"/>
                <w:szCs w:val="26"/>
              </w:rPr>
            </w:pPr>
            <w:r w:rsidRPr="005D357A">
              <w:rPr>
                <w:sz w:val="26"/>
                <w:szCs w:val="26"/>
              </w:rPr>
              <w:t>Способный не оставаться равноду</w:t>
            </w:r>
            <w:r w:rsidRPr="005D357A">
              <w:rPr>
                <w:sz w:val="26"/>
                <w:szCs w:val="26"/>
              </w:rPr>
              <w:t>ш</w:t>
            </w:r>
            <w:r w:rsidRPr="005D357A">
              <w:rPr>
                <w:sz w:val="26"/>
                <w:szCs w:val="26"/>
              </w:rPr>
              <w:t xml:space="preserve">ным </w:t>
            </w:r>
            <w:r w:rsidR="00B468AA" w:rsidRPr="005D357A">
              <w:rPr>
                <w:sz w:val="26"/>
                <w:szCs w:val="26"/>
              </w:rPr>
              <w:t>к чужому горю, проявлять заботу.</w:t>
            </w:r>
            <w:r w:rsidRPr="005D357A">
              <w:rPr>
                <w:sz w:val="26"/>
                <w:szCs w:val="26"/>
              </w:rPr>
              <w:t xml:space="preserve"> </w:t>
            </w:r>
          </w:p>
          <w:p w:rsidR="00AF6265" w:rsidRPr="005D357A" w:rsidRDefault="00AF6265" w:rsidP="00AF6265">
            <w:pPr>
              <w:pStyle w:val="afe"/>
              <w:ind w:firstLine="317"/>
              <w:jc w:val="both"/>
              <w:rPr>
                <w:sz w:val="26"/>
                <w:szCs w:val="26"/>
              </w:rPr>
            </w:pPr>
            <w:r w:rsidRPr="005D357A">
              <w:rPr>
                <w:sz w:val="26"/>
                <w:szCs w:val="26"/>
              </w:rPr>
              <w:t>Самостоятельно различающий осно</w:t>
            </w:r>
            <w:r w:rsidRPr="005D357A">
              <w:rPr>
                <w:sz w:val="26"/>
                <w:szCs w:val="26"/>
              </w:rPr>
              <w:t>в</w:t>
            </w:r>
            <w:r w:rsidRPr="005D357A">
              <w:rPr>
                <w:sz w:val="26"/>
                <w:szCs w:val="26"/>
              </w:rPr>
              <w:t>ные отрицательные и положительные человеческие качества, иногда прибегая к помощи взрослог</w:t>
            </w:r>
            <w:r w:rsidR="00B468AA" w:rsidRPr="005D357A">
              <w:rPr>
                <w:sz w:val="26"/>
                <w:szCs w:val="26"/>
              </w:rPr>
              <w:t>о в ситуациях м</w:t>
            </w:r>
            <w:r w:rsidR="00B468AA" w:rsidRPr="005D357A">
              <w:rPr>
                <w:sz w:val="26"/>
                <w:szCs w:val="26"/>
              </w:rPr>
              <w:t>о</w:t>
            </w:r>
            <w:r w:rsidR="00B468AA" w:rsidRPr="005D357A">
              <w:rPr>
                <w:sz w:val="26"/>
                <w:szCs w:val="26"/>
              </w:rPr>
              <w:t>рального выбора</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3</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Человек, семья,</w:t>
            </w:r>
          </w:p>
          <w:p w:rsidR="00AF6265" w:rsidRPr="005D357A" w:rsidRDefault="00AF6265" w:rsidP="00F51008">
            <w:pPr>
              <w:pStyle w:val="afe"/>
              <w:rPr>
                <w:sz w:val="26"/>
                <w:szCs w:val="26"/>
              </w:rPr>
            </w:pPr>
            <w:r w:rsidRPr="005D357A">
              <w:rPr>
                <w:sz w:val="26"/>
                <w:szCs w:val="26"/>
              </w:rPr>
              <w:t>дружба,</w:t>
            </w:r>
          </w:p>
          <w:p w:rsidR="00AF6265" w:rsidRPr="005D357A" w:rsidRDefault="00AF6265" w:rsidP="00F51008">
            <w:pPr>
              <w:pStyle w:val="afe"/>
              <w:rPr>
                <w:sz w:val="26"/>
                <w:szCs w:val="26"/>
              </w:rPr>
            </w:pPr>
            <w:r w:rsidRPr="005D357A">
              <w:rPr>
                <w:sz w:val="26"/>
                <w:szCs w:val="26"/>
              </w:rPr>
              <w:t>сотрудничество</w:t>
            </w:r>
          </w:p>
        </w:tc>
        <w:tc>
          <w:tcPr>
            <w:tcW w:w="4819" w:type="dxa"/>
            <w:tcBorders>
              <w:top w:val="single" w:sz="4" w:space="0" w:color="auto"/>
              <w:left w:val="single" w:sz="4" w:space="0" w:color="auto"/>
              <w:bottom w:val="single" w:sz="4" w:space="0" w:color="auto"/>
            </w:tcBorders>
          </w:tcPr>
          <w:p w:rsidR="00B468AA" w:rsidRPr="005D357A" w:rsidRDefault="00AF6265" w:rsidP="00AF6265">
            <w:pPr>
              <w:pStyle w:val="afe"/>
              <w:ind w:firstLine="317"/>
              <w:jc w:val="both"/>
              <w:rPr>
                <w:sz w:val="26"/>
                <w:szCs w:val="26"/>
              </w:rPr>
            </w:pPr>
            <w:r w:rsidRPr="005D357A">
              <w:rPr>
                <w:sz w:val="26"/>
                <w:szCs w:val="26"/>
              </w:rPr>
              <w:t>Проявляющий ответственность за свои действия и поведение; принима</w:t>
            </w:r>
            <w:r w:rsidRPr="005D357A">
              <w:rPr>
                <w:sz w:val="26"/>
                <w:szCs w:val="26"/>
              </w:rPr>
              <w:t>ю</w:t>
            </w:r>
            <w:r w:rsidRPr="005D357A">
              <w:rPr>
                <w:sz w:val="26"/>
                <w:szCs w:val="26"/>
              </w:rPr>
              <w:t xml:space="preserve">щий и уважающий различия между людьми. </w:t>
            </w:r>
          </w:p>
          <w:p w:rsidR="00B468AA" w:rsidRPr="005D357A" w:rsidRDefault="00AF6265" w:rsidP="00AF6265">
            <w:pPr>
              <w:pStyle w:val="afe"/>
              <w:ind w:firstLine="317"/>
              <w:jc w:val="both"/>
              <w:rPr>
                <w:sz w:val="26"/>
                <w:szCs w:val="26"/>
              </w:rPr>
            </w:pPr>
            <w:r w:rsidRPr="005D357A">
              <w:rPr>
                <w:sz w:val="26"/>
                <w:szCs w:val="26"/>
              </w:rPr>
              <w:t>Владеющий основами речевой кул</w:t>
            </w:r>
            <w:r w:rsidRPr="005D357A">
              <w:rPr>
                <w:sz w:val="26"/>
                <w:szCs w:val="26"/>
              </w:rPr>
              <w:t>ь</w:t>
            </w:r>
            <w:r w:rsidRPr="005D357A">
              <w:rPr>
                <w:sz w:val="26"/>
                <w:szCs w:val="26"/>
              </w:rPr>
              <w:t xml:space="preserve">туры. </w:t>
            </w:r>
          </w:p>
          <w:p w:rsidR="00AF6265" w:rsidRPr="005D357A" w:rsidRDefault="00AF6265" w:rsidP="00AF6265">
            <w:pPr>
              <w:pStyle w:val="afe"/>
              <w:ind w:firstLine="317"/>
              <w:jc w:val="both"/>
              <w:rPr>
                <w:sz w:val="26"/>
                <w:szCs w:val="26"/>
              </w:rPr>
            </w:pPr>
            <w:r w:rsidRPr="005D357A">
              <w:rPr>
                <w:sz w:val="26"/>
                <w:szCs w:val="26"/>
              </w:rPr>
              <w:t>Дружелюбный и доброжелательный, умеющий слушать и слышать собесе</w:t>
            </w:r>
            <w:r w:rsidRPr="005D357A">
              <w:rPr>
                <w:sz w:val="26"/>
                <w:szCs w:val="26"/>
              </w:rPr>
              <w:t>д</w:t>
            </w:r>
            <w:r w:rsidRPr="005D357A">
              <w:rPr>
                <w:sz w:val="26"/>
                <w:szCs w:val="26"/>
              </w:rPr>
              <w:t xml:space="preserve">ника, способный взаимодействовать со взрослыми и сверстниками </w:t>
            </w:r>
            <w:r w:rsidR="00B468AA" w:rsidRPr="005D357A">
              <w:rPr>
                <w:sz w:val="26"/>
                <w:szCs w:val="26"/>
              </w:rPr>
              <w:t>на основе общих интересов и дел</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4</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Познавател</w:t>
            </w:r>
            <w:r w:rsidRPr="005D357A">
              <w:rPr>
                <w:sz w:val="26"/>
                <w:szCs w:val="26"/>
              </w:rPr>
              <w:t>ь</w:t>
            </w:r>
            <w:r w:rsidRPr="005D357A">
              <w:rPr>
                <w:sz w:val="26"/>
                <w:szCs w:val="26"/>
              </w:rPr>
              <w:lastRenderedPageBreak/>
              <w:t>ное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lastRenderedPageBreak/>
              <w:t>Познание</w:t>
            </w:r>
          </w:p>
        </w:tc>
        <w:tc>
          <w:tcPr>
            <w:tcW w:w="4819" w:type="dxa"/>
            <w:tcBorders>
              <w:top w:val="single" w:sz="4" w:space="0" w:color="auto"/>
              <w:left w:val="single" w:sz="4" w:space="0" w:color="auto"/>
              <w:bottom w:val="single" w:sz="4" w:space="0" w:color="auto"/>
            </w:tcBorders>
          </w:tcPr>
          <w:p w:rsidR="00B468AA" w:rsidRPr="005D357A" w:rsidRDefault="00AF6265" w:rsidP="00AF6265">
            <w:pPr>
              <w:pStyle w:val="afe"/>
              <w:ind w:firstLine="317"/>
              <w:jc w:val="both"/>
              <w:rPr>
                <w:sz w:val="26"/>
                <w:szCs w:val="26"/>
              </w:rPr>
            </w:pPr>
            <w:r w:rsidRPr="005D357A">
              <w:rPr>
                <w:sz w:val="26"/>
                <w:szCs w:val="26"/>
              </w:rPr>
              <w:t xml:space="preserve">Любознательный, наблюдательный, </w:t>
            </w:r>
            <w:r w:rsidRPr="005D357A">
              <w:rPr>
                <w:sz w:val="26"/>
                <w:szCs w:val="26"/>
              </w:rPr>
              <w:lastRenderedPageBreak/>
              <w:t>испытывающий потребность в самов</w:t>
            </w:r>
            <w:r w:rsidRPr="005D357A">
              <w:rPr>
                <w:sz w:val="26"/>
                <w:szCs w:val="26"/>
              </w:rPr>
              <w:t>ы</w:t>
            </w:r>
            <w:r w:rsidRPr="005D357A">
              <w:rPr>
                <w:sz w:val="26"/>
                <w:szCs w:val="26"/>
              </w:rPr>
              <w:t xml:space="preserve">ражении, в т.ч. творческом. </w:t>
            </w:r>
          </w:p>
          <w:p w:rsidR="00B468AA" w:rsidRPr="005D357A" w:rsidRDefault="00AF6265" w:rsidP="00AF6265">
            <w:pPr>
              <w:pStyle w:val="afe"/>
              <w:ind w:firstLine="317"/>
              <w:jc w:val="both"/>
              <w:rPr>
                <w:sz w:val="26"/>
                <w:szCs w:val="26"/>
              </w:rPr>
            </w:pPr>
            <w:r w:rsidRPr="005D357A">
              <w:rPr>
                <w:sz w:val="26"/>
                <w:szCs w:val="26"/>
              </w:rPr>
              <w:t>Проявляющий активность, самосто</w:t>
            </w:r>
            <w:r w:rsidRPr="005D357A">
              <w:rPr>
                <w:sz w:val="26"/>
                <w:szCs w:val="26"/>
              </w:rPr>
              <w:t>я</w:t>
            </w:r>
            <w:r w:rsidRPr="005D357A">
              <w:rPr>
                <w:sz w:val="26"/>
                <w:szCs w:val="26"/>
              </w:rPr>
              <w:t>тельность, инициативу в познавател</w:t>
            </w:r>
            <w:r w:rsidRPr="005D357A">
              <w:rPr>
                <w:sz w:val="26"/>
                <w:szCs w:val="26"/>
              </w:rPr>
              <w:t>ь</w:t>
            </w:r>
            <w:r w:rsidRPr="005D357A">
              <w:rPr>
                <w:sz w:val="26"/>
                <w:szCs w:val="26"/>
              </w:rPr>
              <w:t>ной, игровой, коммуникативной и пр</w:t>
            </w:r>
            <w:r w:rsidRPr="005D357A">
              <w:rPr>
                <w:sz w:val="26"/>
                <w:szCs w:val="26"/>
              </w:rPr>
              <w:t>о</w:t>
            </w:r>
            <w:r w:rsidRPr="005D357A">
              <w:rPr>
                <w:sz w:val="26"/>
                <w:szCs w:val="26"/>
              </w:rPr>
              <w:t>дуктивных видах деятельности и в сам</w:t>
            </w:r>
            <w:r w:rsidRPr="005D357A">
              <w:rPr>
                <w:sz w:val="26"/>
                <w:szCs w:val="26"/>
              </w:rPr>
              <w:t>о</w:t>
            </w:r>
            <w:r w:rsidRPr="005D357A">
              <w:rPr>
                <w:sz w:val="26"/>
                <w:szCs w:val="26"/>
              </w:rPr>
              <w:t xml:space="preserve">обслуживании. </w:t>
            </w:r>
          </w:p>
          <w:p w:rsidR="00AF6265" w:rsidRPr="005D357A" w:rsidRDefault="00AF6265" w:rsidP="00AF6265">
            <w:pPr>
              <w:pStyle w:val="afe"/>
              <w:ind w:firstLine="317"/>
              <w:jc w:val="both"/>
              <w:rPr>
                <w:sz w:val="26"/>
                <w:szCs w:val="26"/>
              </w:rPr>
            </w:pPr>
            <w:r w:rsidRPr="005D357A">
              <w:rPr>
                <w:sz w:val="26"/>
                <w:szCs w:val="26"/>
              </w:rPr>
              <w:t>Обладающий первичной картиной мира на основе традиционных ценностей</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lastRenderedPageBreak/>
              <w:t>5</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Физическое и оздоровител</w:t>
            </w:r>
            <w:r w:rsidRPr="005D357A">
              <w:rPr>
                <w:sz w:val="26"/>
                <w:szCs w:val="26"/>
              </w:rPr>
              <w:t>ь</w:t>
            </w:r>
            <w:r w:rsidRPr="005D357A">
              <w:rPr>
                <w:sz w:val="26"/>
                <w:szCs w:val="26"/>
              </w:rPr>
              <w:t>ное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Здоровье, жизнь</w:t>
            </w:r>
          </w:p>
        </w:tc>
        <w:tc>
          <w:tcPr>
            <w:tcW w:w="4819" w:type="dxa"/>
            <w:tcBorders>
              <w:top w:val="single" w:sz="4" w:space="0" w:color="auto"/>
              <w:left w:val="single" w:sz="4" w:space="0" w:color="auto"/>
              <w:bottom w:val="single" w:sz="4" w:space="0" w:color="auto"/>
            </w:tcBorders>
          </w:tcPr>
          <w:p w:rsidR="00B468AA" w:rsidRPr="005D357A" w:rsidRDefault="00AF6265" w:rsidP="00AF6265">
            <w:pPr>
              <w:pStyle w:val="afe"/>
              <w:ind w:firstLine="175"/>
              <w:jc w:val="both"/>
              <w:rPr>
                <w:sz w:val="26"/>
                <w:szCs w:val="26"/>
              </w:rPr>
            </w:pPr>
            <w:r w:rsidRPr="005D357A">
              <w:rPr>
                <w:sz w:val="26"/>
                <w:szCs w:val="26"/>
              </w:rPr>
              <w:t>Понимающий ценность жизни, влад</w:t>
            </w:r>
            <w:r w:rsidRPr="005D357A">
              <w:rPr>
                <w:sz w:val="26"/>
                <w:szCs w:val="26"/>
              </w:rPr>
              <w:t>е</w:t>
            </w:r>
            <w:r w:rsidRPr="005D357A">
              <w:rPr>
                <w:sz w:val="26"/>
                <w:szCs w:val="26"/>
              </w:rPr>
              <w:t>ющий основными способами укрепления здоровья - занятия физической культ</w:t>
            </w:r>
            <w:r w:rsidRPr="005D357A">
              <w:rPr>
                <w:sz w:val="26"/>
                <w:szCs w:val="26"/>
              </w:rPr>
              <w:t>у</w:t>
            </w:r>
            <w:r w:rsidRPr="005D357A">
              <w:rPr>
                <w:sz w:val="26"/>
                <w:szCs w:val="26"/>
              </w:rPr>
              <w:t>рой, закаливание, утренняя гимнастика, соблюдение личной гигиены и безопа</w:t>
            </w:r>
            <w:r w:rsidRPr="005D357A">
              <w:rPr>
                <w:sz w:val="26"/>
                <w:szCs w:val="26"/>
              </w:rPr>
              <w:t>с</w:t>
            </w:r>
            <w:r w:rsidRPr="005D357A">
              <w:rPr>
                <w:sz w:val="26"/>
                <w:szCs w:val="26"/>
              </w:rPr>
              <w:t xml:space="preserve">ного поведения и другое; стремящийся к сбережению и укреплению собственного здоровья и здоровья окружающих. </w:t>
            </w:r>
          </w:p>
          <w:p w:rsidR="00B468AA" w:rsidRPr="005D357A" w:rsidRDefault="00AF6265" w:rsidP="00AF6265">
            <w:pPr>
              <w:pStyle w:val="afe"/>
              <w:ind w:firstLine="175"/>
              <w:jc w:val="both"/>
              <w:rPr>
                <w:sz w:val="26"/>
                <w:szCs w:val="26"/>
              </w:rPr>
            </w:pPr>
            <w:r w:rsidRPr="005D357A">
              <w:rPr>
                <w:sz w:val="26"/>
                <w:szCs w:val="26"/>
              </w:rPr>
              <w:t>Проявляющий интерес к физическим упражнениям и подвижным играм, стремление к личной и командной поб</w:t>
            </w:r>
            <w:r w:rsidRPr="005D357A">
              <w:rPr>
                <w:sz w:val="26"/>
                <w:szCs w:val="26"/>
              </w:rPr>
              <w:t>е</w:t>
            </w:r>
            <w:r w:rsidRPr="005D357A">
              <w:rPr>
                <w:sz w:val="26"/>
                <w:szCs w:val="26"/>
              </w:rPr>
              <w:t xml:space="preserve">де, нравственные и волевые качества. </w:t>
            </w:r>
          </w:p>
          <w:p w:rsidR="00B468AA" w:rsidRPr="005D357A" w:rsidRDefault="00AF6265" w:rsidP="00AF6265">
            <w:pPr>
              <w:pStyle w:val="afe"/>
              <w:ind w:firstLine="175"/>
              <w:jc w:val="both"/>
              <w:rPr>
                <w:sz w:val="26"/>
                <w:szCs w:val="26"/>
              </w:rPr>
            </w:pPr>
            <w:r w:rsidRPr="005D357A">
              <w:rPr>
                <w:sz w:val="26"/>
                <w:szCs w:val="26"/>
              </w:rPr>
              <w:t>Демонстрирующий потребность в дв</w:t>
            </w:r>
            <w:r w:rsidRPr="005D357A">
              <w:rPr>
                <w:sz w:val="26"/>
                <w:szCs w:val="26"/>
              </w:rPr>
              <w:t>и</w:t>
            </w:r>
            <w:r w:rsidRPr="005D357A">
              <w:rPr>
                <w:sz w:val="26"/>
                <w:szCs w:val="26"/>
              </w:rPr>
              <w:t xml:space="preserve">гательной деятельности. </w:t>
            </w:r>
          </w:p>
          <w:p w:rsidR="00AF6265" w:rsidRPr="005D357A" w:rsidRDefault="00AF6265" w:rsidP="00AF6265">
            <w:pPr>
              <w:pStyle w:val="afe"/>
              <w:ind w:firstLine="175"/>
              <w:jc w:val="both"/>
              <w:rPr>
                <w:sz w:val="26"/>
                <w:szCs w:val="26"/>
              </w:rPr>
            </w:pPr>
            <w:r w:rsidRPr="005D357A">
              <w:rPr>
                <w:sz w:val="26"/>
                <w:szCs w:val="26"/>
              </w:rPr>
              <w:t>Имеющий представление о некоторых видах спорта и активного отдыха</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6</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Труд</w:t>
            </w:r>
          </w:p>
        </w:tc>
        <w:tc>
          <w:tcPr>
            <w:tcW w:w="4819" w:type="dxa"/>
            <w:tcBorders>
              <w:top w:val="single" w:sz="4" w:space="0" w:color="auto"/>
              <w:left w:val="single" w:sz="4" w:space="0" w:color="auto"/>
              <w:bottom w:val="single" w:sz="4" w:space="0" w:color="auto"/>
            </w:tcBorders>
          </w:tcPr>
          <w:p w:rsidR="00AF6265" w:rsidRPr="005D357A" w:rsidRDefault="00AF6265" w:rsidP="00AF6265">
            <w:pPr>
              <w:pStyle w:val="afe"/>
              <w:ind w:firstLine="175"/>
              <w:jc w:val="both"/>
              <w:rPr>
                <w:sz w:val="26"/>
                <w:szCs w:val="26"/>
              </w:rPr>
            </w:pPr>
            <w:r w:rsidRPr="005D357A">
              <w:rPr>
                <w:sz w:val="26"/>
                <w:szCs w:val="26"/>
              </w:rPr>
              <w:t>Понимающий ценность труда в семье и в обществе на основе уважения к людям труда, результатам их деятельности.</w:t>
            </w:r>
          </w:p>
          <w:p w:rsidR="00AF6265" w:rsidRPr="005D357A" w:rsidRDefault="00AF6265" w:rsidP="00AF6265">
            <w:pPr>
              <w:pStyle w:val="afe"/>
              <w:ind w:firstLine="175"/>
              <w:jc w:val="both"/>
              <w:rPr>
                <w:sz w:val="26"/>
                <w:szCs w:val="26"/>
              </w:rPr>
            </w:pPr>
            <w:r w:rsidRPr="005D357A">
              <w:rPr>
                <w:sz w:val="26"/>
                <w:szCs w:val="26"/>
              </w:rPr>
              <w:t>Проявляющий трудолюбие при выпо</w:t>
            </w:r>
            <w:r w:rsidRPr="005D357A">
              <w:rPr>
                <w:sz w:val="26"/>
                <w:szCs w:val="26"/>
              </w:rPr>
              <w:t>л</w:t>
            </w:r>
            <w:r w:rsidRPr="005D357A">
              <w:rPr>
                <w:sz w:val="26"/>
                <w:szCs w:val="26"/>
              </w:rPr>
              <w:t>нении поручений и в самостоятельной деятельности</w:t>
            </w:r>
          </w:p>
        </w:tc>
      </w:tr>
      <w:tr w:rsidR="00AF6265" w:rsidRPr="005D357A" w:rsidTr="00AF6265">
        <w:tc>
          <w:tcPr>
            <w:tcW w:w="567" w:type="dxa"/>
            <w:tcBorders>
              <w:top w:val="single" w:sz="4" w:space="0" w:color="auto"/>
              <w:bottom w:val="single" w:sz="4" w:space="0" w:color="auto"/>
              <w:right w:val="single" w:sz="4" w:space="0" w:color="auto"/>
            </w:tcBorders>
          </w:tcPr>
          <w:p w:rsidR="00AF6265" w:rsidRPr="005D357A" w:rsidRDefault="00AF6265" w:rsidP="00AF6265">
            <w:pPr>
              <w:pStyle w:val="afe"/>
              <w:jc w:val="center"/>
              <w:rPr>
                <w:sz w:val="26"/>
                <w:szCs w:val="26"/>
              </w:rPr>
            </w:pPr>
            <w:r w:rsidRPr="005D357A">
              <w:rPr>
                <w:sz w:val="26"/>
                <w:szCs w:val="26"/>
              </w:rPr>
              <w:t>7</w:t>
            </w:r>
          </w:p>
        </w:tc>
        <w:tc>
          <w:tcPr>
            <w:tcW w:w="1985" w:type="dxa"/>
            <w:tcBorders>
              <w:top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5D357A" w:rsidRDefault="00AF6265" w:rsidP="00F51008">
            <w:pPr>
              <w:pStyle w:val="afe"/>
              <w:rPr>
                <w:sz w:val="26"/>
                <w:szCs w:val="26"/>
              </w:rPr>
            </w:pPr>
            <w:r w:rsidRPr="005D357A">
              <w:rPr>
                <w:sz w:val="26"/>
                <w:szCs w:val="26"/>
              </w:rPr>
              <w:t>Культура и красота</w:t>
            </w:r>
          </w:p>
        </w:tc>
        <w:tc>
          <w:tcPr>
            <w:tcW w:w="4819" w:type="dxa"/>
            <w:tcBorders>
              <w:top w:val="single" w:sz="4" w:space="0" w:color="auto"/>
              <w:left w:val="single" w:sz="4" w:space="0" w:color="auto"/>
              <w:bottom w:val="single" w:sz="4" w:space="0" w:color="auto"/>
            </w:tcBorders>
          </w:tcPr>
          <w:p w:rsidR="00AF6265" w:rsidRPr="005D357A" w:rsidRDefault="00AF6265" w:rsidP="00AF6265">
            <w:pPr>
              <w:pStyle w:val="afe"/>
              <w:ind w:firstLine="175"/>
              <w:jc w:val="both"/>
              <w:rPr>
                <w:sz w:val="26"/>
                <w:szCs w:val="26"/>
              </w:rPr>
            </w:pPr>
            <w:r w:rsidRPr="005D357A">
              <w:rPr>
                <w:sz w:val="26"/>
                <w:szCs w:val="26"/>
              </w:rPr>
              <w:t>Способный воспринимать и чувств</w:t>
            </w:r>
            <w:r w:rsidRPr="005D357A">
              <w:rPr>
                <w:sz w:val="26"/>
                <w:szCs w:val="26"/>
              </w:rPr>
              <w:t>о</w:t>
            </w:r>
            <w:r w:rsidRPr="005D357A">
              <w:rPr>
                <w:sz w:val="26"/>
                <w:szCs w:val="26"/>
              </w:rPr>
              <w:t>вать прекрасное в быту, природе, п</w:t>
            </w:r>
            <w:r w:rsidRPr="005D357A">
              <w:rPr>
                <w:sz w:val="26"/>
                <w:szCs w:val="26"/>
              </w:rPr>
              <w:t>о</w:t>
            </w:r>
            <w:r w:rsidRPr="005D357A">
              <w:rPr>
                <w:sz w:val="26"/>
                <w:szCs w:val="26"/>
              </w:rPr>
              <w:t>ступках, искусстве.</w:t>
            </w:r>
          </w:p>
          <w:p w:rsidR="00AF6265" w:rsidRPr="005D357A" w:rsidRDefault="00AF6265" w:rsidP="00AF6265">
            <w:pPr>
              <w:pStyle w:val="afe"/>
              <w:ind w:firstLine="175"/>
              <w:jc w:val="both"/>
              <w:rPr>
                <w:sz w:val="26"/>
                <w:szCs w:val="26"/>
              </w:rPr>
            </w:pPr>
            <w:r w:rsidRPr="005D357A">
              <w:rPr>
                <w:sz w:val="26"/>
                <w:szCs w:val="26"/>
              </w:rPr>
              <w:t>Стремящийся к отображению прекра</w:t>
            </w:r>
            <w:r w:rsidRPr="005D357A">
              <w:rPr>
                <w:sz w:val="26"/>
                <w:szCs w:val="26"/>
              </w:rPr>
              <w:t>с</w:t>
            </w:r>
            <w:r w:rsidRPr="005D357A">
              <w:rPr>
                <w:sz w:val="26"/>
                <w:szCs w:val="26"/>
              </w:rPr>
              <w:t>ного в продуктивных видах деятельн</w:t>
            </w:r>
            <w:r w:rsidRPr="005D357A">
              <w:rPr>
                <w:sz w:val="26"/>
                <w:szCs w:val="26"/>
              </w:rPr>
              <w:t>о</w:t>
            </w:r>
            <w:r w:rsidRPr="005D357A">
              <w:rPr>
                <w:sz w:val="26"/>
                <w:szCs w:val="26"/>
              </w:rPr>
              <w:t>сти</w:t>
            </w:r>
          </w:p>
        </w:tc>
      </w:tr>
    </w:tbl>
    <w:p w:rsidR="00B262B3" w:rsidRPr="005D357A" w:rsidRDefault="00B468AA" w:rsidP="00B262B3">
      <w:pPr>
        <w:spacing w:after="0" w:line="240" w:lineRule="auto"/>
        <w:jc w:val="center"/>
        <w:rPr>
          <w:rFonts w:ascii="Times New Roman" w:hAnsi="Times New Roman" w:cs="Times New Roman"/>
          <w:b/>
          <w:bCs/>
          <w:color w:val="000000"/>
          <w:sz w:val="26"/>
          <w:szCs w:val="26"/>
        </w:rPr>
      </w:pPr>
      <w:r w:rsidRPr="005D357A">
        <w:rPr>
          <w:rFonts w:ascii="Times New Roman" w:hAnsi="Times New Roman" w:cs="Times New Roman"/>
          <w:b/>
          <w:bCs/>
          <w:color w:val="000000"/>
          <w:sz w:val="26"/>
          <w:szCs w:val="26"/>
        </w:rPr>
        <w:t>2. </w:t>
      </w:r>
      <w:r w:rsidR="00B262B3" w:rsidRPr="005D357A">
        <w:rPr>
          <w:rFonts w:ascii="Times New Roman" w:hAnsi="Times New Roman" w:cs="Times New Roman"/>
          <w:b/>
          <w:bCs/>
          <w:color w:val="000000"/>
          <w:sz w:val="26"/>
          <w:szCs w:val="26"/>
        </w:rPr>
        <w:t>СОДЕРЖАТЕЛЬНЫЙ</w:t>
      </w:r>
      <w:r w:rsidRPr="005D357A">
        <w:rPr>
          <w:rFonts w:ascii="Times New Roman" w:hAnsi="Times New Roman" w:cs="Times New Roman"/>
          <w:b/>
          <w:bCs/>
          <w:color w:val="000000"/>
          <w:sz w:val="26"/>
          <w:szCs w:val="26"/>
        </w:rPr>
        <w:t xml:space="preserve"> РАЗДЕЛ</w:t>
      </w:r>
      <w:r w:rsidR="00D23B45" w:rsidRPr="005D357A">
        <w:rPr>
          <w:rFonts w:ascii="Times New Roman" w:hAnsi="Times New Roman" w:cs="Times New Roman"/>
          <w:b/>
          <w:bCs/>
          <w:color w:val="000000"/>
          <w:sz w:val="26"/>
          <w:szCs w:val="26"/>
        </w:rPr>
        <w:t>(п. 29.3. ФОП ДО).</w:t>
      </w:r>
    </w:p>
    <w:p w:rsidR="00B262B3" w:rsidRPr="005D357A" w:rsidRDefault="00B262B3" w:rsidP="00BB0EBD">
      <w:pPr>
        <w:spacing w:after="0" w:line="240" w:lineRule="auto"/>
        <w:ind w:firstLine="709"/>
        <w:jc w:val="center"/>
        <w:rPr>
          <w:rFonts w:ascii="Times New Roman" w:hAnsi="Times New Roman" w:cs="Times New Roman"/>
          <w:sz w:val="26"/>
          <w:szCs w:val="26"/>
        </w:rPr>
      </w:pPr>
    </w:p>
    <w:p w:rsidR="00BB0EBD" w:rsidRPr="005D357A" w:rsidRDefault="00BB0EBD"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2.1. Уклад образовательной организации</w:t>
      </w:r>
      <w:r w:rsidR="00D23B45" w:rsidRPr="005D357A">
        <w:rPr>
          <w:rFonts w:ascii="Times New Roman" w:hAnsi="Times New Roman" w:cs="Times New Roman"/>
          <w:b/>
          <w:sz w:val="26"/>
          <w:szCs w:val="26"/>
        </w:rPr>
        <w:t>(п. 29.3.1. п.п.2 ФОП ДО).</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Полное наименование Муниципальное автономное дошкольное образовател</w:t>
      </w:r>
      <w:r w:rsidRPr="005D357A">
        <w:rPr>
          <w:rFonts w:ascii="Times New Roman" w:hAnsi="Times New Roman" w:cs="Times New Roman"/>
          <w:sz w:val="26"/>
          <w:szCs w:val="26"/>
        </w:rPr>
        <w:t>ь</w:t>
      </w:r>
      <w:r w:rsidRPr="005D357A">
        <w:rPr>
          <w:rFonts w:ascii="Times New Roman" w:hAnsi="Times New Roman" w:cs="Times New Roman"/>
          <w:sz w:val="26"/>
          <w:szCs w:val="26"/>
        </w:rPr>
        <w:t>ное учреждение детский сад №73 «Мишутка» Старооскольского городского округа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Краткое наименование МАДОУ ДС №73 «Мишутка»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Заведующий Цейлер Елена Александровна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Адрес 309516, Белгородская область, г. Старый Оскол, микрорайон Лесной, д.19; мкр. </w:t>
      </w:r>
      <w:r w:rsidRPr="005D357A">
        <w:rPr>
          <w:sz w:val="26"/>
          <w:szCs w:val="26"/>
        </w:rPr>
        <w:t xml:space="preserve"> </w:t>
      </w:r>
      <w:r w:rsidRPr="005D357A">
        <w:rPr>
          <w:rFonts w:ascii="Times New Roman" w:hAnsi="Times New Roman" w:cs="Times New Roman"/>
          <w:sz w:val="26"/>
          <w:szCs w:val="26"/>
        </w:rPr>
        <w:t>Центральный, дом 1/1</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Телефон 8 (4725)43-19-89</w:t>
      </w:r>
    </w:p>
    <w:p w:rsidR="00062257" w:rsidRPr="005D357A" w:rsidRDefault="00062257" w:rsidP="0006225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lastRenderedPageBreak/>
        <w:t xml:space="preserve">Адрес официального сайта </w:t>
      </w:r>
      <w:r w:rsidRPr="005D357A">
        <w:rPr>
          <w:rFonts w:ascii="Times New Roman" w:hAnsi="Times New Roman" w:cs="Times New Roman"/>
          <w:i/>
          <w:sz w:val="26"/>
          <w:szCs w:val="26"/>
        </w:rPr>
        <w:t>st-dou73.oshkole.ru</w:t>
      </w:r>
    </w:p>
    <w:p w:rsidR="00062257" w:rsidRPr="005D357A" w:rsidRDefault="00062257" w:rsidP="0006225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Адрес электронной почты dou</w:t>
      </w:r>
      <w:r w:rsidRPr="005D357A">
        <w:rPr>
          <w:rFonts w:ascii="Times New Roman" w:hAnsi="Times New Roman" w:cs="Times New Roman"/>
          <w:i/>
          <w:sz w:val="26"/>
          <w:szCs w:val="26"/>
        </w:rPr>
        <w:t>73@so.belregion.ru</w:t>
      </w:r>
    </w:p>
    <w:p w:rsidR="00062257" w:rsidRPr="005D357A" w:rsidRDefault="00062257" w:rsidP="00062257">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Отправные точки</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Открытость, поддержка, сотрудничество Педагогические работники делятся опытом, информацией, идеями, открыто обсуждают проблемы и находят вместе р</w:t>
      </w:r>
      <w:r w:rsidRPr="005D357A">
        <w:rPr>
          <w:rFonts w:ascii="Times New Roman" w:hAnsi="Times New Roman" w:cs="Times New Roman"/>
          <w:sz w:val="26"/>
          <w:szCs w:val="26"/>
        </w:rPr>
        <w:t>е</w:t>
      </w:r>
      <w:r w:rsidRPr="005D357A">
        <w:rPr>
          <w:rFonts w:ascii="Times New Roman" w:hAnsi="Times New Roman" w:cs="Times New Roman"/>
          <w:sz w:val="26"/>
          <w:szCs w:val="26"/>
        </w:rPr>
        <w:t>шения, их действия корректны и носят поддерживающий характер. Педагоги и род</w:t>
      </w:r>
      <w:r w:rsidRPr="005D357A">
        <w:rPr>
          <w:rFonts w:ascii="Times New Roman" w:hAnsi="Times New Roman" w:cs="Times New Roman"/>
          <w:sz w:val="26"/>
          <w:szCs w:val="26"/>
        </w:rPr>
        <w:t>и</w:t>
      </w:r>
      <w:r w:rsidRPr="005D357A">
        <w:rPr>
          <w:rFonts w:ascii="Times New Roman" w:hAnsi="Times New Roman" w:cs="Times New Roman"/>
          <w:sz w:val="26"/>
          <w:szCs w:val="26"/>
        </w:rPr>
        <w:t>тели открыто делятся информацией, обсуждают проблемы, соблюдая конфиденц</w:t>
      </w:r>
      <w:r w:rsidRPr="005D357A">
        <w:rPr>
          <w:rFonts w:ascii="Times New Roman" w:hAnsi="Times New Roman" w:cs="Times New Roman"/>
          <w:sz w:val="26"/>
          <w:szCs w:val="26"/>
        </w:rPr>
        <w:t>и</w:t>
      </w:r>
      <w:r w:rsidRPr="005D357A">
        <w:rPr>
          <w:rFonts w:ascii="Times New Roman" w:hAnsi="Times New Roman" w:cs="Times New Roman"/>
          <w:sz w:val="26"/>
          <w:szCs w:val="26"/>
        </w:rPr>
        <w:t xml:space="preserve">альность. Комментарии педагогов корректны и носят оптимистичный, позитивный характер. Для детского сада характерен постоянный поиск партнеров и выстраивание профессиональных взаимовыгодных связей. </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Инновационность Педагогические работники стремятся узнавать и осваивать новые, современные технологии, уместно, деликатно, квалифицированно их интегр</w:t>
      </w:r>
      <w:r w:rsidRPr="005D357A">
        <w:rPr>
          <w:rFonts w:ascii="Times New Roman" w:hAnsi="Times New Roman" w:cs="Times New Roman"/>
          <w:sz w:val="26"/>
          <w:szCs w:val="26"/>
        </w:rPr>
        <w:t>и</w:t>
      </w:r>
      <w:r w:rsidRPr="005D357A">
        <w:rPr>
          <w:rFonts w:ascii="Times New Roman" w:hAnsi="Times New Roman" w:cs="Times New Roman"/>
          <w:sz w:val="26"/>
          <w:szCs w:val="26"/>
        </w:rPr>
        <w:t>ровать в жизнедеятельность детского сада.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Индивидуализация Каждый участник образовательных отношений в детском саду рассматривается как уникальная, неповторимая, своеобразная личность со сво</w:t>
      </w:r>
      <w:r w:rsidRPr="005D357A">
        <w:rPr>
          <w:rFonts w:ascii="Times New Roman" w:hAnsi="Times New Roman" w:cs="Times New Roman"/>
          <w:sz w:val="26"/>
          <w:szCs w:val="26"/>
        </w:rPr>
        <w:t>и</w:t>
      </w:r>
      <w:r w:rsidRPr="005D357A">
        <w:rPr>
          <w:rFonts w:ascii="Times New Roman" w:hAnsi="Times New Roman" w:cs="Times New Roman"/>
          <w:sz w:val="26"/>
          <w:szCs w:val="26"/>
        </w:rPr>
        <w:t>ми особенностями, возможностями и интересами, поэтому мы стремимся создавать условия для раскрытия потенциала и индивидуальных особенностей каждой личн</w:t>
      </w:r>
      <w:r w:rsidRPr="005D357A">
        <w:rPr>
          <w:rFonts w:ascii="Times New Roman" w:hAnsi="Times New Roman" w:cs="Times New Roman"/>
          <w:sz w:val="26"/>
          <w:szCs w:val="26"/>
        </w:rPr>
        <w:t>о</w:t>
      </w:r>
      <w:r w:rsidRPr="005D357A">
        <w:rPr>
          <w:rFonts w:ascii="Times New Roman" w:hAnsi="Times New Roman" w:cs="Times New Roman"/>
          <w:sz w:val="26"/>
          <w:szCs w:val="26"/>
        </w:rPr>
        <w:t>сти.</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Преемственность Цели, задачи, содержание, стиль взаимоотношений с ребе</w:t>
      </w:r>
      <w:r w:rsidRPr="005D357A">
        <w:rPr>
          <w:rFonts w:ascii="Times New Roman" w:hAnsi="Times New Roman" w:cs="Times New Roman"/>
          <w:sz w:val="26"/>
          <w:szCs w:val="26"/>
        </w:rPr>
        <w:t>н</w:t>
      </w:r>
      <w:r w:rsidRPr="005D357A">
        <w:rPr>
          <w:rFonts w:ascii="Times New Roman" w:hAnsi="Times New Roman" w:cs="Times New Roman"/>
          <w:sz w:val="26"/>
          <w:szCs w:val="26"/>
        </w:rPr>
        <w:t>ком согласуются между педагогами и специалистами детского сада, между педагог</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ми уровней образования. 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детском саду. </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Здоровье Здоровье мы понимаем как гармонию психического, физического и эмоционального состояния человека. Мы стремимся, чтобы здоровый образ жизни стал стилем жизни каждого участника образовательных отношений. Это обеспечив</w:t>
      </w:r>
      <w:r w:rsidRPr="005D357A">
        <w:rPr>
          <w:rFonts w:ascii="Times New Roman" w:hAnsi="Times New Roman" w:cs="Times New Roman"/>
          <w:sz w:val="26"/>
          <w:szCs w:val="26"/>
        </w:rPr>
        <w:t>а</w:t>
      </w:r>
      <w:r w:rsidRPr="005D357A">
        <w:rPr>
          <w:rFonts w:ascii="Times New Roman" w:hAnsi="Times New Roman" w:cs="Times New Roman"/>
          <w:sz w:val="26"/>
          <w:szCs w:val="26"/>
        </w:rPr>
        <w:t>ется здоровьесберегающими технологиями, разработкой и реализацией новых пр</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грамм и проектов. </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Профессионализм и высокое качество образовательных услуг Педагогические работники детского сада стремятся в совершенстве овладеть профессиональными знаниями и умениями. Это достигается непрерывным обучением и постоянным п</w:t>
      </w:r>
      <w:r w:rsidRPr="005D357A">
        <w:rPr>
          <w:rFonts w:ascii="Times New Roman" w:hAnsi="Times New Roman" w:cs="Times New Roman"/>
          <w:sz w:val="26"/>
          <w:szCs w:val="26"/>
        </w:rPr>
        <w:t>о</w:t>
      </w:r>
      <w:r w:rsidRPr="005D357A">
        <w:rPr>
          <w:rFonts w:ascii="Times New Roman" w:hAnsi="Times New Roman" w:cs="Times New Roman"/>
          <w:sz w:val="26"/>
          <w:szCs w:val="26"/>
        </w:rPr>
        <w:t>вышением компетенций в разных формах</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и осуществляет свою работу в соответствии с Кодесом доброжелател</w:t>
      </w:r>
      <w:r w:rsidRPr="005D357A">
        <w:rPr>
          <w:rFonts w:ascii="Times New Roman" w:hAnsi="Times New Roman" w:cs="Times New Roman"/>
          <w:sz w:val="26"/>
          <w:szCs w:val="26"/>
        </w:rPr>
        <w:t>ь</w:t>
      </w:r>
      <w:r w:rsidRPr="005D357A">
        <w:rPr>
          <w:rFonts w:ascii="Times New Roman" w:hAnsi="Times New Roman" w:cs="Times New Roman"/>
          <w:sz w:val="26"/>
          <w:szCs w:val="26"/>
        </w:rPr>
        <w:t>ных отношений ДОУ.</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Процесс воспитания в ДОУ основывается на общепедагогических принципах, изложенных в ФГОС дошкольного обр</w:t>
      </w:r>
      <w:r w:rsidR="0081001A" w:rsidRPr="005D357A">
        <w:rPr>
          <w:rFonts w:ascii="Times New Roman" w:hAnsi="Times New Roman" w:cs="Times New Roman"/>
          <w:sz w:val="26"/>
          <w:szCs w:val="26"/>
        </w:rPr>
        <w:t xml:space="preserve">азования </w:t>
      </w:r>
      <w:r w:rsidRPr="005D357A">
        <w:rPr>
          <w:rFonts w:ascii="Times New Roman" w:hAnsi="Times New Roman" w:cs="Times New Roman"/>
          <w:sz w:val="26"/>
          <w:szCs w:val="26"/>
        </w:rPr>
        <w:t>:</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поддержка разнообразия детства;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значимого тем, что происходит с ребенком сейчас, а не тем, что этот период есть период подготовки к следующему периоду</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уважение личности ребенка.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xml:space="preserve">        Задачи воспитания реализуются в течение всего времени нахождения р</w:t>
      </w:r>
      <w:r w:rsidRPr="005D357A">
        <w:rPr>
          <w:rFonts w:ascii="Times New Roman" w:hAnsi="Times New Roman" w:cs="Times New Roman"/>
          <w:sz w:val="26"/>
          <w:szCs w:val="26"/>
        </w:rPr>
        <w:t>е</w:t>
      </w:r>
      <w:r w:rsidRPr="005D357A">
        <w:rPr>
          <w:rFonts w:ascii="Times New Roman" w:hAnsi="Times New Roman" w:cs="Times New Roman"/>
          <w:sz w:val="26"/>
          <w:szCs w:val="26"/>
        </w:rPr>
        <w:t>бенка в детском саду: в процессе ООД, режимных моментов, совместной 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с детьми и индивидуальной работы.</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Основные традиции воспитательного процесса в МАДОУ №73 «Мишутка»: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w:t>
      </w:r>
      <w:r w:rsidRPr="005D357A">
        <w:rPr>
          <w:rFonts w:ascii="Times New Roman" w:hAnsi="Times New Roman" w:cs="Times New Roman"/>
          <w:sz w:val="26"/>
          <w:szCs w:val="26"/>
        </w:rPr>
        <w:tab/>
        <w:t>Стержнем годового цикла воспитательной работы являются общие для всего детского сада событийные мероприятия, в которых участвуют дети разных во</w:t>
      </w:r>
      <w:r w:rsidRPr="005D357A">
        <w:rPr>
          <w:rFonts w:ascii="Times New Roman" w:hAnsi="Times New Roman" w:cs="Times New Roman"/>
          <w:sz w:val="26"/>
          <w:szCs w:val="26"/>
        </w:rPr>
        <w:t>з</w:t>
      </w:r>
      <w:r w:rsidRPr="005D357A">
        <w:rPr>
          <w:rFonts w:ascii="Times New Roman" w:hAnsi="Times New Roman" w:cs="Times New Roman"/>
          <w:sz w:val="26"/>
          <w:szCs w:val="26"/>
        </w:rPr>
        <w:t>растов. Межвозрастное взаимодействие дошкольников способствует их взаимообуч</w:t>
      </w:r>
      <w:r w:rsidRPr="005D357A">
        <w:rPr>
          <w:rFonts w:ascii="Times New Roman" w:hAnsi="Times New Roman" w:cs="Times New Roman"/>
          <w:sz w:val="26"/>
          <w:szCs w:val="26"/>
        </w:rPr>
        <w:t>е</w:t>
      </w:r>
      <w:r w:rsidRPr="005D357A">
        <w:rPr>
          <w:rFonts w:ascii="Times New Roman" w:hAnsi="Times New Roman" w:cs="Times New Roman"/>
          <w:sz w:val="26"/>
          <w:szCs w:val="26"/>
        </w:rPr>
        <w:t>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w:t>
      </w:r>
      <w:r w:rsidRPr="005D357A">
        <w:rPr>
          <w:rFonts w:ascii="Times New Roman" w:hAnsi="Times New Roman" w:cs="Times New Roman"/>
          <w:sz w:val="26"/>
          <w:szCs w:val="26"/>
        </w:rPr>
        <w:tab/>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w:t>
      </w:r>
      <w:r w:rsidRPr="005D357A">
        <w:rPr>
          <w:rFonts w:ascii="Times New Roman" w:hAnsi="Times New Roman" w:cs="Times New Roman"/>
          <w:sz w:val="26"/>
          <w:szCs w:val="26"/>
        </w:rPr>
        <w:tab/>
        <w:t>Воспитатели и специалисты ДОУ ориентированы на организацию разн</w:t>
      </w:r>
      <w:r w:rsidRPr="005D357A">
        <w:rPr>
          <w:rFonts w:ascii="Times New Roman" w:hAnsi="Times New Roman" w:cs="Times New Roman"/>
          <w:sz w:val="26"/>
          <w:szCs w:val="26"/>
        </w:rPr>
        <w:t>о</w:t>
      </w:r>
      <w:r w:rsidRPr="005D357A">
        <w:rPr>
          <w:rFonts w:ascii="Times New Roman" w:hAnsi="Times New Roman" w:cs="Times New Roman"/>
          <w:sz w:val="26"/>
          <w:szCs w:val="26"/>
        </w:rPr>
        <w:t>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w:t>
      </w:r>
      <w:r w:rsidRPr="005D357A">
        <w:rPr>
          <w:rFonts w:ascii="Times New Roman" w:hAnsi="Times New Roman" w:cs="Times New Roman"/>
          <w:sz w:val="26"/>
          <w:szCs w:val="26"/>
        </w:rPr>
        <w:tab/>
        <w:t>Коллективное планирование, разработка и проведение общих меропри</w:t>
      </w:r>
      <w:r w:rsidRPr="005D357A">
        <w:rPr>
          <w:rFonts w:ascii="Times New Roman" w:hAnsi="Times New Roman" w:cs="Times New Roman"/>
          <w:sz w:val="26"/>
          <w:szCs w:val="26"/>
        </w:rPr>
        <w:t>я</w:t>
      </w:r>
      <w:r w:rsidRPr="005D357A">
        <w:rPr>
          <w:rFonts w:ascii="Times New Roman" w:hAnsi="Times New Roman" w:cs="Times New Roman"/>
          <w:sz w:val="26"/>
          <w:szCs w:val="26"/>
        </w:rPr>
        <w:t>тий. В ДОУ существует практика создания творческих групп педагогов, которые ок</w:t>
      </w:r>
      <w:r w:rsidRPr="005D357A">
        <w:rPr>
          <w:rFonts w:ascii="Times New Roman" w:hAnsi="Times New Roman" w:cs="Times New Roman"/>
          <w:sz w:val="26"/>
          <w:szCs w:val="26"/>
        </w:rPr>
        <w:t>а</w:t>
      </w:r>
      <w:r w:rsidRPr="005D357A">
        <w:rPr>
          <w:rFonts w:ascii="Times New Roman" w:hAnsi="Times New Roman" w:cs="Times New Roman"/>
          <w:sz w:val="26"/>
          <w:szCs w:val="26"/>
        </w:rPr>
        <w:t>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w:t>
      </w:r>
      <w:r w:rsidRPr="005D357A">
        <w:rPr>
          <w:rFonts w:ascii="Times New Roman" w:hAnsi="Times New Roman" w:cs="Times New Roman"/>
          <w:sz w:val="26"/>
          <w:szCs w:val="26"/>
        </w:rPr>
        <w:tab/>
        <w:t>В детском саду создана система методического сопровождения педаг</w:t>
      </w:r>
      <w:r w:rsidRPr="005D357A">
        <w:rPr>
          <w:rFonts w:ascii="Times New Roman" w:hAnsi="Times New Roman" w:cs="Times New Roman"/>
          <w:sz w:val="26"/>
          <w:szCs w:val="26"/>
        </w:rPr>
        <w:t>о</w:t>
      </w:r>
      <w:r w:rsidRPr="005D357A">
        <w:rPr>
          <w:rFonts w:ascii="Times New Roman" w:hAnsi="Times New Roman" w:cs="Times New Roman"/>
          <w:sz w:val="26"/>
          <w:szCs w:val="26"/>
        </w:rPr>
        <w:t>гических инициатив семьи. Организовано единое с родителями образовательное пр</w:t>
      </w:r>
      <w:r w:rsidRPr="005D357A">
        <w:rPr>
          <w:rFonts w:ascii="Times New Roman" w:hAnsi="Times New Roman" w:cs="Times New Roman"/>
          <w:sz w:val="26"/>
          <w:szCs w:val="26"/>
        </w:rPr>
        <w:t>о</w:t>
      </w:r>
      <w:r w:rsidRPr="005D357A">
        <w:rPr>
          <w:rFonts w:ascii="Times New Roman" w:hAnsi="Times New Roman" w:cs="Times New Roman"/>
          <w:sz w:val="26"/>
          <w:szCs w:val="26"/>
        </w:rPr>
        <w:t>странство для обмена опытом, знаниями, идеями, для обсуждения и решения ко</w:t>
      </w:r>
      <w:r w:rsidRPr="005D357A">
        <w:rPr>
          <w:rFonts w:ascii="Times New Roman" w:hAnsi="Times New Roman" w:cs="Times New Roman"/>
          <w:sz w:val="26"/>
          <w:szCs w:val="26"/>
        </w:rPr>
        <w:t>н</w:t>
      </w:r>
      <w:r w:rsidRPr="005D357A">
        <w:rPr>
          <w:rFonts w:ascii="Times New Roman" w:hAnsi="Times New Roman" w:cs="Times New Roman"/>
          <w:sz w:val="26"/>
          <w:szCs w:val="26"/>
        </w:rPr>
        <w:t>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w:t>
      </w:r>
      <w:r w:rsidRPr="005D357A">
        <w:rPr>
          <w:rFonts w:ascii="Times New Roman" w:hAnsi="Times New Roman" w:cs="Times New Roman"/>
          <w:sz w:val="26"/>
          <w:szCs w:val="26"/>
        </w:rPr>
        <w:tab/>
        <w:t>Дополнительным воспитательным ресурсом по приобщению дошкол</w:t>
      </w:r>
      <w:r w:rsidRPr="005D357A">
        <w:rPr>
          <w:rFonts w:ascii="Times New Roman" w:hAnsi="Times New Roman" w:cs="Times New Roman"/>
          <w:sz w:val="26"/>
          <w:szCs w:val="26"/>
        </w:rPr>
        <w:t>ь</w:t>
      </w:r>
      <w:r w:rsidRPr="005D357A">
        <w:rPr>
          <w:rFonts w:ascii="Times New Roman" w:hAnsi="Times New Roman" w:cs="Times New Roman"/>
          <w:sz w:val="26"/>
          <w:szCs w:val="26"/>
        </w:rPr>
        <w:t>ников к истории и культуре своей Отчизны и своего родного края являются мини-музеи, которые систематически организуются в каждой группе дошкольного учр</w:t>
      </w:r>
      <w:r w:rsidRPr="005D357A">
        <w:rPr>
          <w:rFonts w:ascii="Times New Roman" w:hAnsi="Times New Roman" w:cs="Times New Roman"/>
          <w:sz w:val="26"/>
          <w:szCs w:val="26"/>
        </w:rPr>
        <w:t>е</w:t>
      </w:r>
      <w:r w:rsidRPr="005D357A">
        <w:rPr>
          <w:rFonts w:ascii="Times New Roman" w:hAnsi="Times New Roman" w:cs="Times New Roman"/>
          <w:sz w:val="26"/>
          <w:szCs w:val="26"/>
        </w:rPr>
        <w:t>ждения. Музейная педагогика рассматривается нами как ценность, обладающая ист</w:t>
      </w:r>
      <w:r w:rsidRPr="005D357A">
        <w:rPr>
          <w:rFonts w:ascii="Times New Roman" w:hAnsi="Times New Roman" w:cs="Times New Roman"/>
          <w:sz w:val="26"/>
          <w:szCs w:val="26"/>
        </w:rPr>
        <w:t>о</w:t>
      </w:r>
      <w:r w:rsidRPr="005D357A">
        <w:rPr>
          <w:rFonts w:ascii="Times New Roman" w:hAnsi="Times New Roman" w:cs="Times New Roman"/>
          <w:sz w:val="26"/>
          <w:szCs w:val="26"/>
        </w:rPr>
        <w:t>рической и художественной значимостью.</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          Воспитательный процесс в ДОУ выстраивается с учетом концепции д</w:t>
      </w:r>
      <w:r w:rsidRPr="005D357A">
        <w:rPr>
          <w:rFonts w:ascii="Times New Roman" w:hAnsi="Times New Roman" w:cs="Times New Roman"/>
          <w:sz w:val="26"/>
          <w:szCs w:val="26"/>
        </w:rPr>
        <w:t>у</w:t>
      </w:r>
      <w:r w:rsidRPr="005D357A">
        <w:rPr>
          <w:rFonts w:ascii="Times New Roman" w:hAnsi="Times New Roman" w:cs="Times New Roman"/>
          <w:sz w:val="26"/>
          <w:szCs w:val="26"/>
        </w:rPr>
        <w:t>ховно - нравственного развития и воспитания личности гражданина России, включ</w:t>
      </w:r>
      <w:r w:rsidRPr="005D357A">
        <w:rPr>
          <w:rFonts w:ascii="Times New Roman" w:hAnsi="Times New Roman" w:cs="Times New Roman"/>
          <w:sz w:val="26"/>
          <w:szCs w:val="26"/>
        </w:rPr>
        <w:t>а</w:t>
      </w:r>
      <w:r w:rsidRPr="005D357A">
        <w:rPr>
          <w:rFonts w:ascii="Times New Roman" w:hAnsi="Times New Roman" w:cs="Times New Roman"/>
          <w:sz w:val="26"/>
          <w:szCs w:val="26"/>
        </w:rPr>
        <w:t>ющей в себя:</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национальный воспитательный идеал – высшая цель, образования нра</w:t>
      </w:r>
      <w:r w:rsidRPr="005D357A">
        <w:rPr>
          <w:rFonts w:ascii="Times New Roman" w:hAnsi="Times New Roman" w:cs="Times New Roman"/>
          <w:sz w:val="26"/>
          <w:szCs w:val="26"/>
        </w:rPr>
        <w:t>в</w:t>
      </w:r>
      <w:r w:rsidRPr="005D357A">
        <w:rPr>
          <w:rFonts w:ascii="Times New Roman" w:hAnsi="Times New Roman" w:cs="Times New Roman"/>
          <w:sz w:val="26"/>
          <w:szCs w:val="26"/>
        </w:rPr>
        <w:t>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w:t>
      </w:r>
      <w:r w:rsidRPr="005D357A">
        <w:rPr>
          <w:rFonts w:ascii="Times New Roman" w:hAnsi="Times New Roman" w:cs="Times New Roman"/>
          <w:sz w:val="26"/>
          <w:szCs w:val="26"/>
        </w:rPr>
        <w:t>р</w:t>
      </w:r>
      <w:r w:rsidRPr="005D357A">
        <w:rPr>
          <w:rFonts w:ascii="Times New Roman" w:hAnsi="Times New Roman" w:cs="Times New Roman"/>
          <w:sz w:val="26"/>
          <w:szCs w:val="26"/>
        </w:rPr>
        <w:t>ганизаций;</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w:t>
      </w:r>
      <w:r w:rsidRPr="005D357A">
        <w:rPr>
          <w:rFonts w:ascii="Times New Roman" w:hAnsi="Times New Roman" w:cs="Times New Roman"/>
          <w:sz w:val="26"/>
          <w:szCs w:val="26"/>
        </w:rPr>
        <w:t>с</w:t>
      </w:r>
      <w:r w:rsidRPr="005D357A">
        <w:rPr>
          <w:rFonts w:ascii="Times New Roman" w:hAnsi="Times New Roman" w:cs="Times New Roman"/>
          <w:sz w:val="26"/>
          <w:szCs w:val="26"/>
        </w:rPr>
        <w:t>сийской Федерации, передаваемые от поколения к поколению и обеспечивающие успешное развитие страны в современных условиях:</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w:t>
      </w:r>
      <w:r w:rsidRPr="005D357A">
        <w:rPr>
          <w:rFonts w:ascii="Times New Roman" w:hAnsi="Times New Roman" w:cs="Times New Roman"/>
          <w:sz w:val="26"/>
          <w:szCs w:val="26"/>
        </w:rPr>
        <w:tab/>
        <w:t>патриотизм – любовь к России, к своему народу, к своей малой Родине, служение Отечеству;</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социальная солидарность – свобода личная и национальная, доверие к людям, институтам государства и гражданского общества, справедливость, милосе</w:t>
      </w:r>
      <w:r w:rsidRPr="005D357A">
        <w:rPr>
          <w:rFonts w:ascii="Times New Roman" w:hAnsi="Times New Roman" w:cs="Times New Roman"/>
          <w:sz w:val="26"/>
          <w:szCs w:val="26"/>
        </w:rPr>
        <w:t>р</w:t>
      </w:r>
      <w:r w:rsidRPr="005D357A">
        <w:rPr>
          <w:rFonts w:ascii="Times New Roman" w:hAnsi="Times New Roman" w:cs="Times New Roman"/>
          <w:sz w:val="26"/>
          <w:szCs w:val="26"/>
        </w:rPr>
        <w:t>дие, честь, достоинство;</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гражданственность – служение Отечеству, правовое государство, гра</w:t>
      </w:r>
      <w:r w:rsidRPr="005D357A">
        <w:rPr>
          <w:rFonts w:ascii="Times New Roman" w:hAnsi="Times New Roman" w:cs="Times New Roman"/>
          <w:sz w:val="26"/>
          <w:szCs w:val="26"/>
        </w:rPr>
        <w:t>ж</w:t>
      </w:r>
      <w:r w:rsidRPr="005D357A">
        <w:rPr>
          <w:rFonts w:ascii="Times New Roman" w:hAnsi="Times New Roman" w:cs="Times New Roman"/>
          <w:sz w:val="26"/>
          <w:szCs w:val="26"/>
        </w:rPr>
        <w:t>данское общество, закон и правопорядок, поликультурный мир, свобода совести и в</w:t>
      </w:r>
      <w:r w:rsidRPr="005D357A">
        <w:rPr>
          <w:rFonts w:ascii="Times New Roman" w:hAnsi="Times New Roman" w:cs="Times New Roman"/>
          <w:sz w:val="26"/>
          <w:szCs w:val="26"/>
        </w:rPr>
        <w:t>е</w:t>
      </w:r>
      <w:r w:rsidRPr="005D357A">
        <w:rPr>
          <w:rFonts w:ascii="Times New Roman" w:hAnsi="Times New Roman" w:cs="Times New Roman"/>
          <w:sz w:val="26"/>
          <w:szCs w:val="26"/>
        </w:rPr>
        <w:t>роисповедания;</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семья – любовь и верность, здоровье, достаток, уважение к родителям, забота о старших и младших, забота о продолжении рода;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труд и творчество – уважение к труду, творчество и созидание, цел</w:t>
      </w:r>
      <w:r w:rsidRPr="005D357A">
        <w:rPr>
          <w:rFonts w:ascii="Times New Roman" w:hAnsi="Times New Roman" w:cs="Times New Roman"/>
          <w:sz w:val="26"/>
          <w:szCs w:val="26"/>
        </w:rPr>
        <w:t>е</w:t>
      </w:r>
      <w:r w:rsidRPr="005D357A">
        <w:rPr>
          <w:rFonts w:ascii="Times New Roman" w:hAnsi="Times New Roman" w:cs="Times New Roman"/>
          <w:sz w:val="26"/>
          <w:szCs w:val="26"/>
        </w:rPr>
        <w:t>устремлённость и настойчивость;</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наука – ценность знания, стремление к истине, научная картина мира;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искусство и литература – красота, гармония, духовный мир человека, нравственный выбор, смысл жизни, эстетическое развитие, этическое развитие;</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природа – эволюция, родная земля, заповедная природа, планета Земля, экологическое сознание;</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человечество – мир во всем мире, многообразие культур и народов, пр</w:t>
      </w:r>
      <w:r w:rsidRPr="005D357A">
        <w:rPr>
          <w:rFonts w:ascii="Times New Roman" w:hAnsi="Times New Roman" w:cs="Times New Roman"/>
          <w:sz w:val="26"/>
          <w:szCs w:val="26"/>
        </w:rPr>
        <w:t>о</w:t>
      </w:r>
      <w:r w:rsidRPr="005D357A">
        <w:rPr>
          <w:rFonts w:ascii="Times New Roman" w:hAnsi="Times New Roman" w:cs="Times New Roman"/>
          <w:sz w:val="26"/>
          <w:szCs w:val="26"/>
        </w:rPr>
        <w:t>гресс человечества, международное сотрудничество;</w:t>
      </w:r>
    </w:p>
    <w:p w:rsidR="00062257"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w:t>
      </w:r>
      <w:r w:rsidRPr="005D357A">
        <w:rPr>
          <w:rFonts w:ascii="Times New Roman" w:hAnsi="Times New Roman" w:cs="Times New Roman"/>
          <w:sz w:val="26"/>
          <w:szCs w:val="26"/>
        </w:rPr>
        <w:t>ы</w:t>
      </w:r>
      <w:r w:rsidRPr="005D357A">
        <w:rPr>
          <w:rFonts w:ascii="Times New Roman" w:hAnsi="Times New Roman" w:cs="Times New Roman"/>
          <w:sz w:val="26"/>
          <w:szCs w:val="26"/>
        </w:rPr>
        <w:t>страивать на основе традиционных моральных норм и нравственных идеалов отн</w:t>
      </w:r>
      <w:r w:rsidRPr="005D357A">
        <w:rPr>
          <w:rFonts w:ascii="Times New Roman" w:hAnsi="Times New Roman" w:cs="Times New Roman"/>
          <w:sz w:val="26"/>
          <w:szCs w:val="26"/>
        </w:rPr>
        <w:t>о</w:t>
      </w:r>
      <w:r w:rsidRPr="005D357A">
        <w:rPr>
          <w:rFonts w:ascii="Times New Roman" w:hAnsi="Times New Roman" w:cs="Times New Roman"/>
          <w:sz w:val="26"/>
          <w:szCs w:val="26"/>
        </w:rPr>
        <w:t>шения к себе, другим людям, обществу, государству, Отечеству, миру в целом;</w:t>
      </w:r>
    </w:p>
    <w:p w:rsidR="00F86A88" w:rsidRPr="005D357A" w:rsidRDefault="00062257" w:rsidP="0006225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духовно-нравственное воспитание личности гражданина России – пед</w:t>
      </w:r>
      <w:r w:rsidRPr="005D357A">
        <w:rPr>
          <w:rFonts w:ascii="Times New Roman" w:hAnsi="Times New Roman" w:cs="Times New Roman"/>
          <w:sz w:val="26"/>
          <w:szCs w:val="26"/>
        </w:rPr>
        <w:t>а</w:t>
      </w:r>
      <w:r w:rsidRPr="005D357A">
        <w:rPr>
          <w:rFonts w:ascii="Times New Roman" w:hAnsi="Times New Roman" w:cs="Times New Roman"/>
          <w:sz w:val="26"/>
          <w:szCs w:val="26"/>
        </w:rPr>
        <w:t>гогически организованный процесс усвоения и приятия воспитанниками базовых национальных ценностей, имеющих иерархическую структуру и сложную организ</w:t>
      </w:r>
      <w:r w:rsidRPr="005D357A">
        <w:rPr>
          <w:rFonts w:ascii="Times New Roman" w:hAnsi="Times New Roman" w:cs="Times New Roman"/>
          <w:sz w:val="26"/>
          <w:szCs w:val="26"/>
        </w:rPr>
        <w:t>а</w:t>
      </w:r>
      <w:r w:rsidRPr="005D357A">
        <w:rPr>
          <w:rFonts w:ascii="Times New Roman" w:hAnsi="Times New Roman" w:cs="Times New Roman"/>
          <w:sz w:val="26"/>
          <w:szCs w:val="26"/>
        </w:rPr>
        <w:t>цию. Носителями этих ценностей являются многонациональный народ Российской Федерации, государство, семья, культурно-территориальные сообщества, традицио</w:t>
      </w:r>
      <w:r w:rsidRPr="005D357A">
        <w:rPr>
          <w:rFonts w:ascii="Times New Roman" w:hAnsi="Times New Roman" w:cs="Times New Roman"/>
          <w:sz w:val="26"/>
          <w:szCs w:val="26"/>
        </w:rPr>
        <w:t>н</w:t>
      </w:r>
      <w:r w:rsidRPr="005D357A">
        <w:rPr>
          <w:rFonts w:ascii="Times New Roman" w:hAnsi="Times New Roman" w:cs="Times New Roman"/>
          <w:sz w:val="26"/>
          <w:szCs w:val="26"/>
        </w:rPr>
        <w:t>ные российские религиозные объединения (христианские, прежде всего в форме ру</w:t>
      </w:r>
      <w:r w:rsidRPr="005D357A">
        <w:rPr>
          <w:rFonts w:ascii="Times New Roman" w:hAnsi="Times New Roman" w:cs="Times New Roman"/>
          <w:sz w:val="26"/>
          <w:szCs w:val="26"/>
        </w:rPr>
        <w:t>с</w:t>
      </w:r>
      <w:r w:rsidRPr="005D357A">
        <w:rPr>
          <w:rFonts w:ascii="Times New Roman" w:hAnsi="Times New Roman" w:cs="Times New Roman"/>
          <w:sz w:val="26"/>
          <w:szCs w:val="26"/>
        </w:rPr>
        <w:t>ского православия, исламские, иудаистские, буддистские), мировое сообщество.</w:t>
      </w:r>
    </w:p>
    <w:p w:rsidR="00BB0EBD" w:rsidRPr="005D357A" w:rsidRDefault="00F86A88"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2.2. </w:t>
      </w:r>
      <w:r w:rsidR="00BB0EBD" w:rsidRPr="005D357A">
        <w:rPr>
          <w:rFonts w:ascii="Times New Roman" w:hAnsi="Times New Roman" w:cs="Times New Roman"/>
          <w:b/>
          <w:sz w:val="26"/>
          <w:szCs w:val="26"/>
        </w:rPr>
        <w:t>Воспитывающая ср</w:t>
      </w:r>
      <w:r w:rsidRPr="005D357A">
        <w:rPr>
          <w:rFonts w:ascii="Times New Roman" w:hAnsi="Times New Roman" w:cs="Times New Roman"/>
          <w:b/>
          <w:sz w:val="26"/>
          <w:szCs w:val="26"/>
        </w:rPr>
        <w:t>еда образовательной организации</w:t>
      </w:r>
      <w:r w:rsidR="00D23B45" w:rsidRPr="005D357A">
        <w:rPr>
          <w:rFonts w:ascii="Times New Roman" w:hAnsi="Times New Roman" w:cs="Times New Roman"/>
          <w:b/>
          <w:sz w:val="26"/>
          <w:szCs w:val="26"/>
        </w:rPr>
        <w:t>(п. 29.3.2. ФОП ДО)</w:t>
      </w:r>
    </w:p>
    <w:p w:rsidR="00F86A88" w:rsidRPr="005D357A" w:rsidRDefault="00F86A8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Воспитывающая среда ДОО</w:t>
      </w:r>
      <w:r w:rsidRPr="005D357A">
        <w:rPr>
          <w:rFonts w:ascii="Times New Roman" w:hAnsi="Times New Roman" w:cs="Times New Roman"/>
          <w:sz w:val="26"/>
          <w:szCs w:val="26"/>
        </w:rPr>
        <w:t xml:space="preserve"> – это пространство, в рамках которого происх</w:t>
      </w:r>
      <w:r w:rsidRPr="005D357A">
        <w:rPr>
          <w:rFonts w:ascii="Times New Roman" w:hAnsi="Times New Roman" w:cs="Times New Roman"/>
          <w:sz w:val="26"/>
          <w:szCs w:val="26"/>
        </w:rPr>
        <w:t>о</w:t>
      </w:r>
      <w:r w:rsidRPr="005D357A">
        <w:rPr>
          <w:rFonts w:ascii="Times New Roman" w:hAnsi="Times New Roman" w:cs="Times New Roman"/>
          <w:sz w:val="26"/>
          <w:szCs w:val="26"/>
        </w:rPr>
        <w:t>дит процесс воспитания.</w:t>
      </w:r>
    </w:p>
    <w:p w:rsidR="00F86A88"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Воспитывающая среда включает совокупность различных условий, предпол</w:t>
      </w:r>
      <w:r w:rsidRPr="005D357A">
        <w:rPr>
          <w:rFonts w:ascii="Times New Roman" w:hAnsi="Times New Roman" w:cs="Times New Roman"/>
          <w:sz w:val="26"/>
          <w:szCs w:val="26"/>
        </w:rPr>
        <w:t>а</w:t>
      </w:r>
      <w:r w:rsidRPr="005D357A">
        <w:rPr>
          <w:rFonts w:ascii="Times New Roman" w:hAnsi="Times New Roman" w:cs="Times New Roman"/>
          <w:sz w:val="26"/>
          <w:szCs w:val="26"/>
        </w:rPr>
        <w:t>гающих возможность встречи и взаимодействия детей и взрослых в процессе прио</w:t>
      </w:r>
      <w:r w:rsidRPr="005D357A">
        <w:rPr>
          <w:rFonts w:ascii="Times New Roman" w:hAnsi="Times New Roman" w:cs="Times New Roman"/>
          <w:sz w:val="26"/>
          <w:szCs w:val="26"/>
        </w:rPr>
        <w:t>б</w:t>
      </w:r>
      <w:r w:rsidRPr="005D357A">
        <w:rPr>
          <w:rFonts w:ascii="Times New Roman" w:hAnsi="Times New Roman" w:cs="Times New Roman"/>
          <w:sz w:val="26"/>
          <w:szCs w:val="26"/>
        </w:rPr>
        <w:t xml:space="preserve">щения к традиционным ценностям российского общества. </w:t>
      </w:r>
    </w:p>
    <w:p w:rsidR="00BB0EBD" w:rsidRPr="005D357A" w:rsidRDefault="00F86A88" w:rsidP="00BB0EBD">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Воспитывающая среда ДОО</w:t>
      </w:r>
      <w:r w:rsidR="00BB0EBD" w:rsidRPr="005D357A">
        <w:rPr>
          <w:rFonts w:ascii="Times New Roman" w:hAnsi="Times New Roman" w:cs="Times New Roman"/>
          <w:b/>
          <w:i/>
          <w:sz w:val="26"/>
          <w:szCs w:val="26"/>
        </w:rPr>
        <w:t xml:space="preserve"> </w:t>
      </w:r>
      <w:r w:rsidRPr="005D357A">
        <w:rPr>
          <w:rFonts w:ascii="Times New Roman" w:hAnsi="Times New Roman" w:cs="Times New Roman"/>
          <w:b/>
          <w:i/>
          <w:sz w:val="26"/>
          <w:szCs w:val="26"/>
        </w:rPr>
        <w:t>направлена на создание следующих групп усл</w:t>
      </w:r>
      <w:r w:rsidRPr="005D357A">
        <w:rPr>
          <w:rFonts w:ascii="Times New Roman" w:hAnsi="Times New Roman" w:cs="Times New Roman"/>
          <w:b/>
          <w:i/>
          <w:sz w:val="26"/>
          <w:szCs w:val="26"/>
        </w:rPr>
        <w:t>о</w:t>
      </w:r>
      <w:r w:rsidRPr="005D357A">
        <w:rPr>
          <w:rFonts w:ascii="Times New Roman" w:hAnsi="Times New Roman" w:cs="Times New Roman"/>
          <w:b/>
          <w:i/>
          <w:sz w:val="26"/>
          <w:szCs w:val="26"/>
        </w:rPr>
        <w:t>вий:</w:t>
      </w:r>
    </w:p>
    <w:p w:rsidR="00BB0EBD" w:rsidRPr="005D357A" w:rsidRDefault="00F86A8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условия для формирования эмоционально-ценностного отношения ребёнка к окружающему миру, другим людям, себе;</w:t>
      </w:r>
    </w:p>
    <w:p w:rsidR="00BB0EBD" w:rsidRPr="005D357A" w:rsidRDefault="00F86A8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EBD" w:rsidRPr="005D357A" w:rsidRDefault="00F86A8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BB0EBD" w:rsidRPr="005D357A">
        <w:rPr>
          <w:rFonts w:ascii="Times New Roman" w:hAnsi="Times New Roman" w:cs="Times New Roman"/>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w:t>
      </w:r>
      <w:r w:rsidR="00BB0EBD" w:rsidRPr="005D357A">
        <w:rPr>
          <w:rFonts w:ascii="Times New Roman" w:hAnsi="Times New Roman" w:cs="Times New Roman"/>
          <w:sz w:val="26"/>
          <w:szCs w:val="26"/>
        </w:rPr>
        <w:t>з</w:t>
      </w:r>
      <w:r w:rsidR="00BB0EBD" w:rsidRPr="005D357A">
        <w:rPr>
          <w:rFonts w:ascii="Times New Roman" w:hAnsi="Times New Roman" w:cs="Times New Roman"/>
          <w:sz w:val="26"/>
          <w:szCs w:val="26"/>
        </w:rPr>
        <w:t>новозрастное детское сообщество.</w:t>
      </w:r>
    </w:p>
    <w:p w:rsidR="00F86A88" w:rsidRPr="005D357A" w:rsidRDefault="003B41B4" w:rsidP="00F86A88">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sz w:val="26"/>
          <w:szCs w:val="26"/>
        </w:rPr>
        <w:t>Таким образом, воспитывающая среда ДОО является</w:t>
      </w:r>
      <w:r w:rsidR="00F86A88" w:rsidRPr="005D357A">
        <w:rPr>
          <w:rFonts w:ascii="Times New Roman" w:hAnsi="Times New Roman" w:cs="Times New Roman"/>
          <w:sz w:val="26"/>
          <w:szCs w:val="26"/>
        </w:rPr>
        <w:t xml:space="preserve"> </w:t>
      </w:r>
      <w:r w:rsidRPr="005D357A">
        <w:rPr>
          <w:rFonts w:ascii="Times New Roman" w:hAnsi="Times New Roman" w:cs="Times New Roman"/>
          <w:b/>
          <w:i/>
          <w:sz w:val="26"/>
          <w:szCs w:val="26"/>
        </w:rPr>
        <w:t>содержательно нас</w:t>
      </w:r>
      <w:r w:rsidRPr="005D357A">
        <w:rPr>
          <w:rFonts w:ascii="Times New Roman" w:hAnsi="Times New Roman" w:cs="Times New Roman"/>
          <w:b/>
          <w:i/>
          <w:sz w:val="26"/>
          <w:szCs w:val="26"/>
        </w:rPr>
        <w:t>ы</w:t>
      </w:r>
      <w:r w:rsidRPr="005D357A">
        <w:rPr>
          <w:rFonts w:ascii="Times New Roman" w:hAnsi="Times New Roman" w:cs="Times New Roman"/>
          <w:b/>
          <w:i/>
          <w:sz w:val="26"/>
          <w:szCs w:val="26"/>
        </w:rPr>
        <w:t>щенной и структурированной.</w:t>
      </w:r>
    </w:p>
    <w:p w:rsidR="00F86A88" w:rsidRPr="005D357A" w:rsidRDefault="00F86A88" w:rsidP="003B41B4">
      <w:pPr>
        <w:spacing w:after="0" w:line="240" w:lineRule="auto"/>
        <w:jc w:val="both"/>
        <w:rPr>
          <w:rFonts w:ascii="Times New Roman" w:hAnsi="Times New Roman" w:cs="Times New Roman"/>
          <w:sz w:val="26"/>
          <w:szCs w:val="26"/>
        </w:rPr>
      </w:pPr>
    </w:p>
    <w:p w:rsidR="00BB0EBD" w:rsidRPr="005D357A" w:rsidRDefault="003B41B4"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2.3. </w:t>
      </w:r>
      <w:r w:rsidR="00BB0EBD" w:rsidRPr="005D357A">
        <w:rPr>
          <w:rFonts w:ascii="Times New Roman" w:hAnsi="Times New Roman" w:cs="Times New Roman"/>
          <w:b/>
          <w:sz w:val="26"/>
          <w:szCs w:val="26"/>
        </w:rPr>
        <w:t>Общно</w:t>
      </w:r>
      <w:r w:rsidRPr="005D357A">
        <w:rPr>
          <w:rFonts w:ascii="Times New Roman" w:hAnsi="Times New Roman" w:cs="Times New Roman"/>
          <w:b/>
          <w:sz w:val="26"/>
          <w:szCs w:val="26"/>
        </w:rPr>
        <w:t>сти образовательной организации</w:t>
      </w:r>
    </w:p>
    <w:p w:rsidR="00BB0EBD"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Общность</w:t>
      </w:r>
      <w:r w:rsidRPr="005D357A">
        <w:rPr>
          <w:rFonts w:ascii="Times New Roman" w:hAnsi="Times New Roman" w:cs="Times New Roman"/>
          <w:sz w:val="26"/>
          <w:szCs w:val="26"/>
        </w:rPr>
        <w:t xml:space="preserve"> </w:t>
      </w:r>
      <w:r w:rsidR="003B41B4" w:rsidRPr="005D357A">
        <w:rPr>
          <w:rFonts w:ascii="Times New Roman" w:hAnsi="Times New Roman" w:cs="Times New Roman"/>
          <w:sz w:val="26"/>
          <w:szCs w:val="26"/>
        </w:rPr>
        <w:t>- это</w:t>
      </w:r>
      <w:r w:rsidRPr="005D357A">
        <w:rPr>
          <w:rFonts w:ascii="Times New Roman" w:hAnsi="Times New Roman" w:cs="Times New Roman"/>
          <w:sz w:val="26"/>
          <w:szCs w:val="26"/>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B0EBD" w:rsidRPr="005D357A" w:rsidRDefault="003B41B4"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В ДОО существуют </w:t>
      </w:r>
      <w:r w:rsidR="00BB0EBD" w:rsidRPr="005D357A">
        <w:rPr>
          <w:rFonts w:ascii="Times New Roman" w:hAnsi="Times New Roman" w:cs="Times New Roman"/>
          <w:sz w:val="26"/>
          <w:szCs w:val="26"/>
        </w:rPr>
        <w:t>следующие общности:</w:t>
      </w:r>
    </w:p>
    <w:p w:rsidR="003B41B4"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педагог - дети, </w:t>
      </w:r>
    </w:p>
    <w:p w:rsidR="003B41B4"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родители (законные представители) - ребёнок (дети), </w:t>
      </w:r>
    </w:p>
    <w:p w:rsidR="003B41B4" w:rsidRPr="005D357A" w:rsidRDefault="00BB0EBD" w:rsidP="003B41B4">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педагог - род</w:t>
      </w:r>
      <w:r w:rsidR="003B41B4" w:rsidRPr="005D357A">
        <w:rPr>
          <w:rFonts w:ascii="Times New Roman" w:hAnsi="Times New Roman" w:cs="Times New Roman"/>
          <w:sz w:val="26"/>
          <w:szCs w:val="26"/>
        </w:rPr>
        <w:t>ители (законные представители).</w:t>
      </w:r>
    </w:p>
    <w:p w:rsidR="003B41B4" w:rsidRPr="005D357A" w:rsidRDefault="003B41B4" w:rsidP="00BB0EBD">
      <w:pPr>
        <w:spacing w:after="0" w:line="240" w:lineRule="auto"/>
        <w:ind w:firstLine="709"/>
        <w:jc w:val="both"/>
        <w:rPr>
          <w:rFonts w:ascii="Times New Roman" w:hAnsi="Times New Roman" w:cs="Times New Roman"/>
          <w:sz w:val="26"/>
          <w:szCs w:val="26"/>
        </w:rPr>
      </w:pPr>
    </w:p>
    <w:p w:rsidR="003B41B4" w:rsidRPr="005D357A" w:rsidRDefault="003B41B4" w:rsidP="003B41B4">
      <w:pPr>
        <w:spacing w:after="0" w:line="240" w:lineRule="auto"/>
        <w:ind w:firstLine="709"/>
        <w:jc w:val="both"/>
        <w:rPr>
          <w:rFonts w:ascii="Times New Roman" w:hAnsi="Times New Roman" w:cs="Times New Roman"/>
          <w:b/>
          <w:i/>
          <w:sz w:val="26"/>
          <w:szCs w:val="26"/>
        </w:rPr>
      </w:pPr>
      <w:r w:rsidRPr="005D357A">
        <w:rPr>
          <w:rFonts w:ascii="Times New Roman" w:hAnsi="Times New Roman" w:cs="Times New Roman"/>
          <w:b/>
          <w:i/>
          <w:sz w:val="26"/>
          <w:szCs w:val="26"/>
        </w:rPr>
        <w:t>Ценности и цели общностей ДОО</w:t>
      </w:r>
      <w:r w:rsidR="00BB0EBD" w:rsidRPr="005D357A">
        <w:rPr>
          <w:rFonts w:ascii="Times New Roman" w:hAnsi="Times New Roman" w:cs="Times New Roman"/>
          <w:b/>
          <w:i/>
          <w:sz w:val="26"/>
          <w:szCs w:val="26"/>
        </w:rPr>
        <w:t xml:space="preserve"> </w:t>
      </w:r>
    </w:p>
    <w:p w:rsidR="003B41B4" w:rsidRPr="005D357A" w:rsidRDefault="003B41B4" w:rsidP="003B41B4">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Ценности и цели профессионального сообщества</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быть примером в формировании полноценных и сформированных ценностных ориентиров, норм общения и поведения;</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мотивировать детей к общению друг с другом, поощрять даже самые незнач</w:t>
      </w:r>
      <w:r w:rsidRPr="005D357A">
        <w:rPr>
          <w:rFonts w:ascii="Times New Roman" w:hAnsi="Times New Roman" w:cs="Times New Roman"/>
          <w:sz w:val="26"/>
          <w:szCs w:val="26"/>
        </w:rPr>
        <w:t>и</w:t>
      </w:r>
      <w:r w:rsidRPr="005D357A">
        <w:rPr>
          <w:rFonts w:ascii="Times New Roman" w:hAnsi="Times New Roman" w:cs="Times New Roman"/>
          <w:sz w:val="26"/>
          <w:szCs w:val="26"/>
        </w:rPr>
        <w:t>тельные стремления к общению и взаимодействию;</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заботиться о том, чтобы дети непрерывно приобретали опыт общения на основе чувства доброжелательности;</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к заболевшему товарищу;</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воспитывать в детях такие качества личности, которые помогают влиться в о</w:t>
      </w:r>
      <w:r w:rsidRPr="005D357A">
        <w:rPr>
          <w:rFonts w:ascii="Times New Roman" w:hAnsi="Times New Roman" w:cs="Times New Roman"/>
          <w:sz w:val="26"/>
          <w:szCs w:val="26"/>
        </w:rPr>
        <w:t>б</w:t>
      </w:r>
      <w:r w:rsidRPr="005D357A">
        <w:rPr>
          <w:rFonts w:ascii="Times New Roman" w:hAnsi="Times New Roman" w:cs="Times New Roman"/>
          <w:sz w:val="26"/>
          <w:szCs w:val="26"/>
        </w:rPr>
        <w:t xml:space="preserve">щество сверстников (организованность, общительность, отзывчивость, щедрость, доброжелательность </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и пр.);</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 xml:space="preserve">учить детей совместной деятельности, насыщать их жизнь событиями, </w:t>
      </w:r>
    </w:p>
    <w:p w:rsidR="00EA05D0"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которые сплачивали бы и объединяли ребят;</w:t>
      </w:r>
    </w:p>
    <w:p w:rsidR="003B41B4"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rPr>
        <w:tab/>
        <w:t>воспитывать в детях чувство ответственности перед группой за свое поведение.</w:t>
      </w:r>
    </w:p>
    <w:p w:rsidR="003B41B4" w:rsidRPr="005D357A" w:rsidRDefault="003B41B4" w:rsidP="003B41B4">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 xml:space="preserve">Ценности и цели </w:t>
      </w:r>
      <w:r w:rsidR="00BB0EBD" w:rsidRPr="005D357A">
        <w:rPr>
          <w:rFonts w:ascii="Times New Roman" w:hAnsi="Times New Roman" w:cs="Times New Roman"/>
          <w:i/>
          <w:sz w:val="26"/>
          <w:szCs w:val="26"/>
        </w:rPr>
        <w:t>профессиона</w:t>
      </w:r>
      <w:r w:rsidRPr="005D357A">
        <w:rPr>
          <w:rFonts w:ascii="Times New Roman" w:hAnsi="Times New Roman" w:cs="Times New Roman"/>
          <w:i/>
          <w:sz w:val="26"/>
          <w:szCs w:val="26"/>
        </w:rPr>
        <w:t>льно-родительского сообщества</w:t>
      </w:r>
    </w:p>
    <w:p w:rsidR="003B41B4" w:rsidRPr="005D357A" w:rsidRDefault="00EA05D0" w:rsidP="00EA05D0">
      <w:pPr>
        <w:spacing w:after="0" w:line="240" w:lineRule="auto"/>
        <w:jc w:val="both"/>
        <w:rPr>
          <w:rFonts w:ascii="Times New Roman" w:hAnsi="Times New Roman" w:cs="Times New Roman"/>
          <w:sz w:val="26"/>
          <w:szCs w:val="26"/>
        </w:rPr>
      </w:pPr>
      <w:r w:rsidRPr="005D357A">
        <w:rPr>
          <w:rFonts w:ascii="Times New Roman" w:hAnsi="Times New Roman" w:cs="Times New Roman"/>
          <w:sz w:val="26"/>
          <w:szCs w:val="26"/>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w:t>
      </w:r>
      <w:r w:rsidRPr="005D357A">
        <w:rPr>
          <w:rFonts w:ascii="Times New Roman" w:hAnsi="Times New Roman" w:cs="Times New Roman"/>
          <w:sz w:val="26"/>
          <w:szCs w:val="26"/>
        </w:rPr>
        <w:t>а</w:t>
      </w:r>
      <w:r w:rsidRPr="005D357A">
        <w:rPr>
          <w:rFonts w:ascii="Times New Roman" w:hAnsi="Times New Roman" w:cs="Times New Roman"/>
          <w:sz w:val="26"/>
          <w:szCs w:val="26"/>
        </w:rPr>
        <w:t>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w:t>
      </w:r>
      <w:r w:rsidRPr="005D357A">
        <w:rPr>
          <w:rFonts w:ascii="Times New Roman" w:hAnsi="Times New Roman" w:cs="Times New Roman"/>
          <w:sz w:val="26"/>
          <w:szCs w:val="26"/>
        </w:rPr>
        <w:t>з</w:t>
      </w:r>
      <w:r w:rsidRPr="005D357A">
        <w:rPr>
          <w:rFonts w:ascii="Times New Roman" w:hAnsi="Times New Roman" w:cs="Times New Roman"/>
          <w:sz w:val="26"/>
          <w:szCs w:val="26"/>
        </w:rPr>
        <w:t>можно выявление и в дальнейшем создание условий, которые необходимы для его оптимального и полноценного развития и воспитания.</w:t>
      </w:r>
    </w:p>
    <w:p w:rsidR="00BB0EBD" w:rsidRPr="005D357A" w:rsidRDefault="003B41B4" w:rsidP="003B41B4">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Ценности и цели детско-взрослой общности</w:t>
      </w:r>
    </w:p>
    <w:p w:rsidR="00EA05D0" w:rsidRPr="005D357A" w:rsidRDefault="00EA05D0" w:rsidP="00EA05D0">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Для общности характерно содействие друг другу, сотворчество и сопережив</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ние, взаимопонимание и взаимное уважение, отношение к ребенку как к полнопра</w:t>
      </w:r>
      <w:r w:rsidRPr="005D357A">
        <w:rPr>
          <w:rFonts w:ascii="Times New Roman" w:hAnsi="Times New Roman" w:cs="Times New Roman"/>
          <w:color w:val="000000" w:themeColor="text1"/>
          <w:sz w:val="26"/>
          <w:szCs w:val="26"/>
        </w:rPr>
        <w:t>в</w:t>
      </w:r>
      <w:r w:rsidRPr="005D357A">
        <w:rPr>
          <w:rFonts w:ascii="Times New Roman" w:hAnsi="Times New Roman" w:cs="Times New Roman"/>
          <w:color w:val="000000" w:themeColor="text1"/>
          <w:sz w:val="26"/>
          <w:szCs w:val="26"/>
        </w:rPr>
        <w:lastRenderedPageBreak/>
        <w:t>ному человеку, наличие общих симпатий, ценностей и смыслов у всех участников общности.</w:t>
      </w:r>
    </w:p>
    <w:p w:rsidR="00EA05D0" w:rsidRPr="005D357A" w:rsidRDefault="00EA05D0" w:rsidP="00EA05D0">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Детско-взрослая общность является источником и механизмом воспитания р</w:t>
      </w:r>
      <w:r w:rsidRPr="005D357A">
        <w:rPr>
          <w:rFonts w:ascii="Times New Roman" w:hAnsi="Times New Roman" w:cs="Times New Roman"/>
          <w:color w:val="000000" w:themeColor="text1"/>
          <w:sz w:val="26"/>
          <w:szCs w:val="26"/>
        </w:rPr>
        <w:t>е</w:t>
      </w:r>
      <w:r w:rsidRPr="005D357A">
        <w:rPr>
          <w:rFonts w:ascii="Times New Roman" w:hAnsi="Times New Roman" w:cs="Times New Roman"/>
          <w:color w:val="000000" w:themeColor="text1"/>
          <w:sz w:val="26"/>
          <w:szCs w:val="26"/>
        </w:rPr>
        <w:t>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новятся его собственными.</w:t>
      </w:r>
    </w:p>
    <w:p w:rsidR="00EA05D0" w:rsidRPr="005D357A" w:rsidRDefault="00EA05D0" w:rsidP="00EA05D0">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 xml:space="preserve">Общность строится и задается системой связей и отношений ее участников. </w:t>
      </w:r>
    </w:p>
    <w:p w:rsidR="003B41B4" w:rsidRPr="005D357A" w:rsidRDefault="00EA05D0" w:rsidP="00EA05D0">
      <w:pPr>
        <w:spacing w:after="0" w:line="240" w:lineRule="auto"/>
        <w:ind w:firstLine="709"/>
        <w:jc w:val="both"/>
        <w:rPr>
          <w:rFonts w:ascii="Times New Roman" w:hAnsi="Times New Roman" w:cs="Times New Roman"/>
          <w:color w:val="000000" w:themeColor="text1"/>
          <w:sz w:val="26"/>
          <w:szCs w:val="26"/>
        </w:rPr>
      </w:pPr>
      <w:r w:rsidRPr="005D357A">
        <w:rPr>
          <w:rFonts w:ascii="Times New Roman" w:hAnsi="Times New Roman" w:cs="Times New Roman"/>
          <w:color w:val="000000" w:themeColor="text1"/>
          <w:sz w:val="26"/>
          <w:szCs w:val="26"/>
        </w:rPr>
        <w:t>В каждом возрасте и каждом случае она будет обладать своей спецификой в з</w:t>
      </w:r>
      <w:r w:rsidRPr="005D357A">
        <w:rPr>
          <w:rFonts w:ascii="Times New Roman" w:hAnsi="Times New Roman" w:cs="Times New Roman"/>
          <w:color w:val="000000" w:themeColor="text1"/>
          <w:sz w:val="26"/>
          <w:szCs w:val="26"/>
        </w:rPr>
        <w:t>а</w:t>
      </w:r>
      <w:r w:rsidRPr="005D357A">
        <w:rPr>
          <w:rFonts w:ascii="Times New Roman" w:hAnsi="Times New Roman" w:cs="Times New Roman"/>
          <w:color w:val="000000" w:themeColor="text1"/>
          <w:sz w:val="26"/>
          <w:szCs w:val="26"/>
        </w:rPr>
        <w:t>висимости  от решаемых воспитательных задач</w:t>
      </w:r>
      <w:r w:rsidRPr="005D357A">
        <w:rPr>
          <w:rFonts w:ascii="Times New Roman" w:hAnsi="Times New Roman" w:cs="Times New Roman"/>
          <w:color w:val="FF0000"/>
          <w:sz w:val="26"/>
          <w:szCs w:val="26"/>
        </w:rPr>
        <w:t>.</w:t>
      </w:r>
    </w:p>
    <w:p w:rsidR="003B41B4" w:rsidRPr="005D357A" w:rsidRDefault="003B41B4" w:rsidP="00BB0EBD">
      <w:pPr>
        <w:spacing w:after="0" w:line="240" w:lineRule="auto"/>
        <w:ind w:firstLine="709"/>
        <w:jc w:val="both"/>
        <w:rPr>
          <w:rFonts w:ascii="Times New Roman" w:hAnsi="Times New Roman" w:cs="Times New Roman"/>
          <w:sz w:val="26"/>
          <w:szCs w:val="26"/>
        </w:rPr>
      </w:pPr>
    </w:p>
    <w:p w:rsidR="00733CA6" w:rsidRPr="005D357A" w:rsidRDefault="00733CA6" w:rsidP="00733CA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i/>
          <w:sz w:val="26"/>
          <w:szCs w:val="26"/>
        </w:rPr>
        <w:t>Ценности и цели детского сообщества.</w:t>
      </w:r>
      <w:r w:rsidRPr="005D357A">
        <w:rPr>
          <w:rFonts w:ascii="Times New Roman" w:hAnsi="Times New Roman" w:cs="Times New Roman"/>
          <w:sz w:val="26"/>
          <w:szCs w:val="26"/>
        </w:rPr>
        <w:t xml:space="preserve"> Общество сверстников — необход</w:t>
      </w:r>
      <w:r w:rsidRPr="005D357A">
        <w:rPr>
          <w:rFonts w:ascii="Times New Roman" w:hAnsi="Times New Roman" w:cs="Times New Roman"/>
          <w:sz w:val="26"/>
          <w:szCs w:val="26"/>
        </w:rPr>
        <w:t>и</w:t>
      </w:r>
      <w:r w:rsidRPr="005D357A">
        <w:rPr>
          <w:rFonts w:ascii="Times New Roman" w:hAnsi="Times New Roman" w:cs="Times New Roman"/>
          <w:sz w:val="26"/>
          <w:szCs w:val="26"/>
        </w:rPr>
        <w:t>мое условие полноценного развития личности ребенка. Здесь он непрерывно прио</w:t>
      </w:r>
      <w:r w:rsidRPr="005D357A">
        <w:rPr>
          <w:rFonts w:ascii="Times New Roman" w:hAnsi="Times New Roman" w:cs="Times New Roman"/>
          <w:sz w:val="26"/>
          <w:szCs w:val="26"/>
        </w:rPr>
        <w:t>б</w:t>
      </w:r>
      <w:r w:rsidRPr="005D357A">
        <w:rPr>
          <w:rFonts w:ascii="Times New Roman" w:hAnsi="Times New Roman" w:cs="Times New Roman"/>
          <w:sz w:val="26"/>
          <w:szCs w:val="26"/>
        </w:rPr>
        <w:t>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33CA6" w:rsidRPr="005D357A" w:rsidRDefault="00733CA6" w:rsidP="00733CA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Воспитатель должен воспитывать у детей навыки и привычки поведения, кач</w:t>
      </w:r>
      <w:r w:rsidRPr="005D357A">
        <w:rPr>
          <w:rFonts w:ascii="Times New Roman" w:hAnsi="Times New Roman" w:cs="Times New Roman"/>
          <w:sz w:val="26"/>
          <w:szCs w:val="26"/>
        </w:rPr>
        <w:t>е</w:t>
      </w:r>
      <w:r w:rsidRPr="005D357A">
        <w:rPr>
          <w:rFonts w:ascii="Times New Roman" w:hAnsi="Times New Roman" w:cs="Times New Roman"/>
          <w:sz w:val="26"/>
          <w:szCs w:val="26"/>
        </w:rPr>
        <w:t>ства, определяющие характер взаимоотношений ребенка с другими людьми и его успешность в том или ином сообществе. Поэтому так важно придать детским взаим</w:t>
      </w:r>
      <w:r w:rsidRPr="005D357A">
        <w:rPr>
          <w:rFonts w:ascii="Times New Roman" w:hAnsi="Times New Roman" w:cs="Times New Roman"/>
          <w:sz w:val="26"/>
          <w:szCs w:val="26"/>
        </w:rPr>
        <w:t>о</w:t>
      </w:r>
      <w:r w:rsidRPr="005D357A">
        <w:rPr>
          <w:rFonts w:ascii="Times New Roman" w:hAnsi="Times New Roman" w:cs="Times New Roman"/>
          <w:sz w:val="26"/>
          <w:szCs w:val="26"/>
        </w:rPr>
        <w:t>отношениям дух доброжелательности, развивать у детей стремление и умение пом</w:t>
      </w:r>
      <w:r w:rsidRPr="005D357A">
        <w:rPr>
          <w:rFonts w:ascii="Times New Roman" w:hAnsi="Times New Roman" w:cs="Times New Roman"/>
          <w:sz w:val="26"/>
          <w:szCs w:val="26"/>
        </w:rPr>
        <w:t>о</w:t>
      </w:r>
      <w:r w:rsidRPr="005D357A">
        <w:rPr>
          <w:rFonts w:ascii="Times New Roman" w:hAnsi="Times New Roman" w:cs="Times New Roman"/>
          <w:sz w:val="26"/>
          <w:szCs w:val="26"/>
        </w:rPr>
        <w:t>гать как старшим, так и друг другу, оказывать сопротивление плохим поступкам, о</w:t>
      </w:r>
      <w:r w:rsidRPr="005D357A">
        <w:rPr>
          <w:rFonts w:ascii="Times New Roman" w:hAnsi="Times New Roman" w:cs="Times New Roman"/>
          <w:sz w:val="26"/>
          <w:szCs w:val="26"/>
        </w:rPr>
        <w:t>б</w:t>
      </w:r>
      <w:r w:rsidRPr="005D357A">
        <w:rPr>
          <w:rFonts w:ascii="Times New Roman" w:hAnsi="Times New Roman" w:cs="Times New Roman"/>
          <w:sz w:val="26"/>
          <w:szCs w:val="26"/>
        </w:rPr>
        <w:t>щими усилиями достигать поставленной цели.</w:t>
      </w:r>
    </w:p>
    <w:p w:rsidR="003B41B4" w:rsidRPr="005D357A" w:rsidRDefault="00733CA6" w:rsidP="00733CA6">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Одним из видов детских общностей являются разновозрастные детские общн</w:t>
      </w:r>
      <w:r w:rsidRPr="005D357A">
        <w:rPr>
          <w:rFonts w:ascii="Times New Roman" w:hAnsi="Times New Roman" w:cs="Times New Roman"/>
          <w:sz w:val="26"/>
          <w:szCs w:val="26"/>
        </w:rPr>
        <w:t>о</w:t>
      </w:r>
      <w:r w:rsidRPr="005D357A">
        <w:rPr>
          <w:rFonts w:ascii="Times New Roman" w:hAnsi="Times New Roman" w:cs="Times New Roman"/>
          <w:sz w:val="26"/>
          <w:szCs w:val="26"/>
        </w:rPr>
        <w:t>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w:t>
      </w:r>
      <w:r w:rsidRPr="005D357A">
        <w:rPr>
          <w:sz w:val="26"/>
          <w:szCs w:val="26"/>
        </w:rPr>
        <w:t xml:space="preserve"> </w:t>
      </w:r>
      <w:r w:rsidRPr="005D357A">
        <w:rPr>
          <w:rFonts w:ascii="Times New Roman" w:hAnsi="Times New Roman" w:cs="Times New Roman"/>
          <w:sz w:val="26"/>
          <w:szCs w:val="26"/>
        </w:rPr>
        <w:t>для всех правилам, нормам поведения и традициям. Отношения с младшими — это возможность для ребенка стать авторитетом и образцом для подр</w:t>
      </w:r>
      <w:r w:rsidRPr="005D357A">
        <w:rPr>
          <w:rFonts w:ascii="Times New Roman" w:hAnsi="Times New Roman" w:cs="Times New Roman"/>
          <w:sz w:val="26"/>
          <w:szCs w:val="26"/>
        </w:rPr>
        <w:t>а</w:t>
      </w:r>
      <w:r w:rsidRPr="005D357A">
        <w:rPr>
          <w:rFonts w:ascii="Times New Roman" w:hAnsi="Times New Roman" w:cs="Times New Roman"/>
          <w:sz w:val="26"/>
          <w:szCs w:val="26"/>
        </w:rPr>
        <w:t>жания, а также пространство для воспитания заботы и ответственности.</w:t>
      </w:r>
      <w:r w:rsidRPr="005D357A">
        <w:rPr>
          <w:sz w:val="26"/>
          <w:szCs w:val="26"/>
        </w:rPr>
        <w:t xml:space="preserve"> </w:t>
      </w:r>
      <w:r w:rsidRPr="005D357A">
        <w:rPr>
          <w:rFonts w:ascii="Times New Roman" w:hAnsi="Times New Roman" w:cs="Times New Roman"/>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E4F6A" w:rsidRPr="005D357A" w:rsidRDefault="009E4F6A" w:rsidP="009E4F6A">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Культура поведения воспитателя в общностях как значимая составля</w:t>
      </w:r>
      <w:r w:rsidRPr="005D357A">
        <w:rPr>
          <w:rFonts w:ascii="Times New Roman" w:hAnsi="Times New Roman" w:cs="Times New Roman"/>
          <w:b/>
          <w:sz w:val="26"/>
          <w:szCs w:val="26"/>
        </w:rPr>
        <w:t>ю</w:t>
      </w:r>
      <w:r w:rsidRPr="005D357A">
        <w:rPr>
          <w:rFonts w:ascii="Times New Roman" w:hAnsi="Times New Roman" w:cs="Times New Roman"/>
          <w:b/>
          <w:sz w:val="26"/>
          <w:szCs w:val="26"/>
        </w:rPr>
        <w:t xml:space="preserve">щая уклада. </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Культура поведения взрослых в детском саду направлена на создание воспит</w:t>
      </w:r>
      <w:r w:rsidRPr="005D357A">
        <w:rPr>
          <w:rFonts w:ascii="Times New Roman" w:hAnsi="Times New Roman" w:cs="Times New Roman"/>
          <w:sz w:val="26"/>
          <w:szCs w:val="26"/>
        </w:rPr>
        <w:t>ы</w:t>
      </w:r>
      <w:r w:rsidRPr="005D357A">
        <w:rPr>
          <w:rFonts w:ascii="Times New Roman" w:hAnsi="Times New Roman" w:cs="Times New Roman"/>
          <w:sz w:val="26"/>
          <w:szCs w:val="26"/>
        </w:rPr>
        <w:t>вающей среды как условия решения возрастных задач воспитания. Общая психолог</w:t>
      </w:r>
      <w:r w:rsidRPr="005D357A">
        <w:rPr>
          <w:rFonts w:ascii="Times New Roman" w:hAnsi="Times New Roman" w:cs="Times New Roman"/>
          <w:sz w:val="26"/>
          <w:szCs w:val="26"/>
        </w:rPr>
        <w:t>и</w:t>
      </w:r>
      <w:r w:rsidRPr="005D357A">
        <w:rPr>
          <w:rFonts w:ascii="Times New Roman" w:hAnsi="Times New Roman" w:cs="Times New Roman"/>
          <w:sz w:val="26"/>
          <w:szCs w:val="26"/>
        </w:rPr>
        <w:t>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w:t>
      </w:r>
      <w:r w:rsidRPr="005D357A">
        <w:rPr>
          <w:rFonts w:ascii="Times New Roman" w:hAnsi="Times New Roman" w:cs="Times New Roman"/>
          <w:sz w:val="26"/>
          <w:szCs w:val="26"/>
        </w:rPr>
        <w:t>ь</w:t>
      </w:r>
      <w:r w:rsidRPr="005D357A">
        <w:rPr>
          <w:rFonts w:ascii="Times New Roman" w:hAnsi="Times New Roman" w:cs="Times New Roman"/>
          <w:sz w:val="26"/>
          <w:szCs w:val="26"/>
        </w:rPr>
        <w:t>ной жизни и развития детей.</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Воспитатель должен соблюдать кодекс нормы профессиональной этики и пов</w:t>
      </w:r>
      <w:r w:rsidRPr="005D357A">
        <w:rPr>
          <w:rFonts w:ascii="Times New Roman" w:hAnsi="Times New Roman" w:cs="Times New Roman"/>
          <w:sz w:val="26"/>
          <w:szCs w:val="26"/>
        </w:rPr>
        <w:t>е</w:t>
      </w:r>
      <w:r w:rsidRPr="005D357A">
        <w:rPr>
          <w:rFonts w:ascii="Times New Roman" w:hAnsi="Times New Roman" w:cs="Times New Roman"/>
          <w:sz w:val="26"/>
          <w:szCs w:val="26"/>
        </w:rPr>
        <w:t>дения:</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педагог всегда выходит навстречу родителям и приветствует родителей и д</w:t>
      </w:r>
      <w:r w:rsidRPr="005D357A">
        <w:rPr>
          <w:rFonts w:ascii="Times New Roman" w:hAnsi="Times New Roman" w:cs="Times New Roman"/>
          <w:sz w:val="26"/>
          <w:szCs w:val="26"/>
        </w:rPr>
        <w:t>е</w:t>
      </w:r>
      <w:r w:rsidRPr="005D357A">
        <w:rPr>
          <w:rFonts w:ascii="Times New Roman" w:hAnsi="Times New Roman" w:cs="Times New Roman"/>
          <w:sz w:val="26"/>
          <w:szCs w:val="26"/>
        </w:rPr>
        <w:t>тей первым;</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улыбка — всегда обязательная часть приветствия;</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педагог описывает события и ситуации, но не даёт им оценки;</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педагог не обвиняет родителей и не возлагает на них ответственность за пов</w:t>
      </w:r>
      <w:r w:rsidRPr="005D357A">
        <w:rPr>
          <w:rFonts w:ascii="Times New Roman" w:hAnsi="Times New Roman" w:cs="Times New Roman"/>
          <w:sz w:val="26"/>
          <w:szCs w:val="26"/>
        </w:rPr>
        <w:t>е</w:t>
      </w:r>
      <w:r w:rsidRPr="005D357A">
        <w:rPr>
          <w:rFonts w:ascii="Times New Roman" w:hAnsi="Times New Roman" w:cs="Times New Roman"/>
          <w:sz w:val="26"/>
          <w:szCs w:val="26"/>
        </w:rPr>
        <w:t>дение детей в детском саду;</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тон общения ровный и дружелюбный, исключается повышение голоса;</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уважительное отношение к личности воспитанника;</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умение заинтересованно слушать собеседника и сопереживать ему;</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умение видеть и слышать воспитанника, сопереживать ему;</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уравновешенность и самообладание, выдержка в отношениях с детьми;</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умение сочетать мягкий эмоциональный и деловой тон в отношениях с дет</w:t>
      </w:r>
      <w:r w:rsidRPr="005D357A">
        <w:rPr>
          <w:rFonts w:ascii="Times New Roman" w:hAnsi="Times New Roman" w:cs="Times New Roman"/>
          <w:sz w:val="26"/>
          <w:szCs w:val="26"/>
        </w:rPr>
        <w:t>ь</w:t>
      </w:r>
      <w:r w:rsidRPr="005D357A">
        <w:rPr>
          <w:rFonts w:ascii="Times New Roman" w:hAnsi="Times New Roman" w:cs="Times New Roman"/>
          <w:sz w:val="26"/>
          <w:szCs w:val="26"/>
        </w:rPr>
        <w:t>ми;</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умение сочетать требовательность с чутким отношением к воспитанникам;</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знание возрастных и индивидуальных особенностей воспитанников;</w:t>
      </w:r>
    </w:p>
    <w:p w:rsidR="009E4F6A" w:rsidRPr="005D357A" w:rsidRDefault="009E4F6A" w:rsidP="009E4F6A">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соответствие внешнего вида статусу воспитателя детского сада.</w:t>
      </w:r>
    </w:p>
    <w:p w:rsidR="00BB0EBD" w:rsidRPr="005D357A" w:rsidRDefault="003B41B4"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w:t>
      </w:r>
      <w:r w:rsidR="00BB0EBD" w:rsidRPr="005D357A">
        <w:rPr>
          <w:rFonts w:ascii="Times New Roman" w:hAnsi="Times New Roman" w:cs="Times New Roman"/>
          <w:b/>
          <w:sz w:val="26"/>
          <w:szCs w:val="26"/>
        </w:rPr>
        <w:t>4.</w:t>
      </w:r>
      <w:r w:rsidRPr="005D357A">
        <w:rPr>
          <w:rFonts w:ascii="Times New Roman" w:hAnsi="Times New Roman" w:cs="Times New Roman"/>
          <w:b/>
          <w:sz w:val="26"/>
          <w:szCs w:val="26"/>
        </w:rPr>
        <w:t> </w:t>
      </w:r>
      <w:r w:rsidR="00BB0EBD" w:rsidRPr="005D357A">
        <w:rPr>
          <w:rFonts w:ascii="Times New Roman" w:hAnsi="Times New Roman" w:cs="Times New Roman"/>
          <w:b/>
          <w:sz w:val="26"/>
          <w:szCs w:val="26"/>
        </w:rPr>
        <w:t>Задачи воспит</w:t>
      </w:r>
      <w:r w:rsidRPr="005D357A">
        <w:rPr>
          <w:rFonts w:ascii="Times New Roman" w:hAnsi="Times New Roman" w:cs="Times New Roman"/>
          <w:b/>
          <w:sz w:val="26"/>
          <w:szCs w:val="26"/>
        </w:rPr>
        <w:t>ания в образовательных областях</w:t>
      </w:r>
      <w:r w:rsidR="00D23B45" w:rsidRPr="005D357A">
        <w:rPr>
          <w:rFonts w:ascii="Times New Roman" w:hAnsi="Times New Roman" w:cs="Times New Roman"/>
          <w:b/>
          <w:sz w:val="26"/>
          <w:szCs w:val="26"/>
        </w:rPr>
        <w:t>(п. 29.3.4. ФОП ДО)</w:t>
      </w:r>
    </w:p>
    <w:p w:rsidR="003B41B4"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Содержание Программы воспитания реализуется в ходе освоения детьми д</w:t>
      </w:r>
      <w:r w:rsidRPr="005D357A">
        <w:rPr>
          <w:rFonts w:ascii="Times New Roman" w:hAnsi="Times New Roman" w:cs="Times New Roman"/>
          <w:sz w:val="26"/>
          <w:szCs w:val="26"/>
        </w:rPr>
        <w:t>о</w:t>
      </w:r>
      <w:r w:rsidRPr="005D357A">
        <w:rPr>
          <w:rFonts w:ascii="Times New Roman" w:hAnsi="Times New Roman" w:cs="Times New Roman"/>
          <w:sz w:val="26"/>
          <w:szCs w:val="26"/>
        </w:rPr>
        <w:t>школьного возраста всех образовательных о</w:t>
      </w:r>
      <w:r w:rsidR="003B41B4" w:rsidRPr="005D357A">
        <w:rPr>
          <w:rFonts w:ascii="Times New Roman" w:hAnsi="Times New Roman" w:cs="Times New Roman"/>
          <w:sz w:val="26"/>
          <w:szCs w:val="26"/>
        </w:rPr>
        <w:t>бластей, обозначенных в ФГОС ДО.</w:t>
      </w:r>
    </w:p>
    <w:p w:rsidR="00F51008" w:rsidRPr="005D357A" w:rsidRDefault="00F51008" w:rsidP="00BB0EBD">
      <w:pPr>
        <w:spacing w:after="0" w:line="240" w:lineRule="auto"/>
        <w:ind w:firstLine="709"/>
        <w:jc w:val="both"/>
        <w:rPr>
          <w:rFonts w:ascii="Times New Roman" w:hAnsi="Times New Roman" w:cs="Times New Roman"/>
          <w:sz w:val="26"/>
          <w:szCs w:val="26"/>
        </w:rPr>
      </w:pPr>
    </w:p>
    <w:p w:rsidR="00F51008" w:rsidRPr="005D357A" w:rsidRDefault="00F51008" w:rsidP="00F51008">
      <w:pPr>
        <w:spacing w:after="0" w:line="240" w:lineRule="auto"/>
        <w:ind w:firstLine="709"/>
        <w:jc w:val="right"/>
        <w:rPr>
          <w:rFonts w:ascii="Times New Roman" w:hAnsi="Times New Roman" w:cs="Times New Roman"/>
          <w:b/>
          <w:i/>
          <w:sz w:val="26"/>
          <w:szCs w:val="26"/>
        </w:rPr>
      </w:pPr>
      <w:r w:rsidRPr="005D357A">
        <w:rPr>
          <w:rFonts w:ascii="Times New Roman" w:hAnsi="Times New Roman" w:cs="Times New Roman"/>
          <w:b/>
          <w:i/>
          <w:sz w:val="26"/>
          <w:szCs w:val="26"/>
        </w:rPr>
        <w:t xml:space="preserve">Соотношение образовательных областей </w:t>
      </w:r>
    </w:p>
    <w:p w:rsidR="00F51008" w:rsidRPr="005D357A" w:rsidRDefault="00F51008" w:rsidP="00F51008">
      <w:pPr>
        <w:spacing w:after="0" w:line="240" w:lineRule="auto"/>
        <w:ind w:firstLine="709"/>
        <w:jc w:val="right"/>
        <w:rPr>
          <w:rFonts w:ascii="Times New Roman" w:hAnsi="Times New Roman" w:cs="Times New Roman"/>
          <w:b/>
          <w:i/>
          <w:sz w:val="26"/>
          <w:szCs w:val="26"/>
        </w:rPr>
      </w:pPr>
      <w:r w:rsidRPr="005D357A">
        <w:rPr>
          <w:rFonts w:ascii="Times New Roman" w:hAnsi="Times New Roman" w:cs="Times New Roman"/>
          <w:b/>
          <w:i/>
          <w:sz w:val="26"/>
          <w:szCs w:val="26"/>
        </w:rPr>
        <w:t>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RPr="005D357A" w:rsidTr="00F51008">
        <w:tc>
          <w:tcPr>
            <w:tcW w:w="675" w:type="dxa"/>
          </w:tcPr>
          <w:p w:rsidR="003B41B4" w:rsidRPr="005D357A" w:rsidRDefault="003B41B4" w:rsidP="003B41B4">
            <w:pPr>
              <w:jc w:val="both"/>
              <w:rPr>
                <w:rFonts w:ascii="Times New Roman" w:hAnsi="Times New Roman" w:cs="Times New Roman"/>
                <w:b/>
                <w:sz w:val="26"/>
                <w:szCs w:val="26"/>
              </w:rPr>
            </w:pPr>
            <w:r w:rsidRPr="005D357A">
              <w:rPr>
                <w:rFonts w:ascii="Times New Roman" w:hAnsi="Times New Roman" w:cs="Times New Roman"/>
                <w:b/>
                <w:sz w:val="26"/>
                <w:szCs w:val="26"/>
              </w:rPr>
              <w:t>№ п/п</w:t>
            </w:r>
          </w:p>
        </w:tc>
        <w:tc>
          <w:tcPr>
            <w:tcW w:w="4395" w:type="dxa"/>
          </w:tcPr>
          <w:p w:rsidR="003B41B4" w:rsidRPr="005D357A" w:rsidRDefault="003B41B4" w:rsidP="003B41B4">
            <w:pPr>
              <w:jc w:val="both"/>
              <w:rPr>
                <w:rFonts w:ascii="Times New Roman" w:hAnsi="Times New Roman" w:cs="Times New Roman"/>
                <w:b/>
                <w:sz w:val="26"/>
                <w:szCs w:val="26"/>
              </w:rPr>
            </w:pPr>
            <w:r w:rsidRPr="005D357A">
              <w:rPr>
                <w:rFonts w:ascii="Times New Roman" w:hAnsi="Times New Roman" w:cs="Times New Roman"/>
                <w:b/>
                <w:sz w:val="26"/>
                <w:szCs w:val="26"/>
              </w:rPr>
              <w:t>Образовательная область</w:t>
            </w:r>
          </w:p>
        </w:tc>
        <w:tc>
          <w:tcPr>
            <w:tcW w:w="4784" w:type="dxa"/>
          </w:tcPr>
          <w:p w:rsidR="003B41B4" w:rsidRPr="005D357A" w:rsidRDefault="003B41B4" w:rsidP="003B41B4">
            <w:pPr>
              <w:jc w:val="both"/>
              <w:rPr>
                <w:rFonts w:ascii="Times New Roman" w:hAnsi="Times New Roman" w:cs="Times New Roman"/>
                <w:b/>
                <w:sz w:val="26"/>
                <w:szCs w:val="26"/>
              </w:rPr>
            </w:pPr>
            <w:r w:rsidRPr="005D357A">
              <w:rPr>
                <w:rFonts w:ascii="Times New Roman" w:hAnsi="Times New Roman" w:cs="Times New Roman"/>
                <w:b/>
                <w:sz w:val="26"/>
                <w:szCs w:val="26"/>
              </w:rPr>
              <w:t>Направление воспитания</w:t>
            </w:r>
          </w:p>
        </w:tc>
      </w:tr>
      <w:tr w:rsidR="003B41B4" w:rsidRPr="005D357A" w:rsidTr="00F51008">
        <w:tc>
          <w:tcPr>
            <w:tcW w:w="675" w:type="dxa"/>
          </w:tcPr>
          <w:p w:rsidR="003B41B4" w:rsidRPr="005D357A" w:rsidRDefault="003B41B4" w:rsidP="003B41B4">
            <w:pPr>
              <w:jc w:val="center"/>
              <w:rPr>
                <w:rFonts w:ascii="Times New Roman" w:hAnsi="Times New Roman" w:cs="Times New Roman"/>
                <w:sz w:val="26"/>
                <w:szCs w:val="26"/>
              </w:rPr>
            </w:pPr>
            <w:r w:rsidRPr="005D357A">
              <w:rPr>
                <w:rFonts w:ascii="Times New Roman" w:hAnsi="Times New Roman" w:cs="Times New Roman"/>
                <w:sz w:val="26"/>
                <w:szCs w:val="26"/>
              </w:rPr>
              <w:t>1</w:t>
            </w:r>
          </w:p>
        </w:tc>
        <w:tc>
          <w:tcPr>
            <w:tcW w:w="4395" w:type="dxa"/>
          </w:tcPr>
          <w:p w:rsidR="003B41B4" w:rsidRPr="005D357A" w:rsidRDefault="003B41B4" w:rsidP="003B41B4">
            <w:pPr>
              <w:jc w:val="both"/>
              <w:rPr>
                <w:rFonts w:ascii="Times New Roman" w:hAnsi="Times New Roman" w:cs="Times New Roman"/>
                <w:b/>
                <w:i/>
                <w:sz w:val="26"/>
                <w:szCs w:val="26"/>
              </w:rPr>
            </w:pPr>
            <w:r w:rsidRPr="005D357A">
              <w:rPr>
                <w:rFonts w:ascii="Times New Roman" w:hAnsi="Times New Roman" w:cs="Times New Roman"/>
                <w:sz w:val="26"/>
                <w:szCs w:val="26"/>
              </w:rPr>
              <w:t>Социально-коммуникативное разв</w:t>
            </w:r>
            <w:r w:rsidRPr="005D357A">
              <w:rPr>
                <w:rFonts w:ascii="Times New Roman" w:hAnsi="Times New Roman" w:cs="Times New Roman"/>
                <w:sz w:val="26"/>
                <w:szCs w:val="26"/>
              </w:rPr>
              <w:t>и</w:t>
            </w:r>
            <w:r w:rsidRPr="005D357A">
              <w:rPr>
                <w:rFonts w:ascii="Times New Roman" w:hAnsi="Times New Roman" w:cs="Times New Roman"/>
                <w:sz w:val="26"/>
                <w:szCs w:val="26"/>
              </w:rPr>
              <w:t>тие</w:t>
            </w:r>
          </w:p>
        </w:tc>
        <w:tc>
          <w:tcPr>
            <w:tcW w:w="4784" w:type="dxa"/>
          </w:tcPr>
          <w:p w:rsidR="003B41B4" w:rsidRPr="005D357A" w:rsidRDefault="003B41B4" w:rsidP="003B41B4">
            <w:pPr>
              <w:jc w:val="both"/>
              <w:rPr>
                <w:rFonts w:ascii="Times New Roman" w:hAnsi="Times New Roman" w:cs="Times New Roman"/>
                <w:sz w:val="26"/>
                <w:szCs w:val="26"/>
              </w:rPr>
            </w:pPr>
            <w:r w:rsidRPr="005D357A">
              <w:rPr>
                <w:rFonts w:ascii="Times New Roman" w:hAnsi="Times New Roman" w:cs="Times New Roman"/>
                <w:sz w:val="26"/>
                <w:szCs w:val="26"/>
              </w:rPr>
              <w:t>Патриотическое,</w:t>
            </w:r>
          </w:p>
          <w:p w:rsidR="003B41B4" w:rsidRPr="005D357A" w:rsidRDefault="003B41B4" w:rsidP="003B41B4">
            <w:pPr>
              <w:jc w:val="both"/>
              <w:rPr>
                <w:rFonts w:ascii="Times New Roman" w:hAnsi="Times New Roman" w:cs="Times New Roman"/>
                <w:sz w:val="26"/>
                <w:szCs w:val="26"/>
              </w:rPr>
            </w:pPr>
            <w:r w:rsidRPr="005D357A">
              <w:rPr>
                <w:rFonts w:ascii="Times New Roman" w:hAnsi="Times New Roman" w:cs="Times New Roman"/>
                <w:sz w:val="26"/>
                <w:szCs w:val="26"/>
              </w:rPr>
              <w:t>духовно-нравственное,</w:t>
            </w:r>
          </w:p>
          <w:p w:rsidR="003B41B4" w:rsidRPr="005D357A" w:rsidRDefault="003B41B4" w:rsidP="003B41B4">
            <w:pPr>
              <w:jc w:val="both"/>
              <w:rPr>
                <w:rFonts w:ascii="Times New Roman" w:hAnsi="Times New Roman" w:cs="Times New Roman"/>
                <w:sz w:val="26"/>
                <w:szCs w:val="26"/>
              </w:rPr>
            </w:pPr>
            <w:r w:rsidRPr="005D357A">
              <w:rPr>
                <w:rFonts w:ascii="Times New Roman" w:hAnsi="Times New Roman" w:cs="Times New Roman"/>
                <w:sz w:val="26"/>
                <w:szCs w:val="26"/>
              </w:rPr>
              <w:t>социальное,</w:t>
            </w:r>
          </w:p>
          <w:p w:rsidR="003B41B4" w:rsidRPr="005D357A" w:rsidRDefault="003B41B4" w:rsidP="003B41B4">
            <w:pPr>
              <w:jc w:val="both"/>
              <w:rPr>
                <w:rFonts w:ascii="Times New Roman" w:hAnsi="Times New Roman" w:cs="Times New Roman"/>
                <w:b/>
                <w:i/>
                <w:sz w:val="26"/>
                <w:szCs w:val="26"/>
              </w:rPr>
            </w:pPr>
            <w:r w:rsidRPr="005D357A">
              <w:rPr>
                <w:rFonts w:ascii="Times New Roman" w:hAnsi="Times New Roman" w:cs="Times New Roman"/>
                <w:sz w:val="26"/>
                <w:szCs w:val="26"/>
              </w:rPr>
              <w:t>трудовое</w:t>
            </w:r>
          </w:p>
        </w:tc>
      </w:tr>
      <w:tr w:rsidR="003B41B4" w:rsidRPr="005D357A" w:rsidTr="00F51008">
        <w:tc>
          <w:tcPr>
            <w:tcW w:w="675" w:type="dxa"/>
          </w:tcPr>
          <w:p w:rsidR="003B41B4" w:rsidRPr="005D357A" w:rsidRDefault="003B41B4" w:rsidP="003B41B4">
            <w:pPr>
              <w:jc w:val="center"/>
              <w:rPr>
                <w:rFonts w:ascii="Times New Roman" w:hAnsi="Times New Roman" w:cs="Times New Roman"/>
                <w:sz w:val="26"/>
                <w:szCs w:val="26"/>
              </w:rPr>
            </w:pPr>
            <w:r w:rsidRPr="005D357A">
              <w:rPr>
                <w:rFonts w:ascii="Times New Roman" w:hAnsi="Times New Roman" w:cs="Times New Roman"/>
                <w:sz w:val="26"/>
                <w:szCs w:val="26"/>
              </w:rPr>
              <w:t>2</w:t>
            </w:r>
          </w:p>
        </w:tc>
        <w:tc>
          <w:tcPr>
            <w:tcW w:w="4395" w:type="dxa"/>
          </w:tcPr>
          <w:p w:rsidR="003B41B4" w:rsidRPr="005D357A" w:rsidRDefault="003B41B4" w:rsidP="003B41B4">
            <w:pPr>
              <w:jc w:val="both"/>
              <w:rPr>
                <w:rFonts w:ascii="Times New Roman" w:hAnsi="Times New Roman" w:cs="Times New Roman"/>
                <w:b/>
                <w:i/>
                <w:sz w:val="26"/>
                <w:szCs w:val="26"/>
              </w:rPr>
            </w:pPr>
            <w:r w:rsidRPr="005D357A">
              <w:rPr>
                <w:rFonts w:ascii="Times New Roman" w:hAnsi="Times New Roman" w:cs="Times New Roman"/>
                <w:sz w:val="26"/>
                <w:szCs w:val="26"/>
              </w:rPr>
              <w:t>Познавательное развитие</w:t>
            </w:r>
          </w:p>
        </w:tc>
        <w:tc>
          <w:tcPr>
            <w:tcW w:w="4784" w:type="dxa"/>
          </w:tcPr>
          <w:p w:rsidR="003B41B4" w:rsidRPr="005D357A" w:rsidRDefault="003B41B4" w:rsidP="003B41B4">
            <w:pPr>
              <w:rPr>
                <w:rFonts w:ascii="Times New Roman" w:hAnsi="Times New Roman" w:cs="Times New Roman"/>
                <w:sz w:val="26"/>
                <w:szCs w:val="26"/>
              </w:rPr>
            </w:pPr>
            <w:r w:rsidRPr="005D357A">
              <w:rPr>
                <w:rFonts w:ascii="Times New Roman" w:hAnsi="Times New Roman" w:cs="Times New Roman"/>
                <w:sz w:val="26"/>
                <w:szCs w:val="26"/>
              </w:rPr>
              <w:t>Познавательное</w:t>
            </w:r>
            <w:r w:rsidR="00F51008" w:rsidRPr="005D357A">
              <w:rPr>
                <w:rFonts w:ascii="Times New Roman" w:hAnsi="Times New Roman" w:cs="Times New Roman"/>
                <w:sz w:val="26"/>
                <w:szCs w:val="26"/>
              </w:rPr>
              <w:t>,</w:t>
            </w:r>
          </w:p>
          <w:p w:rsidR="003B41B4" w:rsidRPr="005D357A" w:rsidRDefault="003B41B4" w:rsidP="003B41B4">
            <w:pPr>
              <w:rPr>
                <w:rFonts w:ascii="Times New Roman" w:hAnsi="Times New Roman" w:cs="Times New Roman"/>
                <w:b/>
                <w:i/>
                <w:sz w:val="26"/>
                <w:szCs w:val="26"/>
              </w:rPr>
            </w:pPr>
            <w:r w:rsidRPr="005D357A">
              <w:rPr>
                <w:rFonts w:ascii="Times New Roman" w:hAnsi="Times New Roman" w:cs="Times New Roman"/>
                <w:sz w:val="26"/>
                <w:szCs w:val="26"/>
              </w:rPr>
              <w:t>патриотическое</w:t>
            </w:r>
          </w:p>
        </w:tc>
      </w:tr>
      <w:tr w:rsidR="003B41B4" w:rsidRPr="005D357A" w:rsidTr="00F51008">
        <w:tc>
          <w:tcPr>
            <w:tcW w:w="675" w:type="dxa"/>
          </w:tcPr>
          <w:p w:rsidR="003B41B4" w:rsidRPr="005D357A" w:rsidRDefault="003B41B4" w:rsidP="003B41B4">
            <w:pPr>
              <w:jc w:val="center"/>
              <w:rPr>
                <w:rFonts w:ascii="Times New Roman" w:hAnsi="Times New Roman" w:cs="Times New Roman"/>
                <w:sz w:val="26"/>
                <w:szCs w:val="26"/>
              </w:rPr>
            </w:pPr>
            <w:r w:rsidRPr="005D357A">
              <w:rPr>
                <w:rFonts w:ascii="Times New Roman" w:hAnsi="Times New Roman" w:cs="Times New Roman"/>
                <w:sz w:val="26"/>
                <w:szCs w:val="26"/>
              </w:rPr>
              <w:t>3</w:t>
            </w:r>
          </w:p>
        </w:tc>
        <w:tc>
          <w:tcPr>
            <w:tcW w:w="4395" w:type="dxa"/>
          </w:tcPr>
          <w:p w:rsidR="003B41B4" w:rsidRPr="005D357A" w:rsidRDefault="003B41B4" w:rsidP="003B41B4">
            <w:pPr>
              <w:jc w:val="both"/>
              <w:rPr>
                <w:rFonts w:ascii="Times New Roman" w:hAnsi="Times New Roman" w:cs="Times New Roman"/>
                <w:b/>
                <w:i/>
                <w:sz w:val="26"/>
                <w:szCs w:val="26"/>
              </w:rPr>
            </w:pPr>
            <w:r w:rsidRPr="005D357A">
              <w:rPr>
                <w:rFonts w:ascii="Times New Roman" w:hAnsi="Times New Roman" w:cs="Times New Roman"/>
                <w:sz w:val="26"/>
                <w:szCs w:val="26"/>
              </w:rPr>
              <w:t>Речевое развитие</w:t>
            </w:r>
          </w:p>
        </w:tc>
        <w:tc>
          <w:tcPr>
            <w:tcW w:w="4784" w:type="dxa"/>
          </w:tcPr>
          <w:p w:rsidR="003B41B4" w:rsidRPr="005D357A" w:rsidRDefault="003B41B4" w:rsidP="003B41B4">
            <w:pPr>
              <w:rPr>
                <w:rFonts w:ascii="Times New Roman" w:hAnsi="Times New Roman" w:cs="Times New Roman"/>
                <w:sz w:val="26"/>
                <w:szCs w:val="26"/>
              </w:rPr>
            </w:pPr>
            <w:r w:rsidRPr="005D357A">
              <w:rPr>
                <w:rFonts w:ascii="Times New Roman" w:hAnsi="Times New Roman" w:cs="Times New Roman"/>
                <w:sz w:val="26"/>
                <w:szCs w:val="26"/>
              </w:rPr>
              <w:t>Социальное,</w:t>
            </w:r>
          </w:p>
          <w:p w:rsidR="003B41B4" w:rsidRPr="005D357A" w:rsidRDefault="003B41B4" w:rsidP="003B41B4">
            <w:pPr>
              <w:rPr>
                <w:rFonts w:ascii="Times New Roman" w:hAnsi="Times New Roman" w:cs="Times New Roman"/>
                <w:b/>
                <w:i/>
                <w:sz w:val="26"/>
                <w:szCs w:val="26"/>
              </w:rPr>
            </w:pPr>
            <w:r w:rsidRPr="005D357A">
              <w:rPr>
                <w:rFonts w:ascii="Times New Roman" w:hAnsi="Times New Roman" w:cs="Times New Roman"/>
                <w:sz w:val="26"/>
                <w:szCs w:val="26"/>
              </w:rPr>
              <w:t>эстетическое</w:t>
            </w:r>
          </w:p>
        </w:tc>
      </w:tr>
      <w:tr w:rsidR="003B41B4" w:rsidRPr="005D357A" w:rsidTr="00F51008">
        <w:tc>
          <w:tcPr>
            <w:tcW w:w="675" w:type="dxa"/>
          </w:tcPr>
          <w:p w:rsidR="003B41B4" w:rsidRPr="005D357A" w:rsidRDefault="003B41B4" w:rsidP="003B41B4">
            <w:pPr>
              <w:jc w:val="center"/>
              <w:rPr>
                <w:rFonts w:ascii="Times New Roman" w:hAnsi="Times New Roman" w:cs="Times New Roman"/>
                <w:sz w:val="26"/>
                <w:szCs w:val="26"/>
              </w:rPr>
            </w:pPr>
            <w:r w:rsidRPr="005D357A">
              <w:rPr>
                <w:rFonts w:ascii="Times New Roman" w:hAnsi="Times New Roman" w:cs="Times New Roman"/>
                <w:sz w:val="26"/>
                <w:szCs w:val="26"/>
              </w:rPr>
              <w:t>4</w:t>
            </w:r>
          </w:p>
        </w:tc>
        <w:tc>
          <w:tcPr>
            <w:tcW w:w="4395" w:type="dxa"/>
          </w:tcPr>
          <w:p w:rsidR="00F51008" w:rsidRPr="005D357A" w:rsidRDefault="003B41B4" w:rsidP="003B41B4">
            <w:pPr>
              <w:jc w:val="both"/>
              <w:rPr>
                <w:rFonts w:ascii="Times New Roman" w:hAnsi="Times New Roman" w:cs="Times New Roman"/>
                <w:sz w:val="26"/>
                <w:szCs w:val="26"/>
              </w:rPr>
            </w:pPr>
            <w:r w:rsidRPr="005D357A">
              <w:rPr>
                <w:rFonts w:ascii="Times New Roman" w:hAnsi="Times New Roman" w:cs="Times New Roman"/>
                <w:sz w:val="26"/>
                <w:szCs w:val="26"/>
              </w:rPr>
              <w:t xml:space="preserve">Художественно-эстетическое </w:t>
            </w:r>
          </w:p>
          <w:p w:rsidR="003B41B4" w:rsidRPr="005D357A" w:rsidRDefault="003B41B4" w:rsidP="003B41B4">
            <w:pPr>
              <w:jc w:val="both"/>
              <w:rPr>
                <w:rFonts w:ascii="Times New Roman" w:hAnsi="Times New Roman" w:cs="Times New Roman"/>
                <w:b/>
                <w:i/>
                <w:sz w:val="26"/>
                <w:szCs w:val="26"/>
              </w:rPr>
            </w:pPr>
            <w:r w:rsidRPr="005D357A">
              <w:rPr>
                <w:rFonts w:ascii="Times New Roman" w:hAnsi="Times New Roman" w:cs="Times New Roman"/>
                <w:sz w:val="26"/>
                <w:szCs w:val="26"/>
              </w:rPr>
              <w:t>развитие</w:t>
            </w:r>
          </w:p>
        </w:tc>
        <w:tc>
          <w:tcPr>
            <w:tcW w:w="4784" w:type="dxa"/>
          </w:tcPr>
          <w:p w:rsidR="003B41B4" w:rsidRPr="005D357A" w:rsidRDefault="003B41B4" w:rsidP="003B41B4">
            <w:pPr>
              <w:rPr>
                <w:rFonts w:ascii="Times New Roman" w:hAnsi="Times New Roman" w:cs="Times New Roman"/>
                <w:b/>
                <w:i/>
                <w:sz w:val="26"/>
                <w:szCs w:val="26"/>
              </w:rPr>
            </w:pPr>
            <w:r w:rsidRPr="005D357A">
              <w:rPr>
                <w:rFonts w:ascii="Times New Roman" w:hAnsi="Times New Roman" w:cs="Times New Roman"/>
                <w:sz w:val="26"/>
                <w:szCs w:val="26"/>
              </w:rPr>
              <w:t>Эстетическое</w:t>
            </w:r>
          </w:p>
        </w:tc>
      </w:tr>
      <w:tr w:rsidR="003B41B4" w:rsidRPr="005D357A" w:rsidTr="00F51008">
        <w:trPr>
          <w:trHeight w:val="58"/>
        </w:trPr>
        <w:tc>
          <w:tcPr>
            <w:tcW w:w="675" w:type="dxa"/>
          </w:tcPr>
          <w:p w:rsidR="003B41B4" w:rsidRPr="005D357A" w:rsidRDefault="003B41B4" w:rsidP="003B41B4">
            <w:pPr>
              <w:jc w:val="center"/>
              <w:rPr>
                <w:rFonts w:ascii="Times New Roman" w:hAnsi="Times New Roman" w:cs="Times New Roman"/>
                <w:sz w:val="26"/>
                <w:szCs w:val="26"/>
              </w:rPr>
            </w:pPr>
            <w:r w:rsidRPr="005D357A">
              <w:rPr>
                <w:rFonts w:ascii="Times New Roman" w:hAnsi="Times New Roman" w:cs="Times New Roman"/>
                <w:sz w:val="26"/>
                <w:szCs w:val="26"/>
              </w:rPr>
              <w:t>5</w:t>
            </w:r>
          </w:p>
        </w:tc>
        <w:tc>
          <w:tcPr>
            <w:tcW w:w="4395" w:type="dxa"/>
          </w:tcPr>
          <w:p w:rsidR="003B41B4" w:rsidRPr="005D357A" w:rsidRDefault="003B41B4" w:rsidP="003B41B4">
            <w:pPr>
              <w:jc w:val="both"/>
              <w:rPr>
                <w:rFonts w:ascii="Times New Roman" w:hAnsi="Times New Roman" w:cs="Times New Roman"/>
                <w:sz w:val="26"/>
                <w:szCs w:val="26"/>
              </w:rPr>
            </w:pPr>
            <w:r w:rsidRPr="005D357A">
              <w:rPr>
                <w:rFonts w:ascii="Times New Roman" w:hAnsi="Times New Roman" w:cs="Times New Roman"/>
                <w:sz w:val="26"/>
                <w:szCs w:val="26"/>
              </w:rPr>
              <w:t>Физическое развитие</w:t>
            </w:r>
          </w:p>
        </w:tc>
        <w:tc>
          <w:tcPr>
            <w:tcW w:w="4784" w:type="dxa"/>
          </w:tcPr>
          <w:p w:rsidR="003B41B4" w:rsidRPr="005D357A" w:rsidRDefault="003B41B4" w:rsidP="003B41B4">
            <w:pPr>
              <w:rPr>
                <w:rFonts w:ascii="Times New Roman" w:hAnsi="Times New Roman" w:cs="Times New Roman"/>
                <w:sz w:val="26"/>
                <w:szCs w:val="26"/>
              </w:rPr>
            </w:pPr>
            <w:r w:rsidRPr="005D357A">
              <w:rPr>
                <w:rFonts w:ascii="Times New Roman" w:hAnsi="Times New Roman" w:cs="Times New Roman"/>
                <w:sz w:val="26"/>
                <w:szCs w:val="26"/>
              </w:rPr>
              <w:t>Физическое,</w:t>
            </w:r>
          </w:p>
          <w:p w:rsidR="003B41B4" w:rsidRPr="005D357A" w:rsidRDefault="003B41B4" w:rsidP="003B41B4">
            <w:pPr>
              <w:rPr>
                <w:rFonts w:ascii="Times New Roman" w:hAnsi="Times New Roman" w:cs="Times New Roman"/>
                <w:b/>
                <w:i/>
                <w:sz w:val="26"/>
                <w:szCs w:val="26"/>
              </w:rPr>
            </w:pPr>
            <w:r w:rsidRPr="005D357A">
              <w:rPr>
                <w:rFonts w:ascii="Times New Roman" w:hAnsi="Times New Roman" w:cs="Times New Roman"/>
                <w:sz w:val="26"/>
                <w:szCs w:val="26"/>
              </w:rPr>
              <w:t>оздоровительное</w:t>
            </w:r>
          </w:p>
        </w:tc>
      </w:tr>
    </w:tbl>
    <w:p w:rsidR="003B41B4" w:rsidRPr="005D357A" w:rsidRDefault="003B41B4" w:rsidP="00BB0EBD">
      <w:pPr>
        <w:spacing w:after="0" w:line="240" w:lineRule="auto"/>
        <w:ind w:firstLine="709"/>
        <w:jc w:val="both"/>
        <w:rPr>
          <w:rFonts w:ascii="Times New Roman" w:hAnsi="Times New Roman" w:cs="Times New Roman"/>
          <w:sz w:val="26"/>
          <w:szCs w:val="26"/>
        </w:rPr>
      </w:pPr>
    </w:p>
    <w:p w:rsidR="00BB0EBD" w:rsidRPr="005D357A" w:rsidRDefault="00BB0EBD" w:rsidP="00F51008">
      <w:pPr>
        <w:spacing w:after="0" w:line="240" w:lineRule="auto"/>
        <w:jc w:val="both"/>
        <w:rPr>
          <w:rFonts w:ascii="Times New Roman" w:hAnsi="Times New Roman" w:cs="Times New Roman"/>
          <w:sz w:val="26"/>
          <w:szCs w:val="26"/>
        </w:rPr>
      </w:pP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2.4.1. </w:t>
      </w:r>
      <w:r w:rsidR="00BB0EBD" w:rsidRPr="005D357A">
        <w:rPr>
          <w:rFonts w:ascii="Times New Roman" w:hAnsi="Times New Roman" w:cs="Times New Roman"/>
          <w:b/>
          <w:i/>
          <w:sz w:val="26"/>
          <w:szCs w:val="26"/>
        </w:rPr>
        <w:t xml:space="preserve">Решение задач воспитания в </w:t>
      </w:r>
      <w:r w:rsidRPr="005D357A">
        <w:rPr>
          <w:rFonts w:ascii="Times New Roman" w:hAnsi="Times New Roman" w:cs="Times New Roman"/>
          <w:b/>
          <w:i/>
          <w:sz w:val="26"/>
          <w:szCs w:val="26"/>
        </w:rPr>
        <w:t xml:space="preserve">рамках образовательной области </w:t>
      </w:r>
      <w:r w:rsidR="00994E42" w:rsidRPr="005D357A">
        <w:rPr>
          <w:rFonts w:ascii="Times New Roman" w:hAnsi="Times New Roman" w:cs="Times New Roman"/>
          <w:b/>
          <w:i/>
          <w:sz w:val="26"/>
          <w:szCs w:val="26"/>
        </w:rPr>
        <w:t>«</w:t>
      </w:r>
      <w:r w:rsidR="00BB0EBD" w:rsidRPr="005D357A">
        <w:rPr>
          <w:rFonts w:ascii="Times New Roman" w:hAnsi="Times New Roman" w:cs="Times New Roman"/>
          <w:b/>
          <w:i/>
          <w:sz w:val="26"/>
          <w:szCs w:val="26"/>
        </w:rPr>
        <w:t>Соц</w:t>
      </w:r>
      <w:r w:rsidRPr="005D357A">
        <w:rPr>
          <w:rFonts w:ascii="Times New Roman" w:hAnsi="Times New Roman" w:cs="Times New Roman"/>
          <w:b/>
          <w:i/>
          <w:sz w:val="26"/>
          <w:szCs w:val="26"/>
        </w:rPr>
        <w:t>и</w:t>
      </w:r>
      <w:r w:rsidRPr="005D357A">
        <w:rPr>
          <w:rFonts w:ascii="Times New Roman" w:hAnsi="Times New Roman" w:cs="Times New Roman"/>
          <w:b/>
          <w:i/>
          <w:sz w:val="26"/>
          <w:szCs w:val="26"/>
        </w:rPr>
        <w:t>ально-коммуникативное развитие</w:t>
      </w:r>
      <w:r w:rsidR="00994E42" w:rsidRPr="005D357A">
        <w:rPr>
          <w:rFonts w:ascii="Times New Roman" w:hAnsi="Times New Roman" w:cs="Times New Roman"/>
          <w:b/>
          <w:i/>
          <w:sz w:val="26"/>
          <w:szCs w:val="26"/>
        </w:rPr>
        <w:t>»</w:t>
      </w:r>
      <w:r w:rsidR="00D964D9" w:rsidRPr="005D357A">
        <w:rPr>
          <w:rFonts w:ascii="Times New Roman" w:hAnsi="Times New Roman" w:cs="Times New Roman"/>
          <w:b/>
          <w:i/>
          <w:sz w:val="26"/>
          <w:szCs w:val="26"/>
        </w:rPr>
        <w:t xml:space="preserve"> </w:t>
      </w:r>
      <w:r w:rsidR="00BB0EBD" w:rsidRPr="005D357A">
        <w:rPr>
          <w:rFonts w:ascii="Times New Roman" w:hAnsi="Times New Roman" w:cs="Times New Roman"/>
          <w:sz w:val="26"/>
          <w:szCs w:val="26"/>
        </w:rPr>
        <w:t>направлено н</w:t>
      </w:r>
      <w:r w:rsidRPr="005D357A">
        <w:rPr>
          <w:rFonts w:ascii="Times New Roman" w:hAnsi="Times New Roman" w:cs="Times New Roman"/>
          <w:sz w:val="26"/>
          <w:szCs w:val="26"/>
        </w:rPr>
        <w:t xml:space="preserve">а приобщение детей к ценностям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Родина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Природа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Семья</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Человек</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Жизнь</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Милосердие</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Добро</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Дружба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Сотрудничество</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Труд</w:t>
      </w:r>
      <w:r w:rsidR="00994E42" w:rsidRPr="005D357A">
        <w:rPr>
          <w:rFonts w:ascii="Times New Roman" w:hAnsi="Times New Roman" w:cs="Times New Roman"/>
          <w:sz w:val="26"/>
          <w:szCs w:val="26"/>
        </w:rPr>
        <w:t>»</w:t>
      </w:r>
      <w:r w:rsidR="00BB0EBD" w:rsidRPr="005D357A">
        <w:rPr>
          <w:rFonts w:ascii="Times New Roman" w:hAnsi="Times New Roman" w:cs="Times New Roman"/>
          <w:sz w:val="26"/>
          <w:szCs w:val="26"/>
        </w:rPr>
        <w:t xml:space="preserve">. </w:t>
      </w:r>
    </w:p>
    <w:p w:rsidR="00BB0EBD"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Это предполагает решение задач нескольких направлений воспитания:</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любви к своей семье, своему населенному пункту, родному краю, своей стране;</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w:t>
      </w:r>
      <w:r w:rsidR="00BB0EBD" w:rsidRPr="005D357A">
        <w:rPr>
          <w:rFonts w:ascii="Times New Roman" w:hAnsi="Times New Roman" w:cs="Times New Roman"/>
          <w:sz w:val="26"/>
          <w:szCs w:val="26"/>
        </w:rPr>
        <w:t>д</w:t>
      </w:r>
      <w:r w:rsidR="00BB0EBD" w:rsidRPr="005D357A">
        <w:rPr>
          <w:rFonts w:ascii="Times New Roman" w:hAnsi="Times New Roman" w:cs="Times New Roman"/>
          <w:sz w:val="26"/>
          <w:szCs w:val="26"/>
        </w:rPr>
        <w:t>лежности;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содействие становлению целостной картины мира, основанной на представл</w:t>
      </w:r>
      <w:r w:rsidR="00BB0EBD" w:rsidRPr="005D357A">
        <w:rPr>
          <w:rFonts w:ascii="Times New Roman" w:hAnsi="Times New Roman" w:cs="Times New Roman"/>
          <w:sz w:val="26"/>
          <w:szCs w:val="26"/>
        </w:rPr>
        <w:t>е</w:t>
      </w:r>
      <w:r w:rsidR="00BB0EBD" w:rsidRPr="005D357A">
        <w:rPr>
          <w:rFonts w:ascii="Times New Roman" w:hAnsi="Times New Roman" w:cs="Times New Roman"/>
          <w:sz w:val="26"/>
          <w:szCs w:val="26"/>
        </w:rPr>
        <w:t>ниях о добре и зле, прекрасном и безобразном, правдивом и ложном;</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BB0EBD" w:rsidRPr="005D357A">
        <w:rPr>
          <w:rFonts w:ascii="Times New Roman" w:hAnsi="Times New Roman" w:cs="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поддержка трудового усилия, привычки к доступному дошкольнику напряж</w:t>
      </w:r>
      <w:r w:rsidR="00BB0EBD" w:rsidRPr="005D357A">
        <w:rPr>
          <w:rFonts w:ascii="Times New Roman" w:hAnsi="Times New Roman" w:cs="Times New Roman"/>
          <w:sz w:val="26"/>
          <w:szCs w:val="26"/>
        </w:rPr>
        <w:t>е</w:t>
      </w:r>
      <w:r w:rsidR="00BB0EBD" w:rsidRPr="005D357A">
        <w:rPr>
          <w:rFonts w:ascii="Times New Roman" w:hAnsi="Times New Roman" w:cs="Times New Roman"/>
          <w:sz w:val="26"/>
          <w:szCs w:val="26"/>
        </w:rPr>
        <w:t>нию физических, умственных и нравственных сил для решения трудовой задачи;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формирование способности бережно и уважительно относиться к результатам своего труда и труда других людей.</w:t>
      </w: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2.4.2. </w:t>
      </w:r>
      <w:r w:rsidR="00BB0EBD" w:rsidRPr="005D357A">
        <w:rPr>
          <w:rFonts w:ascii="Times New Roman" w:hAnsi="Times New Roman" w:cs="Times New Roman"/>
          <w:b/>
          <w:i/>
          <w:sz w:val="26"/>
          <w:szCs w:val="26"/>
        </w:rPr>
        <w:t xml:space="preserve">Решение задач воспитания в </w:t>
      </w:r>
      <w:r w:rsidRPr="005D357A">
        <w:rPr>
          <w:rFonts w:ascii="Times New Roman" w:hAnsi="Times New Roman" w:cs="Times New Roman"/>
          <w:b/>
          <w:i/>
          <w:sz w:val="26"/>
          <w:szCs w:val="26"/>
        </w:rPr>
        <w:t xml:space="preserve">рамках образовательной области </w:t>
      </w:r>
      <w:r w:rsidR="00994E42" w:rsidRPr="005D357A">
        <w:rPr>
          <w:rFonts w:ascii="Times New Roman" w:hAnsi="Times New Roman" w:cs="Times New Roman"/>
          <w:b/>
          <w:i/>
          <w:sz w:val="26"/>
          <w:szCs w:val="26"/>
        </w:rPr>
        <w:t>«</w:t>
      </w:r>
      <w:r w:rsidRPr="005D357A">
        <w:rPr>
          <w:rFonts w:ascii="Times New Roman" w:hAnsi="Times New Roman" w:cs="Times New Roman"/>
          <w:b/>
          <w:i/>
          <w:sz w:val="26"/>
          <w:szCs w:val="26"/>
        </w:rPr>
        <w:t>П</w:t>
      </w:r>
      <w:r w:rsidRPr="005D357A">
        <w:rPr>
          <w:rFonts w:ascii="Times New Roman" w:hAnsi="Times New Roman" w:cs="Times New Roman"/>
          <w:b/>
          <w:i/>
          <w:sz w:val="26"/>
          <w:szCs w:val="26"/>
        </w:rPr>
        <w:t>о</w:t>
      </w:r>
      <w:r w:rsidRPr="005D357A">
        <w:rPr>
          <w:rFonts w:ascii="Times New Roman" w:hAnsi="Times New Roman" w:cs="Times New Roman"/>
          <w:b/>
          <w:i/>
          <w:sz w:val="26"/>
          <w:szCs w:val="26"/>
        </w:rPr>
        <w:t>знавательное развитие</w:t>
      </w:r>
      <w:r w:rsidR="00994E42" w:rsidRPr="005D357A">
        <w:rPr>
          <w:rFonts w:ascii="Times New Roman" w:hAnsi="Times New Roman" w:cs="Times New Roman"/>
          <w:b/>
          <w:i/>
          <w:sz w:val="26"/>
          <w:szCs w:val="26"/>
        </w:rPr>
        <w:t>»</w:t>
      </w:r>
      <w:r w:rsidR="00D964D9" w:rsidRPr="005D357A">
        <w:rPr>
          <w:rFonts w:ascii="Times New Roman" w:hAnsi="Times New Roman" w:cs="Times New Roman"/>
          <w:b/>
          <w:i/>
          <w:sz w:val="26"/>
          <w:szCs w:val="26"/>
        </w:rPr>
        <w:t xml:space="preserve"> </w:t>
      </w:r>
      <w:r w:rsidR="00BB0EBD" w:rsidRPr="005D357A">
        <w:rPr>
          <w:rFonts w:ascii="Times New Roman" w:hAnsi="Times New Roman" w:cs="Times New Roman"/>
          <w:sz w:val="26"/>
          <w:szCs w:val="26"/>
        </w:rPr>
        <w:t>направлено н</w:t>
      </w:r>
      <w:r w:rsidRPr="005D357A">
        <w:rPr>
          <w:rFonts w:ascii="Times New Roman" w:hAnsi="Times New Roman" w:cs="Times New Roman"/>
          <w:sz w:val="26"/>
          <w:szCs w:val="26"/>
        </w:rPr>
        <w:t xml:space="preserve">а приобщение детей к ценностям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Человек</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Семья</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00BB0EBD" w:rsidRPr="005D357A">
        <w:rPr>
          <w:rFonts w:ascii="Times New Roman" w:hAnsi="Times New Roman" w:cs="Times New Roman"/>
          <w:sz w:val="26"/>
          <w:szCs w:val="26"/>
        </w:rPr>
        <w:t>Познани</w:t>
      </w:r>
      <w:r w:rsidRPr="005D357A">
        <w:rPr>
          <w:rFonts w:ascii="Times New Roman" w:hAnsi="Times New Roman" w:cs="Times New Roman"/>
          <w:sz w:val="26"/>
          <w:szCs w:val="26"/>
        </w:rPr>
        <w:t>е</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Родина</w:t>
      </w:r>
      <w:r w:rsidR="00994E42" w:rsidRPr="005D357A">
        <w:rPr>
          <w:rFonts w:ascii="Times New Roman" w:hAnsi="Times New Roman" w:cs="Times New Roman"/>
          <w:sz w:val="26"/>
          <w:szCs w:val="26"/>
        </w:rPr>
        <w:t>»</w:t>
      </w:r>
      <w:r w:rsidR="00D964D9" w:rsidRPr="005D357A">
        <w:rPr>
          <w:rFonts w:ascii="Times New Roman" w:hAnsi="Times New Roman" w:cs="Times New Roman"/>
          <w:sz w:val="26"/>
          <w:szCs w:val="26"/>
        </w:rPr>
        <w:t xml:space="preserve"> </w:t>
      </w:r>
      <w:r w:rsidRPr="005D357A">
        <w:rPr>
          <w:rFonts w:ascii="Times New Roman" w:hAnsi="Times New Roman" w:cs="Times New Roman"/>
          <w:sz w:val="26"/>
          <w:szCs w:val="26"/>
        </w:rPr>
        <w:t xml:space="preserve">и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Природа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w:t>
      </w: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Это предполагает:</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отношения к знанию как ценности, понимание значения образов</w:t>
      </w:r>
      <w:r w:rsidR="00BB0EBD" w:rsidRPr="005D357A">
        <w:rPr>
          <w:rFonts w:ascii="Times New Roman" w:hAnsi="Times New Roman" w:cs="Times New Roman"/>
          <w:sz w:val="26"/>
          <w:szCs w:val="26"/>
        </w:rPr>
        <w:t>а</w:t>
      </w:r>
      <w:r w:rsidR="00BB0EBD" w:rsidRPr="005D357A">
        <w:rPr>
          <w:rFonts w:ascii="Times New Roman" w:hAnsi="Times New Roman" w:cs="Times New Roman"/>
          <w:sz w:val="26"/>
          <w:szCs w:val="26"/>
        </w:rPr>
        <w:t>ния для человека, общества, страны;</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приобщение к отечественным традициям и праздникам, к истории и достиж</w:t>
      </w:r>
      <w:r w:rsidR="00BB0EBD" w:rsidRPr="005D357A">
        <w:rPr>
          <w:rFonts w:ascii="Times New Roman" w:hAnsi="Times New Roman" w:cs="Times New Roman"/>
          <w:sz w:val="26"/>
          <w:szCs w:val="26"/>
        </w:rPr>
        <w:t>е</w:t>
      </w:r>
      <w:r w:rsidR="00BB0EBD" w:rsidRPr="005D357A">
        <w:rPr>
          <w:rFonts w:ascii="Times New Roman" w:hAnsi="Times New Roman" w:cs="Times New Roman"/>
          <w:sz w:val="26"/>
          <w:szCs w:val="26"/>
        </w:rPr>
        <w:t>ниям родной страны, к культурному наследию народов России;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уважения к людям - представителям разных народов России нез</w:t>
      </w:r>
      <w:r w:rsidR="00BB0EBD" w:rsidRPr="005D357A">
        <w:rPr>
          <w:rFonts w:ascii="Times New Roman" w:hAnsi="Times New Roman" w:cs="Times New Roman"/>
          <w:sz w:val="26"/>
          <w:szCs w:val="26"/>
        </w:rPr>
        <w:t>а</w:t>
      </w:r>
      <w:r w:rsidR="00BB0EBD" w:rsidRPr="005D357A">
        <w:rPr>
          <w:rFonts w:ascii="Times New Roman" w:hAnsi="Times New Roman" w:cs="Times New Roman"/>
          <w:sz w:val="26"/>
          <w:szCs w:val="26"/>
        </w:rPr>
        <w:t>висимо от их этнической принадлежности;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уважительного отношения к государственным символам страны (флагу, гербу, гимну);</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2.4.3. </w:t>
      </w:r>
      <w:r w:rsidR="00BB0EBD" w:rsidRPr="005D357A">
        <w:rPr>
          <w:rFonts w:ascii="Times New Roman" w:hAnsi="Times New Roman" w:cs="Times New Roman"/>
          <w:b/>
          <w:i/>
          <w:sz w:val="26"/>
          <w:szCs w:val="26"/>
        </w:rPr>
        <w:t xml:space="preserve">Решение задач воспитания в рамках образовательной области </w:t>
      </w:r>
      <w:r w:rsidR="00994E42" w:rsidRPr="005D357A">
        <w:rPr>
          <w:rFonts w:ascii="Times New Roman" w:hAnsi="Times New Roman" w:cs="Times New Roman"/>
          <w:b/>
          <w:i/>
          <w:sz w:val="26"/>
          <w:szCs w:val="26"/>
        </w:rPr>
        <w:t>«</w:t>
      </w:r>
      <w:r w:rsidRPr="005D357A">
        <w:rPr>
          <w:rFonts w:ascii="Times New Roman" w:hAnsi="Times New Roman" w:cs="Times New Roman"/>
          <w:b/>
          <w:i/>
          <w:sz w:val="26"/>
          <w:szCs w:val="26"/>
        </w:rPr>
        <w:t>Реч</w:t>
      </w:r>
      <w:r w:rsidRPr="005D357A">
        <w:rPr>
          <w:rFonts w:ascii="Times New Roman" w:hAnsi="Times New Roman" w:cs="Times New Roman"/>
          <w:b/>
          <w:i/>
          <w:sz w:val="26"/>
          <w:szCs w:val="26"/>
        </w:rPr>
        <w:t>е</w:t>
      </w:r>
      <w:r w:rsidRPr="005D357A">
        <w:rPr>
          <w:rFonts w:ascii="Times New Roman" w:hAnsi="Times New Roman" w:cs="Times New Roman"/>
          <w:b/>
          <w:i/>
          <w:sz w:val="26"/>
          <w:szCs w:val="26"/>
        </w:rPr>
        <w:t>вое развитие</w:t>
      </w:r>
      <w:r w:rsidR="00994E42" w:rsidRPr="005D357A">
        <w:rPr>
          <w:rFonts w:ascii="Times New Roman" w:hAnsi="Times New Roman" w:cs="Times New Roman"/>
          <w:b/>
          <w:i/>
          <w:sz w:val="26"/>
          <w:szCs w:val="26"/>
        </w:rPr>
        <w:t>»</w:t>
      </w:r>
      <w:r w:rsidR="00D964D9" w:rsidRPr="005D357A">
        <w:rPr>
          <w:rFonts w:ascii="Times New Roman" w:hAnsi="Times New Roman" w:cs="Times New Roman"/>
          <w:b/>
          <w:i/>
          <w:sz w:val="26"/>
          <w:szCs w:val="26"/>
        </w:rPr>
        <w:t xml:space="preserve"> </w:t>
      </w:r>
      <w:r w:rsidR="00BB0EBD" w:rsidRPr="005D357A">
        <w:rPr>
          <w:rFonts w:ascii="Times New Roman" w:hAnsi="Times New Roman" w:cs="Times New Roman"/>
          <w:sz w:val="26"/>
          <w:szCs w:val="26"/>
        </w:rPr>
        <w:t>направлено н</w:t>
      </w:r>
      <w:r w:rsidRPr="005D357A">
        <w:rPr>
          <w:rFonts w:ascii="Times New Roman" w:hAnsi="Times New Roman" w:cs="Times New Roman"/>
          <w:sz w:val="26"/>
          <w:szCs w:val="26"/>
        </w:rPr>
        <w:t xml:space="preserve">а приобщение детей к ценностям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Культура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00BB0EBD" w:rsidRPr="005D357A">
        <w:rPr>
          <w:rFonts w:ascii="Times New Roman" w:hAnsi="Times New Roman" w:cs="Times New Roman"/>
          <w:sz w:val="26"/>
          <w:szCs w:val="26"/>
        </w:rPr>
        <w:t>Кра</w:t>
      </w:r>
      <w:r w:rsidRPr="005D357A">
        <w:rPr>
          <w:rFonts w:ascii="Times New Roman" w:hAnsi="Times New Roman" w:cs="Times New Roman"/>
          <w:sz w:val="26"/>
          <w:szCs w:val="26"/>
        </w:rPr>
        <w:t>сота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Это </w:t>
      </w:r>
      <w:r w:rsidR="00BB0EBD" w:rsidRPr="005D357A">
        <w:rPr>
          <w:rFonts w:ascii="Times New Roman" w:hAnsi="Times New Roman" w:cs="Times New Roman"/>
          <w:sz w:val="26"/>
          <w:szCs w:val="26"/>
        </w:rPr>
        <w:t>предполагает:</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владение формами речевого этикета, отражающими принятые в обществе правила и нормы культурного поведения;</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w:t>
      </w:r>
      <w:r w:rsidR="00BB0EBD" w:rsidRPr="005D357A">
        <w:rPr>
          <w:rFonts w:ascii="Times New Roman" w:hAnsi="Times New Roman" w:cs="Times New Roman"/>
          <w:sz w:val="26"/>
          <w:szCs w:val="26"/>
        </w:rPr>
        <w:t>ы</w:t>
      </w:r>
      <w:r w:rsidR="00BB0EBD" w:rsidRPr="005D357A">
        <w:rPr>
          <w:rFonts w:ascii="Times New Roman" w:hAnsi="Times New Roman" w:cs="Times New Roman"/>
          <w:sz w:val="26"/>
          <w:szCs w:val="26"/>
        </w:rPr>
        <w:t>ке).</w:t>
      </w: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2.4.4. </w:t>
      </w:r>
      <w:r w:rsidR="00BB0EBD" w:rsidRPr="005D357A">
        <w:rPr>
          <w:rFonts w:ascii="Times New Roman" w:hAnsi="Times New Roman" w:cs="Times New Roman"/>
          <w:b/>
          <w:i/>
          <w:sz w:val="26"/>
          <w:szCs w:val="26"/>
        </w:rPr>
        <w:t xml:space="preserve">Решение задач воспитания в </w:t>
      </w:r>
      <w:r w:rsidRPr="005D357A">
        <w:rPr>
          <w:rFonts w:ascii="Times New Roman" w:hAnsi="Times New Roman" w:cs="Times New Roman"/>
          <w:b/>
          <w:i/>
          <w:sz w:val="26"/>
          <w:szCs w:val="26"/>
        </w:rPr>
        <w:t xml:space="preserve">рамках образовательной области </w:t>
      </w:r>
      <w:r w:rsidR="00994E42" w:rsidRPr="005D357A">
        <w:rPr>
          <w:rFonts w:ascii="Times New Roman" w:hAnsi="Times New Roman" w:cs="Times New Roman"/>
          <w:b/>
          <w:i/>
          <w:sz w:val="26"/>
          <w:szCs w:val="26"/>
        </w:rPr>
        <w:t>«</w:t>
      </w:r>
      <w:r w:rsidR="00BB0EBD" w:rsidRPr="005D357A">
        <w:rPr>
          <w:rFonts w:ascii="Times New Roman" w:hAnsi="Times New Roman" w:cs="Times New Roman"/>
          <w:b/>
          <w:i/>
          <w:sz w:val="26"/>
          <w:szCs w:val="26"/>
        </w:rPr>
        <w:t>Х</w:t>
      </w:r>
      <w:r w:rsidR="00BB0EBD" w:rsidRPr="005D357A">
        <w:rPr>
          <w:rFonts w:ascii="Times New Roman" w:hAnsi="Times New Roman" w:cs="Times New Roman"/>
          <w:b/>
          <w:i/>
          <w:sz w:val="26"/>
          <w:szCs w:val="26"/>
        </w:rPr>
        <w:t>у</w:t>
      </w:r>
      <w:r w:rsidR="00BB0EBD" w:rsidRPr="005D357A">
        <w:rPr>
          <w:rFonts w:ascii="Times New Roman" w:hAnsi="Times New Roman" w:cs="Times New Roman"/>
          <w:b/>
          <w:i/>
          <w:sz w:val="26"/>
          <w:szCs w:val="26"/>
        </w:rPr>
        <w:t>до</w:t>
      </w:r>
      <w:r w:rsidRPr="005D357A">
        <w:rPr>
          <w:rFonts w:ascii="Times New Roman" w:hAnsi="Times New Roman" w:cs="Times New Roman"/>
          <w:b/>
          <w:i/>
          <w:sz w:val="26"/>
          <w:szCs w:val="26"/>
        </w:rPr>
        <w:t>жественно-эстетическое развитие</w:t>
      </w:r>
      <w:r w:rsidR="00994E42" w:rsidRPr="005D357A">
        <w:rPr>
          <w:rFonts w:ascii="Times New Roman" w:hAnsi="Times New Roman" w:cs="Times New Roman"/>
          <w:b/>
          <w:i/>
          <w:sz w:val="26"/>
          <w:szCs w:val="26"/>
        </w:rPr>
        <w:t>»</w:t>
      </w:r>
      <w:r w:rsidR="00D964D9" w:rsidRPr="005D357A">
        <w:rPr>
          <w:rFonts w:ascii="Times New Roman" w:hAnsi="Times New Roman" w:cs="Times New Roman"/>
          <w:b/>
          <w:i/>
          <w:sz w:val="26"/>
          <w:szCs w:val="26"/>
        </w:rPr>
        <w:t xml:space="preserve"> </w:t>
      </w:r>
      <w:r w:rsidR="00BB0EBD" w:rsidRPr="005D357A">
        <w:rPr>
          <w:rFonts w:ascii="Times New Roman" w:hAnsi="Times New Roman" w:cs="Times New Roman"/>
          <w:sz w:val="26"/>
          <w:szCs w:val="26"/>
        </w:rPr>
        <w:t>направлено н</w:t>
      </w:r>
      <w:r w:rsidRPr="005D357A">
        <w:rPr>
          <w:rFonts w:ascii="Times New Roman" w:hAnsi="Times New Roman" w:cs="Times New Roman"/>
          <w:sz w:val="26"/>
          <w:szCs w:val="26"/>
        </w:rPr>
        <w:t>а приобщение детей к ценн</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стям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Красота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Культура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Человек</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Природа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Это</w:t>
      </w:r>
      <w:r w:rsidR="00BB0EBD" w:rsidRPr="005D357A">
        <w:rPr>
          <w:rFonts w:ascii="Times New Roman" w:hAnsi="Times New Roman" w:cs="Times New Roman"/>
          <w:sz w:val="26"/>
          <w:szCs w:val="26"/>
        </w:rPr>
        <w:t xml:space="preserve"> предполагает:</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w:t>
      </w:r>
      <w:r w:rsidR="00BB0EBD" w:rsidRPr="005D357A">
        <w:rPr>
          <w:rFonts w:ascii="Times New Roman" w:hAnsi="Times New Roman" w:cs="Times New Roman"/>
          <w:sz w:val="26"/>
          <w:szCs w:val="26"/>
        </w:rPr>
        <w:t>о</w:t>
      </w:r>
      <w:r w:rsidR="00BB0EBD" w:rsidRPr="005D357A">
        <w:rPr>
          <w:rFonts w:ascii="Times New Roman" w:hAnsi="Times New Roman" w:cs="Times New Roman"/>
          <w:sz w:val="26"/>
          <w:szCs w:val="26"/>
        </w:rPr>
        <w:t>культурного), к произведениям разных видов, жанров и стилей искусства (в соотве</w:t>
      </w:r>
      <w:r w:rsidR="00BB0EBD" w:rsidRPr="005D357A">
        <w:rPr>
          <w:rFonts w:ascii="Times New Roman" w:hAnsi="Times New Roman" w:cs="Times New Roman"/>
          <w:sz w:val="26"/>
          <w:szCs w:val="26"/>
        </w:rPr>
        <w:t>т</w:t>
      </w:r>
      <w:r w:rsidR="00BB0EBD" w:rsidRPr="005D357A">
        <w:rPr>
          <w:rFonts w:ascii="Times New Roman" w:hAnsi="Times New Roman" w:cs="Times New Roman"/>
          <w:sz w:val="26"/>
          <w:szCs w:val="26"/>
        </w:rPr>
        <w:t>ствии с возрастными особенностями);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приобщение к традициям и великому культурному наследию российского народа, шедеврам мировой художественной культу</w:t>
      </w:r>
      <w:r w:rsidRPr="005D357A">
        <w:rPr>
          <w:rFonts w:ascii="Times New Roman" w:hAnsi="Times New Roman" w:cs="Times New Roman"/>
          <w:sz w:val="26"/>
          <w:szCs w:val="26"/>
        </w:rPr>
        <w:t xml:space="preserve">ры с целью раскрытия ценностей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Красота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Природа</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Культура</w:t>
      </w:r>
      <w:r w:rsidR="00994E42" w:rsidRPr="005D357A">
        <w:rPr>
          <w:rFonts w:ascii="Times New Roman" w:hAnsi="Times New Roman" w:cs="Times New Roman"/>
          <w:sz w:val="26"/>
          <w:szCs w:val="26"/>
        </w:rPr>
        <w:t>»</w:t>
      </w:r>
      <w:r w:rsidR="00BB0EBD" w:rsidRPr="005D357A">
        <w:rPr>
          <w:rFonts w:ascii="Times New Roman" w:hAnsi="Times New Roman" w:cs="Times New Roman"/>
          <w:sz w:val="26"/>
          <w:szCs w:val="26"/>
        </w:rPr>
        <w:t>;</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становление эстетического, эмоционально-ценностного отношения к окруж</w:t>
      </w:r>
      <w:r w:rsidR="00BB0EBD" w:rsidRPr="005D357A">
        <w:rPr>
          <w:rFonts w:ascii="Times New Roman" w:hAnsi="Times New Roman" w:cs="Times New Roman"/>
          <w:sz w:val="26"/>
          <w:szCs w:val="26"/>
        </w:rPr>
        <w:t>а</w:t>
      </w:r>
      <w:r w:rsidR="00BB0EBD" w:rsidRPr="005D357A">
        <w:rPr>
          <w:rFonts w:ascii="Times New Roman" w:hAnsi="Times New Roman" w:cs="Times New Roman"/>
          <w:sz w:val="26"/>
          <w:szCs w:val="26"/>
        </w:rPr>
        <w:t>ющему миру для гармонизации внешнего мира и внутреннего мира ребёнка;</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формирование целостной картины мира на основе интеграции интеллектуал</w:t>
      </w:r>
      <w:r w:rsidR="00BB0EBD" w:rsidRPr="005D357A">
        <w:rPr>
          <w:rFonts w:ascii="Times New Roman" w:hAnsi="Times New Roman" w:cs="Times New Roman"/>
          <w:sz w:val="26"/>
          <w:szCs w:val="26"/>
        </w:rPr>
        <w:t>ь</w:t>
      </w:r>
      <w:r w:rsidR="00BB0EBD" w:rsidRPr="005D357A">
        <w:rPr>
          <w:rFonts w:ascii="Times New Roman" w:hAnsi="Times New Roman" w:cs="Times New Roman"/>
          <w:sz w:val="26"/>
          <w:szCs w:val="26"/>
        </w:rPr>
        <w:t>ного и эмоционально-образного способов его освоения детьми;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w:t>
      </w:r>
      <w:r w:rsidR="00BB0EBD" w:rsidRPr="005D357A">
        <w:rPr>
          <w:rFonts w:ascii="Times New Roman" w:hAnsi="Times New Roman" w:cs="Times New Roman"/>
          <w:sz w:val="26"/>
          <w:szCs w:val="26"/>
        </w:rPr>
        <w:t>создание условий для выявления, развития и реализации творческого поте</w:t>
      </w:r>
      <w:r w:rsidR="00BB0EBD" w:rsidRPr="005D357A">
        <w:rPr>
          <w:rFonts w:ascii="Times New Roman" w:hAnsi="Times New Roman" w:cs="Times New Roman"/>
          <w:sz w:val="26"/>
          <w:szCs w:val="26"/>
        </w:rPr>
        <w:t>н</w:t>
      </w:r>
      <w:r w:rsidR="00BB0EBD" w:rsidRPr="005D357A">
        <w:rPr>
          <w:rFonts w:ascii="Times New Roman" w:hAnsi="Times New Roman" w:cs="Times New Roman"/>
          <w:sz w:val="26"/>
          <w:szCs w:val="26"/>
        </w:rPr>
        <w:t>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i/>
          <w:sz w:val="26"/>
          <w:szCs w:val="26"/>
        </w:rPr>
        <w:t>2.4.5. </w:t>
      </w:r>
      <w:r w:rsidR="00BB0EBD" w:rsidRPr="005D357A">
        <w:rPr>
          <w:rFonts w:ascii="Times New Roman" w:hAnsi="Times New Roman" w:cs="Times New Roman"/>
          <w:b/>
          <w:i/>
          <w:sz w:val="26"/>
          <w:szCs w:val="26"/>
        </w:rPr>
        <w:t xml:space="preserve">Решение задач воспитания в </w:t>
      </w:r>
      <w:r w:rsidRPr="005D357A">
        <w:rPr>
          <w:rFonts w:ascii="Times New Roman" w:hAnsi="Times New Roman" w:cs="Times New Roman"/>
          <w:b/>
          <w:i/>
          <w:sz w:val="26"/>
          <w:szCs w:val="26"/>
        </w:rPr>
        <w:t xml:space="preserve">рамках образовательной области </w:t>
      </w:r>
      <w:r w:rsidR="00994E42" w:rsidRPr="005D357A">
        <w:rPr>
          <w:rFonts w:ascii="Times New Roman" w:hAnsi="Times New Roman" w:cs="Times New Roman"/>
          <w:b/>
          <w:i/>
          <w:sz w:val="26"/>
          <w:szCs w:val="26"/>
        </w:rPr>
        <w:t>«</w:t>
      </w:r>
      <w:r w:rsidR="00BB0EBD" w:rsidRPr="005D357A">
        <w:rPr>
          <w:rFonts w:ascii="Times New Roman" w:hAnsi="Times New Roman" w:cs="Times New Roman"/>
          <w:b/>
          <w:i/>
          <w:sz w:val="26"/>
          <w:szCs w:val="26"/>
        </w:rPr>
        <w:t>Ф</w:t>
      </w:r>
      <w:r w:rsidR="00BB0EBD" w:rsidRPr="005D357A">
        <w:rPr>
          <w:rFonts w:ascii="Times New Roman" w:hAnsi="Times New Roman" w:cs="Times New Roman"/>
          <w:b/>
          <w:i/>
          <w:sz w:val="26"/>
          <w:szCs w:val="26"/>
        </w:rPr>
        <w:t>и</w:t>
      </w:r>
      <w:r w:rsidR="00BB0EBD" w:rsidRPr="005D357A">
        <w:rPr>
          <w:rFonts w:ascii="Times New Roman" w:hAnsi="Times New Roman" w:cs="Times New Roman"/>
          <w:b/>
          <w:i/>
          <w:sz w:val="26"/>
          <w:szCs w:val="26"/>
        </w:rPr>
        <w:t>зическое развитие</w:t>
      </w:r>
      <w:r w:rsidR="00994E42" w:rsidRPr="005D357A">
        <w:rPr>
          <w:rFonts w:ascii="Times New Roman" w:hAnsi="Times New Roman" w:cs="Times New Roman"/>
          <w:b/>
          <w:i/>
          <w:sz w:val="26"/>
          <w:szCs w:val="26"/>
        </w:rPr>
        <w:t>»</w:t>
      </w:r>
      <w:r w:rsidR="00D964D9" w:rsidRPr="005D357A">
        <w:rPr>
          <w:rFonts w:ascii="Times New Roman" w:hAnsi="Times New Roman" w:cs="Times New Roman"/>
          <w:b/>
          <w:i/>
          <w:sz w:val="26"/>
          <w:szCs w:val="26"/>
        </w:rPr>
        <w:t xml:space="preserve"> </w:t>
      </w:r>
      <w:r w:rsidR="00BB0EBD" w:rsidRPr="005D357A">
        <w:rPr>
          <w:rFonts w:ascii="Times New Roman" w:hAnsi="Times New Roman" w:cs="Times New Roman"/>
          <w:sz w:val="26"/>
          <w:szCs w:val="26"/>
        </w:rPr>
        <w:t>направлено на приоб</w:t>
      </w:r>
      <w:r w:rsidRPr="005D357A">
        <w:rPr>
          <w:rFonts w:ascii="Times New Roman" w:hAnsi="Times New Roman" w:cs="Times New Roman"/>
          <w:sz w:val="26"/>
          <w:szCs w:val="26"/>
        </w:rPr>
        <w:t xml:space="preserve">щение детей к ценностям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Жизнь</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 xml:space="preserve">, </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Здор</w:t>
      </w:r>
      <w:r w:rsidRPr="005D357A">
        <w:rPr>
          <w:rFonts w:ascii="Times New Roman" w:hAnsi="Times New Roman" w:cs="Times New Roman"/>
          <w:sz w:val="26"/>
          <w:szCs w:val="26"/>
        </w:rPr>
        <w:t>о</w:t>
      </w:r>
      <w:r w:rsidRPr="005D357A">
        <w:rPr>
          <w:rFonts w:ascii="Times New Roman" w:hAnsi="Times New Roman" w:cs="Times New Roman"/>
          <w:sz w:val="26"/>
          <w:szCs w:val="26"/>
        </w:rPr>
        <w:t>вье</w:t>
      </w:r>
      <w:r w:rsidR="00994E42" w:rsidRPr="005D357A">
        <w:rPr>
          <w:rFonts w:ascii="Times New Roman" w:hAnsi="Times New Roman" w:cs="Times New Roman"/>
          <w:sz w:val="26"/>
          <w:szCs w:val="26"/>
        </w:rPr>
        <w:t>»</w:t>
      </w:r>
      <w:r w:rsidRPr="005D357A">
        <w:rPr>
          <w:rFonts w:ascii="Times New Roman" w:hAnsi="Times New Roman" w:cs="Times New Roman"/>
          <w:sz w:val="26"/>
          <w:szCs w:val="26"/>
        </w:rPr>
        <w:t>.</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w:t>
      </w:r>
      <w:r w:rsidR="00BB0EBD" w:rsidRPr="005D357A">
        <w:rPr>
          <w:rFonts w:ascii="Times New Roman" w:hAnsi="Times New Roman" w:cs="Times New Roman"/>
          <w:sz w:val="26"/>
          <w:szCs w:val="26"/>
        </w:rPr>
        <w:t>то предполагает:</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формирование у ребёнка возрастосообразных представлений о жизни, здор</w:t>
      </w:r>
      <w:r w:rsidR="00BB0EBD" w:rsidRPr="005D357A">
        <w:rPr>
          <w:rFonts w:ascii="Times New Roman" w:hAnsi="Times New Roman" w:cs="Times New Roman"/>
          <w:sz w:val="26"/>
          <w:szCs w:val="26"/>
        </w:rPr>
        <w:t>о</w:t>
      </w:r>
      <w:r w:rsidR="00BB0EBD" w:rsidRPr="005D357A">
        <w:rPr>
          <w:rFonts w:ascii="Times New Roman" w:hAnsi="Times New Roman" w:cs="Times New Roman"/>
          <w:sz w:val="26"/>
          <w:szCs w:val="26"/>
        </w:rPr>
        <w:t>вье и физической культуре;</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становление эмоционально-ценностного отношения к здоровому образу жи</w:t>
      </w:r>
      <w:r w:rsidR="00BB0EBD" w:rsidRPr="005D357A">
        <w:rPr>
          <w:rFonts w:ascii="Times New Roman" w:hAnsi="Times New Roman" w:cs="Times New Roman"/>
          <w:sz w:val="26"/>
          <w:szCs w:val="26"/>
        </w:rPr>
        <w:t>з</w:t>
      </w:r>
      <w:r w:rsidR="00BB0EBD" w:rsidRPr="005D357A">
        <w:rPr>
          <w:rFonts w:ascii="Times New Roman" w:hAnsi="Times New Roman" w:cs="Times New Roman"/>
          <w:sz w:val="26"/>
          <w:szCs w:val="26"/>
        </w:rPr>
        <w:t>ни, интереса к физическим упражнениям, подвижным играм, закаливанию организма, к овладению гигиеническим нормам и правилами;</w:t>
      </w:r>
    </w:p>
    <w:p w:rsidR="00BB0EBD" w:rsidRPr="005D357A" w:rsidRDefault="00F51008"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воспитание активности, самостоятельности, уверенности, нравственных и в</w:t>
      </w:r>
      <w:r w:rsidR="00BB0EBD" w:rsidRPr="005D357A">
        <w:rPr>
          <w:rFonts w:ascii="Times New Roman" w:hAnsi="Times New Roman" w:cs="Times New Roman"/>
          <w:sz w:val="26"/>
          <w:szCs w:val="26"/>
        </w:rPr>
        <w:t>о</w:t>
      </w:r>
      <w:r w:rsidR="00BB0EBD" w:rsidRPr="005D357A">
        <w:rPr>
          <w:rFonts w:ascii="Times New Roman" w:hAnsi="Times New Roman" w:cs="Times New Roman"/>
          <w:sz w:val="26"/>
          <w:szCs w:val="26"/>
        </w:rPr>
        <w:t>левых качеств.</w:t>
      </w:r>
    </w:p>
    <w:p w:rsidR="00F51008" w:rsidRPr="005D357A" w:rsidRDefault="00F51008" w:rsidP="00BB0EBD">
      <w:pPr>
        <w:spacing w:after="0" w:line="240" w:lineRule="auto"/>
        <w:ind w:firstLine="709"/>
        <w:jc w:val="both"/>
        <w:rPr>
          <w:rFonts w:ascii="Times New Roman" w:hAnsi="Times New Roman" w:cs="Times New Roman"/>
          <w:sz w:val="26"/>
          <w:szCs w:val="26"/>
        </w:rPr>
      </w:pPr>
    </w:p>
    <w:p w:rsidR="00E407AF" w:rsidRPr="005D357A" w:rsidRDefault="00E407AF" w:rsidP="00E407AF">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2.4.6. Патриотическое направление воспитания</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Ценности Родина и природа лежат в основе патриотического направления во</w:t>
      </w:r>
      <w:r w:rsidRPr="005D357A">
        <w:rPr>
          <w:rFonts w:ascii="Times New Roman" w:hAnsi="Times New Roman" w:cs="Times New Roman"/>
          <w:sz w:val="26"/>
          <w:szCs w:val="26"/>
        </w:rPr>
        <w:t>с</w:t>
      </w:r>
      <w:r w:rsidRPr="005D357A">
        <w:rPr>
          <w:rFonts w:ascii="Times New Roman" w:hAnsi="Times New Roman" w:cs="Times New Roman"/>
          <w:sz w:val="26"/>
          <w:szCs w:val="26"/>
        </w:rPr>
        <w:t>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w:t>
      </w:r>
      <w:r w:rsidRPr="005D357A">
        <w:rPr>
          <w:rFonts w:ascii="Times New Roman" w:hAnsi="Times New Roman" w:cs="Times New Roman"/>
          <w:sz w:val="26"/>
          <w:szCs w:val="26"/>
        </w:rPr>
        <w:t>н</w:t>
      </w:r>
      <w:r w:rsidRPr="005D357A">
        <w:rPr>
          <w:rFonts w:ascii="Times New Roman" w:hAnsi="Times New Roman" w:cs="Times New Roman"/>
          <w:sz w:val="26"/>
          <w:szCs w:val="26"/>
        </w:rPr>
        <w:t>ностей образа жизни и ее уклада, народных и семейных традиций.</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w:t>
      </w:r>
      <w:r w:rsidRPr="005D357A">
        <w:rPr>
          <w:rFonts w:ascii="Times New Roman" w:hAnsi="Times New Roman" w:cs="Times New Roman"/>
          <w:sz w:val="26"/>
          <w:szCs w:val="26"/>
        </w:rPr>
        <w:t>н</w:t>
      </w:r>
      <w:r w:rsidRPr="005D357A">
        <w:rPr>
          <w:rFonts w:ascii="Times New Roman" w:hAnsi="Times New Roman" w:cs="Times New Roman"/>
          <w:sz w:val="26"/>
          <w:szCs w:val="26"/>
        </w:rPr>
        <w:t>ты:</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эмоционально-ценностный, характеризующийся любовью к Родине — Ро</w:t>
      </w:r>
      <w:r w:rsidRPr="005D357A">
        <w:rPr>
          <w:rFonts w:ascii="Times New Roman" w:hAnsi="Times New Roman" w:cs="Times New Roman"/>
          <w:sz w:val="26"/>
          <w:szCs w:val="26"/>
        </w:rPr>
        <w:t>с</w:t>
      </w:r>
      <w:r w:rsidRPr="005D357A">
        <w:rPr>
          <w:rFonts w:ascii="Times New Roman" w:hAnsi="Times New Roman" w:cs="Times New Roman"/>
          <w:sz w:val="26"/>
          <w:szCs w:val="26"/>
        </w:rPr>
        <w:t>сии, уважением к своему народу, народу России в</w:t>
      </w:r>
      <w:r w:rsidRPr="005D357A">
        <w:rPr>
          <w:sz w:val="26"/>
          <w:szCs w:val="26"/>
        </w:rPr>
        <w:t xml:space="preserve"> </w:t>
      </w:r>
      <w:r w:rsidRPr="005D357A">
        <w:rPr>
          <w:rFonts w:ascii="Times New Roman" w:hAnsi="Times New Roman" w:cs="Times New Roman"/>
          <w:sz w:val="26"/>
          <w:szCs w:val="26"/>
        </w:rPr>
        <w:t>целом;</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регуляторно-волевой, обеспечивающий укоренение знаний в духовных и культурных традициях своего народа, деятельность на основе понимания ответстве</w:t>
      </w:r>
      <w:r w:rsidRPr="005D357A">
        <w:rPr>
          <w:rFonts w:ascii="Times New Roman" w:hAnsi="Times New Roman" w:cs="Times New Roman"/>
          <w:sz w:val="26"/>
          <w:szCs w:val="26"/>
        </w:rPr>
        <w:t>н</w:t>
      </w:r>
      <w:r w:rsidRPr="005D357A">
        <w:rPr>
          <w:rFonts w:ascii="Times New Roman" w:hAnsi="Times New Roman" w:cs="Times New Roman"/>
          <w:sz w:val="26"/>
          <w:szCs w:val="26"/>
        </w:rPr>
        <w:t>ности за настоящее и будущее своего народа, России.</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Задачи патриотического воспитания:</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w:t>
      </w:r>
      <w:r w:rsidRPr="005D357A">
        <w:rPr>
          <w:rFonts w:ascii="Times New Roman" w:hAnsi="Times New Roman" w:cs="Times New Roman"/>
          <w:sz w:val="26"/>
          <w:szCs w:val="26"/>
        </w:rPr>
        <w:t>и</w:t>
      </w:r>
      <w:r w:rsidRPr="005D357A">
        <w:rPr>
          <w:rFonts w:ascii="Times New Roman" w:hAnsi="Times New Roman" w:cs="Times New Roman"/>
          <w:sz w:val="26"/>
          <w:szCs w:val="26"/>
        </w:rPr>
        <w:t>кам, родителям, соседям, старшим, другим людям вне зависимости от их этнической принадлежности;</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воспитание любви к родной природе, природе своего края, России, поним</w:t>
      </w:r>
      <w:r w:rsidRPr="005D357A">
        <w:rPr>
          <w:rFonts w:ascii="Times New Roman" w:hAnsi="Times New Roman" w:cs="Times New Roman"/>
          <w:sz w:val="26"/>
          <w:szCs w:val="26"/>
        </w:rPr>
        <w:t>а</w:t>
      </w:r>
      <w:r w:rsidRPr="005D357A">
        <w:rPr>
          <w:rFonts w:ascii="Times New Roman" w:hAnsi="Times New Roman" w:cs="Times New Roman"/>
          <w:sz w:val="26"/>
          <w:szCs w:val="26"/>
        </w:rPr>
        <w:t>ния единства природы и людей и бережного ответственного отношения к природе.</w:t>
      </w:r>
      <w:r w:rsidRPr="005D357A">
        <w:rPr>
          <w:sz w:val="26"/>
          <w:szCs w:val="26"/>
        </w:rPr>
        <w:t xml:space="preserve"> </w:t>
      </w:r>
      <w:r w:rsidRPr="005D357A">
        <w:rPr>
          <w:rFonts w:ascii="Times New Roman" w:hAnsi="Times New Roman" w:cs="Times New Roman"/>
          <w:sz w:val="26"/>
          <w:szCs w:val="26"/>
        </w:rPr>
        <w:t>При реализации указанных задач воспитатель ДОО должен сосредоточить свое вн</w:t>
      </w:r>
      <w:r w:rsidRPr="005D357A">
        <w:rPr>
          <w:rFonts w:ascii="Times New Roman" w:hAnsi="Times New Roman" w:cs="Times New Roman"/>
          <w:sz w:val="26"/>
          <w:szCs w:val="26"/>
        </w:rPr>
        <w:t>и</w:t>
      </w:r>
      <w:r w:rsidRPr="005D357A">
        <w:rPr>
          <w:rFonts w:ascii="Times New Roman" w:hAnsi="Times New Roman" w:cs="Times New Roman"/>
          <w:sz w:val="26"/>
          <w:szCs w:val="26"/>
        </w:rPr>
        <w:t>мание на нескольких основных направлениях воспитательной работы:</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ознакомлении детей с историей, героями, культурой, традициями России и своего народа;</w:t>
      </w:r>
    </w:p>
    <w:p w:rsidR="00E407AF"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организации коллективных творческих проектов, направленных</w:t>
      </w:r>
      <w:r w:rsidRPr="005D357A">
        <w:rPr>
          <w:sz w:val="26"/>
          <w:szCs w:val="26"/>
        </w:rPr>
        <w:t xml:space="preserve"> </w:t>
      </w:r>
      <w:r w:rsidRPr="005D357A">
        <w:rPr>
          <w:rFonts w:ascii="Times New Roman" w:hAnsi="Times New Roman" w:cs="Times New Roman"/>
          <w:sz w:val="26"/>
          <w:szCs w:val="26"/>
        </w:rPr>
        <w:t>на приобщ</w:t>
      </w:r>
      <w:r w:rsidRPr="005D357A">
        <w:rPr>
          <w:rFonts w:ascii="Times New Roman" w:hAnsi="Times New Roman" w:cs="Times New Roman"/>
          <w:sz w:val="26"/>
          <w:szCs w:val="26"/>
        </w:rPr>
        <w:t>е</w:t>
      </w:r>
      <w:r w:rsidRPr="005D357A">
        <w:rPr>
          <w:rFonts w:ascii="Times New Roman" w:hAnsi="Times New Roman" w:cs="Times New Roman"/>
          <w:sz w:val="26"/>
          <w:szCs w:val="26"/>
        </w:rPr>
        <w:t>ние детей к российским общенациональным традициям;</w:t>
      </w:r>
    </w:p>
    <w:p w:rsidR="00D802F3" w:rsidRPr="005D357A" w:rsidRDefault="00E407AF" w:rsidP="00E407AF">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w:t>
      </w:r>
      <w:r w:rsidRPr="005D357A">
        <w:rPr>
          <w:rFonts w:ascii="Times New Roman" w:hAnsi="Times New Roman" w:cs="Times New Roman"/>
          <w:sz w:val="26"/>
          <w:szCs w:val="26"/>
        </w:rPr>
        <w:t>е</w:t>
      </w:r>
      <w:r w:rsidRPr="005D357A">
        <w:rPr>
          <w:rFonts w:ascii="Times New Roman" w:hAnsi="Times New Roman" w:cs="Times New Roman"/>
          <w:sz w:val="26"/>
          <w:szCs w:val="26"/>
        </w:rPr>
        <w:t>ловека.</w:t>
      </w:r>
    </w:p>
    <w:p w:rsidR="00ED4B5E" w:rsidRPr="005D357A" w:rsidRDefault="00ED4B5E" w:rsidP="00ED4B5E">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2.4.7. Социальное направление воспитания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Ценности семья, дружба, человек и сотрудничество лежат в основе социальн</w:t>
      </w:r>
      <w:r w:rsidRPr="005D357A">
        <w:rPr>
          <w:rFonts w:ascii="Times New Roman" w:hAnsi="Times New Roman" w:cs="Times New Roman"/>
          <w:sz w:val="26"/>
          <w:szCs w:val="26"/>
        </w:rPr>
        <w:t>о</w:t>
      </w:r>
      <w:r w:rsidRPr="005D357A">
        <w:rPr>
          <w:rFonts w:ascii="Times New Roman" w:hAnsi="Times New Roman" w:cs="Times New Roman"/>
          <w:sz w:val="26"/>
          <w:szCs w:val="26"/>
        </w:rPr>
        <w:t>го направления воспитания.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w:t>
      </w:r>
      <w:r w:rsidRPr="005D357A">
        <w:rPr>
          <w:rFonts w:ascii="Times New Roman" w:hAnsi="Times New Roman" w:cs="Times New Roman"/>
          <w:sz w:val="26"/>
          <w:szCs w:val="26"/>
        </w:rPr>
        <w:t>а</w:t>
      </w:r>
      <w:r w:rsidRPr="005D357A">
        <w:rPr>
          <w:rFonts w:ascii="Times New Roman" w:hAnsi="Times New Roman" w:cs="Times New Roman"/>
          <w:sz w:val="26"/>
          <w:szCs w:val="26"/>
        </w:rPr>
        <w:t>зие социальных отношений и социальных ролей. Он учится действовать сообща, по</w:t>
      </w:r>
      <w:r w:rsidRPr="005D357A">
        <w:rPr>
          <w:rFonts w:ascii="Times New Roman" w:hAnsi="Times New Roman" w:cs="Times New Roman"/>
          <w:sz w:val="26"/>
          <w:szCs w:val="26"/>
        </w:rPr>
        <w:t>д</w:t>
      </w:r>
      <w:r w:rsidRPr="005D357A">
        <w:rPr>
          <w:rFonts w:ascii="Times New Roman" w:hAnsi="Times New Roman" w:cs="Times New Roman"/>
          <w:sz w:val="26"/>
          <w:szCs w:val="26"/>
        </w:rPr>
        <w:t>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w:t>
      </w:r>
      <w:r w:rsidRPr="005D357A">
        <w:rPr>
          <w:rFonts w:ascii="Times New Roman" w:hAnsi="Times New Roman" w:cs="Times New Roman"/>
          <w:sz w:val="26"/>
          <w:szCs w:val="26"/>
        </w:rPr>
        <w:t>н</w:t>
      </w:r>
      <w:r w:rsidRPr="005D357A">
        <w:rPr>
          <w:rFonts w:ascii="Times New Roman" w:hAnsi="Times New Roman" w:cs="Times New Roman"/>
          <w:sz w:val="26"/>
          <w:szCs w:val="26"/>
        </w:rPr>
        <w:t>ка к социальному окружению невозможно без грамотно выстроенного воспитательн</w:t>
      </w:r>
      <w:r w:rsidRPr="005D357A">
        <w:rPr>
          <w:rFonts w:ascii="Times New Roman" w:hAnsi="Times New Roman" w:cs="Times New Roman"/>
          <w:sz w:val="26"/>
          <w:szCs w:val="26"/>
        </w:rPr>
        <w:t>о</w:t>
      </w:r>
      <w:r w:rsidRPr="005D357A">
        <w:rPr>
          <w:rFonts w:ascii="Times New Roman" w:hAnsi="Times New Roman" w:cs="Times New Roman"/>
          <w:sz w:val="26"/>
          <w:szCs w:val="26"/>
        </w:rPr>
        <w:t>го процесса, в котором обязательно должна быть личная социальная инициатива р</w:t>
      </w:r>
      <w:r w:rsidRPr="005D357A">
        <w:rPr>
          <w:rFonts w:ascii="Times New Roman" w:hAnsi="Times New Roman" w:cs="Times New Roman"/>
          <w:sz w:val="26"/>
          <w:szCs w:val="26"/>
        </w:rPr>
        <w:t>е</w:t>
      </w:r>
      <w:r w:rsidRPr="005D357A">
        <w:rPr>
          <w:rFonts w:ascii="Times New Roman" w:hAnsi="Times New Roman" w:cs="Times New Roman"/>
          <w:sz w:val="26"/>
          <w:szCs w:val="26"/>
        </w:rPr>
        <w:t>бенка в детско-взрослых и детских общностях. Важным аспектом является формир</w:t>
      </w:r>
      <w:r w:rsidRPr="005D357A">
        <w:rPr>
          <w:rFonts w:ascii="Times New Roman" w:hAnsi="Times New Roman" w:cs="Times New Roman"/>
          <w:sz w:val="26"/>
          <w:szCs w:val="26"/>
        </w:rPr>
        <w:t>о</w:t>
      </w:r>
      <w:r w:rsidRPr="005D357A">
        <w:rPr>
          <w:rFonts w:ascii="Times New Roman" w:hAnsi="Times New Roman" w:cs="Times New Roman"/>
          <w:sz w:val="26"/>
          <w:szCs w:val="26"/>
        </w:rPr>
        <w:t>вание у дошкольника представления о мире профессий взрослых, появление к моме</w:t>
      </w:r>
      <w:r w:rsidRPr="005D357A">
        <w:rPr>
          <w:rFonts w:ascii="Times New Roman" w:hAnsi="Times New Roman" w:cs="Times New Roman"/>
          <w:sz w:val="26"/>
          <w:szCs w:val="26"/>
        </w:rPr>
        <w:t>н</w:t>
      </w:r>
      <w:r w:rsidRPr="005D357A">
        <w:rPr>
          <w:rFonts w:ascii="Times New Roman" w:hAnsi="Times New Roman" w:cs="Times New Roman"/>
          <w:sz w:val="26"/>
          <w:szCs w:val="26"/>
        </w:rPr>
        <w:t>ту подготовки к школе положительной установки к обучению в школе как важному шагу взросления.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Выделяются основные задачи социального направления воспитания.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w:t>
      </w:r>
      <w:r w:rsidRPr="005D357A">
        <w:rPr>
          <w:rFonts w:ascii="Times New Roman" w:hAnsi="Times New Roman" w:cs="Times New Roman"/>
          <w:sz w:val="26"/>
          <w:szCs w:val="26"/>
        </w:rPr>
        <w:t>р</w:t>
      </w:r>
      <w:r w:rsidRPr="005D357A">
        <w:rPr>
          <w:rFonts w:ascii="Times New Roman" w:hAnsi="Times New Roman" w:cs="Times New Roman"/>
          <w:sz w:val="26"/>
          <w:szCs w:val="26"/>
        </w:rPr>
        <w:t>дия и заботы. Анализ поступков самих детей в группе в различных ситуациях.</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Развитие способности поставить себя на место другого как проявление ли</w:t>
      </w:r>
      <w:r w:rsidRPr="005D357A">
        <w:rPr>
          <w:rFonts w:ascii="Times New Roman" w:hAnsi="Times New Roman" w:cs="Times New Roman"/>
          <w:sz w:val="26"/>
          <w:szCs w:val="26"/>
        </w:rPr>
        <w:t>ч</w:t>
      </w:r>
      <w:r w:rsidRPr="005D357A">
        <w:rPr>
          <w:rFonts w:ascii="Times New Roman" w:hAnsi="Times New Roman" w:cs="Times New Roman"/>
          <w:sz w:val="26"/>
          <w:szCs w:val="26"/>
        </w:rPr>
        <w:t>ностной зрелости и преодоление детского</w:t>
      </w:r>
      <w:r w:rsidR="0059469C" w:rsidRPr="005D357A">
        <w:rPr>
          <w:rFonts w:ascii="Times New Roman" w:hAnsi="Times New Roman" w:cs="Times New Roman"/>
          <w:sz w:val="26"/>
          <w:szCs w:val="26"/>
        </w:rPr>
        <w:t xml:space="preserve"> </w:t>
      </w:r>
      <w:r w:rsidRPr="005D357A">
        <w:rPr>
          <w:rFonts w:ascii="Times New Roman" w:hAnsi="Times New Roman" w:cs="Times New Roman"/>
          <w:sz w:val="26"/>
          <w:szCs w:val="26"/>
        </w:rPr>
        <w:t>эгоизма.</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организовывать сюжетно-ролевые игры (в семью, в команду и т.</w:t>
      </w:r>
      <w:r w:rsidRPr="005D357A">
        <w:rPr>
          <w:sz w:val="26"/>
          <w:szCs w:val="26"/>
        </w:rPr>
        <w:t xml:space="preserve"> </w:t>
      </w:r>
      <w:r w:rsidRPr="005D357A">
        <w:rPr>
          <w:rFonts w:ascii="Times New Roman" w:hAnsi="Times New Roman" w:cs="Times New Roman"/>
          <w:sz w:val="26"/>
          <w:szCs w:val="26"/>
        </w:rPr>
        <w:t>п.), игры с правилами, традиционные народные игры и пр.;</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воспитывать у детей навыки поведения в обществе;</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учить детей сотрудничать, организуя групповые формы в продуктивных в</w:t>
      </w:r>
      <w:r w:rsidRPr="005D357A">
        <w:rPr>
          <w:rFonts w:ascii="Times New Roman" w:hAnsi="Times New Roman" w:cs="Times New Roman"/>
          <w:sz w:val="26"/>
          <w:szCs w:val="26"/>
        </w:rPr>
        <w:t>и</w:t>
      </w:r>
      <w:r w:rsidRPr="005D357A">
        <w:rPr>
          <w:rFonts w:ascii="Times New Roman" w:hAnsi="Times New Roman" w:cs="Times New Roman"/>
          <w:sz w:val="26"/>
          <w:szCs w:val="26"/>
        </w:rPr>
        <w:t>дах деятельности;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учить детей анализировать поступки и чувства — свои и других людей;</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организовывать коллективные проекты заботы и помощи;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создавать доброжелательный психологический климат в группе.</w:t>
      </w:r>
    </w:p>
    <w:p w:rsidR="0059469C" w:rsidRPr="005D357A" w:rsidRDefault="0059469C" w:rsidP="0059469C">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2.4.8. Познавательное направление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Ценность — знания. Цель познавательного направления воспитания — форм</w:t>
      </w:r>
      <w:r w:rsidRPr="005D357A">
        <w:rPr>
          <w:rFonts w:ascii="Times New Roman" w:hAnsi="Times New Roman" w:cs="Times New Roman"/>
          <w:sz w:val="26"/>
          <w:szCs w:val="26"/>
        </w:rPr>
        <w:t>и</w:t>
      </w:r>
      <w:r w:rsidRPr="005D357A">
        <w:rPr>
          <w:rFonts w:ascii="Times New Roman" w:hAnsi="Times New Roman" w:cs="Times New Roman"/>
          <w:sz w:val="26"/>
          <w:szCs w:val="26"/>
        </w:rPr>
        <w:t>рование ценности познания.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Задачи познавательного направления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развитие любознательности, формирование опыта познавательной иници</w:t>
      </w:r>
      <w:r w:rsidRPr="005D357A">
        <w:rPr>
          <w:rFonts w:ascii="Times New Roman" w:hAnsi="Times New Roman" w:cs="Times New Roman"/>
          <w:sz w:val="26"/>
          <w:szCs w:val="26"/>
        </w:rPr>
        <w:t>а</w:t>
      </w:r>
      <w:r w:rsidRPr="005D357A">
        <w:rPr>
          <w:rFonts w:ascii="Times New Roman" w:hAnsi="Times New Roman" w:cs="Times New Roman"/>
          <w:sz w:val="26"/>
          <w:szCs w:val="26"/>
        </w:rPr>
        <w:t>тивы;</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формирование ценностного отношения к взрослому как источнику знаний;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приобщение ребенка к культурным способам познания (книги, интернет-источники, дискуссии и др.).</w:t>
      </w:r>
    </w:p>
    <w:p w:rsidR="00ED4B5E"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Направления деятельности воспитателя: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совместная деятельность воспитателя с детьми на основе наблюдения, сравн</w:t>
      </w:r>
      <w:r w:rsidRPr="005D357A">
        <w:rPr>
          <w:rFonts w:ascii="Times New Roman" w:hAnsi="Times New Roman" w:cs="Times New Roman"/>
          <w:sz w:val="26"/>
          <w:szCs w:val="26"/>
        </w:rPr>
        <w:t>е</w:t>
      </w:r>
      <w:r w:rsidRPr="005D357A">
        <w:rPr>
          <w:rFonts w:ascii="Times New Roman" w:hAnsi="Times New Roman" w:cs="Times New Roman"/>
          <w:sz w:val="26"/>
          <w:szCs w:val="26"/>
        </w:rPr>
        <w:t>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организация конструкторской и продуктивной творческой деятельности, пр</w:t>
      </w:r>
      <w:r w:rsidRPr="005D357A">
        <w:rPr>
          <w:rFonts w:ascii="Times New Roman" w:hAnsi="Times New Roman" w:cs="Times New Roman"/>
          <w:sz w:val="26"/>
          <w:szCs w:val="26"/>
        </w:rPr>
        <w:t>о</w:t>
      </w:r>
      <w:r w:rsidRPr="005D357A">
        <w:rPr>
          <w:rFonts w:ascii="Times New Roman" w:hAnsi="Times New Roman" w:cs="Times New Roman"/>
          <w:sz w:val="26"/>
          <w:szCs w:val="26"/>
        </w:rPr>
        <w:t>ектной и исследовательской деятельности детей совместно со взрослыми;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организация насыщенной и структурированной образовательной среды, включающей иллюстрации, видеоматериалы, ориентированные на детскую аудит</w:t>
      </w:r>
      <w:r w:rsidRPr="005D357A">
        <w:rPr>
          <w:rFonts w:ascii="Times New Roman" w:hAnsi="Times New Roman" w:cs="Times New Roman"/>
          <w:sz w:val="26"/>
          <w:szCs w:val="26"/>
        </w:rPr>
        <w:t>о</w:t>
      </w:r>
      <w:r w:rsidRPr="005D357A">
        <w:rPr>
          <w:rFonts w:ascii="Times New Roman" w:hAnsi="Times New Roman" w:cs="Times New Roman"/>
          <w:sz w:val="26"/>
          <w:szCs w:val="26"/>
        </w:rPr>
        <w:t>рию; различного типа конструкторы и наборы для экспериментирования.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bCs/>
          <w:sz w:val="26"/>
          <w:szCs w:val="26"/>
        </w:rPr>
        <w:t>2.4.9. Физическое и оздоровительное направление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Ценность — </w:t>
      </w:r>
      <w:r w:rsidRPr="005D357A">
        <w:rPr>
          <w:rFonts w:ascii="Times New Roman" w:hAnsi="Times New Roman" w:cs="Times New Roman"/>
          <w:b/>
          <w:bCs/>
          <w:sz w:val="26"/>
          <w:szCs w:val="26"/>
        </w:rPr>
        <w:t>здоровье</w:t>
      </w:r>
      <w:r w:rsidRPr="005D357A">
        <w:rPr>
          <w:rFonts w:ascii="Times New Roman" w:hAnsi="Times New Roman" w:cs="Times New Roman"/>
          <w:sz w:val="26"/>
          <w:szCs w:val="26"/>
        </w:rPr>
        <w:t>.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w:t>
      </w:r>
      <w:r w:rsidRPr="005D357A">
        <w:rPr>
          <w:rFonts w:ascii="Times New Roman" w:hAnsi="Times New Roman" w:cs="Times New Roman"/>
          <w:sz w:val="26"/>
          <w:szCs w:val="26"/>
        </w:rPr>
        <w:t>и</w:t>
      </w:r>
      <w:r w:rsidRPr="005D357A">
        <w:rPr>
          <w:rFonts w:ascii="Times New Roman" w:hAnsi="Times New Roman" w:cs="Times New Roman"/>
          <w:sz w:val="26"/>
          <w:szCs w:val="26"/>
        </w:rPr>
        <w:t>гательной активности: выполнение бытовых обязанностей, игр, ритмики и танцев, творческой деятельности, спорта, прогулок.</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Задачи по формированию здорового образа жизни: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w:t>
      </w:r>
      <w:r w:rsidRPr="005D357A">
        <w:rPr>
          <w:rFonts w:ascii="Times New Roman" w:hAnsi="Times New Roman" w:cs="Times New Roman"/>
          <w:sz w:val="26"/>
          <w:szCs w:val="26"/>
        </w:rPr>
        <w:t>ю</w:t>
      </w:r>
      <w:r w:rsidRPr="005D357A">
        <w:rPr>
          <w:rFonts w:ascii="Times New Roman" w:hAnsi="Times New Roman" w:cs="Times New Roman"/>
          <w:sz w:val="26"/>
          <w:szCs w:val="26"/>
        </w:rPr>
        <w:t>щих и здоровье сберегающих технологий, и обеспечение условий для гармоничного физического и эстетического развития ребенка;</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закаливание, повышение сопротивляемости к воздействию условий внешней среды;</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укрепление опорно-двигательного аппарата; развитие двигательных спосо</w:t>
      </w:r>
      <w:r w:rsidRPr="005D357A">
        <w:rPr>
          <w:rFonts w:ascii="Times New Roman" w:hAnsi="Times New Roman" w:cs="Times New Roman"/>
          <w:sz w:val="26"/>
          <w:szCs w:val="26"/>
        </w:rPr>
        <w:t>б</w:t>
      </w:r>
      <w:r w:rsidRPr="005D357A">
        <w:rPr>
          <w:rFonts w:ascii="Times New Roman" w:hAnsi="Times New Roman" w:cs="Times New Roman"/>
          <w:sz w:val="26"/>
          <w:szCs w:val="26"/>
        </w:rPr>
        <w:t>ностей, обучение двигательным навыкам и умениям;</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организация сна, здорового питания, выстраивание правильного режима дня;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воспитание экологической культуры, обучение безопасности жизнедеятельн</w:t>
      </w:r>
      <w:r w:rsidRPr="005D357A">
        <w:rPr>
          <w:rFonts w:ascii="Times New Roman" w:hAnsi="Times New Roman" w:cs="Times New Roman"/>
          <w:sz w:val="26"/>
          <w:szCs w:val="26"/>
        </w:rPr>
        <w:t>о</w:t>
      </w:r>
      <w:r w:rsidRPr="005D357A">
        <w:rPr>
          <w:rFonts w:ascii="Times New Roman" w:hAnsi="Times New Roman" w:cs="Times New Roman"/>
          <w:sz w:val="26"/>
          <w:szCs w:val="26"/>
        </w:rPr>
        <w:t>сти. Направления деятельности воспитателя: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организация подвижных, спортивных игр, в том числе традиционных наро</w:t>
      </w:r>
      <w:r w:rsidRPr="005D357A">
        <w:rPr>
          <w:rFonts w:ascii="Times New Roman" w:hAnsi="Times New Roman" w:cs="Times New Roman"/>
          <w:sz w:val="26"/>
          <w:szCs w:val="26"/>
        </w:rPr>
        <w:t>д</w:t>
      </w:r>
      <w:r w:rsidRPr="005D357A">
        <w:rPr>
          <w:rFonts w:ascii="Times New Roman" w:hAnsi="Times New Roman" w:cs="Times New Roman"/>
          <w:sz w:val="26"/>
          <w:szCs w:val="26"/>
        </w:rPr>
        <w:t>ных игр, дворовых игр на территории детского сада;</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создание детско-взрослых проектов по здоровому образу жизни;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введение оздоровительных традиций в ДОО.</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Особенность культурно-гигиенических навыков заключается в том, что они должны формироваться на протяжении всего пребывания ребенка в ДОО.</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w:t>
      </w:r>
      <w:r w:rsidRPr="005D357A">
        <w:rPr>
          <w:rFonts w:ascii="Times New Roman" w:hAnsi="Times New Roman" w:cs="Times New Roman"/>
          <w:sz w:val="26"/>
          <w:szCs w:val="26"/>
        </w:rPr>
        <w:t>н</w:t>
      </w:r>
      <w:r w:rsidRPr="005D357A">
        <w:rPr>
          <w:rFonts w:ascii="Times New Roman" w:hAnsi="Times New Roman" w:cs="Times New Roman"/>
          <w:sz w:val="26"/>
          <w:szCs w:val="26"/>
        </w:rPr>
        <w:t>ной периодичностью, ребенок вводит их в свое бытовое пространство, и постепенно они становятся для него привычкой.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Формируя у детей культурно-гигиенические навыки, воспитатель ДОО должен сосредоточить свое внимание на нескольких основных</w:t>
      </w:r>
      <w:r w:rsidR="00653B81" w:rsidRPr="005D357A">
        <w:rPr>
          <w:rFonts w:ascii="Times New Roman" w:hAnsi="Times New Roman" w:cs="Times New Roman"/>
          <w:sz w:val="26"/>
          <w:szCs w:val="26"/>
        </w:rPr>
        <w:t xml:space="preserve"> </w:t>
      </w:r>
      <w:r w:rsidRPr="005D357A">
        <w:rPr>
          <w:rFonts w:ascii="Times New Roman" w:hAnsi="Times New Roman" w:cs="Times New Roman"/>
          <w:sz w:val="26"/>
          <w:szCs w:val="26"/>
        </w:rPr>
        <w:t>направлениях воспитательной работы:</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формировать у ребенка навыки поведения во время приема пищи;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формировать у ребенка представления о ценности здоровья, красоте и чистоте тела;</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формировать у ребенка привычку следить за своим внешним видом;</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включать информацию о гигиене в повседневную жизнь ребенка, в игру.</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Работа по формированию у ребенка культурно-гигиенических навыков должна вестись в тесном контакте с семьей.</w:t>
      </w:r>
    </w:p>
    <w:p w:rsidR="0059469C" w:rsidRPr="005D357A" w:rsidRDefault="0059469C" w:rsidP="0059469C">
      <w:pPr>
        <w:spacing w:after="0" w:line="240" w:lineRule="auto"/>
        <w:ind w:firstLine="709"/>
        <w:jc w:val="both"/>
        <w:rPr>
          <w:rFonts w:ascii="Times New Roman" w:hAnsi="Times New Roman" w:cs="Times New Roman"/>
          <w:sz w:val="26"/>
          <w:szCs w:val="26"/>
        </w:rPr>
      </w:pPr>
    </w:p>
    <w:p w:rsidR="0059469C" w:rsidRPr="005D357A" w:rsidRDefault="0059469C" w:rsidP="0059469C">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2.4.10. Трудовое направление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Ценность — труд. С дошкольного возраста каждый ребенок обязательно до</w:t>
      </w:r>
      <w:r w:rsidRPr="005D357A">
        <w:rPr>
          <w:rFonts w:ascii="Times New Roman" w:hAnsi="Times New Roman" w:cs="Times New Roman"/>
          <w:sz w:val="26"/>
          <w:szCs w:val="26"/>
        </w:rPr>
        <w:t>л</w:t>
      </w:r>
      <w:r w:rsidRPr="005D357A">
        <w:rPr>
          <w:rFonts w:ascii="Times New Roman" w:hAnsi="Times New Roman" w:cs="Times New Roman"/>
          <w:sz w:val="26"/>
          <w:szCs w:val="26"/>
        </w:rPr>
        <w:t>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Основная цель трудового воспитания дошкольника заключается в формиров</w:t>
      </w:r>
      <w:r w:rsidRPr="005D357A">
        <w:rPr>
          <w:rFonts w:ascii="Times New Roman" w:hAnsi="Times New Roman" w:cs="Times New Roman"/>
          <w:sz w:val="26"/>
          <w:szCs w:val="26"/>
        </w:rPr>
        <w:t>а</w:t>
      </w:r>
      <w:r w:rsidRPr="005D357A">
        <w:rPr>
          <w:rFonts w:ascii="Times New Roman" w:hAnsi="Times New Roman" w:cs="Times New Roman"/>
          <w:sz w:val="26"/>
          <w:szCs w:val="26"/>
        </w:rPr>
        <w:t>нии ценностного отношения детей к труду, трудолюбия, а также в приобщении р</w:t>
      </w:r>
      <w:r w:rsidRPr="005D357A">
        <w:rPr>
          <w:rFonts w:ascii="Times New Roman" w:hAnsi="Times New Roman" w:cs="Times New Roman"/>
          <w:sz w:val="26"/>
          <w:szCs w:val="26"/>
        </w:rPr>
        <w:t>е</w:t>
      </w:r>
      <w:r w:rsidRPr="005D357A">
        <w:rPr>
          <w:rFonts w:ascii="Times New Roman" w:hAnsi="Times New Roman" w:cs="Times New Roman"/>
          <w:sz w:val="26"/>
          <w:szCs w:val="26"/>
        </w:rPr>
        <w:t>бенка к труду. Можно выделить основные задачи трудового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Ознакомление с доступными детям видами труда взрослых и воспитание п</w:t>
      </w:r>
      <w:r w:rsidRPr="005D357A">
        <w:rPr>
          <w:rFonts w:ascii="Times New Roman" w:hAnsi="Times New Roman" w:cs="Times New Roman"/>
          <w:sz w:val="26"/>
          <w:szCs w:val="26"/>
        </w:rPr>
        <w:t>о</w:t>
      </w:r>
      <w:r w:rsidRPr="005D357A">
        <w:rPr>
          <w:rFonts w:ascii="Times New Roman" w:hAnsi="Times New Roman" w:cs="Times New Roman"/>
          <w:sz w:val="26"/>
          <w:szCs w:val="26"/>
        </w:rPr>
        <w:t>ложительного отношения к их труду, познание явлений и свойств, связанных с пр</w:t>
      </w:r>
      <w:r w:rsidRPr="005D357A">
        <w:rPr>
          <w:rFonts w:ascii="Times New Roman" w:hAnsi="Times New Roman" w:cs="Times New Roman"/>
          <w:sz w:val="26"/>
          <w:szCs w:val="26"/>
        </w:rPr>
        <w:t>е</w:t>
      </w:r>
      <w:r w:rsidRPr="005D357A">
        <w:rPr>
          <w:rFonts w:ascii="Times New Roman" w:hAnsi="Times New Roman" w:cs="Times New Roman"/>
          <w:sz w:val="26"/>
          <w:szCs w:val="26"/>
        </w:rPr>
        <w:t>образованием материалов и природной среды, которое является следствием трудовой деятельности взрослых и труда самих детей.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Формирование навыков, необходимых для трудовой деятельности детей, воспитание навыков организации своей работы, формирование элементарных нав</w:t>
      </w:r>
      <w:r w:rsidRPr="005D357A">
        <w:rPr>
          <w:rFonts w:ascii="Times New Roman" w:hAnsi="Times New Roman" w:cs="Times New Roman"/>
          <w:sz w:val="26"/>
          <w:szCs w:val="26"/>
        </w:rPr>
        <w:t>ы</w:t>
      </w:r>
      <w:r w:rsidRPr="005D357A">
        <w:rPr>
          <w:rFonts w:ascii="Times New Roman" w:hAnsi="Times New Roman" w:cs="Times New Roman"/>
          <w:sz w:val="26"/>
          <w:szCs w:val="26"/>
        </w:rPr>
        <w:t>ков планирования.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Формирование трудового усилия (привычки к доступному дошкольнику напряжению физических, умственных и нравственных сил для решения трудовой з</w:t>
      </w:r>
      <w:r w:rsidRPr="005D357A">
        <w:rPr>
          <w:rFonts w:ascii="Times New Roman" w:hAnsi="Times New Roman" w:cs="Times New Roman"/>
          <w:sz w:val="26"/>
          <w:szCs w:val="26"/>
        </w:rPr>
        <w:t>а</w:t>
      </w:r>
      <w:r w:rsidRPr="005D357A">
        <w:rPr>
          <w:rFonts w:ascii="Times New Roman" w:hAnsi="Times New Roman" w:cs="Times New Roman"/>
          <w:sz w:val="26"/>
          <w:szCs w:val="26"/>
        </w:rPr>
        <w:t>дачи).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При реализации данных задач воспитатель ДОО должен сосредоточить свое внимание на нескольких направлениях воспитательной работы:</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показать детям необходимость постоянного труда в повседневной жизни, и</w:t>
      </w:r>
      <w:r w:rsidRPr="005D357A">
        <w:rPr>
          <w:rFonts w:ascii="Times New Roman" w:hAnsi="Times New Roman" w:cs="Times New Roman"/>
          <w:sz w:val="26"/>
          <w:szCs w:val="26"/>
        </w:rPr>
        <w:t>с</w:t>
      </w:r>
      <w:r w:rsidRPr="005D357A">
        <w:rPr>
          <w:rFonts w:ascii="Times New Roman" w:hAnsi="Times New Roman" w:cs="Times New Roman"/>
          <w:sz w:val="26"/>
          <w:szCs w:val="26"/>
        </w:rPr>
        <w:t>пользовать его возможности для нравственного воспитания дошкольников;</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воспитывать у ребенка бережливость (беречь игрушки, одежду, труд и стар</w:t>
      </w:r>
      <w:r w:rsidRPr="005D357A">
        <w:rPr>
          <w:rFonts w:ascii="Times New Roman" w:hAnsi="Times New Roman" w:cs="Times New Roman"/>
          <w:sz w:val="26"/>
          <w:szCs w:val="26"/>
        </w:rPr>
        <w:t>а</w:t>
      </w:r>
      <w:r w:rsidRPr="005D357A">
        <w:rPr>
          <w:rFonts w:ascii="Times New Roman" w:hAnsi="Times New Roman" w:cs="Times New Roman"/>
          <w:sz w:val="26"/>
          <w:szCs w:val="26"/>
        </w:rPr>
        <w:t>ния родителей, воспитателя, сверстников), так как данная черта непременно сопряж</w:t>
      </w:r>
      <w:r w:rsidRPr="005D357A">
        <w:rPr>
          <w:rFonts w:ascii="Times New Roman" w:hAnsi="Times New Roman" w:cs="Times New Roman"/>
          <w:sz w:val="26"/>
          <w:szCs w:val="26"/>
        </w:rPr>
        <w:t>е</w:t>
      </w:r>
      <w:r w:rsidRPr="005D357A">
        <w:rPr>
          <w:rFonts w:ascii="Times New Roman" w:hAnsi="Times New Roman" w:cs="Times New Roman"/>
          <w:sz w:val="26"/>
          <w:szCs w:val="26"/>
        </w:rPr>
        <w:t>на с трудолюбием;</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предоставлять детям самостоятельность в выполнении работы, чтобы они п</w:t>
      </w:r>
      <w:r w:rsidRPr="005D357A">
        <w:rPr>
          <w:rFonts w:ascii="Times New Roman" w:hAnsi="Times New Roman" w:cs="Times New Roman"/>
          <w:sz w:val="26"/>
          <w:szCs w:val="26"/>
        </w:rPr>
        <w:t>о</w:t>
      </w:r>
      <w:r w:rsidRPr="005D357A">
        <w:rPr>
          <w:rFonts w:ascii="Times New Roman" w:hAnsi="Times New Roman" w:cs="Times New Roman"/>
          <w:sz w:val="26"/>
          <w:szCs w:val="26"/>
        </w:rPr>
        <w:t>чувствовали ответственность за свои действия;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собственным примером трудолюбия и занятости создавать у детей соотве</w:t>
      </w:r>
      <w:r w:rsidRPr="005D357A">
        <w:rPr>
          <w:rFonts w:ascii="Times New Roman" w:hAnsi="Times New Roman" w:cs="Times New Roman"/>
          <w:sz w:val="26"/>
          <w:szCs w:val="26"/>
        </w:rPr>
        <w:t>т</w:t>
      </w:r>
      <w:r w:rsidRPr="005D357A">
        <w:rPr>
          <w:rFonts w:ascii="Times New Roman" w:hAnsi="Times New Roman" w:cs="Times New Roman"/>
          <w:sz w:val="26"/>
          <w:szCs w:val="26"/>
        </w:rPr>
        <w:t>ствующее настроение, формировать стремление к полезной деятельности;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связывать развитие трудолюбия с формированием общественных мотивов труда, желанием приносить пользу людям.</w:t>
      </w:r>
    </w:p>
    <w:p w:rsidR="0059469C" w:rsidRPr="005D357A" w:rsidRDefault="00EF39B7"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b/>
          <w:bCs/>
          <w:sz w:val="26"/>
          <w:szCs w:val="26"/>
        </w:rPr>
        <w:t>2.4.11</w:t>
      </w:r>
      <w:r w:rsidR="0059469C" w:rsidRPr="005D357A">
        <w:rPr>
          <w:rFonts w:ascii="Times New Roman" w:hAnsi="Times New Roman" w:cs="Times New Roman"/>
          <w:b/>
          <w:bCs/>
          <w:sz w:val="26"/>
          <w:szCs w:val="26"/>
        </w:rPr>
        <w:t>. Этико-эстетическое направление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xml:space="preserve">Ценности — </w:t>
      </w:r>
      <w:r w:rsidRPr="005D357A">
        <w:rPr>
          <w:rFonts w:ascii="Times New Roman" w:hAnsi="Times New Roman" w:cs="Times New Roman"/>
          <w:b/>
          <w:bCs/>
          <w:sz w:val="26"/>
          <w:szCs w:val="26"/>
        </w:rPr>
        <w:t xml:space="preserve">культура и красота. Культура поведения </w:t>
      </w:r>
      <w:r w:rsidRPr="005D357A">
        <w:rPr>
          <w:rFonts w:ascii="Times New Roman" w:hAnsi="Times New Roman" w:cs="Times New Roman"/>
          <w:sz w:val="26"/>
          <w:szCs w:val="26"/>
        </w:rPr>
        <w:t>в своей основе имеет глубоко социальное нравственное чувство — уважение к человеку, к законам челов</w:t>
      </w:r>
      <w:r w:rsidRPr="005D357A">
        <w:rPr>
          <w:rFonts w:ascii="Times New Roman" w:hAnsi="Times New Roman" w:cs="Times New Roman"/>
          <w:sz w:val="26"/>
          <w:szCs w:val="26"/>
        </w:rPr>
        <w:t>е</w:t>
      </w:r>
      <w:r w:rsidRPr="005D357A">
        <w:rPr>
          <w:rFonts w:ascii="Times New Roman" w:hAnsi="Times New Roman" w:cs="Times New Roman"/>
          <w:sz w:val="26"/>
          <w:szCs w:val="26"/>
        </w:rPr>
        <w:t>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w:t>
      </w:r>
      <w:r w:rsidRPr="005D357A">
        <w:rPr>
          <w:rFonts w:ascii="Times New Roman" w:hAnsi="Times New Roman" w:cs="Times New Roman"/>
          <w:sz w:val="26"/>
          <w:szCs w:val="26"/>
        </w:rPr>
        <w:t>н</w:t>
      </w:r>
      <w:r w:rsidRPr="005D357A">
        <w:rPr>
          <w:rFonts w:ascii="Times New Roman" w:hAnsi="Times New Roman" w:cs="Times New Roman"/>
          <w:sz w:val="26"/>
          <w:szCs w:val="26"/>
        </w:rPr>
        <w:t>ком вместе с опытом поведения, с накоплением нравственных представлений.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Можно выделить основные задачи этико-эстетического воспитания:</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1) формирование культуры общения, поведения, этических представлений;</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3) развитие предпосылок ценностно-смыслового восприятия и понимания пр</w:t>
      </w:r>
      <w:r w:rsidRPr="005D357A">
        <w:rPr>
          <w:rFonts w:ascii="Times New Roman" w:hAnsi="Times New Roman" w:cs="Times New Roman"/>
          <w:sz w:val="26"/>
          <w:szCs w:val="26"/>
        </w:rPr>
        <w:t>о</w:t>
      </w:r>
      <w:r w:rsidRPr="005D357A">
        <w:rPr>
          <w:rFonts w:ascii="Times New Roman" w:hAnsi="Times New Roman" w:cs="Times New Roman"/>
          <w:sz w:val="26"/>
          <w:szCs w:val="26"/>
        </w:rPr>
        <w:t>изведений искусства, явлений жизни, отношений между людьми;</w:t>
      </w:r>
    </w:p>
    <w:p w:rsidR="0059469C" w:rsidRPr="005D357A" w:rsidRDefault="0059469C" w:rsidP="0059469C">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4) воспитание любви к прекрасному, уважения к традициям и культуре родной страны и других народов;</w:t>
      </w:r>
    </w:p>
    <w:p w:rsidR="00EF39B7" w:rsidRPr="005D357A" w:rsidRDefault="0059469C"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5) развитие творческого отношения к миру, природе, быту и к</w:t>
      </w:r>
      <w:r w:rsidR="00653B81" w:rsidRPr="005D357A">
        <w:rPr>
          <w:rFonts w:ascii="Times New Roman" w:hAnsi="Times New Roman" w:cs="Times New Roman"/>
          <w:sz w:val="26"/>
          <w:szCs w:val="26"/>
        </w:rPr>
        <w:t xml:space="preserve"> </w:t>
      </w:r>
      <w:r w:rsidR="00EF39B7" w:rsidRPr="005D357A">
        <w:rPr>
          <w:rFonts w:ascii="Times New Roman" w:hAnsi="Times New Roman" w:cs="Times New Roman"/>
          <w:sz w:val="26"/>
          <w:szCs w:val="26"/>
        </w:rPr>
        <w:t>окружающей р</w:t>
      </w:r>
      <w:r w:rsidR="00EF39B7" w:rsidRPr="005D357A">
        <w:rPr>
          <w:rFonts w:ascii="Times New Roman" w:hAnsi="Times New Roman" w:cs="Times New Roman"/>
          <w:sz w:val="26"/>
          <w:szCs w:val="26"/>
        </w:rPr>
        <w:t>е</w:t>
      </w:r>
      <w:r w:rsidR="00EF39B7" w:rsidRPr="005D357A">
        <w:rPr>
          <w:rFonts w:ascii="Times New Roman" w:hAnsi="Times New Roman" w:cs="Times New Roman"/>
          <w:sz w:val="26"/>
          <w:szCs w:val="26"/>
        </w:rPr>
        <w:t>бенка действительности;</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6) формирование у детей эстетического вкуса, стремления окружать себя пр</w:t>
      </w:r>
      <w:r w:rsidRPr="005D357A">
        <w:rPr>
          <w:rFonts w:ascii="Times New Roman" w:hAnsi="Times New Roman" w:cs="Times New Roman"/>
          <w:sz w:val="26"/>
          <w:szCs w:val="26"/>
        </w:rPr>
        <w:t>е</w:t>
      </w:r>
      <w:r w:rsidRPr="005D357A">
        <w:rPr>
          <w:rFonts w:ascii="Times New Roman" w:hAnsi="Times New Roman" w:cs="Times New Roman"/>
          <w:sz w:val="26"/>
          <w:szCs w:val="26"/>
        </w:rPr>
        <w:t>красным, создавать его.</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w:t>
      </w:r>
      <w:r w:rsidRPr="005D357A">
        <w:rPr>
          <w:rFonts w:ascii="Times New Roman" w:hAnsi="Times New Roman" w:cs="Times New Roman"/>
          <w:sz w:val="26"/>
          <w:szCs w:val="26"/>
        </w:rPr>
        <w:t>и</w:t>
      </w:r>
      <w:r w:rsidRPr="005D357A">
        <w:rPr>
          <w:rFonts w:ascii="Times New Roman" w:hAnsi="Times New Roman" w:cs="Times New Roman"/>
          <w:sz w:val="26"/>
          <w:szCs w:val="26"/>
        </w:rPr>
        <w:t>тательной работы:</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учить детей уважительно относиться к окружающим людям, считаться с их делами, интересами, удобствами;</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воспитывать культуру общения ребенка, выражающуюся в общительности, этикет вежливости, предупредительности, сдержанности, умении вести себя в общ</w:t>
      </w:r>
      <w:r w:rsidRPr="005D357A">
        <w:rPr>
          <w:rFonts w:ascii="Times New Roman" w:hAnsi="Times New Roman" w:cs="Times New Roman"/>
          <w:sz w:val="26"/>
          <w:szCs w:val="26"/>
        </w:rPr>
        <w:t>е</w:t>
      </w:r>
      <w:r w:rsidRPr="005D357A">
        <w:rPr>
          <w:rFonts w:ascii="Times New Roman" w:hAnsi="Times New Roman" w:cs="Times New Roman"/>
          <w:sz w:val="26"/>
          <w:szCs w:val="26"/>
        </w:rPr>
        <w:t>ственных местах;</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воспитывать культуру речи: называть взрослых на «вы» и по имени и отч</w:t>
      </w:r>
      <w:r w:rsidRPr="005D357A">
        <w:rPr>
          <w:rFonts w:ascii="Times New Roman" w:hAnsi="Times New Roman" w:cs="Times New Roman"/>
          <w:sz w:val="26"/>
          <w:szCs w:val="26"/>
        </w:rPr>
        <w:t>е</w:t>
      </w:r>
      <w:r w:rsidRPr="005D357A">
        <w:rPr>
          <w:rFonts w:ascii="Times New Roman" w:hAnsi="Times New Roman" w:cs="Times New Roman"/>
          <w:sz w:val="26"/>
          <w:szCs w:val="26"/>
        </w:rPr>
        <w:t>ству; не перебивать говорящих и выслушивать других; говорить четко, разборчиво, владеть голосом;</w:t>
      </w:r>
    </w:p>
    <w:p w:rsidR="0059469C"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w:t>
      </w:r>
      <w:r w:rsidRPr="005D357A">
        <w:rPr>
          <w:rFonts w:ascii="Times New Roman" w:hAnsi="Times New Roman" w:cs="Times New Roman"/>
          <w:sz w:val="26"/>
          <w:szCs w:val="26"/>
        </w:rPr>
        <w:t>о</w:t>
      </w:r>
      <w:r w:rsidRPr="005D357A">
        <w:rPr>
          <w:rFonts w:ascii="Times New Roman" w:hAnsi="Times New Roman" w:cs="Times New Roman"/>
          <w:sz w:val="26"/>
          <w:szCs w:val="26"/>
        </w:rPr>
        <w:t>сле завершения привести в порядок рабочее место, аккуратно убрать все за собой; привести в порядок свою одежду.</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Цель эстетического воспитания — становление у ребенка ценностного отнош</w:t>
      </w:r>
      <w:r w:rsidRPr="005D357A">
        <w:rPr>
          <w:rFonts w:ascii="Times New Roman" w:hAnsi="Times New Roman" w:cs="Times New Roman"/>
          <w:sz w:val="26"/>
          <w:szCs w:val="26"/>
        </w:rPr>
        <w:t>е</w:t>
      </w:r>
      <w:r w:rsidRPr="005D357A">
        <w:rPr>
          <w:rFonts w:ascii="Times New Roman" w:hAnsi="Times New Roman" w:cs="Times New Roman"/>
          <w:sz w:val="26"/>
          <w:szCs w:val="26"/>
        </w:rPr>
        <w:t>ния к красоте. Эстетическое воспитание через обогащение чувственного опыта и ра</w:t>
      </w:r>
      <w:r w:rsidRPr="005D357A">
        <w:rPr>
          <w:rFonts w:ascii="Times New Roman" w:hAnsi="Times New Roman" w:cs="Times New Roman"/>
          <w:sz w:val="26"/>
          <w:szCs w:val="26"/>
        </w:rPr>
        <w:t>з</w:t>
      </w:r>
      <w:r w:rsidRPr="005D357A">
        <w:rPr>
          <w:rFonts w:ascii="Times New Roman" w:hAnsi="Times New Roman" w:cs="Times New Roman"/>
          <w:sz w:val="26"/>
          <w:szCs w:val="26"/>
        </w:rPr>
        <w:t>витие эмоциональной сферы личности влияет на становление нравственной и духо</w:t>
      </w:r>
      <w:r w:rsidRPr="005D357A">
        <w:rPr>
          <w:rFonts w:ascii="Times New Roman" w:hAnsi="Times New Roman" w:cs="Times New Roman"/>
          <w:sz w:val="26"/>
          <w:szCs w:val="26"/>
        </w:rPr>
        <w:t>в</w:t>
      </w:r>
      <w:r w:rsidRPr="005D357A">
        <w:rPr>
          <w:rFonts w:ascii="Times New Roman" w:hAnsi="Times New Roman" w:cs="Times New Roman"/>
          <w:sz w:val="26"/>
          <w:szCs w:val="26"/>
        </w:rPr>
        <w:t>ной составляющей внутреннего мира ребенка.</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Направления деятельности воспитателя по эстетическому воспитанию предп</w:t>
      </w:r>
      <w:r w:rsidRPr="005D357A">
        <w:rPr>
          <w:rFonts w:ascii="Times New Roman" w:hAnsi="Times New Roman" w:cs="Times New Roman"/>
          <w:sz w:val="26"/>
          <w:szCs w:val="26"/>
        </w:rPr>
        <w:t>о</w:t>
      </w:r>
      <w:r w:rsidRPr="005D357A">
        <w:rPr>
          <w:rFonts w:ascii="Times New Roman" w:hAnsi="Times New Roman" w:cs="Times New Roman"/>
          <w:sz w:val="26"/>
          <w:szCs w:val="26"/>
        </w:rPr>
        <w:t>лагают следующее:</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уважительное отношение к результатам творчества детей, широкое включ</w:t>
      </w:r>
      <w:r w:rsidRPr="005D357A">
        <w:rPr>
          <w:rFonts w:ascii="Times New Roman" w:hAnsi="Times New Roman" w:cs="Times New Roman"/>
          <w:sz w:val="26"/>
          <w:szCs w:val="26"/>
        </w:rPr>
        <w:t>е</w:t>
      </w:r>
      <w:r w:rsidRPr="005D357A">
        <w:rPr>
          <w:rFonts w:ascii="Times New Roman" w:hAnsi="Times New Roman" w:cs="Times New Roman"/>
          <w:sz w:val="26"/>
          <w:szCs w:val="26"/>
        </w:rPr>
        <w:t>ние их произведений в жизнь ДОО;</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 организацию выставок, концертов, создание эстетической развивающей среды и др.;</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формирование чувства прекрасного на основе восприятия художественного слова на русском и родном языке;</w:t>
      </w:r>
    </w:p>
    <w:p w:rsidR="00EF39B7" w:rsidRPr="005D357A" w:rsidRDefault="00EF39B7" w:rsidP="00EF39B7">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реализация вариативности содержания, форм и методов работы с детьми по разным направлениям эстетического воспитания.</w:t>
      </w:r>
    </w:p>
    <w:p w:rsidR="00EF39B7" w:rsidRPr="005D357A" w:rsidRDefault="00EF39B7" w:rsidP="00ED4B5E">
      <w:pPr>
        <w:spacing w:after="0" w:line="240" w:lineRule="auto"/>
        <w:ind w:firstLine="709"/>
        <w:jc w:val="both"/>
        <w:rPr>
          <w:rFonts w:ascii="Times New Roman" w:hAnsi="Times New Roman" w:cs="Times New Roman"/>
          <w:b/>
          <w:sz w:val="26"/>
          <w:szCs w:val="26"/>
        </w:rPr>
      </w:pPr>
    </w:p>
    <w:p w:rsidR="00ED4B5E" w:rsidRPr="005D357A" w:rsidRDefault="00ED4B5E" w:rsidP="00ED4B5E">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2.5. Формы совместной деятельности в образовательной организации</w:t>
      </w:r>
    </w:p>
    <w:p w:rsidR="00D23B45" w:rsidRPr="005D357A" w:rsidRDefault="00ED4B5E" w:rsidP="00D23B45">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2.5.1. Работа с родителями (законными представителями).</w:t>
      </w:r>
      <w:r w:rsidR="00D23B45" w:rsidRPr="005D357A">
        <w:rPr>
          <w:sz w:val="26"/>
          <w:szCs w:val="26"/>
        </w:rPr>
        <w:t xml:space="preserve"> </w:t>
      </w:r>
      <w:r w:rsidR="00D23B45" w:rsidRPr="005D357A">
        <w:rPr>
          <w:rFonts w:ascii="Times New Roman" w:hAnsi="Times New Roman" w:cs="Times New Roman"/>
          <w:b/>
          <w:sz w:val="26"/>
          <w:szCs w:val="26"/>
        </w:rPr>
        <w:t>(п. 29.3.5.</w:t>
      </w:r>
    </w:p>
    <w:p w:rsidR="00ED4B5E" w:rsidRPr="005D357A" w:rsidRDefault="00D23B45" w:rsidP="00D23B45">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ФОП ДО)</w:t>
      </w:r>
    </w:p>
    <w:p w:rsidR="00ED4B5E" w:rsidRPr="005D357A" w:rsidRDefault="00ED4B5E" w:rsidP="00ED4B5E">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sz w:val="26"/>
          <w:szCs w:val="26"/>
        </w:rPr>
        <w:t>Работа с родителями (законными представителями) детей дошкольного возра</w:t>
      </w:r>
      <w:r w:rsidRPr="005D357A">
        <w:rPr>
          <w:rFonts w:ascii="Times New Roman" w:hAnsi="Times New Roman" w:cs="Times New Roman"/>
          <w:sz w:val="26"/>
          <w:szCs w:val="26"/>
        </w:rPr>
        <w:t>с</w:t>
      </w:r>
      <w:r w:rsidRPr="005D357A">
        <w:rPr>
          <w:rFonts w:ascii="Times New Roman" w:hAnsi="Times New Roman" w:cs="Times New Roman"/>
          <w:sz w:val="26"/>
          <w:szCs w:val="26"/>
        </w:rPr>
        <w:t xml:space="preserve">та строится </w:t>
      </w:r>
      <w:r w:rsidRPr="005D357A">
        <w:rPr>
          <w:rFonts w:ascii="Times New Roman" w:hAnsi="Times New Roman" w:cs="Times New Roman"/>
          <w:i/>
          <w:sz w:val="26"/>
          <w:szCs w:val="26"/>
        </w:rPr>
        <w:t>на принципах ценностного единства и сотрудничества всех субъектов социокультурного окружения ДОО.</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i/>
          <w:sz w:val="26"/>
          <w:szCs w:val="26"/>
        </w:rPr>
        <w:t>Виды и формы деятельности по организации сотрудничества педагогов и р</w:t>
      </w:r>
      <w:r w:rsidRPr="005D357A">
        <w:rPr>
          <w:rFonts w:ascii="Times New Roman" w:hAnsi="Times New Roman" w:cs="Times New Roman"/>
          <w:i/>
          <w:sz w:val="26"/>
          <w:szCs w:val="26"/>
        </w:rPr>
        <w:t>о</w:t>
      </w:r>
      <w:r w:rsidRPr="005D357A">
        <w:rPr>
          <w:rFonts w:ascii="Times New Roman" w:hAnsi="Times New Roman" w:cs="Times New Roman"/>
          <w:i/>
          <w:sz w:val="26"/>
          <w:szCs w:val="26"/>
        </w:rPr>
        <w:t>дителей (законных представителей):</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Pr="005D357A">
        <w:rPr>
          <w:rFonts w:ascii="Times New Roman" w:hAnsi="Times New Roman" w:cs="Times New Roman"/>
          <w:sz w:val="26"/>
          <w:szCs w:val="26"/>
        </w:rPr>
        <w:t>родительские собрания;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Pr="005D357A">
        <w:rPr>
          <w:rFonts w:ascii="Times New Roman" w:hAnsi="Times New Roman" w:cs="Times New Roman"/>
          <w:sz w:val="26"/>
          <w:szCs w:val="26"/>
        </w:rPr>
        <w:t>педагогические лектории;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родительские конференции;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круглые столы;</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родительские клубы, клубы выходного дня;</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мастер-классы;</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иные формы взаимодействия, существующие в ДОО;</w:t>
      </w:r>
    </w:p>
    <w:p w:rsidR="00ED4B5E" w:rsidRPr="005D357A" w:rsidRDefault="00ED4B5E" w:rsidP="00ED4B5E">
      <w:pPr>
        <w:spacing w:after="0" w:line="240" w:lineRule="auto"/>
        <w:ind w:firstLine="709"/>
        <w:jc w:val="both"/>
        <w:rPr>
          <w:rFonts w:ascii="Times New Roman" w:hAnsi="Times New Roman" w:cs="Times New Roman"/>
          <w:b/>
          <w:sz w:val="26"/>
          <w:szCs w:val="26"/>
        </w:rPr>
      </w:pPr>
    </w:p>
    <w:p w:rsidR="00ED4B5E" w:rsidRPr="005D357A" w:rsidRDefault="00ED4B5E" w:rsidP="00ED4B5E">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2.5.2. События образовательной организации</w:t>
      </w:r>
      <w:r w:rsidR="00D23B45" w:rsidRPr="005D357A">
        <w:rPr>
          <w:rFonts w:ascii="Times New Roman" w:hAnsi="Times New Roman" w:cs="Times New Roman"/>
          <w:b/>
          <w:sz w:val="26"/>
          <w:szCs w:val="26"/>
        </w:rPr>
        <w:t>(п. 29.3.5.2 ФОП ДО)</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Событие предполагает взаимодействие ребёнка и взрослого, в котором акти</w:t>
      </w:r>
      <w:r w:rsidRPr="005D357A">
        <w:rPr>
          <w:rFonts w:ascii="Times New Roman" w:hAnsi="Times New Roman" w:cs="Times New Roman"/>
          <w:sz w:val="26"/>
          <w:szCs w:val="26"/>
        </w:rPr>
        <w:t>в</w:t>
      </w:r>
      <w:r w:rsidRPr="005D357A">
        <w:rPr>
          <w:rFonts w:ascii="Times New Roman" w:hAnsi="Times New Roman" w:cs="Times New Roman"/>
          <w:sz w:val="26"/>
          <w:szCs w:val="26"/>
        </w:rPr>
        <w:t>ность взрослого приводит к приобретению ребёнком собственного опыта пережив</w:t>
      </w:r>
      <w:r w:rsidRPr="005D357A">
        <w:rPr>
          <w:rFonts w:ascii="Times New Roman" w:hAnsi="Times New Roman" w:cs="Times New Roman"/>
          <w:sz w:val="26"/>
          <w:szCs w:val="26"/>
        </w:rPr>
        <w:t>а</w:t>
      </w:r>
      <w:r w:rsidRPr="005D357A">
        <w:rPr>
          <w:rFonts w:ascii="Times New Roman" w:hAnsi="Times New Roman" w:cs="Times New Roman"/>
          <w:sz w:val="26"/>
          <w:szCs w:val="26"/>
        </w:rPr>
        <w:t xml:space="preserve">ния той или иной ценности. </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Событийным может быть не только организованное мероприятие, но и спо</w:t>
      </w:r>
      <w:r w:rsidRPr="005D357A">
        <w:rPr>
          <w:rFonts w:ascii="Times New Roman" w:hAnsi="Times New Roman" w:cs="Times New Roman"/>
          <w:sz w:val="26"/>
          <w:szCs w:val="26"/>
        </w:rPr>
        <w:t>н</w:t>
      </w:r>
      <w:r w:rsidRPr="005D357A">
        <w:rPr>
          <w:rFonts w:ascii="Times New Roman" w:hAnsi="Times New Roman" w:cs="Times New Roman"/>
          <w:sz w:val="26"/>
          <w:szCs w:val="26"/>
        </w:rPr>
        <w:t>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Проектирование событий позволяет построить целостный годовой цикл мет</w:t>
      </w:r>
      <w:r w:rsidRPr="005D357A">
        <w:rPr>
          <w:rFonts w:ascii="Times New Roman" w:hAnsi="Times New Roman" w:cs="Times New Roman"/>
          <w:sz w:val="26"/>
          <w:szCs w:val="26"/>
        </w:rPr>
        <w:t>о</w:t>
      </w:r>
      <w:r w:rsidRPr="005D357A">
        <w:rPr>
          <w:rFonts w:ascii="Times New Roman" w:hAnsi="Times New Roman" w:cs="Times New Roman"/>
          <w:sz w:val="26"/>
          <w:szCs w:val="26"/>
        </w:rPr>
        <w:t xml:space="preserve">дической работы на основе традиционных ценностей российского общества. </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Это помогает каждому педагогу спроектировать работу с группой в целом, с подгруппами детей, с каждым ребёнком.</w:t>
      </w:r>
    </w:p>
    <w:p w:rsidR="00ED4B5E" w:rsidRPr="005D357A" w:rsidRDefault="00ED4B5E" w:rsidP="00ED4B5E">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События ДОО включают</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проекты воспитательной направленности;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праздники;</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общие дела;</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ритмы жизни (утренний и вечерний круг, прогулка);</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режимные моменты (прием пищи, подготовка ко сну и прочее);</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свободную игру;</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свободную деятельность детей;</w:t>
      </w:r>
    </w:p>
    <w:p w:rsidR="00ED4B5E" w:rsidRPr="005D357A" w:rsidRDefault="00ED4B5E" w:rsidP="00ED4B5E">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другое.</w:t>
      </w:r>
    </w:p>
    <w:p w:rsidR="00804564" w:rsidRDefault="00804564" w:rsidP="001833F9">
      <w:pPr>
        <w:spacing w:after="0" w:line="240" w:lineRule="auto"/>
        <w:ind w:firstLine="709"/>
        <w:jc w:val="both"/>
        <w:rPr>
          <w:rFonts w:ascii="Times New Roman" w:hAnsi="Times New Roman" w:cs="Times New Roman"/>
          <w:b/>
          <w:bCs/>
          <w:sz w:val="26"/>
          <w:szCs w:val="26"/>
        </w:rPr>
      </w:pPr>
    </w:p>
    <w:p w:rsidR="001833F9" w:rsidRPr="00804564" w:rsidRDefault="001833F9" w:rsidP="001833F9">
      <w:pPr>
        <w:spacing w:after="0" w:line="240" w:lineRule="auto"/>
        <w:ind w:firstLine="709"/>
        <w:jc w:val="both"/>
        <w:rPr>
          <w:rFonts w:ascii="Times New Roman" w:hAnsi="Times New Roman" w:cs="Times New Roman"/>
          <w:b/>
          <w:bCs/>
          <w:sz w:val="26"/>
          <w:szCs w:val="26"/>
        </w:rPr>
      </w:pPr>
      <w:r w:rsidRPr="00804564">
        <w:rPr>
          <w:rFonts w:ascii="Times New Roman" w:hAnsi="Times New Roman" w:cs="Times New Roman"/>
          <w:b/>
          <w:bCs/>
          <w:sz w:val="26"/>
          <w:szCs w:val="26"/>
        </w:rPr>
        <w:t>Календарный план воспитательной работы</w:t>
      </w:r>
    </w:p>
    <w:p w:rsidR="001833F9" w:rsidRDefault="001833F9" w:rsidP="001833F9">
      <w:pPr>
        <w:spacing w:after="0" w:line="240" w:lineRule="auto"/>
        <w:ind w:firstLine="709"/>
        <w:jc w:val="both"/>
        <w:rPr>
          <w:rFonts w:ascii="Times New Roman" w:hAnsi="Times New Roman" w:cs="Times New Roman"/>
          <w:sz w:val="26"/>
          <w:szCs w:val="26"/>
        </w:rPr>
      </w:pPr>
    </w:p>
    <w:p w:rsidR="00804564" w:rsidRPr="00804564" w:rsidRDefault="00804564" w:rsidP="00804564">
      <w:pPr>
        <w:spacing w:after="0" w:line="240" w:lineRule="auto"/>
        <w:ind w:firstLine="709"/>
        <w:jc w:val="both"/>
        <w:rPr>
          <w:rFonts w:ascii="Times New Roman" w:hAnsi="Times New Roman" w:cs="Times New Roman"/>
          <w:sz w:val="26"/>
          <w:szCs w:val="26"/>
        </w:rPr>
      </w:pP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lastRenderedPageBreak/>
        <w:t>Календарный план воспитательной работы составлен в соответствии с фед</w:t>
      </w:r>
      <w:r w:rsidRPr="00804564">
        <w:rPr>
          <w:rFonts w:ascii="Times New Roman" w:hAnsi="Times New Roman" w:cs="Times New Roman"/>
          <w:sz w:val="26"/>
          <w:szCs w:val="26"/>
        </w:rPr>
        <w:t>е</w:t>
      </w:r>
      <w:r w:rsidRPr="00804564">
        <w:rPr>
          <w:rFonts w:ascii="Times New Roman" w:hAnsi="Times New Roman" w:cs="Times New Roman"/>
          <w:sz w:val="26"/>
          <w:szCs w:val="26"/>
        </w:rPr>
        <w:t>ральным календарным планом воспитательной работы.</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В нем учтен примерный перечень основных государственных и народных праздников, памятных дат.</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Январь: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января: День снятия блокады Ленинграда; День освобождения Красной а</w:t>
      </w:r>
      <w:r w:rsidRPr="00804564">
        <w:rPr>
          <w:rFonts w:ascii="Times New Roman" w:hAnsi="Times New Roman" w:cs="Times New Roman"/>
          <w:sz w:val="26"/>
          <w:szCs w:val="26"/>
        </w:rPr>
        <w:t>р</w:t>
      </w:r>
      <w:r w:rsidRPr="00804564">
        <w:rPr>
          <w:rFonts w:ascii="Times New Roman" w:hAnsi="Times New Roman" w:cs="Times New Roman"/>
          <w:sz w:val="26"/>
          <w:szCs w:val="26"/>
        </w:rPr>
        <w:t>мией крупнейшего «лагеря смерти» Аушвиц-Биркенау (Освенцима) - День памяти жертв Холокоста (ситуативно).</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Февраль: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 февраля: День разгрома советскими войсками немецко-фашистских войск в Сталинградской битве (ситуативно);</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5 февраля 1943 года: Освобождение Старого Оскола от немецко-фашистских захватчиков;</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февраля: День российской науки;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9 февраля 1928 года - родился Эдуард Иванович Григорьев, почётный гражд</w:t>
      </w:r>
      <w:r w:rsidRPr="00804564">
        <w:rPr>
          <w:rFonts w:ascii="Times New Roman" w:hAnsi="Times New Roman" w:cs="Times New Roman"/>
          <w:sz w:val="26"/>
          <w:szCs w:val="26"/>
        </w:rPr>
        <w:t>а</w:t>
      </w:r>
      <w:r w:rsidRPr="00804564">
        <w:rPr>
          <w:rFonts w:ascii="Times New Roman" w:hAnsi="Times New Roman" w:cs="Times New Roman"/>
          <w:sz w:val="26"/>
          <w:szCs w:val="26"/>
        </w:rPr>
        <w:t>нин Старого Оскола, основатель клуба «Поиск»;</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15 февраля: День памяти о россиянах, исполнявших служебный долг за пред</w:t>
      </w:r>
      <w:r w:rsidRPr="00804564">
        <w:rPr>
          <w:rFonts w:ascii="Times New Roman" w:hAnsi="Times New Roman" w:cs="Times New Roman"/>
          <w:sz w:val="26"/>
          <w:szCs w:val="26"/>
        </w:rPr>
        <w:t>е</w:t>
      </w:r>
      <w:r w:rsidRPr="00804564">
        <w:rPr>
          <w:rFonts w:ascii="Times New Roman" w:hAnsi="Times New Roman" w:cs="Times New Roman"/>
          <w:sz w:val="26"/>
          <w:szCs w:val="26"/>
        </w:rPr>
        <w:t>лами Отечества;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21 февраля: Международный день родного языка;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23 февраля: День защитника Отечества.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Март:</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марта: Международный женский день;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18 марта: День воссоединения Крыма с Россией (ситуативно);</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марта: Всемирный день театра.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Апрель: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9 апреля 1923 года - родился Василий Иванович Кукушкин, почетный гражд</w:t>
      </w:r>
      <w:r w:rsidRPr="00804564">
        <w:rPr>
          <w:rFonts w:ascii="Times New Roman" w:hAnsi="Times New Roman" w:cs="Times New Roman"/>
          <w:sz w:val="26"/>
          <w:szCs w:val="26"/>
        </w:rPr>
        <w:t>а</w:t>
      </w:r>
      <w:r w:rsidRPr="00804564">
        <w:rPr>
          <w:rFonts w:ascii="Times New Roman" w:hAnsi="Times New Roman" w:cs="Times New Roman"/>
          <w:sz w:val="26"/>
          <w:szCs w:val="26"/>
        </w:rPr>
        <w:t>нин Старого Оскола, участник сражения у разъезда Набокино 31 января 1943 года в составе 409-го отдельного противотанкового истребительного дивизиона 107-й стре</w:t>
      </w:r>
      <w:r w:rsidRPr="00804564">
        <w:rPr>
          <w:rFonts w:ascii="Times New Roman" w:hAnsi="Times New Roman" w:cs="Times New Roman"/>
          <w:sz w:val="26"/>
          <w:szCs w:val="26"/>
        </w:rPr>
        <w:t>л</w:t>
      </w:r>
      <w:r w:rsidRPr="00804564">
        <w:rPr>
          <w:rFonts w:ascii="Times New Roman" w:hAnsi="Times New Roman" w:cs="Times New Roman"/>
          <w:sz w:val="26"/>
          <w:szCs w:val="26"/>
        </w:rPr>
        <w:t>ковой дивизии;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11 апреля 1923 года - создание Старооскольского краеведческого музея;</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12 апреля: День космонавтики;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апреля 1933 года - из первой шахты с глубины 95м в поселке Коробково в</w:t>
      </w:r>
      <w:r w:rsidRPr="00804564">
        <w:rPr>
          <w:rFonts w:ascii="Times New Roman" w:hAnsi="Times New Roman" w:cs="Times New Roman"/>
          <w:sz w:val="26"/>
          <w:szCs w:val="26"/>
        </w:rPr>
        <w:t>ы</w:t>
      </w:r>
      <w:r w:rsidRPr="00804564">
        <w:rPr>
          <w:rFonts w:ascii="Times New Roman" w:hAnsi="Times New Roman" w:cs="Times New Roman"/>
          <w:sz w:val="26"/>
          <w:szCs w:val="26"/>
        </w:rPr>
        <w:t>дана на-гора первая бадья богатой руды.</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Май:</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 мая: Праздник Весны и Труда;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9 мая: День Победы;</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19 мая: День детских общественных организаций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24 мая: День славянской письменности и культуры.</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Июнь: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 июня: День защиты детей;</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6 июня: День русского языка;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12 июня: День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22 июня: День памяти и скорби;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июня 1988 года - открытие Старооскольского художественного музея.</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Июль: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5 июля 1943 года - в Старом Осколе основана служба скорой медицинской п</w:t>
      </w:r>
      <w:r w:rsidRPr="00804564">
        <w:rPr>
          <w:rFonts w:ascii="Times New Roman" w:hAnsi="Times New Roman" w:cs="Times New Roman"/>
          <w:sz w:val="26"/>
          <w:szCs w:val="26"/>
        </w:rPr>
        <w:t>о</w:t>
      </w:r>
      <w:r w:rsidRPr="00804564">
        <w:rPr>
          <w:rFonts w:ascii="Times New Roman" w:hAnsi="Times New Roman" w:cs="Times New Roman"/>
          <w:sz w:val="26"/>
          <w:szCs w:val="26"/>
        </w:rPr>
        <w:t>мощи.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июля: День семьи, любви и верности.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lastRenderedPageBreak/>
        <w:t>18 июля 1943 года - открытие железной дороги Старый Оскол – Ржава, прошел первый паровоз;</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июля 2008 года - на набережной реки Оскол открыт памятный знак-якорь «Морякам Российского флота, защитникам Отечества».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Август:</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12 августа: День физкультурника;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22 августа: День Государственного флага Российской Федерации;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26 августа 1918 года - родилась Наталья Михайловна Гончарова – старейший мастер Старооскольской глиняной игрушки;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августа: День российского кино.</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Сентябрь: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1593 год - основание крепости Оскол в устье р. Осколец;</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 сентября: День знаний;</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сентября: Международный день распространения грамотности;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12 сентября 2008 года - торжественное открытие Старооскольского зоопарка;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27 сентября: День воспитателя и всех дошкольных работников.</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Октябрь: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 октября: Международный день пожилых людей; Международный день муз</w:t>
      </w:r>
      <w:r w:rsidRPr="00804564">
        <w:rPr>
          <w:rFonts w:ascii="Times New Roman" w:hAnsi="Times New Roman" w:cs="Times New Roman"/>
          <w:sz w:val="26"/>
          <w:szCs w:val="26"/>
        </w:rPr>
        <w:t>ы</w:t>
      </w:r>
      <w:r w:rsidRPr="00804564">
        <w:rPr>
          <w:rFonts w:ascii="Times New Roman" w:hAnsi="Times New Roman" w:cs="Times New Roman"/>
          <w:sz w:val="26"/>
          <w:szCs w:val="26"/>
        </w:rPr>
        <w:t>ки;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4 октября: День защиты животных;</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5 октября: День учителя;</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14 октября - День флага Белгородской области;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Третье воскресенье октября: День отца в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Ноябрь: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4 ноября: День народного единства;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ноября: День памяти погибших при исполнении служебных обязанностей с</w:t>
      </w:r>
      <w:r w:rsidRPr="00804564">
        <w:rPr>
          <w:rFonts w:ascii="Times New Roman" w:hAnsi="Times New Roman" w:cs="Times New Roman"/>
          <w:sz w:val="26"/>
          <w:szCs w:val="26"/>
        </w:rPr>
        <w:t>о</w:t>
      </w:r>
      <w:r w:rsidRPr="00804564">
        <w:rPr>
          <w:rFonts w:ascii="Times New Roman" w:hAnsi="Times New Roman" w:cs="Times New Roman"/>
          <w:sz w:val="26"/>
          <w:szCs w:val="26"/>
        </w:rPr>
        <w:t>трудников органов внутренних дел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Последнее воскресенье ноября: День матери в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30 ноября: День Государственного герба Российской Федерации.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Декабрь:</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3 декабря: День неизвестного солдата; Международный день инвалидов (рек</w:t>
      </w:r>
      <w:r w:rsidRPr="00804564">
        <w:rPr>
          <w:rFonts w:ascii="Times New Roman" w:hAnsi="Times New Roman" w:cs="Times New Roman"/>
          <w:sz w:val="26"/>
          <w:szCs w:val="26"/>
        </w:rPr>
        <w:t>о</w:t>
      </w:r>
      <w:r w:rsidRPr="00804564">
        <w:rPr>
          <w:rFonts w:ascii="Times New Roman" w:hAnsi="Times New Roman" w:cs="Times New Roman"/>
          <w:sz w:val="26"/>
          <w:szCs w:val="26"/>
        </w:rPr>
        <w:t>мендуется включать в план воспитательной работы с дошкольниками регионально и/или ситуативно);</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5 декабря: День добровольца (волонтера) в России;</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8 декабря: Международный день художника;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9 декабря: День Героев Отечества;</w:t>
      </w:r>
    </w:p>
    <w:p w:rsidR="00804564" w:rsidRPr="00804564" w:rsidRDefault="00804564" w:rsidP="00804564">
      <w:pPr>
        <w:spacing w:after="0" w:line="240" w:lineRule="auto"/>
        <w:ind w:firstLine="709"/>
        <w:jc w:val="both"/>
        <w:rPr>
          <w:rFonts w:ascii="Times New Roman" w:hAnsi="Times New Roman" w:cs="Times New Roman"/>
          <w:sz w:val="26"/>
          <w:szCs w:val="26"/>
        </w:rPr>
      </w:pPr>
      <w:r w:rsidRPr="00804564">
        <w:rPr>
          <w:rFonts w:ascii="Times New Roman" w:hAnsi="Times New Roman" w:cs="Times New Roman"/>
          <w:sz w:val="26"/>
          <w:szCs w:val="26"/>
        </w:rPr>
        <w:t>12 декабря: День Конституции Российской Федерации;</w:t>
      </w:r>
    </w:p>
    <w:p w:rsidR="00804564" w:rsidRDefault="00804564" w:rsidP="00804564">
      <w:pPr>
        <w:spacing w:after="0" w:line="240" w:lineRule="auto"/>
        <w:ind w:firstLine="709"/>
        <w:jc w:val="both"/>
        <w:rPr>
          <w:rFonts w:ascii="Times New Roman" w:hAnsi="Times New Roman" w:cs="Times New Roman"/>
          <w:sz w:val="26"/>
          <w:szCs w:val="26"/>
        </w:rPr>
        <w:sectPr w:rsidR="00804564" w:rsidSect="00C6641D">
          <w:footerReference w:type="default" r:id="rId26"/>
          <w:pgSz w:w="11906" w:h="16838"/>
          <w:pgMar w:top="1134" w:right="1134" w:bottom="1134" w:left="1134" w:header="708" w:footer="708" w:gutter="0"/>
          <w:cols w:space="708"/>
          <w:docGrid w:linePitch="360"/>
        </w:sectPr>
      </w:pPr>
      <w:r w:rsidRPr="00804564">
        <w:rPr>
          <w:rFonts w:ascii="Times New Roman" w:hAnsi="Times New Roman" w:cs="Times New Roman"/>
          <w:sz w:val="26"/>
          <w:szCs w:val="26"/>
        </w:rPr>
        <w:t>31 декабря: Новый год.</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685"/>
        </w:trPr>
        <w:tc>
          <w:tcPr>
            <w:tcW w:w="1421"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lastRenderedPageBreak/>
              <w:t>Период</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Возрастная категория</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Государственные и народные праздники, памятные даты</w:t>
            </w:r>
          </w:p>
        </w:tc>
        <w:tc>
          <w:tcPr>
            <w:tcW w:w="3121"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Событие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Итоговое мероприятие / взаимодействие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 родителями</w:t>
            </w:r>
          </w:p>
        </w:tc>
      </w:tr>
      <w:tr w:rsidR="00804564" w:rsidRPr="00EC4744" w:rsidTr="00F00038">
        <w:trPr>
          <w:trHeight w:val="1383"/>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Сентябрь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-Нас встречает детский сад!</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-Осень в гости просим!</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Осень золотая.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-Дары осени: овощи и фрукты</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Я-человек.</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-Игра «Кто  у нас хороший»;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-Создание коллективного плаката с фотографи</w:t>
            </w:r>
            <w:r w:rsidRPr="00EC4744">
              <w:rPr>
                <w:rFonts w:ascii="Times New Roman" w:hAnsi="Times New Roman" w:cs="Times New Roman"/>
                <w:lang w:eastAsia="en-US"/>
              </w:rPr>
              <w:t>я</w:t>
            </w:r>
            <w:r w:rsidRPr="00EC4744">
              <w:rPr>
                <w:rFonts w:ascii="Times New Roman" w:hAnsi="Times New Roman" w:cs="Times New Roman"/>
                <w:lang w:eastAsia="en-US"/>
              </w:rPr>
              <w:t>ми.</w:t>
            </w:r>
          </w:p>
        </w:tc>
      </w:tr>
      <w:tr w:rsidR="00804564" w:rsidRPr="00EC4744" w:rsidTr="00F00038">
        <w:trPr>
          <w:trHeight w:val="1377"/>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-Детский сад. 1 сентября - День знаний. Правила и бе</w:t>
            </w:r>
            <w:r w:rsidRPr="00EC4744">
              <w:rPr>
                <w:rFonts w:ascii="Times New Roman" w:hAnsi="Times New Roman" w:cs="Times New Roman"/>
                <w:lang w:eastAsia="en-US"/>
              </w:rPr>
              <w:t>з</w:t>
            </w:r>
            <w:r w:rsidRPr="00EC4744">
              <w:rPr>
                <w:rFonts w:ascii="Times New Roman" w:hAnsi="Times New Roman" w:cs="Times New Roman"/>
                <w:lang w:eastAsia="en-US"/>
              </w:rPr>
              <w:t>опасность дорожного движ</w:t>
            </w:r>
            <w:r w:rsidRPr="00EC4744">
              <w:rPr>
                <w:rFonts w:ascii="Times New Roman" w:hAnsi="Times New Roman" w:cs="Times New Roman"/>
                <w:lang w:eastAsia="en-US"/>
              </w:rPr>
              <w:t>е</w:t>
            </w:r>
            <w:r w:rsidRPr="00EC4744">
              <w:rPr>
                <w:rFonts w:ascii="Times New Roman" w:hAnsi="Times New Roman" w:cs="Times New Roman"/>
                <w:lang w:eastAsia="en-US"/>
              </w:rPr>
              <w:t>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-Что мы знаем о деревьях и кустарниках.</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-Дары осени: фрукты, ягоды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-Дары осени: овощи, грибы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-Хлеб. Продукты питания. Здоровое питание.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для детей «Вот какие мы большие»;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-Создание коллективного</w:t>
            </w:r>
            <w:r w:rsidRPr="00EC4744">
              <w:rPr>
                <w:rFonts w:ascii="Times New Roman" w:hAnsi="Times New Roman" w:cs="Times New Roman"/>
                <w:lang w:eastAsia="en-US"/>
              </w:rPr>
              <w:tab/>
              <w:t>плаката</w:t>
            </w:r>
            <w:r w:rsidRPr="00EC4744">
              <w:rPr>
                <w:rFonts w:ascii="Times New Roman" w:hAnsi="Times New Roman" w:cs="Times New Roman"/>
                <w:lang w:eastAsia="en-US"/>
              </w:rPr>
              <w:tab/>
              <w:t>с фотографиями</w:t>
            </w:r>
          </w:p>
        </w:tc>
      </w:tr>
      <w:tr w:rsidR="00804564" w:rsidRPr="00EC4744" w:rsidTr="00F00038">
        <w:trPr>
          <w:trHeight w:val="1103"/>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-День знаний.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-Осень. Листопад. Кладовая леса: осенние ягоды, грибы.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здоровья. Профессии врача.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-Моя семья.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-Хлеб. Продукты питания. Здоровое питание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-Летняя Олимпиада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«Вот какие мы большие»;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-Встреча</w:t>
            </w:r>
            <w:r w:rsidRPr="00EC4744">
              <w:rPr>
                <w:rFonts w:ascii="Times New Roman" w:hAnsi="Times New Roman" w:cs="Times New Roman"/>
                <w:lang w:eastAsia="en-US"/>
              </w:rPr>
              <w:tab/>
              <w:t>с бабушками «Я с бабушкой своею дружу давным - давно»</w:t>
            </w:r>
          </w:p>
        </w:tc>
      </w:tr>
      <w:tr w:rsidR="00804564" w:rsidRPr="00EC4744" w:rsidTr="00F00038">
        <w:trPr>
          <w:trHeight w:val="2765"/>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w:t>
            </w:r>
            <w:r w:rsidRPr="00EC4744">
              <w:rPr>
                <w:rFonts w:ascii="Times New Roman" w:hAnsi="Times New Roman" w:cs="Times New Roman"/>
                <w:lang w:eastAsia="en-US"/>
              </w:rPr>
              <w:tab/>
              <w:t>окончания Второй мировой войны – 3 сентября;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w:t>
            </w:r>
            <w:r w:rsidRPr="00EC4744">
              <w:rPr>
                <w:rFonts w:ascii="Times New Roman" w:hAnsi="Times New Roman" w:cs="Times New Roman"/>
                <w:lang w:eastAsia="en-US"/>
              </w:rPr>
              <w:tab/>
              <w:t>воспитателя и</w:t>
            </w:r>
            <w:r w:rsidRPr="00EC4744">
              <w:rPr>
                <w:rFonts w:ascii="Times New Roman" w:hAnsi="Times New Roman" w:cs="Times New Roman"/>
                <w:lang w:eastAsia="en-US"/>
              </w:rPr>
              <w:tab/>
              <w:t>всех д</w:t>
            </w:r>
            <w:r w:rsidRPr="00EC4744">
              <w:rPr>
                <w:rFonts w:ascii="Times New Roman" w:hAnsi="Times New Roman" w:cs="Times New Roman"/>
                <w:lang w:eastAsia="en-US"/>
              </w:rPr>
              <w:t>о</w:t>
            </w:r>
            <w:r w:rsidRPr="00EC4744">
              <w:rPr>
                <w:rFonts w:ascii="Times New Roman" w:hAnsi="Times New Roman" w:cs="Times New Roman"/>
                <w:lang w:eastAsia="en-US"/>
              </w:rPr>
              <w:t>школьных работников – 27 сентя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1593 год - основание крепости Оскол в устье р. Осколец;</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12 сентября 2008 года - торжестве</w:t>
            </w:r>
            <w:r w:rsidRPr="00EC4744">
              <w:rPr>
                <w:rFonts w:ascii="Times New Roman" w:hAnsi="Times New Roman" w:cs="Times New Roman"/>
                <w:lang w:eastAsia="en-US"/>
              </w:rPr>
              <w:t>н</w:t>
            </w:r>
            <w:r w:rsidRPr="00EC4744">
              <w:rPr>
                <w:rFonts w:ascii="Times New Roman" w:hAnsi="Times New Roman" w:cs="Times New Roman"/>
                <w:lang w:eastAsia="en-US"/>
              </w:rPr>
              <w:t>ное открытие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Старооскольского зоопарка.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-День знаний.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-Осень. Листопад. Кладовая леса: осенние ягоды, грибы.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здоровья. Профессии врача.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-Моя семья.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-Хлеб. Продукты питания. Здоровое питание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-Летняя Олимпиада Праздник «В гостях у Поч</w:t>
            </w:r>
            <w:r w:rsidRPr="00EC4744">
              <w:rPr>
                <w:rFonts w:ascii="Times New Roman" w:hAnsi="Times New Roman" w:cs="Times New Roman"/>
                <w:lang w:eastAsia="en-US"/>
              </w:rPr>
              <w:t>е</w:t>
            </w:r>
            <w:r w:rsidRPr="00EC4744">
              <w:rPr>
                <w:rFonts w:ascii="Times New Roman" w:hAnsi="Times New Roman" w:cs="Times New Roman"/>
                <w:lang w:eastAsia="en-US"/>
              </w:rPr>
              <w:t>мучки»;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 «Путь к здоровью»;</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«Весёлые старты».</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3865"/>
        </w:trPr>
        <w:tc>
          <w:tcPr>
            <w:tcW w:w="1421" w:type="dxa"/>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знаний- 1 сентября;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w:t>
            </w:r>
            <w:r w:rsidRPr="00EC4744">
              <w:rPr>
                <w:rFonts w:ascii="Times New Roman" w:hAnsi="Times New Roman" w:cs="Times New Roman"/>
                <w:lang w:eastAsia="en-US"/>
              </w:rPr>
              <w:tab/>
              <w:t>окончания Второй мировой войны – 3 сентября; Междунаро</w:t>
            </w:r>
            <w:r w:rsidRPr="00EC4744">
              <w:rPr>
                <w:rFonts w:ascii="Times New Roman" w:hAnsi="Times New Roman" w:cs="Times New Roman"/>
                <w:lang w:eastAsia="en-US"/>
              </w:rPr>
              <w:t>д</w:t>
            </w:r>
            <w:r w:rsidRPr="00EC4744">
              <w:rPr>
                <w:rFonts w:ascii="Times New Roman" w:hAnsi="Times New Roman" w:cs="Times New Roman"/>
                <w:lang w:eastAsia="en-US"/>
              </w:rPr>
              <w:t>ный</w:t>
            </w:r>
            <w:r w:rsidRPr="00EC4744">
              <w:rPr>
                <w:rFonts w:ascii="Times New Roman" w:hAnsi="Times New Roman" w:cs="Times New Roman"/>
                <w:lang w:eastAsia="en-US"/>
              </w:rPr>
              <w:tab/>
              <w:t>день распространения гр</w:t>
            </w:r>
            <w:r w:rsidRPr="00EC4744">
              <w:rPr>
                <w:rFonts w:ascii="Times New Roman" w:hAnsi="Times New Roman" w:cs="Times New Roman"/>
                <w:lang w:eastAsia="en-US"/>
              </w:rPr>
              <w:t>а</w:t>
            </w:r>
            <w:r w:rsidRPr="00EC4744">
              <w:rPr>
                <w:rFonts w:ascii="Times New Roman" w:hAnsi="Times New Roman" w:cs="Times New Roman"/>
                <w:lang w:eastAsia="en-US"/>
              </w:rPr>
              <w:t>мотности – 8 сентября;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w:t>
            </w:r>
            <w:r w:rsidRPr="00EC4744">
              <w:rPr>
                <w:rFonts w:ascii="Times New Roman" w:hAnsi="Times New Roman" w:cs="Times New Roman"/>
                <w:lang w:eastAsia="en-US"/>
              </w:rPr>
              <w:tab/>
              <w:t>воспитателя и</w:t>
            </w:r>
            <w:r w:rsidRPr="00EC4744">
              <w:rPr>
                <w:rFonts w:ascii="Times New Roman" w:hAnsi="Times New Roman" w:cs="Times New Roman"/>
                <w:lang w:eastAsia="en-US"/>
              </w:rPr>
              <w:tab/>
              <w:t>всех д</w:t>
            </w:r>
            <w:r w:rsidRPr="00EC4744">
              <w:rPr>
                <w:rFonts w:ascii="Times New Roman" w:hAnsi="Times New Roman" w:cs="Times New Roman"/>
                <w:lang w:eastAsia="en-US"/>
              </w:rPr>
              <w:t>о</w:t>
            </w:r>
            <w:r w:rsidRPr="00EC4744">
              <w:rPr>
                <w:rFonts w:ascii="Times New Roman" w:hAnsi="Times New Roman" w:cs="Times New Roman"/>
                <w:lang w:eastAsia="en-US"/>
              </w:rPr>
              <w:t>школьных работников – 27 сентя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1593 год - основание крепости Оскол в устье р. Осколец;</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12 сентября 2008 года - торжестве</w:t>
            </w:r>
            <w:r w:rsidRPr="00EC4744">
              <w:rPr>
                <w:rFonts w:ascii="Times New Roman" w:hAnsi="Times New Roman" w:cs="Times New Roman"/>
                <w:lang w:eastAsia="en-US"/>
              </w:rPr>
              <w:t>н</w:t>
            </w:r>
            <w:r w:rsidRPr="00EC4744">
              <w:rPr>
                <w:rFonts w:ascii="Times New Roman" w:hAnsi="Times New Roman" w:cs="Times New Roman"/>
                <w:lang w:eastAsia="en-US"/>
              </w:rPr>
              <w:t>ное открытие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Старооскольского зоопарка.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знаний. Уроки безопа</w:t>
            </w:r>
            <w:r w:rsidRPr="00EC4744">
              <w:rPr>
                <w:rFonts w:ascii="Times New Roman" w:hAnsi="Times New Roman" w:cs="Times New Roman"/>
                <w:lang w:eastAsia="en-US"/>
              </w:rPr>
              <w:t>с</w:t>
            </w:r>
            <w:r w:rsidRPr="00EC4744">
              <w:rPr>
                <w:rFonts w:ascii="Times New Roman" w:hAnsi="Times New Roman" w:cs="Times New Roman"/>
                <w:lang w:eastAsia="en-US"/>
              </w:rPr>
              <w:t>ности (дома, на улице, в лесу, в общественном транспорте и др.) Профессии учителя и с</w:t>
            </w:r>
            <w:r w:rsidRPr="00EC4744">
              <w:rPr>
                <w:rFonts w:ascii="Times New Roman" w:hAnsi="Times New Roman" w:cs="Times New Roman"/>
                <w:lang w:eastAsia="en-US"/>
              </w:rPr>
              <w:t>о</w:t>
            </w:r>
            <w:r w:rsidRPr="00EC4744">
              <w:rPr>
                <w:rFonts w:ascii="Times New Roman" w:hAnsi="Times New Roman" w:cs="Times New Roman"/>
                <w:lang w:eastAsia="en-US"/>
              </w:rPr>
              <w:t>трудников детского сада.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-Осень. Листопад. Кладовая леса: осенние ягоды, грибы.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здоровья. Профессии врача.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-Моя семья.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-Хлеб. Продукты питания. Здоровое питание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-Летняя Олимпиада Праздник «В гостях у Поч</w:t>
            </w:r>
            <w:r w:rsidRPr="00EC4744">
              <w:rPr>
                <w:rFonts w:ascii="Times New Roman" w:hAnsi="Times New Roman" w:cs="Times New Roman"/>
                <w:lang w:eastAsia="en-US"/>
              </w:rPr>
              <w:t>е</w:t>
            </w:r>
            <w:r w:rsidRPr="00EC4744">
              <w:rPr>
                <w:rFonts w:ascii="Times New Roman" w:hAnsi="Times New Roman" w:cs="Times New Roman"/>
                <w:lang w:eastAsia="en-US"/>
              </w:rPr>
              <w:t>мучки»;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-Семейное</w:t>
            </w:r>
            <w:r w:rsidRPr="00EC4744">
              <w:rPr>
                <w:rFonts w:ascii="Times New Roman" w:hAnsi="Times New Roman" w:cs="Times New Roman"/>
                <w:lang w:eastAsia="en-US"/>
              </w:rPr>
              <w:tab/>
              <w:t>спортивное развлечение «Семь Я»</w:t>
            </w:r>
          </w:p>
        </w:tc>
      </w:tr>
      <w:tr w:rsidR="00804564" w:rsidRPr="00EC4744" w:rsidTr="00F00038">
        <w:trPr>
          <w:trHeight w:val="1655"/>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Октябрь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2-3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пожилых людей – 1 октября; День защиты животных – 4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отца в России – Третье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воскресенье октября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Ребенок и взрослые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Семья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Мой дом</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Домашние животные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-Осенний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детского творчества.</w:t>
            </w:r>
          </w:p>
        </w:tc>
      </w:tr>
      <w:tr w:rsidR="00804564" w:rsidRPr="00EC4744" w:rsidTr="00F00038">
        <w:trPr>
          <w:trHeight w:val="1656"/>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пожилых людей – 1 октября; День защиты животных – 4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отца в России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Третье воскресенье октября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-Перелетные птицы.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-Семья. Вежливость и этикет</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-Мой дом. Мебель</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-Посуда.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Здоровья Осенний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w:t>
            </w:r>
          </w:p>
        </w:tc>
      </w:tr>
      <w:tr w:rsidR="00804564" w:rsidRPr="00EC4744" w:rsidTr="00F00038">
        <w:trPr>
          <w:trHeight w:val="2140"/>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пожилых людей – 1 октября; Ме</w:t>
            </w:r>
            <w:r w:rsidRPr="00EC4744">
              <w:rPr>
                <w:rFonts w:ascii="Times New Roman" w:hAnsi="Times New Roman" w:cs="Times New Roman"/>
                <w:lang w:eastAsia="en-US"/>
              </w:rPr>
              <w:t>ж</w:t>
            </w:r>
            <w:r w:rsidRPr="00EC4744">
              <w:rPr>
                <w:rFonts w:ascii="Times New Roman" w:hAnsi="Times New Roman" w:cs="Times New Roman"/>
                <w:lang w:eastAsia="en-US"/>
              </w:rPr>
              <w:t>дународный день музыки – 1 октя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животных – 4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отца в России – Третье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воскресенье октября;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14 октября - День флага Белгоро</w:t>
            </w:r>
            <w:r w:rsidRPr="00EC4744">
              <w:rPr>
                <w:rFonts w:ascii="Times New Roman" w:hAnsi="Times New Roman" w:cs="Times New Roman"/>
                <w:lang w:eastAsia="en-US"/>
              </w:rPr>
              <w:t>д</w:t>
            </w:r>
            <w:r w:rsidRPr="00EC4744">
              <w:rPr>
                <w:rFonts w:ascii="Times New Roman" w:hAnsi="Times New Roman" w:cs="Times New Roman"/>
                <w:lang w:eastAsia="en-US"/>
              </w:rPr>
              <w:t>ской области;</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край родной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-Овощи. Фрукты. Труд взро</w:t>
            </w:r>
            <w:r w:rsidRPr="00EC4744">
              <w:rPr>
                <w:rFonts w:ascii="Times New Roman" w:hAnsi="Times New Roman" w:cs="Times New Roman"/>
                <w:lang w:eastAsia="en-US"/>
              </w:rPr>
              <w:t>с</w:t>
            </w:r>
            <w:r w:rsidRPr="00EC4744">
              <w:rPr>
                <w:rFonts w:ascii="Times New Roman" w:hAnsi="Times New Roman" w:cs="Times New Roman"/>
                <w:lang w:eastAsia="en-US"/>
              </w:rPr>
              <w:t>лых осенью, садоводы, ж</w:t>
            </w:r>
            <w:r w:rsidRPr="00EC4744">
              <w:rPr>
                <w:rFonts w:ascii="Times New Roman" w:hAnsi="Times New Roman" w:cs="Times New Roman"/>
                <w:lang w:eastAsia="en-US"/>
              </w:rPr>
              <w:t>и</w:t>
            </w:r>
            <w:r w:rsidRPr="00EC4744">
              <w:rPr>
                <w:rFonts w:ascii="Times New Roman" w:hAnsi="Times New Roman" w:cs="Times New Roman"/>
                <w:lang w:eastAsia="en-US"/>
              </w:rPr>
              <w:t>вотноводы.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-Золотая осень. Изменения в природе.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-Перелетные птицы.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Здоровья Осенний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2693"/>
        </w:trPr>
        <w:tc>
          <w:tcPr>
            <w:tcW w:w="1421" w:type="dxa"/>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пожилых людей – 1 октября; Ме</w:t>
            </w:r>
            <w:r w:rsidRPr="00EC4744">
              <w:rPr>
                <w:rFonts w:ascii="Times New Roman" w:hAnsi="Times New Roman" w:cs="Times New Roman"/>
                <w:lang w:eastAsia="en-US"/>
              </w:rPr>
              <w:t>ж</w:t>
            </w:r>
            <w:r w:rsidRPr="00EC4744">
              <w:rPr>
                <w:rFonts w:ascii="Times New Roman" w:hAnsi="Times New Roman" w:cs="Times New Roman"/>
                <w:lang w:eastAsia="en-US"/>
              </w:rPr>
              <w:t>дународный день музыки – 1 октя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животных – 4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отца в России – Третье воскр</w:t>
            </w:r>
            <w:r w:rsidRPr="00EC4744">
              <w:rPr>
                <w:rFonts w:ascii="Times New Roman" w:hAnsi="Times New Roman" w:cs="Times New Roman"/>
                <w:lang w:eastAsia="en-US"/>
              </w:rPr>
              <w:t>е</w:t>
            </w:r>
            <w:r w:rsidRPr="00EC4744">
              <w:rPr>
                <w:rFonts w:ascii="Times New Roman" w:hAnsi="Times New Roman" w:cs="Times New Roman"/>
                <w:lang w:eastAsia="en-US"/>
              </w:rPr>
              <w:t>сенье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14 октября - День флага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Белгородской области.</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край родной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-Овощи. Фрукты. Труд взро</w:t>
            </w:r>
            <w:r w:rsidRPr="00EC4744">
              <w:rPr>
                <w:rFonts w:ascii="Times New Roman" w:hAnsi="Times New Roman" w:cs="Times New Roman"/>
                <w:lang w:eastAsia="en-US"/>
              </w:rPr>
              <w:t>с</w:t>
            </w:r>
            <w:r w:rsidRPr="00EC4744">
              <w:rPr>
                <w:rFonts w:ascii="Times New Roman" w:hAnsi="Times New Roman" w:cs="Times New Roman"/>
                <w:lang w:eastAsia="en-US"/>
              </w:rPr>
              <w:t>лых осенью, садоводы, ж</w:t>
            </w:r>
            <w:r w:rsidRPr="00EC4744">
              <w:rPr>
                <w:rFonts w:ascii="Times New Roman" w:hAnsi="Times New Roman" w:cs="Times New Roman"/>
                <w:lang w:eastAsia="en-US"/>
              </w:rPr>
              <w:t>и</w:t>
            </w:r>
            <w:r w:rsidRPr="00EC4744">
              <w:rPr>
                <w:rFonts w:ascii="Times New Roman" w:hAnsi="Times New Roman" w:cs="Times New Roman"/>
                <w:lang w:eastAsia="en-US"/>
              </w:rPr>
              <w:t>вотноводы.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-Золотая осень. Изменения в природе.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-Перелетные птицы.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Здоровья Осенний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w:t>
            </w:r>
            <w:r w:rsidRPr="00EC4744">
              <w:rPr>
                <w:rFonts w:ascii="Times New Roman" w:hAnsi="Times New Roman" w:cs="Times New Roman"/>
                <w:lang w:eastAsia="en-US"/>
              </w:rPr>
              <w:tab/>
              <w:t>детских</w:t>
            </w:r>
            <w:r w:rsidRPr="00EC4744">
              <w:rPr>
                <w:rFonts w:ascii="Times New Roman" w:hAnsi="Times New Roman" w:cs="Times New Roman"/>
                <w:lang w:eastAsia="en-US"/>
              </w:rPr>
              <w:tab/>
              <w:t>работ, совместных с родителями.</w:t>
            </w:r>
          </w:p>
        </w:tc>
      </w:tr>
      <w:tr w:rsidR="00804564" w:rsidRPr="00EC4744" w:rsidTr="00F00038">
        <w:trPr>
          <w:trHeight w:val="2966"/>
        </w:trPr>
        <w:tc>
          <w:tcPr>
            <w:tcW w:w="1421" w:type="dxa"/>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пожилых людей – 1 октября; Ме</w:t>
            </w:r>
            <w:r w:rsidRPr="00EC4744">
              <w:rPr>
                <w:rFonts w:ascii="Times New Roman" w:hAnsi="Times New Roman" w:cs="Times New Roman"/>
                <w:lang w:eastAsia="en-US"/>
              </w:rPr>
              <w:t>ж</w:t>
            </w:r>
            <w:r w:rsidRPr="00EC4744">
              <w:rPr>
                <w:rFonts w:ascii="Times New Roman" w:hAnsi="Times New Roman" w:cs="Times New Roman"/>
                <w:lang w:eastAsia="en-US"/>
              </w:rPr>
              <w:t>дународный день музыки – 1 октя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животных – 4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учителя – 5 октября; День отца в России – Третье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воскресенье октября;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14 октября - День флага Белгоро</w:t>
            </w:r>
            <w:r w:rsidRPr="00EC4744">
              <w:rPr>
                <w:rFonts w:ascii="Times New Roman" w:hAnsi="Times New Roman" w:cs="Times New Roman"/>
                <w:lang w:eastAsia="en-US"/>
              </w:rPr>
              <w:t>д</w:t>
            </w:r>
            <w:r w:rsidRPr="00EC4744">
              <w:rPr>
                <w:rFonts w:ascii="Times New Roman" w:hAnsi="Times New Roman" w:cs="Times New Roman"/>
                <w:lang w:eastAsia="en-US"/>
              </w:rPr>
              <w:t>ской области.</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край родной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-Овощи. Фрукты. Труд взро</w:t>
            </w:r>
            <w:r w:rsidRPr="00EC4744">
              <w:rPr>
                <w:rFonts w:ascii="Times New Roman" w:hAnsi="Times New Roman" w:cs="Times New Roman"/>
                <w:lang w:eastAsia="en-US"/>
              </w:rPr>
              <w:t>с</w:t>
            </w:r>
            <w:r w:rsidRPr="00EC4744">
              <w:rPr>
                <w:rFonts w:ascii="Times New Roman" w:hAnsi="Times New Roman" w:cs="Times New Roman"/>
                <w:lang w:eastAsia="en-US"/>
              </w:rPr>
              <w:t>лых осенью, садоводы, ж</w:t>
            </w:r>
            <w:r w:rsidRPr="00EC4744">
              <w:rPr>
                <w:rFonts w:ascii="Times New Roman" w:hAnsi="Times New Roman" w:cs="Times New Roman"/>
                <w:lang w:eastAsia="en-US"/>
              </w:rPr>
              <w:t>и</w:t>
            </w:r>
            <w:r w:rsidRPr="00EC4744">
              <w:rPr>
                <w:rFonts w:ascii="Times New Roman" w:hAnsi="Times New Roman" w:cs="Times New Roman"/>
                <w:lang w:eastAsia="en-US"/>
              </w:rPr>
              <w:t>вотноводы.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-Золотая осень. Изменения в природе.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-Перелетные птицы.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День  Здоровья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Осенний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w:t>
            </w:r>
            <w:r w:rsidRPr="00EC4744">
              <w:rPr>
                <w:rFonts w:ascii="Times New Roman" w:hAnsi="Times New Roman" w:cs="Times New Roman"/>
                <w:lang w:eastAsia="en-US"/>
              </w:rPr>
              <w:tab/>
              <w:t>работ, совместных с род</w:t>
            </w:r>
            <w:r w:rsidRPr="00EC4744">
              <w:rPr>
                <w:rFonts w:ascii="Times New Roman" w:hAnsi="Times New Roman" w:cs="Times New Roman"/>
                <w:lang w:eastAsia="en-US"/>
              </w:rPr>
              <w:t>и</w:t>
            </w:r>
            <w:r w:rsidRPr="00EC4744">
              <w:rPr>
                <w:rFonts w:ascii="Times New Roman" w:hAnsi="Times New Roman" w:cs="Times New Roman"/>
                <w:lang w:eastAsia="en-US"/>
              </w:rPr>
              <w:t>телями.</w:t>
            </w:r>
          </w:p>
        </w:tc>
      </w:tr>
      <w:tr w:rsidR="00804564" w:rsidRPr="00EC4744" w:rsidTr="00F00038">
        <w:trPr>
          <w:trHeight w:val="1398"/>
        </w:trPr>
        <w:tc>
          <w:tcPr>
            <w:tcW w:w="1421" w:type="dxa"/>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 xml:space="preserve">      </w:t>
            </w:r>
            <w:r w:rsidRPr="00EC4744">
              <w:rPr>
                <w:rFonts w:ascii="Times New Roman" w:hAnsi="Times New Roman" w:cs="Times New Roman"/>
                <w:lang w:val="en-US" w:eastAsia="en-US"/>
              </w:rPr>
              <w:t>ноябрь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2-3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матери в России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последнее воскресенье ноября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-Домашние птицы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-Правила дорожного движ</w:t>
            </w:r>
            <w:r w:rsidRPr="00EC4744">
              <w:rPr>
                <w:rFonts w:ascii="Times New Roman" w:hAnsi="Times New Roman" w:cs="Times New Roman"/>
                <w:lang w:eastAsia="en-US"/>
              </w:rPr>
              <w:t>е</w:t>
            </w:r>
            <w:r w:rsidRPr="00EC4744">
              <w:rPr>
                <w:rFonts w:ascii="Times New Roman" w:hAnsi="Times New Roman" w:cs="Times New Roman"/>
                <w:lang w:eastAsia="en-US"/>
              </w:rPr>
              <w:t>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Неделя дружбы</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-Профессии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-Игра – путешествие по правилам дорожного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Тематическое развлечение «Мои любимые и</w:t>
            </w:r>
            <w:r w:rsidRPr="00EC4744">
              <w:rPr>
                <w:rFonts w:ascii="Times New Roman" w:hAnsi="Times New Roman" w:cs="Times New Roman"/>
                <w:lang w:eastAsia="en-US"/>
              </w:rPr>
              <w:t>г</w:t>
            </w:r>
            <w:r w:rsidRPr="00EC4744">
              <w:rPr>
                <w:rFonts w:ascii="Times New Roman" w:hAnsi="Times New Roman" w:cs="Times New Roman"/>
                <w:lang w:eastAsia="en-US"/>
              </w:rPr>
              <w:t>рушки».</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1934"/>
        </w:trPr>
        <w:tc>
          <w:tcPr>
            <w:tcW w:w="1421" w:type="dxa"/>
            <w:vMerge w:val="restart"/>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матери в России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последнее воскресенье ноября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город. Моя страна. 4 ноября - День народного единства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-Транспорт. Правила доро</w:t>
            </w:r>
            <w:r w:rsidRPr="00EC4744">
              <w:rPr>
                <w:rFonts w:ascii="Times New Roman" w:hAnsi="Times New Roman" w:cs="Times New Roman"/>
                <w:lang w:eastAsia="en-US"/>
              </w:rPr>
              <w:t>ж</w:t>
            </w:r>
            <w:r w:rsidRPr="00EC4744">
              <w:rPr>
                <w:rFonts w:ascii="Times New Roman" w:hAnsi="Times New Roman" w:cs="Times New Roman"/>
                <w:lang w:eastAsia="en-US"/>
              </w:rPr>
              <w:t>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-Неделя игры и игрушки. Народная игрушка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 мире музыки.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матери. Н</w:t>
            </w:r>
            <w:r w:rsidRPr="00EC4744">
              <w:rPr>
                <w:rFonts w:ascii="Times New Roman" w:hAnsi="Times New Roman" w:cs="Times New Roman"/>
                <w:lang w:eastAsia="en-US"/>
              </w:rPr>
              <w:t>е</w:t>
            </w:r>
            <w:r w:rsidRPr="00EC4744">
              <w:rPr>
                <w:rFonts w:ascii="Times New Roman" w:hAnsi="Times New Roman" w:cs="Times New Roman"/>
                <w:lang w:eastAsia="en-US"/>
              </w:rPr>
              <w:t xml:space="preserve">деля художественного слова.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-Зима. Изменения в природе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 xml:space="preserve">-Одежда. </w:t>
            </w:r>
            <w:r w:rsidRPr="00EC4744">
              <w:rPr>
                <w:rFonts w:ascii="Times New Roman" w:hAnsi="Times New Roman" w:cs="Times New Roman"/>
                <w:lang w:val="en-US" w:eastAsia="en-US"/>
              </w:rPr>
              <w:t>Обувь. Головные уборы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-Игра – путешествие по правилам дорожного движения;</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Досуг,  посвящённый Дню матери.</w:t>
            </w:r>
          </w:p>
        </w:tc>
      </w:tr>
      <w:tr w:rsidR="00804564" w:rsidRPr="00EC4744" w:rsidTr="00F00038">
        <w:trPr>
          <w:trHeight w:val="2482"/>
        </w:trPr>
        <w:tc>
          <w:tcPr>
            <w:tcW w:w="1421" w:type="dxa"/>
            <w:vMerge/>
            <w:tcBorders>
              <w:top w:val="nil"/>
            </w:tcBorders>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народного единства – 4 ноя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матери в России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последнее воскресенье ноября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народного единства. Моя малая и большая Родина. Народные традиции, промы</w:t>
            </w:r>
            <w:r w:rsidRPr="00EC4744">
              <w:rPr>
                <w:rFonts w:ascii="Times New Roman" w:hAnsi="Times New Roman" w:cs="Times New Roman"/>
                <w:lang w:eastAsia="en-US"/>
              </w:rPr>
              <w:t>с</w:t>
            </w:r>
            <w:r w:rsidRPr="00EC4744">
              <w:rPr>
                <w:rFonts w:ascii="Times New Roman" w:hAnsi="Times New Roman" w:cs="Times New Roman"/>
                <w:lang w:eastAsia="en-US"/>
              </w:rPr>
              <w:t>лы и обычаи.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w:t>
            </w:r>
            <w:r w:rsidRPr="00EC4744">
              <w:rPr>
                <w:rFonts w:ascii="Times New Roman" w:hAnsi="Times New Roman" w:cs="Times New Roman"/>
                <w:lang w:eastAsia="en-US"/>
              </w:rPr>
              <w:t>т</w:t>
            </w:r>
            <w:r w:rsidRPr="00EC4744">
              <w:rPr>
                <w:rFonts w:ascii="Times New Roman" w:hAnsi="Times New Roman" w:cs="Times New Roman"/>
                <w:lang w:eastAsia="en-US"/>
              </w:rPr>
              <w:t>ные.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-Неделя игры и игрушки. Народная игрушка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матери.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-Зима. Изменения в природе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Сюжетно -ролевая игра по</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правилам дорожного движения Досуг, посвящё</w:t>
            </w:r>
            <w:r w:rsidRPr="00EC4744">
              <w:rPr>
                <w:rFonts w:ascii="Times New Roman" w:hAnsi="Times New Roman" w:cs="Times New Roman"/>
                <w:lang w:eastAsia="en-US"/>
              </w:rPr>
              <w:t>н</w:t>
            </w:r>
            <w:r w:rsidRPr="00EC4744">
              <w:rPr>
                <w:rFonts w:ascii="Times New Roman" w:hAnsi="Times New Roman" w:cs="Times New Roman"/>
                <w:lang w:eastAsia="en-US"/>
              </w:rPr>
              <w:t>ный Дню матери</w:t>
            </w:r>
          </w:p>
        </w:tc>
      </w:tr>
      <w:tr w:rsidR="00804564" w:rsidRPr="00EC4744" w:rsidTr="00F00038">
        <w:trPr>
          <w:trHeight w:val="1929"/>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народного единства – 4 ноя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матери в России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последнее воскресенье ноября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народного единства. Моя малая и большая Родина. Народные традиции, промы</w:t>
            </w:r>
            <w:r w:rsidRPr="00EC4744">
              <w:rPr>
                <w:rFonts w:ascii="Times New Roman" w:hAnsi="Times New Roman" w:cs="Times New Roman"/>
                <w:lang w:eastAsia="en-US"/>
              </w:rPr>
              <w:t>с</w:t>
            </w:r>
            <w:r w:rsidRPr="00EC4744">
              <w:rPr>
                <w:rFonts w:ascii="Times New Roman" w:hAnsi="Times New Roman" w:cs="Times New Roman"/>
                <w:lang w:eastAsia="en-US"/>
              </w:rPr>
              <w:t>лы и обычаи.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w:t>
            </w:r>
            <w:r w:rsidRPr="00EC4744">
              <w:rPr>
                <w:rFonts w:ascii="Times New Roman" w:hAnsi="Times New Roman" w:cs="Times New Roman"/>
                <w:lang w:eastAsia="en-US"/>
              </w:rPr>
              <w:t>т</w:t>
            </w:r>
            <w:r w:rsidRPr="00EC4744">
              <w:rPr>
                <w:rFonts w:ascii="Times New Roman" w:hAnsi="Times New Roman" w:cs="Times New Roman"/>
                <w:lang w:eastAsia="en-US"/>
              </w:rPr>
              <w:t>ные.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-Неделя игры и игрушки. Народная игрушка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матери.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-Зима. Изменения в природе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 «День народного еди</w:t>
            </w:r>
            <w:r w:rsidRPr="00EC4744">
              <w:rPr>
                <w:rFonts w:ascii="Times New Roman" w:hAnsi="Times New Roman" w:cs="Times New Roman"/>
                <w:lang w:eastAsia="en-US"/>
              </w:rPr>
              <w:t>н</w:t>
            </w:r>
            <w:r w:rsidRPr="00EC4744">
              <w:rPr>
                <w:rFonts w:ascii="Times New Roman" w:hAnsi="Times New Roman" w:cs="Times New Roman"/>
                <w:lang w:eastAsia="en-US"/>
              </w:rPr>
              <w:t>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символики страны, города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родной город»</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посвящённое  Дню матери</w:t>
            </w:r>
          </w:p>
        </w:tc>
      </w:tr>
      <w:tr w:rsidR="00804564" w:rsidRPr="00EC4744" w:rsidTr="00F00038">
        <w:trPr>
          <w:trHeight w:val="2971"/>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народного единства – 4 ноя</w:t>
            </w:r>
            <w:r w:rsidRPr="00EC4744">
              <w:rPr>
                <w:rFonts w:ascii="Times New Roman" w:hAnsi="Times New Roman" w:cs="Times New Roman"/>
                <w:lang w:eastAsia="en-US"/>
              </w:rPr>
              <w:t>б</w:t>
            </w:r>
            <w:r w:rsidRPr="00EC4744">
              <w:rPr>
                <w:rFonts w:ascii="Times New Roman" w:hAnsi="Times New Roman" w:cs="Times New Roman"/>
                <w:lang w:eastAsia="en-US"/>
              </w:rPr>
              <w:t>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памяти погибших при испо</w:t>
            </w:r>
            <w:r w:rsidRPr="00EC4744">
              <w:rPr>
                <w:rFonts w:ascii="Times New Roman" w:hAnsi="Times New Roman" w:cs="Times New Roman"/>
                <w:lang w:eastAsia="en-US"/>
              </w:rPr>
              <w:t>л</w:t>
            </w:r>
            <w:r w:rsidRPr="00EC4744">
              <w:rPr>
                <w:rFonts w:ascii="Times New Roman" w:hAnsi="Times New Roman" w:cs="Times New Roman"/>
                <w:lang w:eastAsia="en-US"/>
              </w:rPr>
              <w:t>нении</w:t>
            </w:r>
            <w:r w:rsidRPr="00EC4744">
              <w:rPr>
                <w:rFonts w:ascii="Times New Roman" w:hAnsi="Times New Roman" w:cs="Times New Roman"/>
                <w:lang w:eastAsia="en-US"/>
              </w:rPr>
              <w:tab/>
              <w:t>служебных обязанностей сотрудников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органов внутренних дел России – 8 ноября;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матери в России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последнее воскресенье ноября; День Государственного герба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Российской Федерации – 30 ноября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народного единства. Моя малая и большая Родина. Народные традиции, промы</w:t>
            </w:r>
            <w:r w:rsidRPr="00EC4744">
              <w:rPr>
                <w:rFonts w:ascii="Times New Roman" w:hAnsi="Times New Roman" w:cs="Times New Roman"/>
                <w:lang w:eastAsia="en-US"/>
              </w:rPr>
              <w:t>с</w:t>
            </w:r>
            <w:r w:rsidRPr="00EC4744">
              <w:rPr>
                <w:rFonts w:ascii="Times New Roman" w:hAnsi="Times New Roman" w:cs="Times New Roman"/>
                <w:lang w:eastAsia="en-US"/>
              </w:rPr>
              <w:t>лы и обычаи.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w:t>
            </w:r>
            <w:r w:rsidRPr="00EC4744">
              <w:rPr>
                <w:rFonts w:ascii="Times New Roman" w:hAnsi="Times New Roman" w:cs="Times New Roman"/>
                <w:lang w:eastAsia="en-US"/>
              </w:rPr>
              <w:t>т</w:t>
            </w:r>
            <w:r w:rsidRPr="00EC4744">
              <w:rPr>
                <w:rFonts w:ascii="Times New Roman" w:hAnsi="Times New Roman" w:cs="Times New Roman"/>
                <w:lang w:eastAsia="en-US"/>
              </w:rPr>
              <w:t>ные.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-Неделя игры и игрушки. Народная игрушка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матери.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-Зима. Изменения в природе</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 «День народного еди</w:t>
            </w:r>
            <w:r w:rsidRPr="00EC4744">
              <w:rPr>
                <w:rFonts w:ascii="Times New Roman" w:hAnsi="Times New Roman" w:cs="Times New Roman"/>
                <w:lang w:eastAsia="en-US"/>
              </w:rPr>
              <w:t>н</w:t>
            </w:r>
            <w:r w:rsidRPr="00EC4744">
              <w:rPr>
                <w:rFonts w:ascii="Times New Roman" w:hAnsi="Times New Roman" w:cs="Times New Roman"/>
                <w:lang w:eastAsia="en-US"/>
              </w:rPr>
              <w:t>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совместных с родител</w:t>
            </w:r>
            <w:r w:rsidRPr="00EC4744">
              <w:rPr>
                <w:rFonts w:ascii="Times New Roman" w:hAnsi="Times New Roman" w:cs="Times New Roman"/>
                <w:lang w:eastAsia="en-US"/>
              </w:rPr>
              <w:t>я</w:t>
            </w:r>
            <w:r w:rsidRPr="00EC4744">
              <w:rPr>
                <w:rFonts w:ascii="Times New Roman" w:hAnsi="Times New Roman" w:cs="Times New Roman"/>
                <w:lang w:eastAsia="en-US"/>
              </w:rPr>
              <w:t>ми «Герб моей семьи»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символики страны, города Тематич</w:t>
            </w:r>
            <w:r w:rsidRPr="00EC4744">
              <w:rPr>
                <w:rFonts w:ascii="Times New Roman" w:hAnsi="Times New Roman" w:cs="Times New Roman"/>
                <w:lang w:eastAsia="en-US"/>
              </w:rPr>
              <w:t>е</w:t>
            </w:r>
            <w:r w:rsidRPr="00EC4744">
              <w:rPr>
                <w:rFonts w:ascii="Times New Roman" w:hAnsi="Times New Roman" w:cs="Times New Roman"/>
                <w:lang w:eastAsia="en-US"/>
              </w:rPr>
              <w:t>ское</w:t>
            </w:r>
            <w:r w:rsidRPr="00EC4744">
              <w:rPr>
                <w:rFonts w:ascii="Times New Roman" w:hAnsi="Times New Roman" w:cs="Times New Roman"/>
                <w:lang w:eastAsia="en-US"/>
              </w:rPr>
              <w:tab/>
              <w:t>занятие</w:t>
            </w:r>
            <w:r w:rsidRPr="00EC4744">
              <w:rPr>
                <w:rFonts w:ascii="Times New Roman" w:hAnsi="Times New Roman" w:cs="Times New Roman"/>
                <w:lang w:eastAsia="en-US"/>
              </w:rPr>
              <w:tab/>
              <w:t>«Мой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родной город»</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посвящённое Дню матери</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712"/>
        <w:gridCol w:w="3096"/>
        <w:gridCol w:w="4960"/>
      </w:tblGrid>
      <w:tr w:rsidR="00804564" w:rsidRPr="00EC4744" w:rsidTr="00F00038">
        <w:trPr>
          <w:trHeight w:val="1238"/>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декабрь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2-3 года</w:t>
            </w:r>
          </w:p>
        </w:tc>
        <w:tc>
          <w:tcPr>
            <w:tcW w:w="3712"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Международный</w:t>
            </w:r>
            <w:r w:rsidRPr="00EC4744">
              <w:rPr>
                <w:rFonts w:ascii="Times New Roman" w:hAnsi="Times New Roman" w:cs="Times New Roman"/>
                <w:lang w:val="en-US" w:eastAsia="en-US"/>
              </w:rPr>
              <w:tab/>
              <w:t>день</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художника – 8 декабря;</w:t>
            </w:r>
          </w:p>
        </w:tc>
        <w:tc>
          <w:tcPr>
            <w:tcW w:w="3096"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-Деревья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-Украшения и атрибуты праздника «Новый год»</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Новый год к нам мчится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Зимние забавы</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Игры - забавы</w:t>
            </w:r>
          </w:p>
        </w:tc>
      </w:tr>
      <w:tr w:rsidR="00804564" w:rsidRPr="00EC4744" w:rsidTr="00F00038">
        <w:trPr>
          <w:trHeight w:val="1382"/>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3-4 года</w:t>
            </w:r>
          </w:p>
        </w:tc>
        <w:tc>
          <w:tcPr>
            <w:tcW w:w="3712"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 худо</w:t>
            </w:r>
            <w:r w:rsidRPr="00EC4744">
              <w:rPr>
                <w:rFonts w:ascii="Times New Roman" w:hAnsi="Times New Roman" w:cs="Times New Roman"/>
                <w:lang w:eastAsia="en-US"/>
              </w:rPr>
              <w:t>ж</w:t>
            </w:r>
            <w:r w:rsidRPr="00EC4744">
              <w:rPr>
                <w:rFonts w:ascii="Times New Roman" w:hAnsi="Times New Roman" w:cs="Times New Roman"/>
                <w:lang w:eastAsia="en-US"/>
              </w:rPr>
              <w:t>ника – 8 декабря; Новый год – 31 декабря</w:t>
            </w:r>
          </w:p>
        </w:tc>
        <w:tc>
          <w:tcPr>
            <w:tcW w:w="3096"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-Зимующие птицы. Акция кормушка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животные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-Зимние забавы.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-Зима. Новый год</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Фольклорный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w:t>
            </w:r>
            <w:r w:rsidRPr="00EC4744">
              <w:rPr>
                <w:rFonts w:ascii="Times New Roman" w:hAnsi="Times New Roman" w:cs="Times New Roman"/>
                <w:lang w:eastAsia="en-US"/>
              </w:rPr>
              <w:tab/>
              <w:t>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«Зимние забавы» Новогодний утренник</w:t>
            </w:r>
          </w:p>
        </w:tc>
      </w:tr>
      <w:tr w:rsidR="00804564" w:rsidRPr="00EC4744" w:rsidTr="00F00038">
        <w:trPr>
          <w:trHeight w:val="1655"/>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4-5 лет</w:t>
            </w:r>
          </w:p>
        </w:tc>
        <w:tc>
          <w:tcPr>
            <w:tcW w:w="3712"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добровольца (волонтёра)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 России – 5 декабря; Междунаро</w:t>
            </w:r>
            <w:r w:rsidRPr="00EC4744">
              <w:rPr>
                <w:rFonts w:ascii="Times New Roman" w:hAnsi="Times New Roman" w:cs="Times New Roman"/>
                <w:lang w:eastAsia="en-US"/>
              </w:rPr>
              <w:t>д</w:t>
            </w:r>
            <w:r w:rsidRPr="00EC4744">
              <w:rPr>
                <w:rFonts w:ascii="Times New Roman" w:hAnsi="Times New Roman" w:cs="Times New Roman"/>
                <w:lang w:eastAsia="en-US"/>
              </w:rPr>
              <w:t>ный</w:t>
            </w:r>
            <w:r w:rsidRPr="00EC4744">
              <w:rPr>
                <w:rFonts w:ascii="Times New Roman" w:hAnsi="Times New Roman" w:cs="Times New Roman"/>
                <w:lang w:eastAsia="en-US"/>
              </w:rPr>
              <w:tab/>
              <w:t>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художника – 8 декабря; Новый год – 31 декабря</w:t>
            </w:r>
          </w:p>
        </w:tc>
        <w:tc>
          <w:tcPr>
            <w:tcW w:w="3096"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-Зимующие птицы. Акция кормушка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животные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-Зимние забавы.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-Зима. Новый год</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Фольклорный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w:t>
            </w:r>
            <w:r w:rsidRPr="00EC4744">
              <w:rPr>
                <w:rFonts w:ascii="Times New Roman" w:hAnsi="Times New Roman" w:cs="Times New Roman"/>
                <w:lang w:eastAsia="en-US"/>
              </w:rPr>
              <w:tab/>
              <w:t>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«Зимние забавы» Новогодний утренник</w:t>
            </w:r>
          </w:p>
        </w:tc>
      </w:tr>
      <w:tr w:rsidR="00804564" w:rsidRPr="00EC4744" w:rsidTr="00F00038">
        <w:trPr>
          <w:trHeight w:val="3519"/>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5-6 лет</w:t>
            </w:r>
          </w:p>
        </w:tc>
        <w:tc>
          <w:tcPr>
            <w:tcW w:w="3712"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неизвестного солдата – 3 д</w:t>
            </w:r>
            <w:r w:rsidRPr="00EC4744">
              <w:rPr>
                <w:rFonts w:ascii="Times New Roman" w:hAnsi="Times New Roman" w:cs="Times New Roman"/>
                <w:lang w:eastAsia="en-US"/>
              </w:rPr>
              <w:t>е</w:t>
            </w:r>
            <w:r w:rsidRPr="00EC4744">
              <w:rPr>
                <w:rFonts w:ascii="Times New Roman" w:hAnsi="Times New Roman" w:cs="Times New Roman"/>
                <w:lang w:eastAsia="en-US"/>
              </w:rPr>
              <w:t>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 инвал</w:t>
            </w:r>
            <w:r w:rsidRPr="00EC4744">
              <w:rPr>
                <w:rFonts w:ascii="Times New Roman" w:hAnsi="Times New Roman" w:cs="Times New Roman"/>
                <w:lang w:eastAsia="en-US"/>
              </w:rPr>
              <w:t>и</w:t>
            </w:r>
            <w:r w:rsidRPr="00EC4744">
              <w:rPr>
                <w:rFonts w:ascii="Times New Roman" w:hAnsi="Times New Roman" w:cs="Times New Roman"/>
                <w:lang w:eastAsia="en-US"/>
              </w:rPr>
              <w:t>дов – 3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добровольца (волонтёра) в России – 5 декабря; Междунаро</w:t>
            </w:r>
            <w:r w:rsidRPr="00EC4744">
              <w:rPr>
                <w:rFonts w:ascii="Times New Roman" w:hAnsi="Times New Roman" w:cs="Times New Roman"/>
                <w:lang w:eastAsia="en-US"/>
              </w:rPr>
              <w:t>д</w:t>
            </w:r>
            <w:r w:rsidRPr="00EC4744">
              <w:rPr>
                <w:rFonts w:ascii="Times New Roman" w:hAnsi="Times New Roman" w:cs="Times New Roman"/>
                <w:lang w:eastAsia="en-US"/>
              </w:rPr>
              <w:t>ный</w:t>
            </w:r>
            <w:r w:rsidRPr="00EC4744">
              <w:rPr>
                <w:rFonts w:ascii="Times New Roman" w:hAnsi="Times New Roman" w:cs="Times New Roman"/>
                <w:lang w:eastAsia="en-US"/>
              </w:rPr>
              <w:tab/>
              <w:t>день художника – 8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героев Отечества – 9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Конституции Российской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Федерации – 12 декабря; Новый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год – 31 декабря</w:t>
            </w:r>
          </w:p>
        </w:tc>
        <w:tc>
          <w:tcPr>
            <w:tcW w:w="3096"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-Зимующие птицы.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животные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-Зимние забавы.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-Зима. Новый год</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Фольклорный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Выставка детского творчества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«Зимние забавы»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«Новый год»</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3539"/>
        </w:trPr>
        <w:tc>
          <w:tcPr>
            <w:tcW w:w="1421" w:type="dxa"/>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неизвестного солдата – 3 д</w:t>
            </w:r>
            <w:r w:rsidRPr="00EC4744">
              <w:rPr>
                <w:rFonts w:ascii="Times New Roman" w:hAnsi="Times New Roman" w:cs="Times New Roman"/>
                <w:lang w:eastAsia="en-US"/>
              </w:rPr>
              <w:t>е</w:t>
            </w:r>
            <w:r w:rsidRPr="00EC4744">
              <w:rPr>
                <w:rFonts w:ascii="Times New Roman" w:hAnsi="Times New Roman" w:cs="Times New Roman"/>
                <w:lang w:eastAsia="en-US"/>
              </w:rPr>
              <w:t>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w:t>
            </w:r>
            <w:r w:rsidRPr="00EC4744">
              <w:rPr>
                <w:rFonts w:ascii="Times New Roman" w:hAnsi="Times New Roman" w:cs="Times New Roman"/>
                <w:lang w:eastAsia="en-US"/>
              </w:rPr>
              <w:tab/>
              <w:t>день инвал</w:t>
            </w:r>
            <w:r w:rsidRPr="00EC4744">
              <w:rPr>
                <w:rFonts w:ascii="Times New Roman" w:hAnsi="Times New Roman" w:cs="Times New Roman"/>
                <w:lang w:eastAsia="en-US"/>
              </w:rPr>
              <w:t>и</w:t>
            </w:r>
            <w:r w:rsidRPr="00EC4744">
              <w:rPr>
                <w:rFonts w:ascii="Times New Roman" w:hAnsi="Times New Roman" w:cs="Times New Roman"/>
                <w:lang w:eastAsia="en-US"/>
              </w:rPr>
              <w:t>дов – 3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добровольца (волонтёра) в России – 5 декабря; Междунаро</w:t>
            </w:r>
            <w:r w:rsidRPr="00EC4744">
              <w:rPr>
                <w:rFonts w:ascii="Times New Roman" w:hAnsi="Times New Roman" w:cs="Times New Roman"/>
                <w:lang w:eastAsia="en-US"/>
              </w:rPr>
              <w:t>д</w:t>
            </w:r>
            <w:r w:rsidRPr="00EC4744">
              <w:rPr>
                <w:rFonts w:ascii="Times New Roman" w:hAnsi="Times New Roman" w:cs="Times New Roman"/>
                <w:lang w:eastAsia="en-US"/>
              </w:rPr>
              <w:t>ный</w:t>
            </w:r>
            <w:r w:rsidRPr="00EC4744">
              <w:rPr>
                <w:rFonts w:ascii="Times New Roman" w:hAnsi="Times New Roman" w:cs="Times New Roman"/>
                <w:lang w:eastAsia="en-US"/>
              </w:rPr>
              <w:tab/>
              <w:t>день художника – 8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героев Отечества – 9 декабря;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Конституции Российской Ф</w:t>
            </w:r>
            <w:r w:rsidRPr="00EC4744">
              <w:rPr>
                <w:rFonts w:ascii="Times New Roman" w:hAnsi="Times New Roman" w:cs="Times New Roman"/>
                <w:lang w:eastAsia="en-US"/>
              </w:rPr>
              <w:t>е</w:t>
            </w:r>
            <w:r w:rsidRPr="00EC4744">
              <w:rPr>
                <w:rFonts w:ascii="Times New Roman" w:hAnsi="Times New Roman" w:cs="Times New Roman"/>
                <w:lang w:eastAsia="en-US"/>
              </w:rPr>
              <w:t>дерации – 12 декабря; Новый год – 31 декабря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-Зимующие птицы.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-Дикие и домашние животные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-Зимние забавы.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-Зима. Новый год</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Фольклорный праздник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w:t>
            </w:r>
            <w:r w:rsidRPr="00EC4744">
              <w:rPr>
                <w:rFonts w:ascii="Times New Roman" w:hAnsi="Times New Roman" w:cs="Times New Roman"/>
                <w:lang w:eastAsia="en-US"/>
              </w:rPr>
              <w:tab/>
              <w:t>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«Зимние забавы» Праздник</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«Новый год»</w:t>
            </w:r>
          </w:p>
        </w:tc>
      </w:tr>
      <w:tr w:rsidR="00804564" w:rsidRPr="00EC4744" w:rsidTr="00F00038">
        <w:trPr>
          <w:trHeight w:val="1194"/>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январь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-Лесные звери и птицы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Жизнь людей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-Что такое хорошо, что такое плохо</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Транспорт</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«Зимние забавы»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Детский зимний вернисаж</w:t>
            </w:r>
          </w:p>
        </w:tc>
      </w:tr>
      <w:tr w:rsidR="00804564" w:rsidRPr="00EC4744" w:rsidTr="00F00038">
        <w:trPr>
          <w:trHeight w:val="220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-Предметы домашнего обих</w:t>
            </w:r>
            <w:r w:rsidRPr="00EC4744">
              <w:rPr>
                <w:rFonts w:ascii="Times New Roman" w:hAnsi="Times New Roman" w:cs="Times New Roman"/>
                <w:lang w:eastAsia="en-US"/>
              </w:rPr>
              <w:t>о</w:t>
            </w:r>
            <w:r w:rsidRPr="00EC4744">
              <w:rPr>
                <w:rFonts w:ascii="Times New Roman" w:hAnsi="Times New Roman" w:cs="Times New Roman"/>
                <w:lang w:eastAsia="en-US"/>
              </w:rPr>
              <w:t>да: мебель, посуда.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-Деревья. Кустарники зимой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 -Животные холодных стран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-Профессии людей   экстре</w:t>
            </w:r>
            <w:r w:rsidRPr="00EC4744">
              <w:rPr>
                <w:rFonts w:ascii="Times New Roman" w:hAnsi="Times New Roman" w:cs="Times New Roman"/>
                <w:lang w:eastAsia="en-US"/>
              </w:rPr>
              <w:t>н</w:t>
            </w:r>
            <w:r w:rsidRPr="00EC4744">
              <w:rPr>
                <w:rFonts w:ascii="Times New Roman" w:hAnsi="Times New Roman" w:cs="Times New Roman"/>
                <w:lang w:eastAsia="en-US"/>
              </w:rPr>
              <w:t>ных служб (скорая помощь, пожарная служба, служба сп</w:t>
            </w:r>
            <w:r w:rsidRPr="00EC4744">
              <w:rPr>
                <w:rFonts w:ascii="Times New Roman" w:hAnsi="Times New Roman" w:cs="Times New Roman"/>
                <w:lang w:eastAsia="en-US"/>
              </w:rPr>
              <w:t>а</w:t>
            </w:r>
            <w:r w:rsidRPr="00EC4744">
              <w:rPr>
                <w:rFonts w:ascii="Times New Roman" w:hAnsi="Times New Roman" w:cs="Times New Roman"/>
                <w:lang w:eastAsia="en-US"/>
              </w:rPr>
              <w:t xml:space="preserve">сения). </w:t>
            </w:r>
            <w:r w:rsidRPr="00EC4744">
              <w:rPr>
                <w:rFonts w:ascii="Times New Roman" w:hAnsi="Times New Roman" w:cs="Times New Roman"/>
                <w:lang w:val="en-US" w:eastAsia="en-US"/>
              </w:rPr>
              <w:t>Электробытовые приборы. Инструменты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«Зимние забавы»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Детский зимний вернисаж</w:t>
            </w:r>
          </w:p>
        </w:tc>
      </w:tr>
    </w:tbl>
    <w:p w:rsidR="00804564" w:rsidRPr="00EC4744" w:rsidRDefault="00804564" w:rsidP="00EC4744">
      <w:pPr>
        <w:spacing w:after="0"/>
        <w:rPr>
          <w:rFonts w:ascii="Times New Roman" w:hAnsi="Times New Roman" w:cs="Times New Roman"/>
          <w:lang w:eastAsia="en-US"/>
        </w:rPr>
        <w:sectPr w:rsidR="00804564" w:rsidRPr="00EC4744">
          <w:pgSz w:w="16840" w:h="11910" w:orient="landscape"/>
          <w:pgMar w:top="1100" w:right="560" w:bottom="1180" w:left="1300" w:header="0" w:footer="993" w:gutter="0"/>
          <w:cols w:space="720"/>
        </w:sectPr>
      </w:pPr>
    </w:p>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2208"/>
        </w:trPr>
        <w:tc>
          <w:tcPr>
            <w:tcW w:w="1421" w:type="dxa"/>
            <w:vMerge w:val="restart"/>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-Предметы домашнего обих</w:t>
            </w:r>
            <w:r w:rsidRPr="00EC4744">
              <w:rPr>
                <w:rFonts w:ascii="Times New Roman" w:hAnsi="Times New Roman" w:cs="Times New Roman"/>
                <w:lang w:eastAsia="en-US"/>
              </w:rPr>
              <w:t>о</w:t>
            </w:r>
            <w:r w:rsidRPr="00EC4744">
              <w:rPr>
                <w:rFonts w:ascii="Times New Roman" w:hAnsi="Times New Roman" w:cs="Times New Roman"/>
                <w:lang w:eastAsia="en-US"/>
              </w:rPr>
              <w:t>да: мебель, посуда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-Деревья. Кустарники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-Животные холодных стран (севера)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-Профессии людей   экстре</w:t>
            </w:r>
            <w:r w:rsidRPr="00EC4744">
              <w:rPr>
                <w:rFonts w:ascii="Times New Roman" w:hAnsi="Times New Roman" w:cs="Times New Roman"/>
                <w:lang w:eastAsia="en-US"/>
              </w:rPr>
              <w:t>н</w:t>
            </w:r>
            <w:r w:rsidRPr="00EC4744">
              <w:rPr>
                <w:rFonts w:ascii="Times New Roman" w:hAnsi="Times New Roman" w:cs="Times New Roman"/>
                <w:lang w:eastAsia="en-US"/>
              </w:rPr>
              <w:t>ных служб (скорая помощь, пожарная служба, служба сп</w:t>
            </w:r>
            <w:r w:rsidRPr="00EC4744">
              <w:rPr>
                <w:rFonts w:ascii="Times New Roman" w:hAnsi="Times New Roman" w:cs="Times New Roman"/>
                <w:lang w:eastAsia="en-US"/>
              </w:rPr>
              <w:t>а</w:t>
            </w:r>
            <w:r w:rsidRPr="00EC4744">
              <w:rPr>
                <w:rFonts w:ascii="Times New Roman" w:hAnsi="Times New Roman" w:cs="Times New Roman"/>
                <w:lang w:eastAsia="en-US"/>
              </w:rPr>
              <w:t xml:space="preserve">сения). </w:t>
            </w:r>
            <w:r w:rsidRPr="00EC4744">
              <w:rPr>
                <w:rFonts w:ascii="Times New Roman" w:hAnsi="Times New Roman" w:cs="Times New Roman"/>
                <w:lang w:val="en-US" w:eastAsia="en-US"/>
              </w:rPr>
              <w:t>Электробытовые приборы. Инструменты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Зимняя Олимпиада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 Детский зимний вернисаж</w:t>
            </w:r>
          </w:p>
        </w:tc>
      </w:tr>
      <w:tr w:rsidR="00804564" w:rsidRPr="00EC4744" w:rsidTr="00F00038">
        <w:trPr>
          <w:trHeight w:val="3312"/>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снятия блокады Ленинграда – 27 января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-Предметы домашнего обих</w:t>
            </w:r>
            <w:r w:rsidRPr="00EC4744">
              <w:rPr>
                <w:rFonts w:ascii="Times New Roman" w:hAnsi="Times New Roman" w:cs="Times New Roman"/>
                <w:lang w:eastAsia="en-US"/>
              </w:rPr>
              <w:t>о</w:t>
            </w:r>
            <w:r w:rsidRPr="00EC4744">
              <w:rPr>
                <w:rFonts w:ascii="Times New Roman" w:hAnsi="Times New Roman" w:cs="Times New Roman"/>
                <w:lang w:eastAsia="en-US"/>
              </w:rPr>
              <w:t>да: мебель, посуда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-Деревья. Кустарники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-Животные холодных стран (севера)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-Профессии людей   экстре</w:t>
            </w:r>
            <w:r w:rsidRPr="00EC4744">
              <w:rPr>
                <w:rFonts w:ascii="Times New Roman" w:hAnsi="Times New Roman" w:cs="Times New Roman"/>
                <w:lang w:eastAsia="en-US"/>
              </w:rPr>
              <w:t>н</w:t>
            </w:r>
            <w:r w:rsidRPr="00EC4744">
              <w:rPr>
                <w:rFonts w:ascii="Times New Roman" w:hAnsi="Times New Roman" w:cs="Times New Roman"/>
                <w:lang w:eastAsia="en-US"/>
              </w:rPr>
              <w:t>ных служб (скорая помощь, пожарная служба, служба сп</w:t>
            </w:r>
            <w:r w:rsidRPr="00EC4744">
              <w:rPr>
                <w:rFonts w:ascii="Times New Roman" w:hAnsi="Times New Roman" w:cs="Times New Roman"/>
                <w:lang w:eastAsia="en-US"/>
              </w:rPr>
              <w:t>а</w:t>
            </w:r>
            <w:r w:rsidRPr="00EC4744">
              <w:rPr>
                <w:rFonts w:ascii="Times New Roman" w:hAnsi="Times New Roman" w:cs="Times New Roman"/>
                <w:lang w:eastAsia="en-US"/>
              </w:rPr>
              <w:t xml:space="preserve">сения). </w:t>
            </w:r>
            <w:r w:rsidRPr="00EC4744">
              <w:rPr>
                <w:rFonts w:ascii="Times New Roman" w:hAnsi="Times New Roman" w:cs="Times New Roman"/>
                <w:lang w:val="en-US" w:eastAsia="en-US"/>
              </w:rPr>
              <w:t>Электробытовые приборы. Инструменты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Праздник русского валенка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Зимняя Олимпиада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Тематический досуг</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 xml:space="preserve"> </w:t>
            </w:r>
            <w:r w:rsidRPr="00EC4744">
              <w:rPr>
                <w:rFonts w:ascii="Times New Roman" w:hAnsi="Times New Roman" w:cs="Times New Roman"/>
                <w:lang w:val="en-US" w:eastAsia="en-US"/>
              </w:rPr>
              <w:t>Детский зимний вернисаж</w:t>
            </w:r>
          </w:p>
        </w:tc>
      </w:tr>
      <w:tr w:rsidR="00804564" w:rsidRPr="00EC4744" w:rsidTr="00F00038">
        <w:trPr>
          <w:trHeight w:val="3256"/>
        </w:trPr>
        <w:tc>
          <w:tcPr>
            <w:tcW w:w="1421" w:type="dxa"/>
            <w:vMerge/>
            <w:tcBorders>
              <w:top w:val="nil"/>
            </w:tcBorders>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w:t>
            </w:r>
            <w:r w:rsidRPr="00EC4744">
              <w:rPr>
                <w:rFonts w:ascii="Times New Roman" w:hAnsi="Times New Roman" w:cs="Times New Roman"/>
                <w:lang w:eastAsia="en-US"/>
              </w:rPr>
              <w:tab/>
              <w:t>снятия</w:t>
            </w:r>
            <w:r w:rsidRPr="00EC4744">
              <w:rPr>
                <w:rFonts w:ascii="Times New Roman" w:hAnsi="Times New Roman" w:cs="Times New Roman"/>
                <w:lang w:eastAsia="en-US"/>
              </w:rPr>
              <w:tab/>
              <w:t>блокады Ленинграда – 27 января; 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памяти</w:t>
            </w:r>
            <w:r w:rsidRPr="00EC4744">
              <w:rPr>
                <w:rFonts w:ascii="Times New Roman" w:hAnsi="Times New Roman" w:cs="Times New Roman"/>
                <w:lang w:eastAsia="en-US"/>
              </w:rPr>
              <w:tab/>
              <w:t>жертв Холокоста – 27 янв</w:t>
            </w:r>
            <w:r w:rsidRPr="00EC4744">
              <w:rPr>
                <w:rFonts w:ascii="Times New Roman" w:hAnsi="Times New Roman" w:cs="Times New Roman"/>
                <w:lang w:eastAsia="en-US"/>
              </w:rPr>
              <w:t>а</w:t>
            </w:r>
            <w:r w:rsidRPr="00EC4744">
              <w:rPr>
                <w:rFonts w:ascii="Times New Roman" w:hAnsi="Times New Roman" w:cs="Times New Roman"/>
                <w:lang w:eastAsia="en-US"/>
              </w:rPr>
              <w:t>ря; Новый год – 31 декабря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-Предметы домашнего обих</w:t>
            </w:r>
            <w:r w:rsidRPr="00EC4744">
              <w:rPr>
                <w:rFonts w:ascii="Times New Roman" w:hAnsi="Times New Roman" w:cs="Times New Roman"/>
                <w:lang w:eastAsia="en-US"/>
              </w:rPr>
              <w:t>о</w:t>
            </w:r>
            <w:r w:rsidRPr="00EC4744">
              <w:rPr>
                <w:rFonts w:ascii="Times New Roman" w:hAnsi="Times New Roman" w:cs="Times New Roman"/>
                <w:lang w:eastAsia="en-US"/>
              </w:rPr>
              <w:t>да: мебель, посуда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-Деревья. Кустарники зимой.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-Животные холодных стран (севера)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-Профессии людей   экстре</w:t>
            </w:r>
            <w:r w:rsidRPr="00EC4744">
              <w:rPr>
                <w:rFonts w:ascii="Times New Roman" w:hAnsi="Times New Roman" w:cs="Times New Roman"/>
                <w:lang w:eastAsia="en-US"/>
              </w:rPr>
              <w:t>н</w:t>
            </w:r>
            <w:r w:rsidRPr="00EC4744">
              <w:rPr>
                <w:rFonts w:ascii="Times New Roman" w:hAnsi="Times New Roman" w:cs="Times New Roman"/>
                <w:lang w:eastAsia="en-US"/>
              </w:rPr>
              <w:t>ных служб (скорая помощь, пожарная служба, служба сп</w:t>
            </w:r>
            <w:r w:rsidRPr="00EC4744">
              <w:rPr>
                <w:rFonts w:ascii="Times New Roman" w:hAnsi="Times New Roman" w:cs="Times New Roman"/>
                <w:lang w:eastAsia="en-US"/>
              </w:rPr>
              <w:t>а</w:t>
            </w:r>
            <w:r w:rsidRPr="00EC4744">
              <w:rPr>
                <w:rFonts w:ascii="Times New Roman" w:hAnsi="Times New Roman" w:cs="Times New Roman"/>
                <w:lang w:eastAsia="en-US"/>
              </w:rPr>
              <w:t xml:space="preserve">сения). </w:t>
            </w:r>
            <w:r w:rsidRPr="00EC4744">
              <w:rPr>
                <w:rFonts w:ascii="Times New Roman" w:hAnsi="Times New Roman" w:cs="Times New Roman"/>
                <w:lang w:val="en-US" w:eastAsia="en-US"/>
              </w:rPr>
              <w:t>Электробытовые приборы. Инструменты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Детский вернисаж «Зимушка- зима» Праздник русского валенка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Зимняя</w:t>
            </w:r>
            <w:r w:rsidRPr="00EC4744">
              <w:rPr>
                <w:rFonts w:ascii="Times New Roman" w:hAnsi="Times New Roman" w:cs="Times New Roman"/>
                <w:lang w:eastAsia="en-US"/>
              </w:rPr>
              <w:tab/>
              <w:t>Олимпиада Тематический досуг</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Детский зимний вернисаж</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1243"/>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февраль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Российской науки – 8 февраля;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-«Моя семья»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Моя мамочка и я – лучшие друзья</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-Папин день</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-Народные игры</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Семейный физкультурный досуг «Мы с брат</w:t>
            </w:r>
            <w:r w:rsidRPr="00EC4744">
              <w:rPr>
                <w:rFonts w:ascii="Times New Roman" w:hAnsi="Times New Roman" w:cs="Times New Roman"/>
                <w:lang w:eastAsia="en-US"/>
              </w:rPr>
              <w:t>и</w:t>
            </w:r>
            <w:r w:rsidRPr="00EC4744">
              <w:rPr>
                <w:rFonts w:ascii="Times New Roman" w:hAnsi="Times New Roman" w:cs="Times New Roman"/>
                <w:lang w:eastAsia="en-US"/>
              </w:rPr>
              <w:t>ком, папой и дедушкой лучшие друзья»</w:t>
            </w:r>
          </w:p>
        </w:tc>
      </w:tr>
      <w:tr w:rsidR="00804564" w:rsidRPr="00EC4744" w:rsidTr="00F00038">
        <w:trPr>
          <w:trHeight w:val="123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Российской науки – 8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–23 фе</w:t>
            </w:r>
            <w:r w:rsidRPr="00EC4744">
              <w:rPr>
                <w:rFonts w:ascii="Times New Roman" w:hAnsi="Times New Roman" w:cs="Times New Roman"/>
                <w:lang w:eastAsia="en-US"/>
              </w:rPr>
              <w:t>в</w:t>
            </w:r>
            <w:r w:rsidRPr="00EC4744">
              <w:rPr>
                <w:rFonts w:ascii="Times New Roman" w:hAnsi="Times New Roman" w:cs="Times New Roman"/>
                <w:lang w:eastAsia="en-US"/>
              </w:rPr>
              <w:t>раля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-Средства связи: почта, сот</w:t>
            </w:r>
            <w:r w:rsidRPr="00EC4744">
              <w:rPr>
                <w:rFonts w:ascii="Times New Roman" w:hAnsi="Times New Roman" w:cs="Times New Roman"/>
                <w:lang w:eastAsia="en-US"/>
              </w:rPr>
              <w:t>о</w:t>
            </w:r>
            <w:r w:rsidRPr="00EC4744">
              <w:rPr>
                <w:rFonts w:ascii="Times New Roman" w:hAnsi="Times New Roman" w:cs="Times New Roman"/>
                <w:lang w:eastAsia="en-US"/>
              </w:rPr>
              <w:t>вый телефон, компьютер</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-Транспорт. Работники тран</w:t>
            </w:r>
            <w:r w:rsidRPr="00EC4744">
              <w:rPr>
                <w:rFonts w:ascii="Times New Roman" w:hAnsi="Times New Roman" w:cs="Times New Roman"/>
                <w:lang w:eastAsia="en-US"/>
              </w:rPr>
              <w:t>с</w:t>
            </w:r>
            <w:r w:rsidRPr="00EC4744">
              <w:rPr>
                <w:rFonts w:ascii="Times New Roman" w:hAnsi="Times New Roman" w:cs="Times New Roman"/>
                <w:lang w:eastAsia="en-US"/>
              </w:rPr>
              <w:t>порта. Правила дорожного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Наша армия. Военная техника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-Весна. Изменения в природе: животные и их детеныши.</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Тематический  досуг</w:t>
            </w:r>
          </w:p>
        </w:tc>
      </w:tr>
      <w:tr w:rsidR="00804564" w:rsidRPr="00EC4744" w:rsidTr="00F00038">
        <w:trPr>
          <w:trHeight w:val="2890"/>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Российской  науки  –  8</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день родного яз</w:t>
            </w:r>
            <w:r w:rsidRPr="00EC4744">
              <w:rPr>
                <w:rFonts w:ascii="Times New Roman" w:hAnsi="Times New Roman" w:cs="Times New Roman"/>
                <w:lang w:eastAsia="en-US"/>
              </w:rPr>
              <w:t>ы</w:t>
            </w:r>
            <w:r w:rsidRPr="00EC4744">
              <w:rPr>
                <w:rFonts w:ascii="Times New Roman" w:hAnsi="Times New Roman" w:cs="Times New Roman"/>
                <w:lang w:eastAsia="en-US"/>
              </w:rPr>
              <w:t>ка – 21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–23 фе</w:t>
            </w:r>
            <w:r w:rsidRPr="00EC4744">
              <w:rPr>
                <w:rFonts w:ascii="Times New Roman" w:hAnsi="Times New Roman" w:cs="Times New Roman"/>
                <w:lang w:eastAsia="en-US"/>
              </w:rPr>
              <w:t>в</w:t>
            </w:r>
            <w:r w:rsidRPr="00EC4744">
              <w:rPr>
                <w:rFonts w:ascii="Times New Roman" w:hAnsi="Times New Roman" w:cs="Times New Roman"/>
                <w:lang w:eastAsia="en-US"/>
              </w:rPr>
              <w:t>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5 февраля 1943 года: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Освобождение Старого Оскола от немецко-фашистских захватчиков;</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-Средства связи: почта, сот</w:t>
            </w:r>
            <w:r w:rsidRPr="00EC4744">
              <w:rPr>
                <w:rFonts w:ascii="Times New Roman" w:hAnsi="Times New Roman" w:cs="Times New Roman"/>
                <w:lang w:eastAsia="en-US"/>
              </w:rPr>
              <w:t>о</w:t>
            </w:r>
            <w:r w:rsidRPr="00EC4744">
              <w:rPr>
                <w:rFonts w:ascii="Times New Roman" w:hAnsi="Times New Roman" w:cs="Times New Roman"/>
                <w:lang w:eastAsia="en-US"/>
              </w:rPr>
              <w:t>вый телефон, компьютер.</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-Транспорт. Работники тран</w:t>
            </w:r>
            <w:r w:rsidRPr="00EC4744">
              <w:rPr>
                <w:rFonts w:ascii="Times New Roman" w:hAnsi="Times New Roman" w:cs="Times New Roman"/>
                <w:lang w:eastAsia="en-US"/>
              </w:rPr>
              <w:t>с</w:t>
            </w:r>
            <w:r w:rsidRPr="00EC4744">
              <w:rPr>
                <w:rFonts w:ascii="Times New Roman" w:hAnsi="Times New Roman" w:cs="Times New Roman"/>
                <w:lang w:eastAsia="en-US"/>
              </w:rPr>
              <w:t>порта. Правила дорожного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Наша армия. Военная техника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-Весна. Изменения в природе: животные и их детеныши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w:t>
            </w:r>
            <w:r w:rsidRPr="00EC4744">
              <w:rPr>
                <w:rFonts w:ascii="Times New Roman" w:hAnsi="Times New Roman" w:cs="Times New Roman"/>
                <w:lang w:eastAsia="en-US"/>
              </w:rPr>
              <w:tab/>
              <w:t>художественно – творческой де</w:t>
            </w:r>
            <w:r w:rsidRPr="00EC4744">
              <w:rPr>
                <w:rFonts w:ascii="Times New Roman" w:hAnsi="Times New Roman" w:cs="Times New Roman"/>
                <w:lang w:eastAsia="en-US"/>
              </w:rPr>
              <w:t>я</w:t>
            </w:r>
            <w:r w:rsidRPr="00EC4744">
              <w:rPr>
                <w:rFonts w:ascii="Times New Roman" w:hAnsi="Times New Roman" w:cs="Times New Roman"/>
                <w:lang w:eastAsia="en-US"/>
              </w:rPr>
              <w:t>тельности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«Армия Российская, сильная, могучая» Развлеч</w:t>
            </w:r>
            <w:r w:rsidRPr="00EC4744">
              <w:rPr>
                <w:rFonts w:ascii="Times New Roman" w:hAnsi="Times New Roman" w:cs="Times New Roman"/>
                <w:lang w:eastAsia="en-US"/>
              </w:rPr>
              <w:t>е</w:t>
            </w:r>
            <w:r w:rsidRPr="00EC4744">
              <w:rPr>
                <w:rFonts w:ascii="Times New Roman" w:hAnsi="Times New Roman" w:cs="Times New Roman"/>
                <w:lang w:eastAsia="en-US"/>
              </w:rPr>
              <w:t>ние «23 февраля – День защитника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Отечества»</w:t>
            </w:r>
          </w:p>
        </w:tc>
      </w:tr>
      <w:tr w:rsidR="00804564" w:rsidRPr="00EC4744" w:rsidTr="00F00038">
        <w:trPr>
          <w:trHeight w:val="3865"/>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Российской науки – 8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день родного яз</w:t>
            </w:r>
            <w:r w:rsidRPr="00EC4744">
              <w:rPr>
                <w:rFonts w:ascii="Times New Roman" w:hAnsi="Times New Roman" w:cs="Times New Roman"/>
                <w:lang w:eastAsia="en-US"/>
              </w:rPr>
              <w:t>ы</w:t>
            </w:r>
            <w:r w:rsidRPr="00EC4744">
              <w:rPr>
                <w:rFonts w:ascii="Times New Roman" w:hAnsi="Times New Roman" w:cs="Times New Roman"/>
                <w:lang w:eastAsia="en-US"/>
              </w:rPr>
              <w:t>ка – 21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–23 фе</w:t>
            </w:r>
            <w:r w:rsidRPr="00EC4744">
              <w:rPr>
                <w:rFonts w:ascii="Times New Roman" w:hAnsi="Times New Roman" w:cs="Times New Roman"/>
                <w:lang w:eastAsia="en-US"/>
              </w:rPr>
              <w:t>в</w:t>
            </w:r>
            <w:r w:rsidRPr="00EC4744">
              <w:rPr>
                <w:rFonts w:ascii="Times New Roman" w:hAnsi="Times New Roman" w:cs="Times New Roman"/>
                <w:lang w:eastAsia="en-US"/>
              </w:rPr>
              <w:t>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5 февраля 1943 года: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Освобождение Старого Оскола от немецко-фашистских захватчиков;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9 февраля 1928 года - родился Эд</w:t>
            </w:r>
            <w:r w:rsidRPr="00EC4744">
              <w:rPr>
                <w:rFonts w:ascii="Times New Roman" w:hAnsi="Times New Roman" w:cs="Times New Roman"/>
                <w:lang w:eastAsia="en-US"/>
              </w:rPr>
              <w:t>у</w:t>
            </w:r>
            <w:r w:rsidRPr="00EC4744">
              <w:rPr>
                <w:rFonts w:ascii="Times New Roman" w:hAnsi="Times New Roman" w:cs="Times New Roman"/>
                <w:lang w:eastAsia="en-US"/>
              </w:rPr>
              <w:t>ард Иванович Григорьев, почётный гражданин Старого</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Оскола, основатель клуба «Поиск»;</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-Средства связи: почта, сот</w:t>
            </w:r>
            <w:r w:rsidRPr="00EC4744">
              <w:rPr>
                <w:rFonts w:ascii="Times New Roman" w:hAnsi="Times New Roman" w:cs="Times New Roman"/>
                <w:lang w:eastAsia="en-US"/>
              </w:rPr>
              <w:t>о</w:t>
            </w:r>
            <w:r w:rsidRPr="00EC4744">
              <w:rPr>
                <w:rFonts w:ascii="Times New Roman" w:hAnsi="Times New Roman" w:cs="Times New Roman"/>
                <w:lang w:eastAsia="en-US"/>
              </w:rPr>
              <w:t>вый телефон, компьютер.</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-Транспорт. Работники тран</w:t>
            </w:r>
            <w:r w:rsidRPr="00EC4744">
              <w:rPr>
                <w:rFonts w:ascii="Times New Roman" w:hAnsi="Times New Roman" w:cs="Times New Roman"/>
                <w:lang w:eastAsia="en-US"/>
              </w:rPr>
              <w:t>с</w:t>
            </w:r>
            <w:r w:rsidRPr="00EC4744">
              <w:rPr>
                <w:rFonts w:ascii="Times New Roman" w:hAnsi="Times New Roman" w:cs="Times New Roman"/>
                <w:lang w:eastAsia="en-US"/>
              </w:rPr>
              <w:t>порта. Правила дорожного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Наша армия. Военная техника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-Весна. Изменения в природе: животные и их детеныши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w:t>
            </w:r>
            <w:r w:rsidRPr="00EC4744">
              <w:rPr>
                <w:rFonts w:ascii="Times New Roman" w:hAnsi="Times New Roman" w:cs="Times New Roman"/>
                <w:lang w:eastAsia="en-US"/>
              </w:rPr>
              <w:tab/>
              <w:t>художественно – творческой де</w:t>
            </w:r>
            <w:r w:rsidRPr="00EC4744">
              <w:rPr>
                <w:rFonts w:ascii="Times New Roman" w:hAnsi="Times New Roman" w:cs="Times New Roman"/>
                <w:lang w:eastAsia="en-US"/>
              </w:rPr>
              <w:t>я</w:t>
            </w:r>
            <w:r w:rsidRPr="00EC4744">
              <w:rPr>
                <w:rFonts w:ascii="Times New Roman" w:hAnsi="Times New Roman" w:cs="Times New Roman"/>
                <w:lang w:eastAsia="en-US"/>
              </w:rPr>
              <w:t>тельности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«Армия Российская, сильная, могучая» Физкул</w:t>
            </w:r>
            <w:r w:rsidRPr="00EC4744">
              <w:rPr>
                <w:rFonts w:ascii="Times New Roman" w:hAnsi="Times New Roman" w:cs="Times New Roman"/>
                <w:lang w:eastAsia="en-US"/>
              </w:rPr>
              <w:t>ь</w:t>
            </w:r>
            <w:r w:rsidRPr="00EC4744">
              <w:rPr>
                <w:rFonts w:ascii="Times New Roman" w:hAnsi="Times New Roman" w:cs="Times New Roman"/>
                <w:lang w:eastAsia="en-US"/>
              </w:rPr>
              <w:t>турно – музыкальное развлечение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«23 февраля - День защитника Отечества»</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4143"/>
        </w:trPr>
        <w:tc>
          <w:tcPr>
            <w:tcW w:w="1421" w:type="dxa"/>
            <w:tcBorders>
              <w:top w:val="nil"/>
            </w:tcBorders>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разгрома советскими войск</w:t>
            </w:r>
            <w:r w:rsidRPr="00EC4744">
              <w:rPr>
                <w:rFonts w:ascii="Times New Roman" w:hAnsi="Times New Roman" w:cs="Times New Roman"/>
                <w:lang w:eastAsia="en-US"/>
              </w:rPr>
              <w:t>а</w:t>
            </w:r>
            <w:r w:rsidRPr="00EC4744">
              <w:rPr>
                <w:rFonts w:ascii="Times New Roman" w:hAnsi="Times New Roman" w:cs="Times New Roman"/>
                <w:lang w:eastAsia="en-US"/>
              </w:rPr>
              <w:t>ми</w:t>
            </w:r>
            <w:r w:rsidRPr="00EC4744">
              <w:rPr>
                <w:rFonts w:ascii="Times New Roman" w:hAnsi="Times New Roman" w:cs="Times New Roman"/>
                <w:lang w:eastAsia="en-US"/>
              </w:rPr>
              <w:tab/>
              <w:t>немецко- фашистских войск в Сталинградской битве – 2 февр</w:t>
            </w:r>
            <w:r w:rsidRPr="00EC4744">
              <w:rPr>
                <w:rFonts w:ascii="Times New Roman" w:hAnsi="Times New Roman" w:cs="Times New Roman"/>
                <w:lang w:eastAsia="en-US"/>
              </w:rPr>
              <w:t>а</w:t>
            </w:r>
            <w:r w:rsidRPr="00EC4744">
              <w:rPr>
                <w:rFonts w:ascii="Times New Roman" w:hAnsi="Times New Roman" w:cs="Times New Roman"/>
                <w:lang w:eastAsia="en-US"/>
              </w:rPr>
              <w:t>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Российской науки – 8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памяти о россиянах, испо</w:t>
            </w:r>
            <w:r w:rsidRPr="00EC4744">
              <w:rPr>
                <w:rFonts w:ascii="Times New Roman" w:hAnsi="Times New Roman" w:cs="Times New Roman"/>
                <w:lang w:eastAsia="en-US"/>
              </w:rPr>
              <w:t>л</w:t>
            </w:r>
            <w:r w:rsidRPr="00EC4744">
              <w:rPr>
                <w:rFonts w:ascii="Times New Roman" w:hAnsi="Times New Roman" w:cs="Times New Roman"/>
                <w:lang w:eastAsia="en-US"/>
              </w:rPr>
              <w:t>нявших служебный долг за пред</w:t>
            </w:r>
            <w:r w:rsidRPr="00EC4744">
              <w:rPr>
                <w:rFonts w:ascii="Times New Roman" w:hAnsi="Times New Roman" w:cs="Times New Roman"/>
                <w:lang w:eastAsia="en-US"/>
              </w:rPr>
              <w:t>е</w:t>
            </w:r>
            <w:r w:rsidRPr="00EC4744">
              <w:rPr>
                <w:rFonts w:ascii="Times New Roman" w:hAnsi="Times New Roman" w:cs="Times New Roman"/>
                <w:lang w:eastAsia="en-US"/>
              </w:rPr>
              <w:t>лами Отечества – 15 февраля;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день родного яз</w:t>
            </w:r>
            <w:r w:rsidRPr="00EC4744">
              <w:rPr>
                <w:rFonts w:ascii="Times New Roman" w:hAnsi="Times New Roman" w:cs="Times New Roman"/>
                <w:lang w:eastAsia="en-US"/>
              </w:rPr>
              <w:t>ы</w:t>
            </w:r>
            <w:r w:rsidRPr="00EC4744">
              <w:rPr>
                <w:rFonts w:ascii="Times New Roman" w:hAnsi="Times New Roman" w:cs="Times New Roman"/>
                <w:lang w:eastAsia="en-US"/>
              </w:rPr>
              <w:t>ка – 21 февраля;</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защитника Отечества – 23</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февраля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-Средства связи: почта, сот</w:t>
            </w:r>
            <w:r w:rsidRPr="00EC4744">
              <w:rPr>
                <w:rFonts w:ascii="Times New Roman" w:hAnsi="Times New Roman" w:cs="Times New Roman"/>
                <w:lang w:eastAsia="en-US"/>
              </w:rPr>
              <w:t>о</w:t>
            </w:r>
            <w:r w:rsidRPr="00EC4744">
              <w:rPr>
                <w:rFonts w:ascii="Times New Roman" w:hAnsi="Times New Roman" w:cs="Times New Roman"/>
                <w:lang w:eastAsia="en-US"/>
              </w:rPr>
              <w:t>вый телефон, компьютер.</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-Транспорт. Работники тран</w:t>
            </w:r>
            <w:r w:rsidRPr="00EC4744">
              <w:rPr>
                <w:rFonts w:ascii="Times New Roman" w:hAnsi="Times New Roman" w:cs="Times New Roman"/>
                <w:lang w:eastAsia="en-US"/>
              </w:rPr>
              <w:t>с</w:t>
            </w:r>
            <w:r w:rsidRPr="00EC4744">
              <w:rPr>
                <w:rFonts w:ascii="Times New Roman" w:hAnsi="Times New Roman" w:cs="Times New Roman"/>
                <w:lang w:eastAsia="en-US"/>
              </w:rPr>
              <w:t>порта. Правила дорожного движения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защитника Отечества. Наша армия. Военная техника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-Весна. Изменения в природе: животные и их детеныши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w:t>
            </w:r>
            <w:r w:rsidRPr="00EC4744">
              <w:rPr>
                <w:rFonts w:ascii="Times New Roman" w:hAnsi="Times New Roman" w:cs="Times New Roman"/>
                <w:lang w:eastAsia="en-US"/>
              </w:rPr>
              <w:tab/>
              <w:t>художественно – творческой де</w:t>
            </w:r>
            <w:r w:rsidRPr="00EC4744">
              <w:rPr>
                <w:rFonts w:ascii="Times New Roman" w:hAnsi="Times New Roman" w:cs="Times New Roman"/>
                <w:lang w:eastAsia="en-US"/>
              </w:rPr>
              <w:t>я</w:t>
            </w:r>
            <w:r w:rsidRPr="00EC4744">
              <w:rPr>
                <w:rFonts w:ascii="Times New Roman" w:hAnsi="Times New Roman" w:cs="Times New Roman"/>
                <w:lang w:eastAsia="en-US"/>
              </w:rPr>
              <w:t>тельности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«Армия Российская, сильная, могучая» Физкул</w:t>
            </w:r>
            <w:r w:rsidRPr="00EC4744">
              <w:rPr>
                <w:rFonts w:ascii="Times New Roman" w:hAnsi="Times New Roman" w:cs="Times New Roman"/>
                <w:lang w:eastAsia="en-US"/>
              </w:rPr>
              <w:t>ь</w:t>
            </w:r>
            <w:r w:rsidRPr="00EC4744">
              <w:rPr>
                <w:rFonts w:ascii="Times New Roman" w:hAnsi="Times New Roman" w:cs="Times New Roman"/>
                <w:lang w:eastAsia="en-US"/>
              </w:rPr>
              <w:t>турно – музыкальное развлечение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«23 февраля - День защитника Отечества»</w:t>
            </w:r>
          </w:p>
        </w:tc>
      </w:tr>
      <w:tr w:rsidR="00804564" w:rsidRPr="00EC4744" w:rsidTr="00F00038">
        <w:trPr>
          <w:trHeight w:val="1088"/>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xml:space="preserve">                   март</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женский день –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театра – 27 марта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-Мамин 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-Народная игрушка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-Устное народное творчество</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-Книжкина неделя</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Фотовыставка «Мама</w:t>
            </w:r>
            <w:r w:rsidRPr="00EC4744">
              <w:rPr>
                <w:rFonts w:ascii="Times New Roman" w:hAnsi="Times New Roman" w:cs="Times New Roman"/>
                <w:lang w:eastAsia="en-US"/>
              </w:rPr>
              <w:tab/>
              <w:t>моя</w:t>
            </w:r>
            <w:r w:rsidRPr="00EC4744">
              <w:rPr>
                <w:rFonts w:ascii="Times New Roman" w:hAnsi="Times New Roman" w:cs="Times New Roman"/>
                <w:lang w:eastAsia="en-US"/>
              </w:rPr>
              <w:tab/>
              <w:t>– лучшая самая»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«Мама дорогая, милая, родная» Галерея детского творчества</w:t>
            </w:r>
          </w:p>
        </w:tc>
      </w:tr>
      <w:tr w:rsidR="00804564" w:rsidRPr="00EC4744" w:rsidTr="00F00038">
        <w:trPr>
          <w:trHeight w:val="1929"/>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женский день –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театра – 27 марта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Марта - Международный женский день. Женские пр</w:t>
            </w:r>
            <w:r w:rsidRPr="00EC4744">
              <w:rPr>
                <w:rFonts w:ascii="Times New Roman" w:hAnsi="Times New Roman" w:cs="Times New Roman"/>
                <w:lang w:eastAsia="en-US"/>
              </w:rPr>
              <w:t>о</w:t>
            </w:r>
            <w:r w:rsidRPr="00EC4744">
              <w:rPr>
                <w:rFonts w:ascii="Times New Roman" w:hAnsi="Times New Roman" w:cs="Times New Roman"/>
                <w:lang w:eastAsia="en-US"/>
              </w:rPr>
              <w:t>фессии.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-Человек в природе весной. Красная книга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-Комнатные растения. Цветы. Огород на окне. </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-Театр. Библиотека. Межд</w:t>
            </w:r>
            <w:r w:rsidRPr="00EC4744">
              <w:rPr>
                <w:rFonts w:ascii="Times New Roman" w:hAnsi="Times New Roman" w:cs="Times New Roman"/>
                <w:lang w:eastAsia="en-US"/>
              </w:rPr>
              <w:t>у</w:t>
            </w:r>
            <w:r w:rsidRPr="00EC4744">
              <w:rPr>
                <w:rFonts w:ascii="Times New Roman" w:hAnsi="Times New Roman" w:cs="Times New Roman"/>
                <w:lang w:eastAsia="en-US"/>
              </w:rPr>
              <w:t xml:space="preserve">народный день театра. </w:t>
            </w:r>
            <w:r w:rsidRPr="00EC4744">
              <w:rPr>
                <w:rFonts w:ascii="Times New Roman" w:hAnsi="Times New Roman" w:cs="Times New Roman"/>
                <w:lang w:val="en-US" w:eastAsia="en-US"/>
              </w:rPr>
              <w:t>День детской книги.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«Букет для мамы, б</w:t>
            </w:r>
            <w:r w:rsidRPr="00EC4744">
              <w:rPr>
                <w:rFonts w:ascii="Times New Roman" w:hAnsi="Times New Roman" w:cs="Times New Roman"/>
                <w:lang w:eastAsia="en-US"/>
              </w:rPr>
              <w:t>а</w:t>
            </w:r>
            <w:r w:rsidRPr="00EC4744">
              <w:rPr>
                <w:rFonts w:ascii="Times New Roman" w:hAnsi="Times New Roman" w:cs="Times New Roman"/>
                <w:lang w:eastAsia="en-US"/>
              </w:rPr>
              <w:t>бушки, сестрёнки»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Здоровья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2486"/>
        </w:trPr>
        <w:tc>
          <w:tcPr>
            <w:tcW w:w="1421" w:type="dxa"/>
            <w:vMerge w:val="restart"/>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женский день –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театра – 27 марта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Марта - Международный женский день. Женские пр</w:t>
            </w:r>
            <w:r w:rsidRPr="00EC4744">
              <w:rPr>
                <w:rFonts w:ascii="Times New Roman" w:hAnsi="Times New Roman" w:cs="Times New Roman"/>
                <w:lang w:eastAsia="en-US"/>
              </w:rPr>
              <w:t>о</w:t>
            </w:r>
            <w:r w:rsidRPr="00EC4744">
              <w:rPr>
                <w:rFonts w:ascii="Times New Roman" w:hAnsi="Times New Roman" w:cs="Times New Roman"/>
                <w:lang w:eastAsia="en-US"/>
              </w:rPr>
              <w:t>фессии.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-Человек в природе весной. Красная книга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-Комнатные  растения. Цветы. Огород на окне.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-Театр. Библиотека. Межд</w:t>
            </w:r>
            <w:r w:rsidRPr="00EC4744">
              <w:rPr>
                <w:rFonts w:ascii="Times New Roman" w:hAnsi="Times New Roman" w:cs="Times New Roman"/>
                <w:lang w:eastAsia="en-US"/>
              </w:rPr>
              <w:t>у</w:t>
            </w:r>
            <w:r w:rsidRPr="00EC4744">
              <w:rPr>
                <w:rFonts w:ascii="Times New Roman" w:hAnsi="Times New Roman" w:cs="Times New Roman"/>
                <w:lang w:eastAsia="en-US"/>
              </w:rPr>
              <w:t xml:space="preserve">народный день театра. </w:t>
            </w:r>
            <w:r w:rsidRPr="00EC4744">
              <w:rPr>
                <w:rFonts w:ascii="Times New Roman" w:hAnsi="Times New Roman" w:cs="Times New Roman"/>
                <w:lang w:val="en-US" w:eastAsia="en-US"/>
              </w:rPr>
              <w:t>День детской книги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«Букет для мамы, б</w:t>
            </w:r>
            <w:r w:rsidRPr="00EC4744">
              <w:rPr>
                <w:rFonts w:ascii="Times New Roman" w:hAnsi="Times New Roman" w:cs="Times New Roman"/>
                <w:lang w:eastAsia="en-US"/>
              </w:rPr>
              <w:t>а</w:t>
            </w:r>
            <w:r w:rsidRPr="00EC4744">
              <w:rPr>
                <w:rFonts w:ascii="Times New Roman" w:hAnsi="Times New Roman" w:cs="Times New Roman"/>
                <w:lang w:eastAsia="en-US"/>
              </w:rPr>
              <w:t>бушки, сестрёнки» Праздник «Концерт</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для милых мам» День Здоровья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опытов, экспериментов с водой</w:t>
            </w:r>
          </w:p>
        </w:tc>
      </w:tr>
      <w:tr w:rsidR="00804564" w:rsidRPr="00EC4744" w:rsidTr="00F00038">
        <w:trPr>
          <w:trHeight w:val="2482"/>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женский день –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Всемирный день театра – 27 марта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Марта - Международный женский день. Женские пр</w:t>
            </w:r>
            <w:r w:rsidRPr="00EC4744">
              <w:rPr>
                <w:rFonts w:ascii="Times New Roman" w:hAnsi="Times New Roman" w:cs="Times New Roman"/>
                <w:lang w:eastAsia="en-US"/>
              </w:rPr>
              <w:t>о</w:t>
            </w:r>
            <w:r w:rsidRPr="00EC4744">
              <w:rPr>
                <w:rFonts w:ascii="Times New Roman" w:hAnsi="Times New Roman" w:cs="Times New Roman"/>
                <w:lang w:eastAsia="en-US"/>
              </w:rPr>
              <w:t>фессии.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-Человек в природе весной. Красная книга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-Комнатные растения. Цветы. Огород на окне.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-Театр. Библиотека. Межд</w:t>
            </w:r>
            <w:r w:rsidRPr="00EC4744">
              <w:rPr>
                <w:rFonts w:ascii="Times New Roman" w:hAnsi="Times New Roman" w:cs="Times New Roman"/>
                <w:lang w:eastAsia="en-US"/>
              </w:rPr>
              <w:t>у</w:t>
            </w:r>
            <w:r w:rsidRPr="00EC4744">
              <w:rPr>
                <w:rFonts w:ascii="Times New Roman" w:hAnsi="Times New Roman" w:cs="Times New Roman"/>
                <w:lang w:eastAsia="en-US"/>
              </w:rPr>
              <w:t xml:space="preserve">народный день театра. </w:t>
            </w:r>
            <w:r w:rsidRPr="00EC4744">
              <w:rPr>
                <w:rFonts w:ascii="Times New Roman" w:hAnsi="Times New Roman" w:cs="Times New Roman"/>
                <w:lang w:val="en-US" w:eastAsia="en-US"/>
              </w:rPr>
              <w:t>День детской книги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«Очень маму я люблю»</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Праздник «Концерт для милых мам»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Здоровья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 Досуг опытов, эк</w:t>
            </w:r>
            <w:r w:rsidRPr="00EC4744">
              <w:rPr>
                <w:rFonts w:ascii="Times New Roman" w:hAnsi="Times New Roman" w:cs="Times New Roman"/>
                <w:lang w:eastAsia="en-US"/>
              </w:rPr>
              <w:t>с</w:t>
            </w:r>
            <w:r w:rsidRPr="00EC4744">
              <w:rPr>
                <w:rFonts w:ascii="Times New Roman" w:hAnsi="Times New Roman" w:cs="Times New Roman"/>
                <w:lang w:eastAsia="en-US"/>
              </w:rPr>
              <w:t>периментов с водой</w:t>
            </w:r>
          </w:p>
        </w:tc>
      </w:tr>
      <w:tr w:rsidR="00804564" w:rsidRPr="00EC4744" w:rsidTr="00F00038">
        <w:trPr>
          <w:trHeight w:val="1656"/>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Международный женский день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8 марта;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воссоединения Крыма с Росс</w:t>
            </w:r>
            <w:r w:rsidRPr="00EC4744">
              <w:rPr>
                <w:rFonts w:ascii="Times New Roman" w:hAnsi="Times New Roman" w:cs="Times New Roman"/>
                <w:lang w:eastAsia="en-US"/>
              </w:rPr>
              <w:t>и</w:t>
            </w:r>
            <w:r w:rsidRPr="00EC4744">
              <w:rPr>
                <w:rFonts w:ascii="Times New Roman" w:hAnsi="Times New Roman" w:cs="Times New Roman"/>
                <w:lang w:eastAsia="en-US"/>
              </w:rPr>
              <w:t>ей – 18 марта; Всемирный день т</w:t>
            </w:r>
            <w:r w:rsidRPr="00EC4744">
              <w:rPr>
                <w:rFonts w:ascii="Times New Roman" w:hAnsi="Times New Roman" w:cs="Times New Roman"/>
                <w:lang w:eastAsia="en-US"/>
              </w:rPr>
              <w:t>е</w:t>
            </w:r>
            <w:r w:rsidRPr="00EC4744">
              <w:rPr>
                <w:rFonts w:ascii="Times New Roman" w:hAnsi="Times New Roman" w:cs="Times New Roman"/>
                <w:lang w:eastAsia="en-US"/>
              </w:rPr>
              <w:t>атра – 27 марта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Марта - Международный женский день. Женские пр</w:t>
            </w:r>
            <w:r w:rsidRPr="00EC4744">
              <w:rPr>
                <w:rFonts w:ascii="Times New Roman" w:hAnsi="Times New Roman" w:cs="Times New Roman"/>
                <w:lang w:eastAsia="en-US"/>
              </w:rPr>
              <w:t>о</w:t>
            </w:r>
            <w:r w:rsidRPr="00EC4744">
              <w:rPr>
                <w:rFonts w:ascii="Times New Roman" w:hAnsi="Times New Roman" w:cs="Times New Roman"/>
                <w:lang w:eastAsia="en-US"/>
              </w:rPr>
              <w:t>фессии.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-Человек в природе весной. Красная книга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-Комнатные растения. Цветы. Огород на окне.</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-Театр. Библиотека. Межд</w:t>
            </w:r>
            <w:r w:rsidRPr="00EC4744">
              <w:rPr>
                <w:rFonts w:ascii="Times New Roman" w:hAnsi="Times New Roman" w:cs="Times New Roman"/>
                <w:lang w:eastAsia="en-US"/>
              </w:rPr>
              <w:t>у</w:t>
            </w:r>
            <w:r w:rsidRPr="00EC4744">
              <w:rPr>
                <w:rFonts w:ascii="Times New Roman" w:hAnsi="Times New Roman" w:cs="Times New Roman"/>
                <w:lang w:eastAsia="en-US"/>
              </w:rPr>
              <w:t xml:space="preserve">народный день театра. </w:t>
            </w:r>
            <w:r w:rsidRPr="00EC4744">
              <w:rPr>
                <w:rFonts w:ascii="Times New Roman" w:hAnsi="Times New Roman" w:cs="Times New Roman"/>
                <w:lang w:val="en-US" w:eastAsia="en-US"/>
              </w:rPr>
              <w:t>День детской книги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детских работ «Очень маму я люблю»</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«Концерт для милых мам» День Здор</w:t>
            </w:r>
            <w:r w:rsidRPr="00EC4744">
              <w:rPr>
                <w:rFonts w:ascii="Times New Roman" w:hAnsi="Times New Roman" w:cs="Times New Roman"/>
                <w:lang w:eastAsia="en-US"/>
              </w:rPr>
              <w:t>о</w:t>
            </w:r>
            <w:r w:rsidRPr="00EC4744">
              <w:rPr>
                <w:rFonts w:ascii="Times New Roman" w:hAnsi="Times New Roman" w:cs="Times New Roman"/>
                <w:lang w:eastAsia="en-US"/>
              </w:rPr>
              <w:t>вья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Галерея детского творчества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опытов, экспериментов с водой</w:t>
            </w:r>
          </w:p>
        </w:tc>
      </w:tr>
      <w:tr w:rsidR="00804564" w:rsidRPr="00EC4744" w:rsidTr="00F00038">
        <w:trPr>
          <w:trHeight w:val="1271"/>
        </w:trPr>
        <w:tc>
          <w:tcPr>
            <w:tcW w:w="1421" w:type="dxa"/>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lastRenderedPageBreak/>
              <w:t>апрель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-Жизнь людей весной. Здор</w:t>
            </w:r>
            <w:r w:rsidRPr="00EC4744">
              <w:rPr>
                <w:rFonts w:ascii="Times New Roman" w:hAnsi="Times New Roman" w:cs="Times New Roman"/>
                <w:lang w:eastAsia="en-US"/>
              </w:rPr>
              <w:t>о</w:t>
            </w:r>
            <w:r w:rsidRPr="00EC4744">
              <w:rPr>
                <w:rFonts w:ascii="Times New Roman" w:hAnsi="Times New Roman" w:cs="Times New Roman"/>
                <w:lang w:eastAsia="en-US"/>
              </w:rPr>
              <w:t>вье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-Птицы весной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-Дикие животные весной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Любимые игры и игрушки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Весенний праздник «Весенняя карусель» Игра – путешествие «В гостях у сказки»</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2072"/>
        </w:trPr>
        <w:tc>
          <w:tcPr>
            <w:tcW w:w="1421" w:type="dxa"/>
            <w:vMerge w:val="restart"/>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-Перелетные птицы. Птицы весной: акция скворечник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 Покор</w:t>
            </w:r>
            <w:r w:rsidRPr="00EC4744">
              <w:rPr>
                <w:rFonts w:ascii="Times New Roman" w:hAnsi="Times New Roman" w:cs="Times New Roman"/>
                <w:lang w:eastAsia="en-US"/>
              </w:rPr>
              <w:t>е</w:t>
            </w:r>
            <w:r w:rsidRPr="00EC4744">
              <w:rPr>
                <w:rFonts w:ascii="Times New Roman" w:hAnsi="Times New Roman" w:cs="Times New Roman"/>
                <w:lang w:eastAsia="en-US"/>
              </w:rPr>
              <w:t>ние космоса. Профессии ко</w:t>
            </w:r>
            <w:r w:rsidRPr="00EC4744">
              <w:rPr>
                <w:rFonts w:ascii="Times New Roman" w:hAnsi="Times New Roman" w:cs="Times New Roman"/>
                <w:lang w:eastAsia="en-US"/>
              </w:rPr>
              <w:t>с</w:t>
            </w:r>
            <w:r w:rsidRPr="00EC4744">
              <w:rPr>
                <w:rFonts w:ascii="Times New Roman" w:hAnsi="Times New Roman" w:cs="Times New Roman"/>
                <w:lang w:eastAsia="en-US"/>
              </w:rPr>
              <w:t>моса.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-Мой дом. День Земли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-Неделя искусства.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Весенний праздник «Весенняя карусель» Развл</w:t>
            </w:r>
            <w:r w:rsidRPr="00EC4744">
              <w:rPr>
                <w:rFonts w:ascii="Times New Roman" w:hAnsi="Times New Roman" w:cs="Times New Roman"/>
                <w:lang w:eastAsia="en-US"/>
              </w:rPr>
              <w:t>е</w:t>
            </w:r>
            <w:r w:rsidRPr="00EC4744">
              <w:rPr>
                <w:rFonts w:ascii="Times New Roman" w:hAnsi="Times New Roman" w:cs="Times New Roman"/>
                <w:lang w:eastAsia="en-US"/>
              </w:rPr>
              <w:t>чение «В гостях у сказки»</w:t>
            </w:r>
          </w:p>
        </w:tc>
      </w:tr>
      <w:tr w:rsidR="00804564" w:rsidRPr="00EC4744" w:rsidTr="00F00038">
        <w:trPr>
          <w:trHeight w:val="2320"/>
        </w:trPr>
        <w:tc>
          <w:tcPr>
            <w:tcW w:w="1421" w:type="dxa"/>
            <w:vMerge/>
            <w:tcBorders>
              <w:top w:val="nil"/>
            </w:tcBorders>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w:t>
            </w:r>
            <w:r w:rsidRPr="00EC4744">
              <w:rPr>
                <w:rFonts w:ascii="Times New Roman" w:hAnsi="Times New Roman" w:cs="Times New Roman"/>
                <w:lang w:eastAsia="en-US"/>
              </w:rPr>
              <w:tab/>
              <w:t>– 12апреля;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11 апреля 1923 года - создание Ст</w:t>
            </w:r>
            <w:r w:rsidRPr="00EC4744">
              <w:rPr>
                <w:rFonts w:ascii="Times New Roman" w:hAnsi="Times New Roman" w:cs="Times New Roman"/>
                <w:lang w:eastAsia="en-US"/>
              </w:rPr>
              <w:t>а</w:t>
            </w:r>
            <w:r w:rsidRPr="00EC4744">
              <w:rPr>
                <w:rFonts w:ascii="Times New Roman" w:hAnsi="Times New Roman" w:cs="Times New Roman"/>
                <w:lang w:eastAsia="en-US"/>
              </w:rPr>
              <w:t>рооскольского</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краеведческого музея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-Перелетные птицы. Птицы весной: акция скворечник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 Покор</w:t>
            </w:r>
            <w:r w:rsidRPr="00EC4744">
              <w:rPr>
                <w:rFonts w:ascii="Times New Roman" w:hAnsi="Times New Roman" w:cs="Times New Roman"/>
                <w:lang w:eastAsia="en-US"/>
              </w:rPr>
              <w:t>е</w:t>
            </w:r>
            <w:r w:rsidRPr="00EC4744">
              <w:rPr>
                <w:rFonts w:ascii="Times New Roman" w:hAnsi="Times New Roman" w:cs="Times New Roman"/>
                <w:lang w:eastAsia="en-US"/>
              </w:rPr>
              <w:t>ние космоса. Профессии ко</w:t>
            </w:r>
            <w:r w:rsidRPr="00EC4744">
              <w:rPr>
                <w:rFonts w:ascii="Times New Roman" w:hAnsi="Times New Roman" w:cs="Times New Roman"/>
                <w:lang w:eastAsia="en-US"/>
              </w:rPr>
              <w:t>с</w:t>
            </w:r>
            <w:r w:rsidRPr="00EC4744">
              <w:rPr>
                <w:rFonts w:ascii="Times New Roman" w:hAnsi="Times New Roman" w:cs="Times New Roman"/>
                <w:lang w:eastAsia="en-US"/>
              </w:rPr>
              <w:t>моса: астроном, космонавт.</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Земли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-Неделя искусства.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Весенний праздник «Весенняя карусель» Развл</w:t>
            </w:r>
            <w:r w:rsidRPr="00EC4744">
              <w:rPr>
                <w:rFonts w:ascii="Times New Roman" w:hAnsi="Times New Roman" w:cs="Times New Roman"/>
                <w:lang w:eastAsia="en-US"/>
              </w:rPr>
              <w:t>е</w:t>
            </w:r>
            <w:r w:rsidRPr="00EC4744">
              <w:rPr>
                <w:rFonts w:ascii="Times New Roman" w:hAnsi="Times New Roman" w:cs="Times New Roman"/>
                <w:lang w:eastAsia="en-US"/>
              </w:rPr>
              <w:t>чение «В гостях у сказки»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Семейный</w:t>
            </w:r>
            <w:r w:rsidRPr="00EC4744">
              <w:rPr>
                <w:rFonts w:ascii="Times New Roman" w:hAnsi="Times New Roman" w:cs="Times New Roman"/>
                <w:lang w:eastAsia="en-US"/>
              </w:rPr>
              <w:tab/>
              <w:t>мастер</w:t>
            </w:r>
            <w:r w:rsidRPr="00EC4744">
              <w:rPr>
                <w:rFonts w:ascii="Times New Roman" w:hAnsi="Times New Roman" w:cs="Times New Roman"/>
                <w:lang w:eastAsia="en-US"/>
              </w:rPr>
              <w:tab/>
              <w:t>–</w:t>
            </w:r>
            <w:r w:rsidRPr="00EC4744">
              <w:rPr>
                <w:rFonts w:ascii="Times New Roman" w:hAnsi="Times New Roman" w:cs="Times New Roman"/>
                <w:lang w:eastAsia="en-US"/>
              </w:rPr>
              <w:tab/>
              <w:t>класс</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«Наши увлечения»</w:t>
            </w:r>
          </w:p>
        </w:tc>
      </w:tr>
      <w:tr w:rsidR="00804564" w:rsidRPr="00EC4744" w:rsidTr="00F00038">
        <w:trPr>
          <w:trHeight w:val="4143"/>
        </w:trPr>
        <w:tc>
          <w:tcPr>
            <w:tcW w:w="1421" w:type="dxa"/>
            <w:vMerge w:val="restart"/>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w:t>
            </w:r>
            <w:r w:rsidRPr="00EC4744">
              <w:rPr>
                <w:rFonts w:ascii="Times New Roman" w:hAnsi="Times New Roman" w:cs="Times New Roman"/>
                <w:lang w:eastAsia="en-US"/>
              </w:rPr>
              <w:tab/>
              <w:t>12</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апреля;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9 апреля 1923 года - родился Вас</w:t>
            </w:r>
            <w:r w:rsidRPr="00EC4744">
              <w:rPr>
                <w:rFonts w:ascii="Times New Roman" w:hAnsi="Times New Roman" w:cs="Times New Roman"/>
                <w:lang w:eastAsia="en-US"/>
              </w:rPr>
              <w:t>и</w:t>
            </w:r>
            <w:r w:rsidRPr="00EC4744">
              <w:rPr>
                <w:rFonts w:ascii="Times New Roman" w:hAnsi="Times New Roman" w:cs="Times New Roman"/>
                <w:lang w:eastAsia="en-US"/>
              </w:rPr>
              <w:t>лий Иванович Кукушкин, почетный гражданин Старого Оскола, учас</w:t>
            </w:r>
            <w:r w:rsidRPr="00EC4744">
              <w:rPr>
                <w:rFonts w:ascii="Times New Roman" w:hAnsi="Times New Roman" w:cs="Times New Roman"/>
                <w:lang w:eastAsia="en-US"/>
              </w:rPr>
              <w:t>т</w:t>
            </w:r>
            <w:r w:rsidRPr="00EC4744">
              <w:rPr>
                <w:rFonts w:ascii="Times New Roman" w:hAnsi="Times New Roman" w:cs="Times New Roman"/>
                <w:lang w:eastAsia="en-US"/>
              </w:rPr>
              <w:t>ник сражения у разъезда Набокино 31 января 1943 года в составе 409-го</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отдельного противотанкового и</w:t>
            </w:r>
            <w:r w:rsidRPr="00EC4744">
              <w:rPr>
                <w:rFonts w:ascii="Times New Roman" w:hAnsi="Times New Roman" w:cs="Times New Roman"/>
                <w:lang w:eastAsia="en-US"/>
              </w:rPr>
              <w:t>с</w:t>
            </w:r>
            <w:r w:rsidRPr="00EC4744">
              <w:rPr>
                <w:rFonts w:ascii="Times New Roman" w:hAnsi="Times New Roman" w:cs="Times New Roman"/>
                <w:lang w:eastAsia="en-US"/>
              </w:rPr>
              <w:t>требительного дивизиона 107-й стрелковой дивизии;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11 апреля 1923 года - создание Ст</w:t>
            </w:r>
            <w:r w:rsidRPr="00EC4744">
              <w:rPr>
                <w:rFonts w:ascii="Times New Roman" w:hAnsi="Times New Roman" w:cs="Times New Roman"/>
                <w:lang w:eastAsia="en-US"/>
              </w:rPr>
              <w:t>а</w:t>
            </w:r>
            <w:r w:rsidRPr="00EC4744">
              <w:rPr>
                <w:rFonts w:ascii="Times New Roman" w:hAnsi="Times New Roman" w:cs="Times New Roman"/>
                <w:lang w:eastAsia="en-US"/>
              </w:rPr>
              <w:t>рооскольского</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краеведческого музея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-Перелетные птицы. Птицы весной: акция скворечник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 Покор</w:t>
            </w:r>
            <w:r w:rsidRPr="00EC4744">
              <w:rPr>
                <w:rFonts w:ascii="Times New Roman" w:hAnsi="Times New Roman" w:cs="Times New Roman"/>
                <w:lang w:eastAsia="en-US"/>
              </w:rPr>
              <w:t>е</w:t>
            </w:r>
            <w:r w:rsidRPr="00EC4744">
              <w:rPr>
                <w:rFonts w:ascii="Times New Roman" w:hAnsi="Times New Roman" w:cs="Times New Roman"/>
                <w:lang w:eastAsia="en-US"/>
              </w:rPr>
              <w:t xml:space="preserve">ние космоса.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Земли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-Неделя искусства.</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Весенний праздник «Весенняя карусель»</w:t>
            </w:r>
          </w:p>
        </w:tc>
      </w:tr>
      <w:tr w:rsidR="00804564" w:rsidRPr="00EC4744" w:rsidTr="00F00038">
        <w:trPr>
          <w:trHeight w:val="2506"/>
        </w:trPr>
        <w:tc>
          <w:tcPr>
            <w:tcW w:w="1421" w:type="dxa"/>
            <w:vMerge/>
            <w:tcBorders>
              <w:top w:val="nil"/>
            </w:tcBorders>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w:t>
            </w:r>
            <w:r w:rsidRPr="00EC4744">
              <w:rPr>
                <w:rFonts w:ascii="Times New Roman" w:hAnsi="Times New Roman" w:cs="Times New Roman"/>
                <w:lang w:eastAsia="en-US"/>
              </w:rPr>
              <w:tab/>
              <w:t>– 12апреля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11 апреля 1923 года - создание Ст</w:t>
            </w:r>
            <w:r w:rsidRPr="00EC4744">
              <w:rPr>
                <w:rFonts w:ascii="Times New Roman" w:hAnsi="Times New Roman" w:cs="Times New Roman"/>
                <w:lang w:eastAsia="en-US"/>
              </w:rPr>
              <w:t>а</w:t>
            </w:r>
            <w:r w:rsidRPr="00EC4744">
              <w:rPr>
                <w:rFonts w:ascii="Times New Roman" w:hAnsi="Times New Roman" w:cs="Times New Roman"/>
                <w:lang w:eastAsia="en-US"/>
              </w:rPr>
              <w:t>рооскольского</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краеведческого музея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27 апреля 1933 года - из первой шахты с глубины 95м в поселке К</w:t>
            </w:r>
            <w:r w:rsidRPr="00EC4744">
              <w:rPr>
                <w:rFonts w:ascii="Times New Roman" w:hAnsi="Times New Roman" w:cs="Times New Roman"/>
                <w:lang w:eastAsia="en-US"/>
              </w:rPr>
              <w:t>о</w:t>
            </w:r>
            <w:r w:rsidRPr="00EC4744">
              <w:rPr>
                <w:rFonts w:ascii="Times New Roman" w:hAnsi="Times New Roman" w:cs="Times New Roman"/>
                <w:lang w:eastAsia="en-US"/>
              </w:rPr>
              <w:t>робково выдана на-гора первая б</w:t>
            </w:r>
            <w:r w:rsidRPr="00EC4744">
              <w:rPr>
                <w:rFonts w:ascii="Times New Roman" w:hAnsi="Times New Roman" w:cs="Times New Roman"/>
                <w:lang w:eastAsia="en-US"/>
              </w:rPr>
              <w:t>а</w:t>
            </w:r>
            <w:r w:rsidRPr="00EC4744">
              <w:rPr>
                <w:rFonts w:ascii="Times New Roman" w:hAnsi="Times New Roman" w:cs="Times New Roman"/>
                <w:lang w:eastAsia="en-US"/>
              </w:rPr>
              <w:t>дья богатой руды.</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-Перелетные птицы. Птицы весной: акция скворечник</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космонавтики. Покор</w:t>
            </w:r>
            <w:r w:rsidRPr="00EC4744">
              <w:rPr>
                <w:rFonts w:ascii="Times New Roman" w:hAnsi="Times New Roman" w:cs="Times New Roman"/>
                <w:lang w:eastAsia="en-US"/>
              </w:rPr>
              <w:t>е</w:t>
            </w:r>
            <w:r w:rsidRPr="00EC4744">
              <w:rPr>
                <w:rFonts w:ascii="Times New Roman" w:hAnsi="Times New Roman" w:cs="Times New Roman"/>
                <w:lang w:eastAsia="en-US"/>
              </w:rPr>
              <w:t xml:space="preserve">ние космоса. </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Земли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-Неделя искусства.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Весенний праздник «Весенняя карусель» Конкурс чтецов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Семейный</w:t>
            </w:r>
            <w:r w:rsidRPr="00EC4744">
              <w:rPr>
                <w:rFonts w:ascii="Times New Roman" w:hAnsi="Times New Roman" w:cs="Times New Roman"/>
                <w:lang w:eastAsia="en-US"/>
              </w:rPr>
              <w:tab/>
              <w:t>мастер</w:t>
            </w:r>
            <w:r w:rsidRPr="00EC4744">
              <w:rPr>
                <w:rFonts w:ascii="Times New Roman" w:hAnsi="Times New Roman" w:cs="Times New Roman"/>
                <w:lang w:eastAsia="en-US"/>
              </w:rPr>
              <w:tab/>
              <w:t>–</w:t>
            </w:r>
            <w:r w:rsidRPr="00EC4744">
              <w:rPr>
                <w:rFonts w:ascii="Times New Roman" w:hAnsi="Times New Roman" w:cs="Times New Roman"/>
                <w:lang w:eastAsia="en-US"/>
              </w:rPr>
              <w:tab/>
              <w:t>класс</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«Наши  увлечения» Конкурс чтецов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Семейный</w:t>
            </w:r>
            <w:r w:rsidRPr="00EC4744">
              <w:rPr>
                <w:rFonts w:ascii="Times New Roman" w:hAnsi="Times New Roman" w:cs="Times New Roman"/>
                <w:lang w:eastAsia="en-US"/>
              </w:rPr>
              <w:tab/>
              <w:t>мастер</w:t>
            </w:r>
            <w:r w:rsidRPr="00EC4744">
              <w:rPr>
                <w:rFonts w:ascii="Times New Roman" w:hAnsi="Times New Roman" w:cs="Times New Roman"/>
                <w:lang w:eastAsia="en-US"/>
              </w:rPr>
              <w:tab/>
              <w:t>–</w:t>
            </w:r>
            <w:r w:rsidRPr="00EC4744">
              <w:rPr>
                <w:rFonts w:ascii="Times New Roman" w:hAnsi="Times New Roman" w:cs="Times New Roman"/>
                <w:lang w:eastAsia="en-US"/>
              </w:rPr>
              <w:tab/>
              <w:t>класс</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«Наши увлечения» Развлечение «День Земли»</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1243"/>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май</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Победы – 9 мая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Праздник весны и труда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День Победы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-Животные жарких стран</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Встречаем лето</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Сюжетная</w:t>
            </w:r>
            <w:r w:rsidRPr="00EC4744">
              <w:rPr>
                <w:rFonts w:ascii="Times New Roman" w:hAnsi="Times New Roman" w:cs="Times New Roman"/>
                <w:lang w:eastAsia="en-US"/>
              </w:rPr>
              <w:tab/>
              <w:t>игра</w:t>
            </w:r>
            <w:r w:rsidRPr="00EC4744">
              <w:rPr>
                <w:rFonts w:ascii="Times New Roman" w:hAnsi="Times New Roman" w:cs="Times New Roman"/>
                <w:lang w:eastAsia="en-US"/>
              </w:rPr>
              <w:tab/>
              <w:t>– имитация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«Наши домашние животные»</w:t>
            </w:r>
          </w:p>
        </w:tc>
      </w:tr>
      <w:tr w:rsidR="00804564" w:rsidRPr="00EC4744" w:rsidTr="00F00038">
        <w:trPr>
          <w:trHeight w:val="1934"/>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Победы – 9 мая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-Праздники весны. (Праздник Весны и Труда).  Москва – ст</w:t>
            </w:r>
            <w:r w:rsidRPr="00EC4744">
              <w:rPr>
                <w:rFonts w:ascii="Times New Roman" w:hAnsi="Times New Roman" w:cs="Times New Roman"/>
                <w:lang w:eastAsia="en-US"/>
              </w:rPr>
              <w:t>о</w:t>
            </w:r>
            <w:r w:rsidRPr="00EC4744">
              <w:rPr>
                <w:rFonts w:ascii="Times New Roman" w:hAnsi="Times New Roman" w:cs="Times New Roman"/>
                <w:lang w:eastAsia="en-US"/>
              </w:rPr>
              <w:t>лица нашей Родины.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-Весенние работы на приус</w:t>
            </w:r>
            <w:r w:rsidRPr="00EC4744">
              <w:rPr>
                <w:rFonts w:ascii="Times New Roman" w:hAnsi="Times New Roman" w:cs="Times New Roman"/>
                <w:lang w:eastAsia="en-US"/>
              </w:rPr>
              <w:t>а</w:t>
            </w:r>
            <w:r w:rsidRPr="00EC4744">
              <w:rPr>
                <w:rFonts w:ascii="Times New Roman" w:hAnsi="Times New Roman" w:cs="Times New Roman"/>
                <w:lang w:eastAsia="en-US"/>
              </w:rPr>
              <w:t xml:space="preserve">дебных участках. </w:t>
            </w:r>
            <w:r w:rsidRPr="00EC4744">
              <w:rPr>
                <w:rFonts w:ascii="Times New Roman" w:hAnsi="Times New Roman" w:cs="Times New Roman"/>
                <w:lang w:val="en-US" w:eastAsia="en-US"/>
              </w:rPr>
              <w:t>Животные водоемов.</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-Неделя безопасности.</w:t>
            </w:r>
          </w:p>
          <w:p w:rsidR="00804564" w:rsidRPr="00EC4744" w:rsidRDefault="00804564" w:rsidP="00EC4744">
            <w:pPr>
              <w:spacing w:after="0"/>
              <w:rPr>
                <w:rFonts w:ascii="Times New Roman" w:hAnsi="Times New Roman" w:cs="Times New Roman"/>
                <w:lang w:val="en-US" w:eastAsia="en-US"/>
              </w:rPr>
            </w:pP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Сюжетно – ролевая игра «У бабушки в деревне»</w:t>
            </w:r>
          </w:p>
        </w:tc>
      </w:tr>
      <w:tr w:rsidR="00804564" w:rsidRPr="00EC4744" w:rsidTr="00F00038">
        <w:trPr>
          <w:trHeight w:val="123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Весны и Труда – 1 мая;</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Победы – 9 мая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-Праздники весны. (Праздник Весны и Труда).  Москва – ст</w:t>
            </w:r>
            <w:r w:rsidRPr="00EC4744">
              <w:rPr>
                <w:rFonts w:ascii="Times New Roman" w:hAnsi="Times New Roman" w:cs="Times New Roman"/>
                <w:lang w:eastAsia="en-US"/>
              </w:rPr>
              <w:t>о</w:t>
            </w:r>
            <w:r w:rsidRPr="00EC4744">
              <w:rPr>
                <w:rFonts w:ascii="Times New Roman" w:hAnsi="Times New Roman" w:cs="Times New Roman"/>
                <w:lang w:eastAsia="en-US"/>
              </w:rPr>
              <w:t>лица нашей Родины.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-Весенние работы на приус</w:t>
            </w:r>
            <w:r w:rsidRPr="00EC4744">
              <w:rPr>
                <w:rFonts w:ascii="Times New Roman" w:hAnsi="Times New Roman" w:cs="Times New Roman"/>
                <w:lang w:eastAsia="en-US"/>
              </w:rPr>
              <w:t>а</w:t>
            </w:r>
            <w:r w:rsidRPr="00EC4744">
              <w:rPr>
                <w:rFonts w:ascii="Times New Roman" w:hAnsi="Times New Roman" w:cs="Times New Roman"/>
                <w:lang w:eastAsia="en-US"/>
              </w:rPr>
              <w:t xml:space="preserve">дебных участках. </w:t>
            </w:r>
            <w:r w:rsidRPr="00EC4744">
              <w:rPr>
                <w:rFonts w:ascii="Times New Roman" w:hAnsi="Times New Roman" w:cs="Times New Roman"/>
                <w:lang w:val="en-US" w:eastAsia="en-US"/>
              </w:rPr>
              <w:t>Животные водоемов</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xml:space="preserve"> -Неделя безопасности.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Военно – патриотическая игра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«Зарничка»</w:t>
            </w:r>
          </w:p>
        </w:tc>
      </w:tr>
      <w:tr w:rsidR="00804564" w:rsidRPr="00EC4744" w:rsidTr="00F00038">
        <w:trPr>
          <w:trHeight w:val="1315"/>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Весны и Труда – 1 мая;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 – 9 мая;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славянской письменности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и культуры – 24 мая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-Праздники весны. (Праздник Весны и Труда).  Москва – ст</w:t>
            </w:r>
            <w:r w:rsidRPr="00EC4744">
              <w:rPr>
                <w:rFonts w:ascii="Times New Roman" w:hAnsi="Times New Roman" w:cs="Times New Roman"/>
                <w:lang w:eastAsia="en-US"/>
              </w:rPr>
              <w:t>о</w:t>
            </w:r>
            <w:r w:rsidRPr="00EC4744">
              <w:rPr>
                <w:rFonts w:ascii="Times New Roman" w:hAnsi="Times New Roman" w:cs="Times New Roman"/>
                <w:lang w:eastAsia="en-US"/>
              </w:rPr>
              <w:t>лица нашей Родины.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-Весенние работы на приус</w:t>
            </w:r>
            <w:r w:rsidRPr="00EC4744">
              <w:rPr>
                <w:rFonts w:ascii="Times New Roman" w:hAnsi="Times New Roman" w:cs="Times New Roman"/>
                <w:lang w:eastAsia="en-US"/>
              </w:rPr>
              <w:t>а</w:t>
            </w:r>
            <w:r w:rsidRPr="00EC4744">
              <w:rPr>
                <w:rFonts w:ascii="Times New Roman" w:hAnsi="Times New Roman" w:cs="Times New Roman"/>
                <w:lang w:eastAsia="en-US"/>
              </w:rPr>
              <w:t xml:space="preserve">дебных участках. </w:t>
            </w:r>
            <w:r w:rsidRPr="00EC4744">
              <w:rPr>
                <w:rFonts w:ascii="Times New Roman" w:hAnsi="Times New Roman" w:cs="Times New Roman"/>
                <w:lang w:val="en-US" w:eastAsia="en-US"/>
              </w:rPr>
              <w:t>Животные водоемов</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 xml:space="preserve"> -Неделя безопасности.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Тематическое занятие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Военно – патриотическая игра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«Зарничка»</w:t>
            </w:r>
          </w:p>
        </w:tc>
      </w:tr>
      <w:tr w:rsidR="00804564" w:rsidRPr="00EC4744" w:rsidTr="00F00038">
        <w:trPr>
          <w:trHeight w:val="846"/>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Весны и Труда – 1 мая;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 – 9 мая;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детских общественных орг</w:t>
            </w:r>
            <w:r w:rsidRPr="00EC4744">
              <w:rPr>
                <w:rFonts w:ascii="Times New Roman" w:hAnsi="Times New Roman" w:cs="Times New Roman"/>
                <w:lang w:eastAsia="en-US"/>
              </w:rPr>
              <w:t>а</w:t>
            </w:r>
            <w:r w:rsidRPr="00EC4744">
              <w:rPr>
                <w:rFonts w:ascii="Times New Roman" w:hAnsi="Times New Roman" w:cs="Times New Roman"/>
                <w:lang w:eastAsia="en-US"/>
              </w:rPr>
              <w:t>низаций России – 19 мая; День сл</w:t>
            </w:r>
            <w:r w:rsidRPr="00EC4744">
              <w:rPr>
                <w:rFonts w:ascii="Times New Roman" w:hAnsi="Times New Roman" w:cs="Times New Roman"/>
                <w:lang w:eastAsia="en-US"/>
              </w:rPr>
              <w:t>а</w:t>
            </w:r>
            <w:r w:rsidRPr="00EC4744">
              <w:rPr>
                <w:rFonts w:ascii="Times New Roman" w:hAnsi="Times New Roman" w:cs="Times New Roman"/>
                <w:lang w:eastAsia="en-US"/>
              </w:rPr>
              <w:t>вянской письменности</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и культуры – 24 мая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-Праздники весны. (Праздник Весны и Труда).  Москва – ст</w:t>
            </w:r>
            <w:r w:rsidRPr="00EC4744">
              <w:rPr>
                <w:rFonts w:ascii="Times New Roman" w:hAnsi="Times New Roman" w:cs="Times New Roman"/>
                <w:lang w:eastAsia="en-US"/>
              </w:rPr>
              <w:t>о</w:t>
            </w:r>
            <w:r w:rsidRPr="00EC4744">
              <w:rPr>
                <w:rFonts w:ascii="Times New Roman" w:hAnsi="Times New Roman" w:cs="Times New Roman"/>
                <w:lang w:eastAsia="en-US"/>
              </w:rPr>
              <w:t>лица нашей Родины.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Победы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-Весенние работы на приус</w:t>
            </w:r>
            <w:r w:rsidRPr="00EC4744">
              <w:rPr>
                <w:rFonts w:ascii="Times New Roman" w:hAnsi="Times New Roman" w:cs="Times New Roman"/>
                <w:lang w:eastAsia="en-US"/>
              </w:rPr>
              <w:t>а</w:t>
            </w:r>
            <w:r w:rsidRPr="00EC4744">
              <w:rPr>
                <w:rFonts w:ascii="Times New Roman" w:hAnsi="Times New Roman" w:cs="Times New Roman"/>
                <w:lang w:eastAsia="en-US"/>
              </w:rPr>
              <w:t xml:space="preserve">дебных участках. Животные </w:t>
            </w:r>
            <w:r w:rsidRPr="00EC4744">
              <w:rPr>
                <w:rFonts w:ascii="Times New Roman" w:hAnsi="Times New Roman" w:cs="Times New Roman"/>
                <w:lang w:eastAsia="en-US"/>
              </w:rPr>
              <w:lastRenderedPageBreak/>
              <w:t>водоемов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 xml:space="preserve"> -Неделя безопасности. Мы растем- скоро в школу мы пойдем!</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lastRenderedPageBreak/>
              <w:t>Тематическое занятие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Военно – патриотическая игра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«Зарничка»</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1243"/>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июнь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защиты детей – 1 июня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Пешая прогулка в уголок леса детского сада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посвящённый Дню защиты детей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Экологическое развлечение «В гостях у  Лес</w:t>
            </w:r>
            <w:r w:rsidRPr="00EC4744">
              <w:rPr>
                <w:rFonts w:ascii="Times New Roman" w:hAnsi="Times New Roman" w:cs="Times New Roman"/>
                <w:lang w:eastAsia="en-US"/>
              </w:rPr>
              <w:t>о</w:t>
            </w:r>
            <w:r w:rsidRPr="00EC4744">
              <w:rPr>
                <w:rFonts w:ascii="Times New Roman" w:hAnsi="Times New Roman" w:cs="Times New Roman"/>
                <w:lang w:eastAsia="en-US"/>
              </w:rPr>
              <w:t>вичка»</w:t>
            </w:r>
          </w:p>
        </w:tc>
      </w:tr>
      <w:tr w:rsidR="00804564" w:rsidRPr="00EC4744" w:rsidTr="00F00038">
        <w:trPr>
          <w:trHeight w:val="123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защиты детей – 1 июня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Пешая прогулка в уголок леса детского сада</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посвящённый Дню защиты детей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Экологическое развлечение «В гостях у Лесови</w:t>
            </w:r>
            <w:r w:rsidRPr="00EC4744">
              <w:rPr>
                <w:rFonts w:ascii="Times New Roman" w:hAnsi="Times New Roman" w:cs="Times New Roman"/>
                <w:lang w:eastAsia="en-US"/>
              </w:rPr>
              <w:t>ч</w:t>
            </w:r>
            <w:r w:rsidRPr="00EC4744">
              <w:rPr>
                <w:rFonts w:ascii="Times New Roman" w:hAnsi="Times New Roman" w:cs="Times New Roman"/>
                <w:lang w:eastAsia="en-US"/>
              </w:rPr>
              <w:t>ка»</w:t>
            </w:r>
          </w:p>
        </w:tc>
      </w:tr>
      <w:tr w:rsidR="00804564" w:rsidRPr="00EC4744" w:rsidTr="00F00038">
        <w:trPr>
          <w:trHeight w:val="2486"/>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детей – 1 июня; День русского языка – 6 июня; День Ро</w:t>
            </w:r>
            <w:r w:rsidRPr="00EC4744">
              <w:rPr>
                <w:rFonts w:ascii="Times New Roman" w:hAnsi="Times New Roman" w:cs="Times New Roman"/>
                <w:lang w:eastAsia="en-US"/>
              </w:rPr>
              <w:t>с</w:t>
            </w:r>
            <w:r w:rsidRPr="00EC4744">
              <w:rPr>
                <w:rFonts w:ascii="Times New Roman" w:hAnsi="Times New Roman" w:cs="Times New Roman"/>
                <w:lang w:eastAsia="en-US"/>
              </w:rPr>
              <w:t>сии – 12 июня;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27 июня 1988 года - открытие Ст</w:t>
            </w:r>
            <w:r w:rsidRPr="00EC4744">
              <w:rPr>
                <w:rFonts w:ascii="Times New Roman" w:hAnsi="Times New Roman" w:cs="Times New Roman"/>
                <w:lang w:eastAsia="en-US"/>
              </w:rPr>
              <w:t>а</w:t>
            </w:r>
            <w:r w:rsidRPr="00EC4744">
              <w:rPr>
                <w:rFonts w:ascii="Times New Roman" w:hAnsi="Times New Roman" w:cs="Times New Roman"/>
                <w:lang w:eastAsia="en-US"/>
              </w:rPr>
              <w:t>рооскольского художественного м</w:t>
            </w:r>
            <w:r w:rsidRPr="00EC4744">
              <w:rPr>
                <w:rFonts w:ascii="Times New Roman" w:hAnsi="Times New Roman" w:cs="Times New Roman"/>
                <w:lang w:eastAsia="en-US"/>
              </w:rPr>
              <w:t>у</w:t>
            </w:r>
            <w:r w:rsidRPr="00EC4744">
              <w:rPr>
                <w:rFonts w:ascii="Times New Roman" w:hAnsi="Times New Roman" w:cs="Times New Roman"/>
                <w:lang w:eastAsia="en-US"/>
              </w:rPr>
              <w:t>зея.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«Читаем книги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Элементарное эксперимент</w:t>
            </w:r>
            <w:r w:rsidRPr="00EC4744">
              <w:rPr>
                <w:rFonts w:ascii="Times New Roman" w:hAnsi="Times New Roman" w:cs="Times New Roman"/>
                <w:lang w:eastAsia="en-US"/>
              </w:rPr>
              <w:t>и</w:t>
            </w:r>
            <w:r w:rsidRPr="00EC4744">
              <w:rPr>
                <w:rFonts w:ascii="Times New Roman" w:hAnsi="Times New Roman" w:cs="Times New Roman"/>
                <w:lang w:eastAsia="en-US"/>
              </w:rPr>
              <w:t>рование 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Участке детского сада Флэшмоб, посвящённый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12 июня –Дню России Вирт</w:t>
            </w:r>
            <w:r w:rsidRPr="00EC4744">
              <w:rPr>
                <w:rFonts w:ascii="Times New Roman" w:hAnsi="Times New Roman" w:cs="Times New Roman"/>
                <w:lang w:eastAsia="en-US"/>
              </w:rPr>
              <w:t>у</w:t>
            </w:r>
            <w:r w:rsidRPr="00EC4744">
              <w:rPr>
                <w:rFonts w:ascii="Times New Roman" w:hAnsi="Times New Roman" w:cs="Times New Roman"/>
                <w:lang w:eastAsia="en-US"/>
              </w:rPr>
              <w:t>альная экскурсия в</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художественный музей.</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посвящённый Дню защиты детей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Экологическое развлечение «В гостях у Лесови</w:t>
            </w:r>
            <w:r w:rsidRPr="00EC4744">
              <w:rPr>
                <w:rFonts w:ascii="Times New Roman" w:hAnsi="Times New Roman" w:cs="Times New Roman"/>
                <w:lang w:eastAsia="en-US"/>
              </w:rPr>
              <w:t>ч</w:t>
            </w:r>
            <w:r w:rsidRPr="00EC4744">
              <w:rPr>
                <w:rFonts w:ascii="Times New Roman" w:hAnsi="Times New Roman" w:cs="Times New Roman"/>
                <w:lang w:eastAsia="en-US"/>
              </w:rPr>
              <w:t>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посвящённый поэзии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в Нескучном саду»</w:t>
            </w:r>
          </w:p>
        </w:tc>
      </w:tr>
      <w:tr w:rsidR="00804564" w:rsidRPr="00EC4744" w:rsidTr="00F00038">
        <w:trPr>
          <w:trHeight w:val="247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детей – 1 июня; День русского языка – 6 июня; День Ро</w:t>
            </w:r>
            <w:r w:rsidRPr="00EC4744">
              <w:rPr>
                <w:rFonts w:ascii="Times New Roman" w:hAnsi="Times New Roman" w:cs="Times New Roman"/>
                <w:lang w:eastAsia="en-US"/>
              </w:rPr>
              <w:t>с</w:t>
            </w:r>
            <w:r w:rsidRPr="00EC4744">
              <w:rPr>
                <w:rFonts w:ascii="Times New Roman" w:hAnsi="Times New Roman" w:cs="Times New Roman"/>
                <w:lang w:eastAsia="en-US"/>
              </w:rPr>
              <w:t>сии – 12 июня;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памяти и скорби – 22 июня;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27 июня 1988 года - открытие Ст</w:t>
            </w:r>
            <w:r w:rsidRPr="00EC4744">
              <w:rPr>
                <w:rFonts w:ascii="Times New Roman" w:hAnsi="Times New Roman" w:cs="Times New Roman"/>
                <w:lang w:eastAsia="en-US"/>
              </w:rPr>
              <w:t>а</w:t>
            </w:r>
            <w:r w:rsidRPr="00EC4744">
              <w:rPr>
                <w:rFonts w:ascii="Times New Roman" w:hAnsi="Times New Roman" w:cs="Times New Roman"/>
                <w:lang w:eastAsia="en-US"/>
              </w:rPr>
              <w:t>рооскольского художественного м</w:t>
            </w:r>
            <w:r w:rsidRPr="00EC4744">
              <w:rPr>
                <w:rFonts w:ascii="Times New Roman" w:hAnsi="Times New Roman" w:cs="Times New Roman"/>
                <w:lang w:eastAsia="en-US"/>
              </w:rPr>
              <w:t>у</w:t>
            </w:r>
            <w:r w:rsidRPr="00EC4744">
              <w:rPr>
                <w:rFonts w:ascii="Times New Roman" w:hAnsi="Times New Roman" w:cs="Times New Roman"/>
                <w:lang w:eastAsia="en-US"/>
              </w:rPr>
              <w:t>зея.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«Читаем книги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Элементарное эксперимент</w:t>
            </w:r>
            <w:r w:rsidRPr="00EC4744">
              <w:rPr>
                <w:rFonts w:ascii="Times New Roman" w:hAnsi="Times New Roman" w:cs="Times New Roman"/>
                <w:lang w:eastAsia="en-US"/>
              </w:rPr>
              <w:t>и</w:t>
            </w:r>
            <w:r w:rsidRPr="00EC4744">
              <w:rPr>
                <w:rFonts w:ascii="Times New Roman" w:hAnsi="Times New Roman" w:cs="Times New Roman"/>
                <w:lang w:eastAsia="en-US"/>
              </w:rPr>
              <w:t>рование 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участке детского сада Флэшмоб, посвящённый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12 июня –Дню России.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Виртуальная экскурсия в х</w:t>
            </w:r>
            <w:r w:rsidRPr="00EC4744">
              <w:rPr>
                <w:rFonts w:ascii="Times New Roman" w:hAnsi="Times New Roman" w:cs="Times New Roman"/>
                <w:lang w:eastAsia="en-US"/>
              </w:rPr>
              <w:t>у</w:t>
            </w:r>
            <w:r w:rsidRPr="00EC4744">
              <w:rPr>
                <w:rFonts w:ascii="Times New Roman" w:hAnsi="Times New Roman" w:cs="Times New Roman"/>
                <w:lang w:eastAsia="en-US"/>
              </w:rPr>
              <w:t>дожественный музей.</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посвящённый Дню защиты детей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Экологическое развлечение «В гостях у Лесови</w:t>
            </w:r>
            <w:r w:rsidRPr="00EC4744">
              <w:rPr>
                <w:rFonts w:ascii="Times New Roman" w:hAnsi="Times New Roman" w:cs="Times New Roman"/>
                <w:lang w:eastAsia="en-US"/>
              </w:rPr>
              <w:t>ч</w:t>
            </w:r>
            <w:r w:rsidRPr="00EC4744">
              <w:rPr>
                <w:rFonts w:ascii="Times New Roman" w:hAnsi="Times New Roman" w:cs="Times New Roman"/>
                <w:lang w:eastAsia="en-US"/>
              </w:rPr>
              <w:t>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посвящённый поэзии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в Нескучном саду»</w:t>
            </w:r>
          </w:p>
        </w:tc>
      </w:tr>
      <w:tr w:rsidR="00804564" w:rsidRPr="00EC4744" w:rsidTr="00F00038">
        <w:trPr>
          <w:trHeight w:val="1934"/>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защиты детей – 1 июня; День русского языка – 6 июня; День Ро</w:t>
            </w:r>
            <w:r w:rsidRPr="00EC4744">
              <w:rPr>
                <w:rFonts w:ascii="Times New Roman" w:hAnsi="Times New Roman" w:cs="Times New Roman"/>
                <w:lang w:eastAsia="en-US"/>
              </w:rPr>
              <w:t>с</w:t>
            </w:r>
            <w:r w:rsidRPr="00EC4744">
              <w:rPr>
                <w:rFonts w:ascii="Times New Roman" w:hAnsi="Times New Roman" w:cs="Times New Roman"/>
                <w:lang w:eastAsia="en-US"/>
              </w:rPr>
              <w:t>сии – 12 июня;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памяти и скорби – 22 июня;</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27 июня 1988 года - открытие Старооскольского</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«Читаем книги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Элементарное эксперимент</w:t>
            </w:r>
            <w:r w:rsidRPr="00EC4744">
              <w:rPr>
                <w:rFonts w:ascii="Times New Roman" w:hAnsi="Times New Roman" w:cs="Times New Roman"/>
                <w:lang w:eastAsia="en-US"/>
              </w:rPr>
              <w:t>и</w:t>
            </w:r>
            <w:r w:rsidRPr="00EC4744">
              <w:rPr>
                <w:rFonts w:ascii="Times New Roman" w:hAnsi="Times New Roman" w:cs="Times New Roman"/>
                <w:lang w:eastAsia="en-US"/>
              </w:rPr>
              <w:t>рование 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участке детского сада Флэшмоб, посвящённый</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eastAsia="en-US"/>
              </w:rPr>
              <w:t xml:space="preserve">12 июня –Дню </w:t>
            </w:r>
            <w:r w:rsidRPr="00EC4744">
              <w:rPr>
                <w:rFonts w:ascii="Times New Roman" w:hAnsi="Times New Roman" w:cs="Times New Roman"/>
                <w:lang w:val="en-US" w:eastAsia="en-US"/>
              </w:rPr>
              <w:t>России.</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Праздник, посвящённый Дню защиты детей</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Экологическое развлечение «В гостях у Лесови</w:t>
            </w:r>
            <w:r w:rsidRPr="00EC4744">
              <w:rPr>
                <w:rFonts w:ascii="Times New Roman" w:hAnsi="Times New Roman" w:cs="Times New Roman"/>
                <w:lang w:eastAsia="en-US"/>
              </w:rPr>
              <w:t>ч</w:t>
            </w:r>
            <w:r w:rsidRPr="00EC4744">
              <w:rPr>
                <w:rFonts w:ascii="Times New Roman" w:hAnsi="Times New Roman" w:cs="Times New Roman"/>
                <w:lang w:eastAsia="en-US"/>
              </w:rPr>
              <w:t>ка»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Досуг, посвящённый поэзии Пушкина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в Нескучном саду» Выпускной вечер</w:t>
            </w:r>
          </w:p>
        </w:tc>
      </w:tr>
    </w:tbl>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1243"/>
        </w:trPr>
        <w:tc>
          <w:tcPr>
            <w:tcW w:w="1421" w:type="dxa"/>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eastAsia="en-US"/>
              </w:rPr>
            </w:pP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художественного музея.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Виртуальная экскурсия в х</w:t>
            </w:r>
            <w:r w:rsidRPr="00EC4744">
              <w:rPr>
                <w:rFonts w:ascii="Times New Roman" w:hAnsi="Times New Roman" w:cs="Times New Roman"/>
                <w:lang w:eastAsia="en-US"/>
              </w:rPr>
              <w:t>у</w:t>
            </w:r>
            <w:r w:rsidRPr="00EC4744">
              <w:rPr>
                <w:rFonts w:ascii="Times New Roman" w:hAnsi="Times New Roman" w:cs="Times New Roman"/>
                <w:lang w:eastAsia="en-US"/>
              </w:rPr>
              <w:t>дожественный музей.</w:t>
            </w:r>
          </w:p>
        </w:tc>
        <w:tc>
          <w:tcPr>
            <w:tcW w:w="4960" w:type="dxa"/>
          </w:tcPr>
          <w:p w:rsidR="00804564" w:rsidRPr="00EC4744" w:rsidRDefault="00804564" w:rsidP="00EC4744">
            <w:pPr>
              <w:spacing w:after="0"/>
              <w:rPr>
                <w:rFonts w:ascii="Times New Roman" w:hAnsi="Times New Roman" w:cs="Times New Roman"/>
                <w:lang w:eastAsia="en-US"/>
              </w:rPr>
            </w:pPr>
          </w:p>
        </w:tc>
      </w:tr>
      <w:tr w:rsidR="00804564" w:rsidRPr="00EC4744" w:rsidTr="00F00038">
        <w:trPr>
          <w:trHeight w:val="1238"/>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июль</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семьи, любви и верности – 8 июля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Игровая программа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«Кузькасундучок открыл – н</w:t>
            </w:r>
            <w:r w:rsidRPr="00EC4744">
              <w:rPr>
                <w:rFonts w:ascii="Times New Roman" w:hAnsi="Times New Roman" w:cs="Times New Roman"/>
                <w:lang w:eastAsia="en-US"/>
              </w:rPr>
              <w:t>о</w:t>
            </w:r>
            <w:r w:rsidRPr="00EC4744">
              <w:rPr>
                <w:rFonts w:ascii="Times New Roman" w:hAnsi="Times New Roman" w:cs="Times New Roman"/>
                <w:lang w:eastAsia="en-US"/>
              </w:rPr>
              <w:t>вой сказкой удивил»</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Развлечение</w:t>
            </w:r>
            <w:r w:rsidRPr="00EC4744">
              <w:rPr>
                <w:rFonts w:ascii="Times New Roman" w:hAnsi="Times New Roman" w:cs="Times New Roman"/>
                <w:lang w:val="en-US" w:eastAsia="en-US"/>
              </w:rPr>
              <w:tab/>
              <w:t>«Сказочный концертный зал»</w:t>
            </w:r>
          </w:p>
        </w:tc>
      </w:tr>
      <w:tr w:rsidR="00804564" w:rsidRPr="00EC4744" w:rsidTr="00F00038">
        <w:trPr>
          <w:trHeight w:val="123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семьи, любви и верности – 8 июля</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Игровая программа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«Кузькасундучок открыл – н</w:t>
            </w:r>
            <w:r w:rsidRPr="00EC4744">
              <w:rPr>
                <w:rFonts w:ascii="Times New Roman" w:hAnsi="Times New Roman" w:cs="Times New Roman"/>
                <w:lang w:eastAsia="en-US"/>
              </w:rPr>
              <w:t>о</w:t>
            </w:r>
            <w:r w:rsidRPr="00EC4744">
              <w:rPr>
                <w:rFonts w:ascii="Times New Roman" w:hAnsi="Times New Roman" w:cs="Times New Roman"/>
                <w:lang w:eastAsia="en-US"/>
              </w:rPr>
              <w:t>вой сказкой удивил»</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Развлечение</w:t>
            </w:r>
            <w:r w:rsidRPr="00EC4744">
              <w:rPr>
                <w:rFonts w:ascii="Times New Roman" w:hAnsi="Times New Roman" w:cs="Times New Roman"/>
                <w:lang w:val="en-US" w:eastAsia="en-US"/>
              </w:rPr>
              <w:tab/>
              <w:t>«Сказочный концертный зал»</w:t>
            </w:r>
          </w:p>
        </w:tc>
      </w:tr>
      <w:tr w:rsidR="00804564" w:rsidRPr="00EC4744" w:rsidTr="00F00038">
        <w:trPr>
          <w:trHeight w:val="3038"/>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семьи, любви и верности – 8 июля;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5 июля 1943 года - в Старом Осколе основана служба скорой медици</w:t>
            </w:r>
            <w:r w:rsidRPr="00EC4744">
              <w:rPr>
                <w:rFonts w:ascii="Times New Roman" w:hAnsi="Times New Roman" w:cs="Times New Roman"/>
                <w:lang w:eastAsia="en-US"/>
              </w:rPr>
              <w:t>н</w:t>
            </w:r>
            <w:r w:rsidRPr="00EC4744">
              <w:rPr>
                <w:rFonts w:ascii="Times New Roman" w:hAnsi="Times New Roman" w:cs="Times New Roman"/>
                <w:lang w:eastAsia="en-US"/>
              </w:rPr>
              <w:t>ской помощи.</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Игровая программа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«Кузька сундучок открыл – новой сказкой удивил»</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июля – досуг с ромашками, посвящённый Дню Петра иФевронии, Дню семьи, лю</w:t>
            </w:r>
            <w:r w:rsidRPr="00EC4744">
              <w:rPr>
                <w:rFonts w:ascii="Times New Roman" w:hAnsi="Times New Roman" w:cs="Times New Roman"/>
                <w:lang w:eastAsia="en-US"/>
              </w:rPr>
              <w:t>б</w:t>
            </w:r>
            <w:r w:rsidRPr="00EC4744">
              <w:rPr>
                <w:rFonts w:ascii="Times New Roman" w:hAnsi="Times New Roman" w:cs="Times New Roman"/>
                <w:lang w:eastAsia="en-US"/>
              </w:rPr>
              <w:t>ви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 верности.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Гость группы «Работник ск</w:t>
            </w:r>
            <w:r w:rsidRPr="00EC4744">
              <w:rPr>
                <w:rFonts w:ascii="Times New Roman" w:hAnsi="Times New Roman" w:cs="Times New Roman"/>
                <w:lang w:eastAsia="en-US"/>
              </w:rPr>
              <w:t>о</w:t>
            </w:r>
            <w:r w:rsidRPr="00EC4744">
              <w:rPr>
                <w:rFonts w:ascii="Times New Roman" w:hAnsi="Times New Roman" w:cs="Times New Roman"/>
                <w:lang w:eastAsia="en-US"/>
              </w:rPr>
              <w:t>рой помощи».</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Развлечение</w:t>
            </w:r>
            <w:r w:rsidRPr="00EC4744">
              <w:rPr>
                <w:rFonts w:ascii="Times New Roman" w:hAnsi="Times New Roman" w:cs="Times New Roman"/>
                <w:lang w:val="en-US" w:eastAsia="en-US"/>
              </w:rPr>
              <w:tab/>
              <w:t>«Сказочный концертный зал»</w:t>
            </w:r>
          </w:p>
        </w:tc>
      </w:tr>
    </w:tbl>
    <w:p w:rsidR="00804564" w:rsidRPr="00EC4744" w:rsidRDefault="00804564" w:rsidP="00EC4744">
      <w:pPr>
        <w:spacing w:after="0"/>
        <w:rPr>
          <w:rFonts w:ascii="Times New Roman" w:hAnsi="Times New Roman" w:cs="Times New Roman"/>
          <w:lang w:eastAsia="en-US"/>
        </w:rPr>
        <w:sectPr w:rsidR="00804564" w:rsidRPr="00EC4744">
          <w:pgSz w:w="16840" w:h="11910" w:orient="landscape"/>
          <w:pgMar w:top="1100" w:right="560" w:bottom="1180" w:left="1300" w:header="0" w:footer="993" w:gutter="0"/>
          <w:cols w:space="720"/>
        </w:sectPr>
      </w:pPr>
    </w:p>
    <w:p w:rsidR="00804564" w:rsidRPr="00EC4744" w:rsidRDefault="00804564" w:rsidP="00EC4744">
      <w:pPr>
        <w:spacing w:after="0"/>
        <w:rPr>
          <w:rFonts w:ascii="Times New Roman" w:hAnsi="Times New Roman" w:cs="Times New Roman"/>
          <w:lang w:eastAsia="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804564" w:rsidRPr="00EC4744" w:rsidTr="00F00038">
        <w:trPr>
          <w:trHeight w:val="4969"/>
        </w:trPr>
        <w:tc>
          <w:tcPr>
            <w:tcW w:w="1421" w:type="dxa"/>
          </w:tcPr>
          <w:p w:rsidR="00804564" w:rsidRPr="00EC4744" w:rsidRDefault="00804564" w:rsidP="00EC4744">
            <w:pPr>
              <w:spacing w:after="0"/>
              <w:rPr>
                <w:rFonts w:ascii="Times New Roman" w:hAnsi="Times New Roman" w:cs="Times New Roman"/>
                <w:lang w:val="en-US"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5 – 6 лет</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6 -7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семьи, любви и верности – 8 июля;</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5 июля 1943 года - в Старом Осколе основана служба скорой медици</w:t>
            </w:r>
            <w:r w:rsidRPr="00EC4744">
              <w:rPr>
                <w:rFonts w:ascii="Times New Roman" w:hAnsi="Times New Roman" w:cs="Times New Roman"/>
                <w:lang w:eastAsia="en-US"/>
              </w:rPr>
              <w:t>н</w:t>
            </w:r>
            <w:r w:rsidRPr="00EC4744">
              <w:rPr>
                <w:rFonts w:ascii="Times New Roman" w:hAnsi="Times New Roman" w:cs="Times New Roman"/>
                <w:lang w:eastAsia="en-US"/>
              </w:rPr>
              <w:t>ской помощи. 18 июля 1943 года - открытие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железной дороги Старый Оскол – Ржава, прошел первый паровоз.</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27 июля 2008 года - на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набережной реки Оскол открыт п</w:t>
            </w:r>
            <w:r w:rsidRPr="00EC4744">
              <w:rPr>
                <w:rFonts w:ascii="Times New Roman" w:hAnsi="Times New Roman" w:cs="Times New Roman"/>
                <w:lang w:eastAsia="en-US"/>
              </w:rPr>
              <w:t>а</w:t>
            </w:r>
            <w:r w:rsidRPr="00EC4744">
              <w:rPr>
                <w:rFonts w:ascii="Times New Roman" w:hAnsi="Times New Roman" w:cs="Times New Roman"/>
                <w:lang w:eastAsia="en-US"/>
              </w:rPr>
              <w:t>мятный знак-якорь</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«Морякам Российского флота, з</w:t>
            </w:r>
            <w:r w:rsidRPr="00EC4744">
              <w:rPr>
                <w:rFonts w:ascii="Times New Roman" w:hAnsi="Times New Roman" w:cs="Times New Roman"/>
                <w:lang w:eastAsia="en-US"/>
              </w:rPr>
              <w:t>а</w:t>
            </w:r>
            <w:r w:rsidRPr="00EC4744">
              <w:rPr>
                <w:rFonts w:ascii="Times New Roman" w:hAnsi="Times New Roman" w:cs="Times New Roman"/>
                <w:lang w:eastAsia="en-US"/>
              </w:rPr>
              <w:t>щитникам Отечества»</w:t>
            </w:r>
          </w:p>
        </w:tc>
        <w:tc>
          <w:tcPr>
            <w:tcW w:w="3121"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Игровая программа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«Кузька сундучок открыл – новой сказкой удивил»</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8 июля – досуг с ромашками, посвящённый Дню Петра и Февронии, Дню семьи, любви и верности.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Гость группы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«Работник скорой помощи».</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Беседа о железной дороге Старый Оскол – Ржава.</w:t>
            </w:r>
          </w:p>
        </w:tc>
        <w:tc>
          <w:tcPr>
            <w:tcW w:w="49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Развлечение</w:t>
            </w:r>
            <w:r w:rsidRPr="00EC4744">
              <w:rPr>
                <w:rFonts w:ascii="Times New Roman" w:hAnsi="Times New Roman" w:cs="Times New Roman"/>
                <w:lang w:val="en-US" w:eastAsia="en-US"/>
              </w:rPr>
              <w:tab/>
              <w:t>«Сказочный  концертный зал»</w:t>
            </w:r>
          </w:p>
        </w:tc>
      </w:tr>
      <w:tr w:rsidR="00804564" w:rsidRPr="00EC4744" w:rsidTr="00F00038">
        <w:trPr>
          <w:trHeight w:val="1243"/>
        </w:trPr>
        <w:tc>
          <w:tcPr>
            <w:tcW w:w="1421" w:type="dxa"/>
            <w:vMerge w:val="restart"/>
            <w:textDirection w:val="btLr"/>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август</w:t>
            </w: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2 – 3 года</w:t>
            </w:r>
          </w:p>
        </w:tc>
        <w:tc>
          <w:tcPr>
            <w:tcW w:w="3687" w:type="dxa"/>
            <w:shd w:val="clear" w:color="auto" w:fill="F9E2D3"/>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физкультурника – 12 августа</w:t>
            </w:r>
          </w:p>
        </w:tc>
        <w:tc>
          <w:tcPr>
            <w:tcW w:w="3121"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Подвижные  игры, флэшмоб</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«С физкультурой мы дружны, нам болезни не страшны!»</w:t>
            </w:r>
          </w:p>
        </w:tc>
      </w:tr>
      <w:tr w:rsidR="00804564" w:rsidRPr="00EC4744" w:rsidTr="00F00038">
        <w:trPr>
          <w:trHeight w:val="1377"/>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3 – 4 года</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физкультурника – 12 августа;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Государственного флага Ро</w:t>
            </w:r>
            <w:r w:rsidRPr="00EC4744">
              <w:rPr>
                <w:rFonts w:ascii="Times New Roman" w:hAnsi="Times New Roman" w:cs="Times New Roman"/>
                <w:lang w:eastAsia="en-US"/>
              </w:rPr>
              <w:t>с</w:t>
            </w:r>
            <w:r w:rsidRPr="00EC4744">
              <w:rPr>
                <w:rFonts w:ascii="Times New Roman" w:hAnsi="Times New Roman" w:cs="Times New Roman"/>
                <w:lang w:eastAsia="en-US"/>
              </w:rPr>
              <w:t>сийской Федерации – 22</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августа</w:t>
            </w:r>
          </w:p>
        </w:tc>
        <w:tc>
          <w:tcPr>
            <w:tcW w:w="3121"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Подвижные  игры, флэшмоб</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Развлечение «С физкультурой мы дружны, нам болезни не страшны!»</w:t>
            </w:r>
          </w:p>
        </w:tc>
      </w:tr>
      <w:tr w:rsidR="00804564" w:rsidRPr="00EC4744" w:rsidTr="00F00038">
        <w:trPr>
          <w:trHeight w:val="1656"/>
        </w:trPr>
        <w:tc>
          <w:tcPr>
            <w:tcW w:w="1421" w:type="dxa"/>
            <w:vMerge/>
            <w:tcBorders>
              <w:top w:val="nil"/>
            </w:tcBorders>
            <w:textDirection w:val="btLr"/>
          </w:tcPr>
          <w:p w:rsidR="00804564" w:rsidRPr="00EC4744" w:rsidRDefault="00804564" w:rsidP="00EC4744">
            <w:pPr>
              <w:spacing w:after="0"/>
              <w:rPr>
                <w:rFonts w:ascii="Times New Roman" w:hAnsi="Times New Roman" w:cs="Times New Roman"/>
                <w:lang w:eastAsia="en-US"/>
              </w:rPr>
            </w:pPr>
          </w:p>
        </w:tc>
        <w:tc>
          <w:tcPr>
            <w:tcW w:w="1560"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4 – 5 лет</w:t>
            </w:r>
          </w:p>
        </w:tc>
        <w:tc>
          <w:tcPr>
            <w:tcW w:w="3687" w:type="dxa"/>
            <w:shd w:val="clear" w:color="auto" w:fill="F9E2D3"/>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физкультурника – 12 августа;</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Государственного флага Ро</w:t>
            </w:r>
            <w:r w:rsidRPr="00EC4744">
              <w:rPr>
                <w:rFonts w:ascii="Times New Roman" w:hAnsi="Times New Roman" w:cs="Times New Roman"/>
                <w:lang w:eastAsia="en-US"/>
              </w:rPr>
              <w:t>с</w:t>
            </w:r>
            <w:r w:rsidRPr="00EC4744">
              <w:rPr>
                <w:rFonts w:ascii="Times New Roman" w:hAnsi="Times New Roman" w:cs="Times New Roman"/>
                <w:lang w:eastAsia="en-US"/>
              </w:rPr>
              <w:t>сийской Федерации – 22 августа;</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День российского  кино – 27</w:t>
            </w:r>
          </w:p>
        </w:tc>
        <w:tc>
          <w:tcPr>
            <w:tcW w:w="3121" w:type="dxa"/>
          </w:tcPr>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Спортивные  игры, флэшмоб</w:t>
            </w:r>
          </w:p>
        </w:tc>
        <w:tc>
          <w:tcPr>
            <w:tcW w:w="4960" w:type="dxa"/>
          </w:tcPr>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День эстафетных стартов «С физкультурой мы дружны, нам болезни не</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страшны!»</w:t>
            </w:r>
          </w:p>
          <w:p w:rsidR="00804564" w:rsidRPr="00EC4744" w:rsidRDefault="00804564" w:rsidP="00EC4744">
            <w:pPr>
              <w:spacing w:after="0"/>
              <w:rPr>
                <w:rFonts w:ascii="Times New Roman" w:hAnsi="Times New Roman" w:cs="Times New Roman"/>
                <w:lang w:eastAsia="en-US"/>
              </w:rPr>
            </w:pPr>
            <w:r w:rsidRPr="00EC4744">
              <w:rPr>
                <w:rFonts w:ascii="Times New Roman" w:hAnsi="Times New Roman" w:cs="Times New Roman"/>
                <w:lang w:eastAsia="en-US"/>
              </w:rPr>
              <w:t>Выставка коллективных работ и коллажей</w:t>
            </w:r>
          </w:p>
          <w:p w:rsidR="00804564" w:rsidRPr="00EC4744" w:rsidRDefault="00804564" w:rsidP="00EC4744">
            <w:pPr>
              <w:spacing w:after="0"/>
              <w:rPr>
                <w:rFonts w:ascii="Times New Roman" w:hAnsi="Times New Roman" w:cs="Times New Roman"/>
                <w:lang w:val="en-US" w:eastAsia="en-US"/>
              </w:rPr>
            </w:pPr>
            <w:r w:rsidRPr="00EC4744">
              <w:rPr>
                <w:rFonts w:ascii="Times New Roman" w:hAnsi="Times New Roman" w:cs="Times New Roman"/>
                <w:lang w:val="en-US" w:eastAsia="en-US"/>
              </w:rPr>
              <w:t>«Весёлые старты»</w:t>
            </w:r>
          </w:p>
        </w:tc>
      </w:tr>
    </w:tbl>
    <w:p w:rsidR="00804564" w:rsidRPr="00EC4744" w:rsidRDefault="00804564" w:rsidP="00EC4744">
      <w:pPr>
        <w:spacing w:after="0"/>
        <w:rPr>
          <w:rFonts w:ascii="Times New Roman" w:hAnsi="Times New Roman" w:cs="Times New Roman"/>
          <w:lang w:eastAsia="en-US"/>
        </w:rPr>
        <w:sectPr w:rsidR="00804564" w:rsidRPr="00EC4744">
          <w:pgSz w:w="16840" w:h="11910" w:orient="landscape"/>
          <w:pgMar w:top="1100" w:right="560" w:bottom="1180" w:left="1300" w:header="0" w:footer="993" w:gutter="0"/>
          <w:cols w:space="720"/>
        </w:sectPr>
      </w:pPr>
    </w:p>
    <w:p w:rsidR="00804564" w:rsidRPr="00EC4744" w:rsidRDefault="00804564" w:rsidP="00EC4744">
      <w:pPr>
        <w:spacing w:after="0"/>
        <w:rPr>
          <w:rFonts w:ascii="Times New Roman" w:hAnsi="Times New Roman" w:cs="Times New Roman"/>
          <w:lang w:eastAsia="en-US"/>
        </w:rPr>
      </w:pPr>
    </w:p>
    <w:p w:rsidR="00804564" w:rsidRPr="00EC4744" w:rsidRDefault="00804564" w:rsidP="00EC4744">
      <w:pPr>
        <w:spacing w:after="0"/>
        <w:rPr>
          <w:rFonts w:ascii="Times New Roman" w:hAnsi="Times New Roman" w:cs="Times New Roman"/>
        </w:rPr>
      </w:pPr>
    </w:p>
    <w:tbl>
      <w:tblPr>
        <w:tblStyle w:val="2fb"/>
        <w:tblW w:w="14749" w:type="dxa"/>
        <w:tblLayout w:type="fixed"/>
        <w:tblLook w:val="04A0" w:firstRow="1" w:lastRow="0" w:firstColumn="1" w:lastColumn="0" w:noHBand="0" w:noVBand="1"/>
      </w:tblPr>
      <w:tblGrid>
        <w:gridCol w:w="1421"/>
        <w:gridCol w:w="1560"/>
        <w:gridCol w:w="3687"/>
        <w:gridCol w:w="3121"/>
        <w:gridCol w:w="4960"/>
      </w:tblGrid>
      <w:tr w:rsidR="00804564" w:rsidRPr="00EC4744" w:rsidTr="00EC4744">
        <w:trPr>
          <w:trHeight w:val="1243"/>
        </w:trPr>
        <w:tc>
          <w:tcPr>
            <w:tcW w:w="1421" w:type="dxa"/>
            <w:vMerge w:val="restart"/>
          </w:tcPr>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ab/>
            </w:r>
          </w:p>
        </w:tc>
        <w:tc>
          <w:tcPr>
            <w:tcW w:w="1560" w:type="dxa"/>
          </w:tcPr>
          <w:p w:rsidR="00804564" w:rsidRPr="00EC4744" w:rsidRDefault="00804564" w:rsidP="00EC4744">
            <w:pPr>
              <w:rPr>
                <w:rFonts w:ascii="Times New Roman" w:hAnsi="Times New Roman"/>
                <w:lang w:val="en-US" w:eastAsia="en-US"/>
              </w:rPr>
            </w:pPr>
          </w:p>
        </w:tc>
        <w:tc>
          <w:tcPr>
            <w:tcW w:w="3687" w:type="dxa"/>
          </w:tcPr>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августа</w:t>
            </w:r>
          </w:p>
        </w:tc>
        <w:tc>
          <w:tcPr>
            <w:tcW w:w="3121" w:type="dxa"/>
          </w:tcPr>
          <w:p w:rsidR="00804564" w:rsidRPr="00EC4744" w:rsidRDefault="00804564" w:rsidP="00EC4744">
            <w:pPr>
              <w:rPr>
                <w:rFonts w:ascii="Times New Roman" w:hAnsi="Times New Roman"/>
                <w:lang w:val="en-US" w:eastAsia="en-US"/>
              </w:rPr>
            </w:pPr>
          </w:p>
        </w:tc>
        <w:tc>
          <w:tcPr>
            <w:tcW w:w="4960" w:type="dxa"/>
          </w:tcPr>
          <w:p w:rsidR="00804564" w:rsidRPr="00EC4744" w:rsidRDefault="00804564" w:rsidP="00EC4744">
            <w:pPr>
              <w:rPr>
                <w:rFonts w:ascii="Times New Roman" w:hAnsi="Times New Roman"/>
                <w:lang w:val="en-US" w:eastAsia="en-US"/>
              </w:rPr>
            </w:pPr>
          </w:p>
        </w:tc>
      </w:tr>
      <w:tr w:rsidR="00804564" w:rsidRPr="00EC4744" w:rsidTr="00EC4744">
        <w:trPr>
          <w:trHeight w:val="3240"/>
        </w:trPr>
        <w:tc>
          <w:tcPr>
            <w:tcW w:w="1421" w:type="dxa"/>
            <w:vMerge/>
          </w:tcPr>
          <w:p w:rsidR="00804564" w:rsidRPr="00EC4744" w:rsidRDefault="00804564" w:rsidP="00EC4744">
            <w:pPr>
              <w:rPr>
                <w:rFonts w:ascii="Times New Roman" w:hAnsi="Times New Roman"/>
                <w:lang w:val="en-US" w:eastAsia="en-US"/>
              </w:rPr>
            </w:pPr>
          </w:p>
        </w:tc>
        <w:tc>
          <w:tcPr>
            <w:tcW w:w="1560" w:type="dxa"/>
          </w:tcPr>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5 – 6 лет</w:t>
            </w:r>
          </w:p>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6 - 7 лет</w:t>
            </w:r>
          </w:p>
        </w:tc>
        <w:tc>
          <w:tcPr>
            <w:tcW w:w="3687" w:type="dxa"/>
          </w:tcPr>
          <w:p w:rsidR="00804564" w:rsidRPr="00EC4744" w:rsidRDefault="00804564" w:rsidP="00EC4744">
            <w:pPr>
              <w:rPr>
                <w:rFonts w:ascii="Times New Roman" w:hAnsi="Times New Roman"/>
                <w:lang w:eastAsia="en-US"/>
              </w:rPr>
            </w:pPr>
            <w:r w:rsidRPr="00EC4744">
              <w:rPr>
                <w:rFonts w:ascii="Times New Roman" w:hAnsi="Times New Roman"/>
                <w:lang w:eastAsia="en-US"/>
              </w:rPr>
              <w:t>День физкультурника – 12 августа;</w:t>
            </w:r>
          </w:p>
          <w:p w:rsidR="00804564" w:rsidRPr="00EC4744" w:rsidRDefault="00804564" w:rsidP="00EC4744">
            <w:pPr>
              <w:rPr>
                <w:rFonts w:ascii="Times New Roman" w:hAnsi="Times New Roman"/>
                <w:lang w:eastAsia="en-US"/>
              </w:rPr>
            </w:pPr>
            <w:r w:rsidRPr="00EC4744">
              <w:rPr>
                <w:rFonts w:ascii="Times New Roman" w:hAnsi="Times New Roman"/>
                <w:lang w:eastAsia="en-US"/>
              </w:rPr>
              <w:t>День Государственного флага Ро</w:t>
            </w:r>
            <w:r w:rsidRPr="00EC4744">
              <w:rPr>
                <w:rFonts w:ascii="Times New Roman" w:hAnsi="Times New Roman"/>
                <w:lang w:eastAsia="en-US"/>
              </w:rPr>
              <w:t>с</w:t>
            </w:r>
            <w:r w:rsidRPr="00EC4744">
              <w:rPr>
                <w:rFonts w:ascii="Times New Roman" w:hAnsi="Times New Roman"/>
                <w:lang w:eastAsia="en-US"/>
              </w:rPr>
              <w:t>сийской Федерации – 22 августа;</w:t>
            </w:r>
          </w:p>
          <w:p w:rsidR="00804564" w:rsidRPr="00EC4744" w:rsidRDefault="00804564" w:rsidP="00EC4744">
            <w:pPr>
              <w:rPr>
                <w:rFonts w:ascii="Times New Roman" w:hAnsi="Times New Roman"/>
                <w:lang w:eastAsia="en-US"/>
              </w:rPr>
            </w:pPr>
            <w:r w:rsidRPr="00EC4744">
              <w:rPr>
                <w:rFonts w:ascii="Times New Roman" w:hAnsi="Times New Roman"/>
                <w:lang w:eastAsia="en-US"/>
              </w:rPr>
              <w:t>День российского кино – 27</w:t>
            </w:r>
          </w:p>
          <w:p w:rsidR="00804564" w:rsidRPr="00EC4744" w:rsidRDefault="00804564" w:rsidP="00EC4744">
            <w:pPr>
              <w:rPr>
                <w:rFonts w:ascii="Times New Roman" w:hAnsi="Times New Roman"/>
                <w:lang w:eastAsia="en-US"/>
              </w:rPr>
            </w:pPr>
            <w:r w:rsidRPr="00EC4744">
              <w:rPr>
                <w:rFonts w:ascii="Times New Roman" w:hAnsi="Times New Roman"/>
                <w:lang w:eastAsia="en-US"/>
              </w:rPr>
              <w:t>августа;</w:t>
            </w:r>
          </w:p>
          <w:p w:rsidR="00804564" w:rsidRPr="00EC4744" w:rsidRDefault="00804564" w:rsidP="00EC4744">
            <w:pPr>
              <w:rPr>
                <w:rFonts w:ascii="Times New Roman" w:hAnsi="Times New Roman"/>
                <w:lang w:eastAsia="en-US"/>
              </w:rPr>
            </w:pPr>
            <w:r w:rsidRPr="00EC4744">
              <w:rPr>
                <w:rFonts w:ascii="Times New Roman" w:hAnsi="Times New Roman"/>
                <w:lang w:eastAsia="en-US"/>
              </w:rPr>
              <w:t>26 августа 1918 года - родилась Наталья Михайловна Гончарова – старейший мастер</w:t>
            </w:r>
          </w:p>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Старооскольской глиняной игрушки</w:t>
            </w:r>
          </w:p>
        </w:tc>
        <w:tc>
          <w:tcPr>
            <w:tcW w:w="3121" w:type="dxa"/>
          </w:tcPr>
          <w:p w:rsidR="00804564" w:rsidRPr="00EC4744" w:rsidRDefault="00804564" w:rsidP="00EC4744">
            <w:pPr>
              <w:rPr>
                <w:rFonts w:ascii="Times New Roman" w:hAnsi="Times New Roman"/>
                <w:lang w:val="en-US" w:eastAsia="en-US"/>
              </w:rPr>
            </w:pPr>
            <w:r w:rsidRPr="00EC4744">
              <w:rPr>
                <w:rFonts w:ascii="Times New Roman" w:hAnsi="Times New Roman"/>
                <w:lang w:val="en-US" w:eastAsia="en-US"/>
              </w:rPr>
              <w:t>Спортивные  игры, флэшмоб.</w:t>
            </w:r>
          </w:p>
        </w:tc>
        <w:tc>
          <w:tcPr>
            <w:tcW w:w="4960" w:type="dxa"/>
          </w:tcPr>
          <w:p w:rsidR="00804564" w:rsidRPr="00EC4744" w:rsidRDefault="00804564" w:rsidP="00EC4744">
            <w:pPr>
              <w:rPr>
                <w:rFonts w:ascii="Times New Roman" w:hAnsi="Times New Roman"/>
                <w:lang w:eastAsia="en-US"/>
              </w:rPr>
            </w:pPr>
            <w:r w:rsidRPr="00EC4744">
              <w:rPr>
                <w:rFonts w:ascii="Times New Roman" w:hAnsi="Times New Roman"/>
                <w:lang w:eastAsia="en-US"/>
              </w:rPr>
              <w:t>День эстафетных стартов «С физкультурой мы дружны, нам болезни не страшны!»</w:t>
            </w:r>
          </w:p>
          <w:p w:rsidR="00804564" w:rsidRPr="00EC4744" w:rsidRDefault="00804564" w:rsidP="00EC4744">
            <w:pPr>
              <w:rPr>
                <w:rFonts w:ascii="Times New Roman" w:hAnsi="Times New Roman"/>
                <w:lang w:eastAsia="en-US"/>
              </w:rPr>
            </w:pPr>
            <w:r w:rsidRPr="00EC4744">
              <w:rPr>
                <w:rFonts w:ascii="Times New Roman" w:hAnsi="Times New Roman"/>
                <w:lang w:eastAsia="en-US"/>
              </w:rPr>
              <w:t>Выставка коллективных работ иколлажей</w:t>
            </w:r>
          </w:p>
          <w:p w:rsidR="00804564" w:rsidRPr="00EC4744" w:rsidRDefault="00804564" w:rsidP="00EC4744">
            <w:pPr>
              <w:rPr>
                <w:rFonts w:ascii="Times New Roman" w:hAnsi="Times New Roman"/>
                <w:lang w:eastAsia="en-US"/>
              </w:rPr>
            </w:pPr>
            <w:r w:rsidRPr="00EC4744">
              <w:rPr>
                <w:rFonts w:ascii="Times New Roman" w:hAnsi="Times New Roman"/>
                <w:lang w:eastAsia="en-US"/>
              </w:rPr>
              <w:t>«Весёлые старты»</w:t>
            </w:r>
          </w:p>
        </w:tc>
      </w:tr>
    </w:tbl>
    <w:p w:rsidR="00804564" w:rsidRPr="00EC4744" w:rsidRDefault="00804564" w:rsidP="00EC4744">
      <w:pPr>
        <w:spacing w:after="0" w:line="240" w:lineRule="auto"/>
        <w:ind w:firstLine="709"/>
        <w:jc w:val="both"/>
        <w:rPr>
          <w:rFonts w:ascii="Times New Roman" w:hAnsi="Times New Roman" w:cs="Times New Roman"/>
          <w:sz w:val="26"/>
          <w:szCs w:val="26"/>
        </w:rPr>
        <w:sectPr w:rsidR="00804564" w:rsidRPr="00EC4744" w:rsidSect="00804564">
          <w:pgSz w:w="16838" w:h="11906" w:orient="landscape"/>
          <w:pgMar w:top="1134" w:right="1134" w:bottom="1134" w:left="1134" w:header="708" w:footer="708" w:gutter="0"/>
          <w:cols w:space="708"/>
          <w:docGrid w:linePitch="360"/>
        </w:sectPr>
      </w:pPr>
    </w:p>
    <w:p w:rsidR="001833F9" w:rsidRPr="005D357A" w:rsidRDefault="001833F9" w:rsidP="001833F9">
      <w:pPr>
        <w:spacing w:after="0" w:line="240" w:lineRule="auto"/>
        <w:ind w:firstLine="709"/>
        <w:jc w:val="both"/>
        <w:rPr>
          <w:rFonts w:ascii="Times New Roman" w:hAnsi="Times New Roman" w:cs="Times New Roman"/>
          <w:sz w:val="26"/>
          <w:szCs w:val="26"/>
        </w:rPr>
      </w:pPr>
    </w:p>
    <w:p w:rsidR="00E407AF" w:rsidRPr="005D357A" w:rsidRDefault="00E407AF" w:rsidP="00E407AF">
      <w:pPr>
        <w:spacing w:after="0" w:line="240" w:lineRule="auto"/>
        <w:ind w:firstLine="709"/>
        <w:jc w:val="both"/>
        <w:rPr>
          <w:rFonts w:ascii="Times New Roman" w:hAnsi="Times New Roman" w:cs="Times New Roman"/>
          <w:sz w:val="26"/>
          <w:szCs w:val="26"/>
        </w:rPr>
      </w:pPr>
    </w:p>
    <w:p w:rsidR="00BB0EBD" w:rsidRPr="005D357A" w:rsidRDefault="00D802F3" w:rsidP="00D23B45">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w:t>
      </w:r>
      <w:r w:rsidR="00BB0EBD" w:rsidRPr="005D357A">
        <w:rPr>
          <w:rFonts w:ascii="Times New Roman" w:hAnsi="Times New Roman" w:cs="Times New Roman"/>
          <w:b/>
          <w:sz w:val="26"/>
          <w:szCs w:val="26"/>
        </w:rPr>
        <w:t>5.3.</w:t>
      </w:r>
      <w:r w:rsidR="008A6CE2" w:rsidRPr="005D357A">
        <w:rPr>
          <w:rFonts w:ascii="Times New Roman" w:hAnsi="Times New Roman" w:cs="Times New Roman"/>
          <w:b/>
          <w:sz w:val="26"/>
          <w:szCs w:val="26"/>
        </w:rPr>
        <w:t> </w:t>
      </w:r>
      <w:r w:rsidR="00BB0EBD" w:rsidRPr="005D357A">
        <w:rPr>
          <w:rFonts w:ascii="Times New Roman" w:hAnsi="Times New Roman" w:cs="Times New Roman"/>
          <w:b/>
          <w:sz w:val="26"/>
          <w:szCs w:val="26"/>
        </w:rPr>
        <w:t>Совместная деятельно</w:t>
      </w:r>
      <w:r w:rsidRPr="005D357A">
        <w:rPr>
          <w:rFonts w:ascii="Times New Roman" w:hAnsi="Times New Roman" w:cs="Times New Roman"/>
          <w:b/>
          <w:sz w:val="26"/>
          <w:szCs w:val="26"/>
        </w:rPr>
        <w:t>сть в образовательных ситуациях</w:t>
      </w:r>
      <w:r w:rsidR="00D23B45" w:rsidRPr="005D357A">
        <w:rPr>
          <w:rFonts w:ascii="Times New Roman" w:hAnsi="Times New Roman" w:cs="Times New Roman"/>
          <w:b/>
          <w:sz w:val="26"/>
          <w:szCs w:val="26"/>
        </w:rPr>
        <w:t>(п. 29.3.5.3 ФОП ДО)</w:t>
      </w:r>
    </w:p>
    <w:p w:rsidR="00BB0EBD" w:rsidRPr="005D357A" w:rsidRDefault="00BB0EBD" w:rsidP="00BB0EBD">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0EBD"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BB0EBD" w:rsidRPr="005D357A" w:rsidRDefault="00F01C72" w:rsidP="00BB0EBD">
      <w:pPr>
        <w:spacing w:after="0" w:line="240" w:lineRule="auto"/>
        <w:ind w:firstLine="709"/>
        <w:jc w:val="both"/>
        <w:rPr>
          <w:rFonts w:ascii="Times New Roman" w:hAnsi="Times New Roman" w:cs="Times New Roman"/>
          <w:i/>
          <w:sz w:val="26"/>
          <w:szCs w:val="26"/>
        </w:rPr>
      </w:pPr>
      <w:r w:rsidRPr="005D357A">
        <w:rPr>
          <w:rFonts w:ascii="Times New Roman" w:hAnsi="Times New Roman" w:cs="Times New Roman"/>
          <w:i/>
          <w:sz w:val="26"/>
          <w:szCs w:val="26"/>
        </w:rPr>
        <w:t>О</w:t>
      </w:r>
      <w:r w:rsidR="00BB0EBD" w:rsidRPr="005D357A">
        <w:rPr>
          <w:rFonts w:ascii="Times New Roman" w:hAnsi="Times New Roman" w:cs="Times New Roman"/>
          <w:i/>
          <w:sz w:val="26"/>
          <w:szCs w:val="26"/>
        </w:rPr>
        <w:t>сновным</w:t>
      </w:r>
      <w:r w:rsidRPr="005D357A">
        <w:rPr>
          <w:rFonts w:ascii="Times New Roman" w:hAnsi="Times New Roman" w:cs="Times New Roman"/>
          <w:i/>
          <w:sz w:val="26"/>
          <w:szCs w:val="26"/>
        </w:rPr>
        <w:t>и</w:t>
      </w:r>
      <w:r w:rsidR="00BB0EBD" w:rsidRPr="005D357A">
        <w:rPr>
          <w:rFonts w:ascii="Times New Roman" w:hAnsi="Times New Roman" w:cs="Times New Roman"/>
          <w:i/>
          <w:sz w:val="26"/>
          <w:szCs w:val="26"/>
        </w:rPr>
        <w:t xml:space="preserve"> видам</w:t>
      </w:r>
      <w:r w:rsidRPr="005D357A">
        <w:rPr>
          <w:rFonts w:ascii="Times New Roman" w:hAnsi="Times New Roman" w:cs="Times New Roman"/>
          <w:i/>
          <w:sz w:val="26"/>
          <w:szCs w:val="26"/>
        </w:rPr>
        <w:t>и</w:t>
      </w:r>
      <w:r w:rsidR="00BB0EBD" w:rsidRPr="005D357A">
        <w:rPr>
          <w:rFonts w:ascii="Times New Roman" w:hAnsi="Times New Roman" w:cs="Times New Roman"/>
          <w:i/>
          <w:sz w:val="26"/>
          <w:szCs w:val="26"/>
        </w:rPr>
        <w:t xml:space="preserve"> организации совместной деятельности в образовательны</w:t>
      </w:r>
      <w:r w:rsidRPr="005D357A">
        <w:rPr>
          <w:rFonts w:ascii="Times New Roman" w:hAnsi="Times New Roman" w:cs="Times New Roman"/>
          <w:i/>
          <w:sz w:val="26"/>
          <w:szCs w:val="26"/>
        </w:rPr>
        <w:t xml:space="preserve">х ситуациях в ДОО можно отнести: </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ситуативная беседа, рассказ, советы, вопросы;</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социальное моделирование, воспитывающая (проблемная) ситуация, соста</w:t>
      </w:r>
      <w:r w:rsidR="00BB0EBD" w:rsidRPr="005D357A">
        <w:rPr>
          <w:rFonts w:ascii="Times New Roman" w:hAnsi="Times New Roman" w:cs="Times New Roman"/>
          <w:sz w:val="26"/>
          <w:szCs w:val="26"/>
        </w:rPr>
        <w:t>в</w:t>
      </w:r>
      <w:r w:rsidR="00BB0EBD" w:rsidRPr="005D357A">
        <w:rPr>
          <w:rFonts w:ascii="Times New Roman" w:hAnsi="Times New Roman" w:cs="Times New Roman"/>
          <w:sz w:val="26"/>
          <w:szCs w:val="26"/>
        </w:rPr>
        <w:t>ление рассказов из личного опыта;</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чтение художественной литературы с последующим обсуждением и вывод</w:t>
      </w:r>
      <w:r w:rsidR="00BB0EBD" w:rsidRPr="005D357A">
        <w:rPr>
          <w:rFonts w:ascii="Times New Roman" w:hAnsi="Times New Roman" w:cs="Times New Roman"/>
          <w:sz w:val="26"/>
          <w:szCs w:val="26"/>
        </w:rPr>
        <w:t>а</w:t>
      </w:r>
      <w:r w:rsidR="00BB0EBD" w:rsidRPr="005D357A">
        <w:rPr>
          <w:rFonts w:ascii="Times New Roman" w:hAnsi="Times New Roman" w:cs="Times New Roman"/>
          <w:sz w:val="26"/>
          <w:szCs w:val="26"/>
        </w:rPr>
        <w:t>ми, сочинение рассказов, историй, сказок, заучивание и чтение стихов наизусть;</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разучивание и исполнение песен, театрализация, драматизация, этюды-инсценировки;</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рассматривание и обсуждение картин и книжных иллюстраций, просмотр в</w:t>
      </w:r>
      <w:r w:rsidR="00BB0EBD" w:rsidRPr="005D357A">
        <w:rPr>
          <w:rFonts w:ascii="Times New Roman" w:hAnsi="Times New Roman" w:cs="Times New Roman"/>
          <w:sz w:val="26"/>
          <w:szCs w:val="26"/>
        </w:rPr>
        <w:t>и</w:t>
      </w:r>
      <w:r w:rsidR="00BB0EBD" w:rsidRPr="005D357A">
        <w:rPr>
          <w:rFonts w:ascii="Times New Roman" w:hAnsi="Times New Roman" w:cs="Times New Roman"/>
          <w:sz w:val="26"/>
          <w:szCs w:val="26"/>
        </w:rPr>
        <w:t>деороликов, презентаций, мультфильмов;</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организация выставок (книг, репродукций картин, тематических или авто</w:t>
      </w:r>
      <w:r w:rsidR="00BB0EBD" w:rsidRPr="005D357A">
        <w:rPr>
          <w:rFonts w:ascii="Times New Roman" w:hAnsi="Times New Roman" w:cs="Times New Roman"/>
          <w:sz w:val="26"/>
          <w:szCs w:val="26"/>
        </w:rPr>
        <w:t>р</w:t>
      </w:r>
      <w:r w:rsidR="00BB0EBD" w:rsidRPr="005D357A">
        <w:rPr>
          <w:rFonts w:ascii="Times New Roman" w:hAnsi="Times New Roman" w:cs="Times New Roman"/>
          <w:sz w:val="26"/>
          <w:szCs w:val="26"/>
        </w:rPr>
        <w:t>ских, детских поделок и тому подобное),</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экскурсии (в музей, в общеобразовательную организацию и тому подобное), посещение спектаклей, выставок;</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игровые методы (игровая роль, игровая ситуация, игровое действие и другие);</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 </w:t>
      </w:r>
      <w:r w:rsidR="00BB0EBD" w:rsidRPr="005D357A">
        <w:rPr>
          <w:rFonts w:ascii="Times New Roman" w:hAnsi="Times New Roman" w:cs="Times New Roman"/>
          <w:sz w:val="26"/>
          <w:szCs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w:t>
      </w:r>
      <w:r w:rsidR="00BB0EBD" w:rsidRPr="005D357A">
        <w:rPr>
          <w:rFonts w:ascii="Times New Roman" w:hAnsi="Times New Roman" w:cs="Times New Roman"/>
          <w:sz w:val="26"/>
          <w:szCs w:val="26"/>
        </w:rPr>
        <w:t>н</w:t>
      </w:r>
      <w:r w:rsidR="00BB0EBD" w:rsidRPr="005D357A">
        <w:rPr>
          <w:rFonts w:ascii="Times New Roman" w:hAnsi="Times New Roman" w:cs="Times New Roman"/>
          <w:sz w:val="26"/>
          <w:szCs w:val="26"/>
        </w:rPr>
        <w:t>такт, похвала, поощряющий взгляд).</w:t>
      </w:r>
    </w:p>
    <w:p w:rsidR="00F01C72" w:rsidRPr="005D357A" w:rsidRDefault="00F01C72" w:rsidP="00BB0EBD">
      <w:pPr>
        <w:spacing w:after="0" w:line="240" w:lineRule="auto"/>
        <w:ind w:firstLine="709"/>
        <w:jc w:val="both"/>
        <w:rPr>
          <w:rFonts w:ascii="Times New Roman" w:hAnsi="Times New Roman" w:cs="Times New Roman"/>
          <w:sz w:val="26"/>
          <w:szCs w:val="26"/>
        </w:rPr>
      </w:pPr>
    </w:p>
    <w:p w:rsidR="00BB0EBD" w:rsidRPr="005D357A" w:rsidRDefault="00F01C72"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2.6. </w:t>
      </w:r>
      <w:r w:rsidR="00BB0EBD" w:rsidRPr="005D357A">
        <w:rPr>
          <w:rFonts w:ascii="Times New Roman" w:hAnsi="Times New Roman" w:cs="Times New Roman"/>
          <w:b/>
          <w:sz w:val="26"/>
          <w:szCs w:val="26"/>
        </w:rPr>
        <w:t>Организация п</w:t>
      </w:r>
      <w:r w:rsidRPr="005D357A">
        <w:rPr>
          <w:rFonts w:ascii="Times New Roman" w:hAnsi="Times New Roman" w:cs="Times New Roman"/>
          <w:b/>
          <w:sz w:val="26"/>
          <w:szCs w:val="26"/>
        </w:rPr>
        <w:t>редметно-пространственной среды</w:t>
      </w:r>
      <w:r w:rsidR="00D23B45" w:rsidRPr="005D357A">
        <w:rPr>
          <w:rFonts w:ascii="Times New Roman" w:hAnsi="Times New Roman" w:cs="Times New Roman"/>
          <w:b/>
          <w:sz w:val="26"/>
          <w:szCs w:val="26"/>
        </w:rPr>
        <w:t>(п. 29.3.6 ФОП ДО)</w:t>
      </w:r>
    </w:p>
    <w:p w:rsidR="00BB0EBD" w:rsidRPr="005D357A" w:rsidRDefault="00BB0EBD"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Реализация воспитательного потенциала предметно-пространственной среды предусматрива</w:t>
      </w:r>
      <w:r w:rsidR="00F01C72" w:rsidRPr="005D357A">
        <w:rPr>
          <w:rFonts w:ascii="Times New Roman" w:hAnsi="Times New Roman" w:cs="Times New Roman"/>
          <w:sz w:val="26"/>
          <w:szCs w:val="26"/>
        </w:rPr>
        <w:t>ет</w:t>
      </w:r>
      <w:r w:rsidRPr="005D357A">
        <w:rPr>
          <w:rFonts w:ascii="Times New Roman" w:hAnsi="Times New Roman" w:cs="Times New Roman"/>
          <w:sz w:val="26"/>
          <w:szCs w:val="26"/>
        </w:rPr>
        <w:t xml:space="preserve"> совместную деятельность педагогов, обучающихся, других участн</w:t>
      </w:r>
      <w:r w:rsidRPr="005D357A">
        <w:rPr>
          <w:rFonts w:ascii="Times New Roman" w:hAnsi="Times New Roman" w:cs="Times New Roman"/>
          <w:sz w:val="26"/>
          <w:szCs w:val="26"/>
        </w:rPr>
        <w:t>и</w:t>
      </w:r>
      <w:r w:rsidRPr="005D357A">
        <w:rPr>
          <w:rFonts w:ascii="Times New Roman" w:hAnsi="Times New Roman" w:cs="Times New Roman"/>
          <w:sz w:val="26"/>
          <w:szCs w:val="26"/>
        </w:rPr>
        <w:t>ков образовательных отношений по её созданию, поддержанию, использованию в воспитательном процессе</w:t>
      </w:r>
      <w:r w:rsidR="00F01C72" w:rsidRPr="005D357A">
        <w:rPr>
          <w:rFonts w:ascii="Times New Roman" w:hAnsi="Times New Roman" w:cs="Times New Roman"/>
          <w:sz w:val="26"/>
          <w:szCs w:val="26"/>
        </w:rPr>
        <w:t xml:space="preserve">, а именно: </w:t>
      </w:r>
      <w:r w:rsidR="00F01C72" w:rsidRPr="005D357A">
        <w:rPr>
          <w:rFonts w:ascii="Times New Roman" w:hAnsi="Times New Roman" w:cs="Times New Roman"/>
          <w:color w:val="FF0000"/>
          <w:sz w:val="26"/>
          <w:szCs w:val="26"/>
          <w:lang w:val="en-US"/>
        </w:rPr>
        <w:t> </w:t>
      </w:r>
      <w:r w:rsidRPr="005D357A">
        <w:rPr>
          <w:rFonts w:ascii="Times New Roman" w:hAnsi="Times New Roman" w:cs="Times New Roman"/>
          <w:sz w:val="26"/>
          <w:szCs w:val="26"/>
        </w:rPr>
        <w:t xml:space="preserve">знаки и символы государства, региона, </w:t>
      </w:r>
      <w:r w:rsidR="00F01C72" w:rsidRPr="005D357A">
        <w:rPr>
          <w:rFonts w:ascii="Times New Roman" w:hAnsi="Times New Roman" w:cs="Times New Roman"/>
          <w:sz w:val="26"/>
          <w:szCs w:val="26"/>
        </w:rPr>
        <w:t>населе</w:t>
      </w:r>
      <w:r w:rsidR="00F01C72" w:rsidRPr="005D357A">
        <w:rPr>
          <w:rFonts w:ascii="Times New Roman" w:hAnsi="Times New Roman" w:cs="Times New Roman"/>
          <w:sz w:val="26"/>
          <w:szCs w:val="26"/>
        </w:rPr>
        <w:t>н</w:t>
      </w:r>
      <w:r w:rsidR="00F01C72" w:rsidRPr="005D357A">
        <w:rPr>
          <w:rFonts w:ascii="Times New Roman" w:hAnsi="Times New Roman" w:cs="Times New Roman"/>
          <w:sz w:val="26"/>
          <w:szCs w:val="26"/>
        </w:rPr>
        <w:t xml:space="preserve">ного пункта </w:t>
      </w:r>
      <w:r w:rsidRPr="005D357A">
        <w:rPr>
          <w:rFonts w:ascii="Times New Roman" w:hAnsi="Times New Roman" w:cs="Times New Roman"/>
          <w:sz w:val="26"/>
          <w:szCs w:val="26"/>
        </w:rPr>
        <w:t>и ДОО;</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отражающие экологичность, природосообразность и бе</w:t>
      </w:r>
      <w:r w:rsidR="00BB0EBD" w:rsidRPr="005D357A">
        <w:rPr>
          <w:rFonts w:ascii="Times New Roman" w:hAnsi="Times New Roman" w:cs="Times New Roman"/>
          <w:sz w:val="26"/>
          <w:szCs w:val="26"/>
        </w:rPr>
        <w:t>з</w:t>
      </w:r>
      <w:r w:rsidR="00BB0EBD" w:rsidRPr="005D357A">
        <w:rPr>
          <w:rFonts w:ascii="Times New Roman" w:hAnsi="Times New Roman" w:cs="Times New Roman"/>
          <w:sz w:val="26"/>
          <w:szCs w:val="26"/>
        </w:rPr>
        <w:t>опасность;</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обеспечивающие детям возможность общения, игры и совместной деятельности;</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отражающие ценность семьи, людей разных поколений, радость общения с семьей;</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w:t>
      </w:r>
      <w:r w:rsidRPr="005D357A">
        <w:rPr>
          <w:rFonts w:ascii="Times New Roman" w:hAnsi="Times New Roman" w:cs="Times New Roman"/>
          <w:sz w:val="26"/>
          <w:szCs w:val="26"/>
          <w:lang w:val="en-US"/>
        </w:rPr>
        <w:t> </w:t>
      </w:r>
      <w:r w:rsidR="00BB0EBD" w:rsidRPr="005D357A">
        <w:rPr>
          <w:rFonts w:ascii="Times New Roman" w:hAnsi="Times New Roman" w:cs="Times New Roman"/>
          <w:sz w:val="26"/>
          <w:szCs w:val="26"/>
        </w:rPr>
        <w:t>компоненты среды, предоставляющие ребёнку возможность погружения в культуру России, знакомства с особенностями традиций многон</w:t>
      </w:r>
      <w:r w:rsidR="00AE402B" w:rsidRPr="005D357A">
        <w:rPr>
          <w:rFonts w:ascii="Times New Roman" w:hAnsi="Times New Roman" w:cs="Times New Roman"/>
          <w:sz w:val="26"/>
          <w:szCs w:val="26"/>
        </w:rPr>
        <w:t>ационального росси</w:t>
      </w:r>
      <w:r w:rsidR="00AE402B" w:rsidRPr="005D357A">
        <w:rPr>
          <w:rFonts w:ascii="Times New Roman" w:hAnsi="Times New Roman" w:cs="Times New Roman"/>
          <w:sz w:val="26"/>
          <w:szCs w:val="26"/>
        </w:rPr>
        <w:t>й</w:t>
      </w:r>
      <w:r w:rsidR="00AE402B" w:rsidRPr="005D357A">
        <w:rPr>
          <w:rFonts w:ascii="Times New Roman" w:hAnsi="Times New Roman" w:cs="Times New Roman"/>
          <w:sz w:val="26"/>
          <w:szCs w:val="26"/>
        </w:rPr>
        <w:t>ского народа.</w:t>
      </w:r>
    </w:p>
    <w:p w:rsidR="00BB0EBD" w:rsidRPr="005D357A" w:rsidRDefault="00F01C72" w:rsidP="00BB0E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Развитие среды</w:t>
      </w:r>
      <w:r w:rsidR="00BB0EBD" w:rsidRPr="005D357A">
        <w:rPr>
          <w:rFonts w:ascii="Times New Roman" w:hAnsi="Times New Roman" w:cs="Times New Roman"/>
          <w:sz w:val="26"/>
          <w:szCs w:val="26"/>
        </w:rPr>
        <w:t xml:space="preserve"> ДОО </w:t>
      </w:r>
      <w:r w:rsidRPr="005D357A">
        <w:rPr>
          <w:rFonts w:ascii="Times New Roman" w:hAnsi="Times New Roman" w:cs="Times New Roman"/>
          <w:sz w:val="26"/>
          <w:szCs w:val="26"/>
        </w:rPr>
        <w:t xml:space="preserve">- управляемый процесс, направленный на то, чтобы среда была </w:t>
      </w:r>
      <w:r w:rsidR="00BB0EBD" w:rsidRPr="005D357A">
        <w:rPr>
          <w:rFonts w:ascii="Times New Roman" w:hAnsi="Times New Roman" w:cs="Times New Roman"/>
          <w:sz w:val="26"/>
          <w:szCs w:val="26"/>
        </w:rPr>
        <w:t>гармоничной и эстетически привлекательной.</w:t>
      </w:r>
    </w:p>
    <w:p w:rsidR="00F01C72" w:rsidRPr="005D357A" w:rsidRDefault="00DD5E3D" w:rsidP="00DD5E3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МАДОУ создано «доброжелательное пространство», которое обеспечивает эмоциональный комфорт всех участников образовательных отношений. Дошкольное учреждение обеспечено широким спектром средств воспитания и обучения, котор</w:t>
      </w:r>
      <w:r w:rsidRPr="005D357A">
        <w:rPr>
          <w:rFonts w:ascii="Times New Roman" w:hAnsi="Times New Roman" w:cs="Times New Roman"/>
          <w:sz w:val="26"/>
          <w:szCs w:val="26"/>
        </w:rPr>
        <w:t>ы</w:t>
      </w:r>
      <w:r w:rsidRPr="005D357A">
        <w:rPr>
          <w:rFonts w:ascii="Times New Roman" w:hAnsi="Times New Roman" w:cs="Times New Roman"/>
          <w:sz w:val="26"/>
          <w:szCs w:val="26"/>
        </w:rPr>
        <w:t>ми оборудованы различные пространства, используемые в образовательной деятел</w:t>
      </w:r>
      <w:r w:rsidRPr="005D357A">
        <w:rPr>
          <w:rFonts w:ascii="Times New Roman" w:hAnsi="Times New Roman" w:cs="Times New Roman"/>
          <w:sz w:val="26"/>
          <w:szCs w:val="26"/>
        </w:rPr>
        <w:t>ь</w:t>
      </w:r>
      <w:r w:rsidRPr="005D357A">
        <w:rPr>
          <w:rFonts w:ascii="Times New Roman" w:hAnsi="Times New Roman" w:cs="Times New Roman"/>
          <w:sz w:val="26"/>
          <w:szCs w:val="26"/>
        </w:rPr>
        <w:t>ности. Холлы МАДОУ имеют развивающую направленность: профилактика детского дорожнотранспортного травматизма; познавательное развитие по теме «Космос», и</w:t>
      </w:r>
      <w:r w:rsidRPr="005D357A">
        <w:rPr>
          <w:rFonts w:ascii="Times New Roman" w:hAnsi="Times New Roman" w:cs="Times New Roman"/>
          <w:sz w:val="26"/>
          <w:szCs w:val="26"/>
        </w:rPr>
        <w:t>н</w:t>
      </w:r>
      <w:r w:rsidRPr="005D357A">
        <w:rPr>
          <w:rFonts w:ascii="Times New Roman" w:hAnsi="Times New Roman" w:cs="Times New Roman"/>
          <w:sz w:val="26"/>
          <w:szCs w:val="26"/>
        </w:rPr>
        <w:t>теллектуальное развитие в уголке «Юный шахматист», патриотическое воспитание в мини-музее. Проектирование предметно-развивающей среды в МАДОУ осуществл</w:t>
      </w:r>
      <w:r w:rsidRPr="005D357A">
        <w:rPr>
          <w:rFonts w:ascii="Times New Roman" w:hAnsi="Times New Roman" w:cs="Times New Roman"/>
          <w:sz w:val="26"/>
          <w:szCs w:val="26"/>
        </w:rPr>
        <w:t>я</w:t>
      </w:r>
      <w:r w:rsidRPr="005D357A">
        <w:rPr>
          <w:rFonts w:ascii="Times New Roman" w:hAnsi="Times New Roman" w:cs="Times New Roman"/>
          <w:sz w:val="26"/>
          <w:szCs w:val="26"/>
        </w:rPr>
        <w:t>ется на основе требований реализуемых образовательных программ;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w:t>
      </w:r>
      <w:r w:rsidRPr="005D357A">
        <w:rPr>
          <w:rFonts w:ascii="Times New Roman" w:hAnsi="Times New Roman" w:cs="Times New Roman"/>
          <w:sz w:val="26"/>
          <w:szCs w:val="26"/>
        </w:rPr>
        <w:t>и</w:t>
      </w:r>
      <w:r w:rsidRPr="005D357A">
        <w:rPr>
          <w:rFonts w:ascii="Times New Roman" w:hAnsi="Times New Roman" w:cs="Times New Roman"/>
          <w:sz w:val="26"/>
          <w:szCs w:val="26"/>
        </w:rPr>
        <w:t>дуальной комфортности и эмоционального благополучия каждого ребенка, учета ге</w:t>
      </w:r>
      <w:r w:rsidRPr="005D357A">
        <w:rPr>
          <w:rFonts w:ascii="Times New Roman" w:hAnsi="Times New Roman" w:cs="Times New Roman"/>
          <w:sz w:val="26"/>
          <w:szCs w:val="26"/>
        </w:rPr>
        <w:t>н</w:t>
      </w:r>
      <w:r w:rsidRPr="005D357A">
        <w:rPr>
          <w:rFonts w:ascii="Times New Roman" w:hAnsi="Times New Roman" w:cs="Times New Roman"/>
          <w:sz w:val="26"/>
          <w:szCs w:val="26"/>
        </w:rPr>
        <w:t>дерных и возрастных различий детей). Опираясь на современные, наиболее проду</w:t>
      </w:r>
      <w:r w:rsidRPr="005D357A">
        <w:rPr>
          <w:rFonts w:ascii="Times New Roman" w:hAnsi="Times New Roman" w:cs="Times New Roman"/>
          <w:sz w:val="26"/>
          <w:szCs w:val="26"/>
        </w:rPr>
        <w:t>к</w:t>
      </w:r>
      <w:r w:rsidRPr="005D357A">
        <w:rPr>
          <w:rFonts w:ascii="Times New Roman" w:hAnsi="Times New Roman" w:cs="Times New Roman"/>
          <w:sz w:val="26"/>
          <w:szCs w:val="26"/>
        </w:rPr>
        <w:t>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w:t>
      </w:r>
      <w:r w:rsidRPr="005D357A">
        <w:rPr>
          <w:rFonts w:ascii="Times New Roman" w:hAnsi="Times New Roman" w:cs="Times New Roman"/>
          <w:sz w:val="26"/>
          <w:szCs w:val="26"/>
        </w:rPr>
        <w:t>з</w:t>
      </w:r>
      <w:r w:rsidRPr="005D357A">
        <w:rPr>
          <w:rFonts w:ascii="Times New Roman" w:hAnsi="Times New Roman" w:cs="Times New Roman"/>
          <w:sz w:val="26"/>
          <w:szCs w:val="26"/>
        </w:rPr>
        <w:t>нообразной детской деятельности: игровой, познавательно-исследовательской, муз</w:t>
      </w:r>
      <w:r w:rsidRPr="005D357A">
        <w:rPr>
          <w:rFonts w:ascii="Times New Roman" w:hAnsi="Times New Roman" w:cs="Times New Roman"/>
          <w:sz w:val="26"/>
          <w:szCs w:val="26"/>
        </w:rPr>
        <w:t>ы</w:t>
      </w:r>
      <w:r w:rsidRPr="005D357A">
        <w:rPr>
          <w:rFonts w:ascii="Times New Roman" w:hAnsi="Times New Roman" w:cs="Times New Roman"/>
          <w:sz w:val="26"/>
          <w:szCs w:val="26"/>
        </w:rPr>
        <w:t>кально-художественной, двигательной и др. Оснащение центров меняется в соотве</w:t>
      </w:r>
      <w:r w:rsidRPr="005D357A">
        <w:rPr>
          <w:rFonts w:ascii="Times New Roman" w:hAnsi="Times New Roman" w:cs="Times New Roman"/>
          <w:sz w:val="26"/>
          <w:szCs w:val="26"/>
        </w:rPr>
        <w:t>т</w:t>
      </w:r>
      <w:r w:rsidRPr="005D357A">
        <w:rPr>
          <w:rFonts w:ascii="Times New Roman" w:hAnsi="Times New Roman" w:cs="Times New Roman"/>
          <w:sz w:val="26"/>
          <w:szCs w:val="26"/>
        </w:rPr>
        <w:t>ствии с тематическим планированием образовательного процесса. Соблюдение при</w:t>
      </w:r>
      <w:r w:rsidRPr="005D357A">
        <w:rPr>
          <w:rFonts w:ascii="Times New Roman" w:hAnsi="Times New Roman" w:cs="Times New Roman"/>
          <w:sz w:val="26"/>
          <w:szCs w:val="26"/>
        </w:rPr>
        <w:t>н</w:t>
      </w:r>
      <w:r w:rsidRPr="005D357A">
        <w:rPr>
          <w:rFonts w:ascii="Times New Roman" w:hAnsi="Times New Roman" w:cs="Times New Roman"/>
          <w:sz w:val="26"/>
          <w:szCs w:val="26"/>
        </w:rPr>
        <w:t>ципа гибкого зонирования позволяет дошкольникам заниматься одновременно ра</w:t>
      </w:r>
      <w:r w:rsidRPr="005D357A">
        <w:rPr>
          <w:rFonts w:ascii="Times New Roman" w:hAnsi="Times New Roman" w:cs="Times New Roman"/>
          <w:sz w:val="26"/>
          <w:szCs w:val="26"/>
        </w:rPr>
        <w:t>з</w:t>
      </w:r>
      <w:r w:rsidRPr="005D357A">
        <w:rPr>
          <w:rFonts w:ascii="Times New Roman" w:hAnsi="Times New Roman" w:cs="Times New Roman"/>
          <w:sz w:val="26"/>
          <w:szCs w:val="26"/>
        </w:rPr>
        <w:t>ными видами деятельности, не мешая друг другу. Во всех возрастных группах созд</w:t>
      </w:r>
      <w:r w:rsidRPr="005D357A">
        <w:rPr>
          <w:rFonts w:ascii="Times New Roman" w:hAnsi="Times New Roman" w:cs="Times New Roman"/>
          <w:sz w:val="26"/>
          <w:szCs w:val="26"/>
        </w:rPr>
        <w:t>а</w:t>
      </w:r>
      <w:r w:rsidRPr="005D357A">
        <w:rPr>
          <w:rFonts w:ascii="Times New Roman" w:hAnsi="Times New Roman" w:cs="Times New Roman"/>
          <w:sz w:val="26"/>
          <w:szCs w:val="26"/>
        </w:rPr>
        <w:t>на уютная естественная обстановка, гармоничная по цветовому и пространственному решению. В группах детского сада обустроены следующие центры развития: центр речевого творчества; центр детского экспериментирования;  центр строительно-конструктивных игр;  центр развивающих игр (игротека);  центр изобразительного искусства;  центр спортивных игр;  центр для сюжетно-ролевых игр;</w:t>
      </w:r>
      <w:r w:rsidRPr="005D357A">
        <w:rPr>
          <w:sz w:val="26"/>
          <w:szCs w:val="26"/>
        </w:rPr>
        <w:t xml:space="preserve"> </w:t>
      </w:r>
      <w:r w:rsidRPr="005D357A">
        <w:rPr>
          <w:rFonts w:ascii="Times New Roman" w:hAnsi="Times New Roman" w:cs="Times New Roman"/>
          <w:sz w:val="26"/>
          <w:szCs w:val="26"/>
        </w:rPr>
        <w:t>центр музыкал</w:t>
      </w:r>
      <w:r w:rsidRPr="005D357A">
        <w:rPr>
          <w:rFonts w:ascii="Times New Roman" w:hAnsi="Times New Roman" w:cs="Times New Roman"/>
          <w:sz w:val="26"/>
          <w:szCs w:val="26"/>
        </w:rPr>
        <w:t>ь</w:t>
      </w:r>
      <w:r w:rsidRPr="005D357A">
        <w:rPr>
          <w:rFonts w:ascii="Times New Roman" w:hAnsi="Times New Roman" w:cs="Times New Roman"/>
          <w:sz w:val="26"/>
          <w:szCs w:val="26"/>
        </w:rPr>
        <w:t>ной деятельности;  центр театральной деятельности и др.</w:t>
      </w:r>
    </w:p>
    <w:p w:rsidR="00DD5E3D" w:rsidRPr="005D357A" w:rsidRDefault="00DD5E3D" w:rsidP="001B2CE8">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Территория МАДОУ организована с учетом использования стационарного об</w:t>
      </w:r>
      <w:r w:rsidRPr="005D357A">
        <w:rPr>
          <w:rFonts w:ascii="Times New Roman" w:hAnsi="Times New Roman" w:cs="Times New Roman"/>
          <w:sz w:val="26"/>
          <w:szCs w:val="26"/>
        </w:rPr>
        <w:t>о</w:t>
      </w:r>
      <w:r w:rsidRPr="005D357A">
        <w:rPr>
          <w:rFonts w:ascii="Times New Roman" w:hAnsi="Times New Roman" w:cs="Times New Roman"/>
          <w:sz w:val="26"/>
          <w:szCs w:val="26"/>
        </w:rPr>
        <w:t>рудования для различных видов детской деятельности: двигательной, игровой, иссл</w:t>
      </w:r>
      <w:r w:rsidRPr="005D357A">
        <w:rPr>
          <w:rFonts w:ascii="Times New Roman" w:hAnsi="Times New Roman" w:cs="Times New Roman"/>
          <w:sz w:val="26"/>
          <w:szCs w:val="26"/>
        </w:rPr>
        <w:t>е</w:t>
      </w:r>
      <w:r w:rsidRPr="005D357A">
        <w:rPr>
          <w:rFonts w:ascii="Times New Roman" w:hAnsi="Times New Roman" w:cs="Times New Roman"/>
          <w:sz w:val="26"/>
          <w:szCs w:val="26"/>
        </w:rPr>
        <w:t>довательской, общения детей. Эколого-развивающая среда на улице представлена прогулочными площадками для детей, экологической тропой, как одной из совреме</w:t>
      </w:r>
      <w:r w:rsidRPr="005D357A">
        <w:rPr>
          <w:rFonts w:ascii="Times New Roman" w:hAnsi="Times New Roman" w:cs="Times New Roman"/>
          <w:sz w:val="26"/>
          <w:szCs w:val="26"/>
        </w:rPr>
        <w:t>н</w:t>
      </w:r>
      <w:r w:rsidRPr="005D357A">
        <w:rPr>
          <w:rFonts w:ascii="Times New Roman" w:hAnsi="Times New Roman" w:cs="Times New Roman"/>
          <w:sz w:val="26"/>
          <w:szCs w:val="26"/>
        </w:rPr>
        <w:lastRenderedPageBreak/>
        <w:t>ных форм образования дошкольников на образовательном маршруте, проходящем ч</w:t>
      </w:r>
      <w:r w:rsidRPr="005D357A">
        <w:rPr>
          <w:rFonts w:ascii="Times New Roman" w:hAnsi="Times New Roman" w:cs="Times New Roman"/>
          <w:sz w:val="26"/>
          <w:szCs w:val="26"/>
        </w:rPr>
        <w:t>е</w:t>
      </w:r>
      <w:r w:rsidRPr="005D357A">
        <w:rPr>
          <w:rFonts w:ascii="Times New Roman" w:hAnsi="Times New Roman" w:cs="Times New Roman"/>
          <w:sz w:val="26"/>
          <w:szCs w:val="26"/>
        </w:rPr>
        <w:t>рез различные природные объекты на территории ДОУ. Количество остановок – 6: «Рябиновая аллея», «У водоѐма», «Деревенский уголок», «Птичник», «Трухлявый пень», «Экзотическая катальпа». Оформлен мини — огород по теме «Космос». Разв</w:t>
      </w:r>
      <w:r w:rsidRPr="005D357A">
        <w:rPr>
          <w:rFonts w:ascii="Times New Roman" w:hAnsi="Times New Roman" w:cs="Times New Roman"/>
          <w:sz w:val="26"/>
          <w:szCs w:val="26"/>
        </w:rPr>
        <w:t>и</w:t>
      </w:r>
      <w:r w:rsidRPr="005D357A">
        <w:rPr>
          <w:rFonts w:ascii="Times New Roman" w:hAnsi="Times New Roman" w:cs="Times New Roman"/>
          <w:sz w:val="26"/>
          <w:szCs w:val="26"/>
        </w:rPr>
        <w:t>вающая среда на территории детского сада представлена тематическими бизибордами «Ракета», «Дерево», арт-объектами «Нептун», «Самолѐт», «Дракон», «Лягушонок», на «Поляне сказок» расположена фотозона. На территории детского сада имеется спортивная площадка, беговая дорожка, площадки для подвижных игр, яма для прыжков. Оформлены велодорожка и дорожка для электромобилей. Инновационный подход в организации физкультурно-оздоровительной работы предполагает интегр</w:t>
      </w:r>
      <w:r w:rsidRPr="005D357A">
        <w:rPr>
          <w:rFonts w:ascii="Times New Roman" w:hAnsi="Times New Roman" w:cs="Times New Roman"/>
          <w:sz w:val="26"/>
          <w:szCs w:val="26"/>
        </w:rPr>
        <w:t>а</w:t>
      </w:r>
      <w:r w:rsidRPr="005D357A">
        <w:rPr>
          <w:rFonts w:ascii="Times New Roman" w:hAnsi="Times New Roman" w:cs="Times New Roman"/>
          <w:sz w:val="26"/>
          <w:szCs w:val="26"/>
        </w:rPr>
        <w:t>цию различных видов деятельности: двигательной, игровой, познавательной, испол</w:t>
      </w:r>
      <w:r w:rsidRPr="005D357A">
        <w:rPr>
          <w:rFonts w:ascii="Times New Roman" w:hAnsi="Times New Roman" w:cs="Times New Roman"/>
          <w:sz w:val="26"/>
          <w:szCs w:val="26"/>
        </w:rPr>
        <w:t>ь</w:t>
      </w:r>
      <w:r w:rsidRPr="005D357A">
        <w:rPr>
          <w:rFonts w:ascii="Times New Roman" w:hAnsi="Times New Roman" w:cs="Times New Roman"/>
          <w:sz w:val="26"/>
          <w:szCs w:val="26"/>
        </w:rPr>
        <w:t>зование разнообразного физкультурного инвентаря: мячей – фитболов, бумерангов, эспандеров на занятиях по физической культуре. С целью сокращения времени пои</w:t>
      </w:r>
      <w:r w:rsidRPr="005D357A">
        <w:rPr>
          <w:rFonts w:ascii="Times New Roman" w:hAnsi="Times New Roman" w:cs="Times New Roman"/>
          <w:sz w:val="26"/>
          <w:szCs w:val="26"/>
        </w:rPr>
        <w:t>с</w:t>
      </w:r>
      <w:r w:rsidRPr="005D357A">
        <w:rPr>
          <w:rFonts w:ascii="Times New Roman" w:hAnsi="Times New Roman" w:cs="Times New Roman"/>
          <w:sz w:val="26"/>
          <w:szCs w:val="26"/>
        </w:rPr>
        <w:t>ка расположения групповых ячеек и прогулочных зон на территории и в самом учр</w:t>
      </w:r>
      <w:r w:rsidRPr="005D357A">
        <w:rPr>
          <w:rFonts w:ascii="Times New Roman" w:hAnsi="Times New Roman" w:cs="Times New Roman"/>
          <w:sz w:val="26"/>
          <w:szCs w:val="26"/>
        </w:rPr>
        <w:t>е</w:t>
      </w:r>
      <w:r w:rsidRPr="005D357A">
        <w:rPr>
          <w:rFonts w:ascii="Times New Roman" w:hAnsi="Times New Roman" w:cs="Times New Roman"/>
          <w:sz w:val="26"/>
          <w:szCs w:val="26"/>
        </w:rPr>
        <w:t>ждении имеется удобная навигация. Реализация воспитательного потенциала пре</w:t>
      </w:r>
      <w:r w:rsidRPr="005D357A">
        <w:rPr>
          <w:rFonts w:ascii="Times New Roman" w:hAnsi="Times New Roman" w:cs="Times New Roman"/>
          <w:sz w:val="26"/>
          <w:szCs w:val="26"/>
        </w:rPr>
        <w:t>д</w:t>
      </w:r>
      <w:r w:rsidRPr="005D357A">
        <w:rPr>
          <w:rFonts w:ascii="Times New Roman" w:hAnsi="Times New Roman" w:cs="Times New Roman"/>
          <w:sz w:val="26"/>
          <w:szCs w:val="26"/>
        </w:rPr>
        <w:t>метно-пространствеиной среды (далее – ППС) предусматривает совместную деятел</w:t>
      </w:r>
      <w:r w:rsidRPr="005D357A">
        <w:rPr>
          <w:rFonts w:ascii="Times New Roman" w:hAnsi="Times New Roman" w:cs="Times New Roman"/>
          <w:sz w:val="26"/>
          <w:szCs w:val="26"/>
        </w:rPr>
        <w:t>ь</w:t>
      </w:r>
      <w:r w:rsidRPr="005D357A">
        <w:rPr>
          <w:rFonts w:ascii="Times New Roman" w:hAnsi="Times New Roman" w:cs="Times New Roman"/>
          <w:sz w:val="26"/>
          <w:szCs w:val="26"/>
        </w:rPr>
        <w:t>ность педагогов, обучающихся, других участников образовательных отношений по еѐ созданию, поддержанию, использованию в воспитательном процессе. ППС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Среда обеспеч</w:t>
      </w:r>
      <w:r w:rsidRPr="005D357A">
        <w:rPr>
          <w:rFonts w:ascii="Times New Roman" w:hAnsi="Times New Roman" w:cs="Times New Roman"/>
          <w:sz w:val="26"/>
          <w:szCs w:val="26"/>
        </w:rPr>
        <w:t>и</w:t>
      </w:r>
      <w:r w:rsidRPr="005D357A">
        <w:rPr>
          <w:rFonts w:ascii="Times New Roman" w:hAnsi="Times New Roman" w:cs="Times New Roman"/>
          <w:sz w:val="26"/>
          <w:szCs w:val="26"/>
        </w:rPr>
        <w:t>вает ребенку возможность общения, игры и совместной деятельности. Отражает це</w:t>
      </w:r>
      <w:r w:rsidRPr="005D357A">
        <w:rPr>
          <w:rFonts w:ascii="Times New Roman" w:hAnsi="Times New Roman" w:cs="Times New Roman"/>
          <w:sz w:val="26"/>
          <w:szCs w:val="26"/>
        </w:rPr>
        <w:t>н</w:t>
      </w:r>
      <w:r w:rsidRPr="005D357A">
        <w:rPr>
          <w:rFonts w:ascii="Times New Roman" w:hAnsi="Times New Roman" w:cs="Times New Roman"/>
          <w:sz w:val="26"/>
          <w:szCs w:val="26"/>
        </w:rPr>
        <w:t>ность семьи, людей разных поколений, радость общения с семьей. Среда обеспечив</w:t>
      </w:r>
      <w:r w:rsidRPr="005D357A">
        <w:rPr>
          <w:rFonts w:ascii="Times New Roman" w:hAnsi="Times New Roman" w:cs="Times New Roman"/>
          <w:sz w:val="26"/>
          <w:szCs w:val="26"/>
        </w:rPr>
        <w:t>а</w:t>
      </w:r>
      <w:r w:rsidRPr="005D357A">
        <w:rPr>
          <w:rFonts w:ascii="Times New Roman" w:hAnsi="Times New Roman" w:cs="Times New Roman"/>
          <w:sz w:val="26"/>
          <w:szCs w:val="26"/>
        </w:rPr>
        <w:t>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w:t>
      </w:r>
      <w:r w:rsidRPr="005D357A">
        <w:rPr>
          <w:rFonts w:ascii="Times New Roman" w:hAnsi="Times New Roman" w:cs="Times New Roman"/>
          <w:sz w:val="26"/>
          <w:szCs w:val="26"/>
        </w:rPr>
        <w:t>ь</w:t>
      </w:r>
      <w:r w:rsidRPr="005D357A">
        <w:rPr>
          <w:rFonts w:ascii="Times New Roman" w:hAnsi="Times New Roman" w:cs="Times New Roman"/>
          <w:sz w:val="26"/>
          <w:szCs w:val="26"/>
        </w:rPr>
        <w:t>ного труда, а также отражает ценности труда в жизни человека и государства (портр</w:t>
      </w:r>
      <w:r w:rsidRPr="005D357A">
        <w:rPr>
          <w:rFonts w:ascii="Times New Roman" w:hAnsi="Times New Roman" w:cs="Times New Roman"/>
          <w:sz w:val="26"/>
          <w:szCs w:val="26"/>
        </w:rPr>
        <w:t>е</w:t>
      </w:r>
      <w:r w:rsidRPr="005D357A">
        <w:rPr>
          <w:rFonts w:ascii="Times New Roman" w:hAnsi="Times New Roman" w:cs="Times New Roman"/>
          <w:sz w:val="26"/>
          <w:szCs w:val="26"/>
        </w:rPr>
        <w:t>ты членов семей воспитанников, героев труда, представителей профессий и пр.) Р</w:t>
      </w:r>
      <w:r w:rsidRPr="005D357A">
        <w:rPr>
          <w:rFonts w:ascii="Times New Roman" w:hAnsi="Times New Roman" w:cs="Times New Roman"/>
          <w:sz w:val="26"/>
          <w:szCs w:val="26"/>
        </w:rPr>
        <w:t>е</w:t>
      </w:r>
      <w:r w:rsidRPr="005D357A">
        <w:rPr>
          <w:rFonts w:ascii="Times New Roman" w:hAnsi="Times New Roman" w:cs="Times New Roman"/>
          <w:sz w:val="26"/>
          <w:szCs w:val="26"/>
        </w:rPr>
        <w:t>зультаты труда ребенка могут быть отражены и сохранены в среде. Среда обеспеч</w:t>
      </w:r>
      <w:r w:rsidRPr="005D357A">
        <w:rPr>
          <w:rFonts w:ascii="Times New Roman" w:hAnsi="Times New Roman" w:cs="Times New Roman"/>
          <w:sz w:val="26"/>
          <w:szCs w:val="26"/>
        </w:rPr>
        <w:t>и</w:t>
      </w:r>
      <w:r w:rsidRPr="005D357A">
        <w:rPr>
          <w:rFonts w:ascii="Times New Roman" w:hAnsi="Times New Roman" w:cs="Times New Roman"/>
          <w:sz w:val="26"/>
          <w:szCs w:val="26"/>
        </w:rPr>
        <w:t>вает ребенку возможности для укрепления здоровья, раскрывает смысл здорового о</w:t>
      </w:r>
      <w:r w:rsidRPr="005D357A">
        <w:rPr>
          <w:rFonts w:ascii="Times New Roman" w:hAnsi="Times New Roman" w:cs="Times New Roman"/>
          <w:sz w:val="26"/>
          <w:szCs w:val="26"/>
        </w:rPr>
        <w:t>б</w:t>
      </w:r>
      <w:r w:rsidRPr="005D357A">
        <w:rPr>
          <w:rFonts w:ascii="Times New Roman" w:hAnsi="Times New Roman" w:cs="Times New Roman"/>
          <w:sz w:val="26"/>
          <w:szCs w:val="26"/>
        </w:rPr>
        <w:t>раза жизни, физической культуры и спорта. Среда предоставляет ребенку возмо</w:t>
      </w:r>
      <w:r w:rsidRPr="005D357A">
        <w:rPr>
          <w:rFonts w:ascii="Times New Roman" w:hAnsi="Times New Roman" w:cs="Times New Roman"/>
          <w:sz w:val="26"/>
          <w:szCs w:val="26"/>
        </w:rPr>
        <w:t>ж</w:t>
      </w:r>
      <w:r w:rsidRPr="005D357A">
        <w:rPr>
          <w:rFonts w:ascii="Times New Roman" w:hAnsi="Times New Roman" w:cs="Times New Roman"/>
          <w:sz w:val="26"/>
          <w:szCs w:val="26"/>
        </w:rPr>
        <w:t>ность погружения в культуру России, знакомства сособенностями региональной культурной традиции. В</w:t>
      </w:r>
      <w:r w:rsidR="001B2CE8" w:rsidRPr="005D357A">
        <w:rPr>
          <w:rFonts w:ascii="Times New Roman" w:hAnsi="Times New Roman" w:cs="Times New Roman"/>
          <w:sz w:val="26"/>
          <w:szCs w:val="26"/>
        </w:rPr>
        <w:t>ся среда дошкольной организации гармонична и эстетически привлекательна</w:t>
      </w:r>
      <w:r w:rsidRPr="005D357A">
        <w:rPr>
          <w:rFonts w:ascii="Times New Roman" w:hAnsi="Times New Roman" w:cs="Times New Roman"/>
          <w:sz w:val="26"/>
          <w:szCs w:val="26"/>
        </w:rPr>
        <w:t>.</w:t>
      </w:r>
    </w:p>
    <w:p w:rsidR="00DD5E3D" w:rsidRPr="005D357A" w:rsidRDefault="00DD5E3D" w:rsidP="001B2CE8">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При выборе материалов и игрушек для ППС педагог</w:t>
      </w:r>
      <w:r w:rsidR="001B2CE8" w:rsidRPr="005D357A">
        <w:rPr>
          <w:rFonts w:ascii="Times New Roman" w:hAnsi="Times New Roman" w:cs="Times New Roman"/>
          <w:sz w:val="26"/>
          <w:szCs w:val="26"/>
        </w:rPr>
        <w:t>и ориентируются на пр</w:t>
      </w:r>
      <w:r w:rsidR="001B2CE8" w:rsidRPr="005D357A">
        <w:rPr>
          <w:rFonts w:ascii="Times New Roman" w:hAnsi="Times New Roman" w:cs="Times New Roman"/>
          <w:sz w:val="26"/>
          <w:szCs w:val="26"/>
        </w:rPr>
        <w:t>о</w:t>
      </w:r>
      <w:r w:rsidR="001B2CE8" w:rsidRPr="005D357A">
        <w:rPr>
          <w:rFonts w:ascii="Times New Roman" w:hAnsi="Times New Roman" w:cs="Times New Roman"/>
          <w:sz w:val="26"/>
          <w:szCs w:val="26"/>
        </w:rPr>
        <w:t xml:space="preserve">дукцию </w:t>
      </w:r>
      <w:r w:rsidRPr="005D357A">
        <w:rPr>
          <w:rFonts w:ascii="Times New Roman" w:hAnsi="Times New Roman" w:cs="Times New Roman"/>
          <w:sz w:val="26"/>
          <w:szCs w:val="26"/>
        </w:rPr>
        <w:t>отечественных и территориальных производителей. Игрушки, материалы и оборудование</w:t>
      </w:r>
      <w:r w:rsidR="001B2CE8" w:rsidRPr="005D357A">
        <w:rPr>
          <w:rFonts w:ascii="Times New Roman" w:hAnsi="Times New Roman" w:cs="Times New Roman"/>
          <w:sz w:val="26"/>
          <w:szCs w:val="26"/>
        </w:rPr>
        <w:t xml:space="preserve"> </w:t>
      </w:r>
      <w:r w:rsidRPr="005D357A">
        <w:rPr>
          <w:rFonts w:ascii="Times New Roman" w:hAnsi="Times New Roman" w:cs="Times New Roman"/>
          <w:sz w:val="26"/>
          <w:szCs w:val="26"/>
        </w:rPr>
        <w:t>соответствует возрастным задачам воспитания детей дошкольного во</w:t>
      </w:r>
      <w:r w:rsidRPr="005D357A">
        <w:rPr>
          <w:rFonts w:ascii="Times New Roman" w:hAnsi="Times New Roman" w:cs="Times New Roman"/>
          <w:sz w:val="26"/>
          <w:szCs w:val="26"/>
        </w:rPr>
        <w:t>з</w:t>
      </w:r>
      <w:r w:rsidRPr="005D357A">
        <w:rPr>
          <w:rFonts w:ascii="Times New Roman" w:hAnsi="Times New Roman" w:cs="Times New Roman"/>
          <w:sz w:val="26"/>
          <w:szCs w:val="26"/>
        </w:rPr>
        <w:t>раста.</w:t>
      </w:r>
    </w:p>
    <w:p w:rsidR="001B2CE8" w:rsidRPr="005D357A" w:rsidRDefault="00DD5E3D" w:rsidP="001B2CE8">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lastRenderedPageBreak/>
        <w:t>Развивающая предметно-пространственная среда МАДОУ</w:t>
      </w:r>
      <w:r w:rsidR="001B2CE8" w:rsidRPr="005D357A">
        <w:rPr>
          <w:rFonts w:ascii="Times New Roman" w:hAnsi="Times New Roman" w:cs="Times New Roman"/>
          <w:sz w:val="26"/>
          <w:szCs w:val="26"/>
        </w:rPr>
        <w:t>обеспечивает макс</w:t>
      </w:r>
      <w:r w:rsidR="001B2CE8" w:rsidRPr="005D357A">
        <w:rPr>
          <w:rFonts w:ascii="Times New Roman" w:hAnsi="Times New Roman" w:cs="Times New Roman"/>
          <w:sz w:val="26"/>
          <w:szCs w:val="26"/>
        </w:rPr>
        <w:t>и</w:t>
      </w:r>
      <w:r w:rsidR="001B2CE8" w:rsidRPr="005D357A">
        <w:rPr>
          <w:rFonts w:ascii="Times New Roman" w:hAnsi="Times New Roman" w:cs="Times New Roman"/>
          <w:sz w:val="26"/>
          <w:szCs w:val="26"/>
        </w:rPr>
        <w:t>мальную реализацию воспитательно-образовательного потенциала. Развивающая ср</w:t>
      </w:r>
      <w:r w:rsidR="001B2CE8" w:rsidRPr="005D357A">
        <w:rPr>
          <w:rFonts w:ascii="Times New Roman" w:hAnsi="Times New Roman" w:cs="Times New Roman"/>
          <w:sz w:val="26"/>
          <w:szCs w:val="26"/>
        </w:rPr>
        <w:t>е</w:t>
      </w:r>
      <w:r w:rsidR="001B2CE8" w:rsidRPr="005D357A">
        <w:rPr>
          <w:rFonts w:ascii="Times New Roman" w:hAnsi="Times New Roman" w:cs="Times New Roman"/>
          <w:sz w:val="26"/>
          <w:szCs w:val="26"/>
        </w:rPr>
        <w:t>да ДОУ построена на следующих принципах: 1) насыщенность; 2) трансформиру</w:t>
      </w:r>
      <w:r w:rsidR="001B2CE8" w:rsidRPr="005D357A">
        <w:rPr>
          <w:rFonts w:ascii="Times New Roman" w:hAnsi="Times New Roman" w:cs="Times New Roman"/>
          <w:sz w:val="26"/>
          <w:szCs w:val="26"/>
        </w:rPr>
        <w:t>е</w:t>
      </w:r>
      <w:r w:rsidR="001B2CE8" w:rsidRPr="005D357A">
        <w:rPr>
          <w:rFonts w:ascii="Times New Roman" w:hAnsi="Times New Roman" w:cs="Times New Roman"/>
          <w:sz w:val="26"/>
          <w:szCs w:val="26"/>
        </w:rPr>
        <w:t>мость; 3) полифункциональность; 4) вариативной; 5) доступность; 6) безопасной.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w:t>
      </w:r>
      <w:r w:rsidR="001B2CE8" w:rsidRPr="005D357A">
        <w:rPr>
          <w:rFonts w:ascii="Times New Roman" w:hAnsi="Times New Roman" w:cs="Times New Roman"/>
          <w:sz w:val="26"/>
          <w:szCs w:val="26"/>
        </w:rPr>
        <w:t>и</w:t>
      </w:r>
      <w:r w:rsidR="001B2CE8" w:rsidRPr="005D357A">
        <w:rPr>
          <w:rFonts w:ascii="Times New Roman" w:hAnsi="Times New Roman" w:cs="Times New Roman"/>
          <w:sz w:val="26"/>
          <w:szCs w:val="26"/>
        </w:rPr>
        <w:t>тания, соответствующими материалами, игровым, спортивным, оздоровительным оборудованием, инвентарем, которые обеспечивают: -игровую, познавательную, и</w:t>
      </w:r>
      <w:r w:rsidR="001B2CE8" w:rsidRPr="005D357A">
        <w:rPr>
          <w:rFonts w:ascii="Times New Roman" w:hAnsi="Times New Roman" w:cs="Times New Roman"/>
          <w:sz w:val="26"/>
          <w:szCs w:val="26"/>
        </w:rPr>
        <w:t>с</w:t>
      </w:r>
      <w:r w:rsidR="001B2CE8" w:rsidRPr="005D357A">
        <w:rPr>
          <w:rFonts w:ascii="Times New Roman" w:hAnsi="Times New Roman" w:cs="Times New Roman"/>
          <w:sz w:val="26"/>
          <w:szCs w:val="26"/>
        </w:rPr>
        <w:t>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w:t>
      </w:r>
      <w:r w:rsidR="001B2CE8" w:rsidRPr="005D357A">
        <w:rPr>
          <w:rFonts w:ascii="Times New Roman" w:hAnsi="Times New Roman" w:cs="Times New Roman"/>
          <w:sz w:val="26"/>
          <w:szCs w:val="26"/>
        </w:rPr>
        <w:t>к</w:t>
      </w:r>
      <w:r w:rsidR="001B2CE8" w:rsidRPr="005D357A">
        <w:rPr>
          <w:rFonts w:ascii="Times New Roman" w:hAnsi="Times New Roman" w:cs="Times New Roman"/>
          <w:sz w:val="26"/>
          <w:szCs w:val="26"/>
        </w:rPr>
        <w:t>тивность, в том числе развитие крупной и мелкой моторики, участие в подвижных и</w:t>
      </w:r>
      <w:r w:rsidR="001B2CE8" w:rsidRPr="005D357A">
        <w:rPr>
          <w:rFonts w:ascii="Times New Roman" w:hAnsi="Times New Roman" w:cs="Times New Roman"/>
          <w:sz w:val="26"/>
          <w:szCs w:val="26"/>
        </w:rPr>
        <w:t>г</w:t>
      </w:r>
      <w:r w:rsidR="001B2CE8" w:rsidRPr="005D357A">
        <w:rPr>
          <w:rFonts w:ascii="Times New Roman" w:hAnsi="Times New Roman" w:cs="Times New Roman"/>
          <w:sz w:val="26"/>
          <w:szCs w:val="26"/>
        </w:rPr>
        <w:t>рах и соревнованиях; -эмоциональное благополучие детей во взаимодействии с пре</w:t>
      </w:r>
      <w:r w:rsidR="001B2CE8" w:rsidRPr="005D357A">
        <w:rPr>
          <w:rFonts w:ascii="Times New Roman" w:hAnsi="Times New Roman" w:cs="Times New Roman"/>
          <w:sz w:val="26"/>
          <w:szCs w:val="26"/>
        </w:rPr>
        <w:t>д</w:t>
      </w:r>
      <w:r w:rsidR="001B2CE8" w:rsidRPr="005D357A">
        <w:rPr>
          <w:rFonts w:ascii="Times New Roman" w:hAnsi="Times New Roman" w:cs="Times New Roman"/>
          <w:sz w:val="26"/>
          <w:szCs w:val="26"/>
        </w:rPr>
        <w:t>метнопространственным окружением; - возможность самовыражения детей. Для д</w:t>
      </w:r>
      <w:r w:rsidR="001B2CE8" w:rsidRPr="005D357A">
        <w:rPr>
          <w:rFonts w:ascii="Times New Roman" w:hAnsi="Times New Roman" w:cs="Times New Roman"/>
          <w:sz w:val="26"/>
          <w:szCs w:val="26"/>
        </w:rPr>
        <w:t>е</w:t>
      </w:r>
      <w:r w:rsidR="001B2CE8" w:rsidRPr="005D357A">
        <w:rPr>
          <w:rFonts w:ascii="Times New Roman" w:hAnsi="Times New Roman" w:cs="Times New Roman"/>
          <w:sz w:val="26"/>
          <w:szCs w:val="26"/>
        </w:rPr>
        <w:t>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w:t>
      </w:r>
      <w:r w:rsidR="001B2CE8" w:rsidRPr="005D357A">
        <w:rPr>
          <w:rFonts w:ascii="Times New Roman" w:hAnsi="Times New Roman" w:cs="Times New Roman"/>
          <w:sz w:val="26"/>
          <w:szCs w:val="26"/>
        </w:rPr>
        <w:t>з</w:t>
      </w:r>
      <w:r w:rsidR="001B2CE8" w:rsidRPr="005D357A">
        <w:rPr>
          <w:rFonts w:ascii="Times New Roman" w:hAnsi="Times New Roman" w:cs="Times New Roman"/>
          <w:sz w:val="26"/>
          <w:szCs w:val="26"/>
        </w:rPr>
        <w:t>ными материалами.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позволяет разнообразно использовать различные составляющих предме</w:t>
      </w:r>
      <w:r w:rsidR="001B2CE8" w:rsidRPr="005D357A">
        <w:rPr>
          <w:rFonts w:ascii="Times New Roman" w:hAnsi="Times New Roman" w:cs="Times New Roman"/>
          <w:sz w:val="26"/>
          <w:szCs w:val="26"/>
        </w:rPr>
        <w:t>т</w:t>
      </w:r>
      <w:r w:rsidR="001B2CE8" w:rsidRPr="005D357A">
        <w:rPr>
          <w:rFonts w:ascii="Times New Roman" w:hAnsi="Times New Roman" w:cs="Times New Roman"/>
          <w:sz w:val="26"/>
          <w:szCs w:val="26"/>
        </w:rPr>
        <w:t>ной среды: детскую мебель, маты, мягкие модули, ширмы, природные материалы, пригодные в разных видах детской активности (в том числе в качестве предметовз</w:t>
      </w:r>
      <w:r w:rsidR="001B2CE8" w:rsidRPr="005D357A">
        <w:rPr>
          <w:rFonts w:ascii="Times New Roman" w:hAnsi="Times New Roman" w:cs="Times New Roman"/>
          <w:sz w:val="26"/>
          <w:szCs w:val="26"/>
        </w:rPr>
        <w:t>а</w:t>
      </w:r>
      <w:r w:rsidR="001B2CE8" w:rsidRPr="005D357A">
        <w:rPr>
          <w:rFonts w:ascii="Times New Roman" w:hAnsi="Times New Roman" w:cs="Times New Roman"/>
          <w:sz w:val="26"/>
          <w:szCs w:val="26"/>
        </w:rPr>
        <w:t>местителей в детской игре). Вариативность среды позволяет создать различные пр</w:t>
      </w:r>
      <w:r w:rsidR="001B2CE8" w:rsidRPr="005D357A">
        <w:rPr>
          <w:rFonts w:ascii="Times New Roman" w:hAnsi="Times New Roman" w:cs="Times New Roman"/>
          <w:sz w:val="26"/>
          <w:szCs w:val="26"/>
        </w:rPr>
        <w:t>о</w:t>
      </w:r>
      <w:r w:rsidR="001B2CE8" w:rsidRPr="005D357A">
        <w:rPr>
          <w:rFonts w:ascii="Times New Roman" w:hAnsi="Times New Roman" w:cs="Times New Roman"/>
          <w:sz w:val="26"/>
          <w:szCs w:val="26"/>
        </w:rPr>
        <w:t>странства (для игры, конструирования, уединения и пр.), а также разнообразный м</w:t>
      </w:r>
      <w:r w:rsidR="001B2CE8" w:rsidRPr="005D357A">
        <w:rPr>
          <w:rFonts w:ascii="Times New Roman" w:hAnsi="Times New Roman" w:cs="Times New Roman"/>
          <w:sz w:val="26"/>
          <w:szCs w:val="26"/>
        </w:rPr>
        <w:t>а</w:t>
      </w:r>
      <w:r w:rsidR="001B2CE8" w:rsidRPr="005D357A">
        <w:rPr>
          <w:rFonts w:ascii="Times New Roman" w:hAnsi="Times New Roman" w:cs="Times New Roman"/>
          <w:sz w:val="26"/>
          <w:szCs w:val="26"/>
        </w:rPr>
        <w:t>териал, игры, игрушки и оборудование, обеспечивают свободный выбор детей. Игр</w:t>
      </w:r>
      <w:r w:rsidR="001B2CE8" w:rsidRPr="005D357A">
        <w:rPr>
          <w:rFonts w:ascii="Times New Roman" w:hAnsi="Times New Roman" w:cs="Times New Roman"/>
          <w:sz w:val="26"/>
          <w:szCs w:val="26"/>
        </w:rPr>
        <w:t>о</w:t>
      </w:r>
      <w:r w:rsidR="001B2CE8" w:rsidRPr="005D357A">
        <w:rPr>
          <w:rFonts w:ascii="Times New Roman" w:hAnsi="Times New Roman" w:cs="Times New Roman"/>
          <w:sz w:val="26"/>
          <w:szCs w:val="26"/>
        </w:rPr>
        <w:t>вой материал периодически сменяется, что стимулирует игровую, двигательную, п</w:t>
      </w:r>
      <w:r w:rsidR="001B2CE8" w:rsidRPr="005D357A">
        <w:rPr>
          <w:rFonts w:ascii="Times New Roman" w:hAnsi="Times New Roman" w:cs="Times New Roman"/>
          <w:sz w:val="26"/>
          <w:szCs w:val="26"/>
        </w:rPr>
        <w:t>о</w:t>
      </w:r>
      <w:r w:rsidR="001B2CE8" w:rsidRPr="005D357A">
        <w:rPr>
          <w:rFonts w:ascii="Times New Roman" w:hAnsi="Times New Roman" w:cs="Times New Roman"/>
          <w:sz w:val="26"/>
          <w:szCs w:val="26"/>
        </w:rPr>
        <w:t>знавательную и исследовательскую активность детейДоступность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D5E3D" w:rsidRPr="005D357A" w:rsidRDefault="001B2CE8" w:rsidP="001B2CE8">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BB0EBD" w:rsidRPr="005D357A" w:rsidRDefault="00F01C72" w:rsidP="00BB0EBD">
      <w:pPr>
        <w:spacing w:after="0" w:line="240" w:lineRule="auto"/>
        <w:ind w:firstLine="709"/>
        <w:jc w:val="both"/>
        <w:rPr>
          <w:rFonts w:ascii="Times New Roman" w:hAnsi="Times New Roman" w:cs="Times New Roman"/>
          <w:b/>
          <w:sz w:val="26"/>
          <w:szCs w:val="26"/>
        </w:rPr>
      </w:pPr>
      <w:r w:rsidRPr="005D357A">
        <w:rPr>
          <w:rFonts w:ascii="Times New Roman" w:hAnsi="Times New Roman" w:cs="Times New Roman"/>
          <w:b/>
          <w:sz w:val="26"/>
          <w:szCs w:val="26"/>
        </w:rPr>
        <w:t>2.7. Социальное партнерство</w:t>
      </w:r>
      <w:r w:rsidR="00D23B45" w:rsidRPr="005D357A">
        <w:rPr>
          <w:rFonts w:ascii="Times New Roman" w:hAnsi="Times New Roman" w:cs="Times New Roman"/>
          <w:b/>
          <w:sz w:val="26"/>
          <w:szCs w:val="26"/>
        </w:rPr>
        <w:t>(п. 29.3.7 ФОП ДО)</w:t>
      </w:r>
    </w:p>
    <w:p w:rsidR="00DD5E3D" w:rsidRPr="005D357A" w:rsidRDefault="001B2CE8" w:rsidP="0043157D">
      <w:pPr>
        <w:spacing w:after="0" w:line="240" w:lineRule="auto"/>
        <w:ind w:firstLine="851"/>
        <w:jc w:val="both"/>
        <w:rPr>
          <w:rFonts w:ascii="Times New Roman" w:hAnsi="Times New Roman" w:cs="Times New Roman"/>
          <w:sz w:val="26"/>
          <w:szCs w:val="26"/>
        </w:rPr>
      </w:pPr>
      <w:r w:rsidRPr="005D357A">
        <w:rPr>
          <w:rFonts w:ascii="Times New Roman" w:hAnsi="Times New Roman" w:cs="Times New Roman"/>
          <w:sz w:val="26"/>
          <w:szCs w:val="26"/>
        </w:rPr>
        <w:t>Реализация воспитательного потенциала социального партнерства предусма</w:t>
      </w:r>
      <w:r w:rsidRPr="005D357A">
        <w:rPr>
          <w:rFonts w:ascii="Times New Roman" w:hAnsi="Times New Roman" w:cs="Times New Roman"/>
          <w:sz w:val="26"/>
          <w:szCs w:val="26"/>
        </w:rPr>
        <w:t>т</w:t>
      </w:r>
      <w:r w:rsidRPr="005D357A">
        <w:rPr>
          <w:rFonts w:ascii="Times New Roman" w:hAnsi="Times New Roman" w:cs="Times New Roman"/>
          <w:sz w:val="26"/>
          <w:szCs w:val="26"/>
        </w:rPr>
        <w:t>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 участие представителей организ</w:t>
      </w:r>
      <w:r w:rsidRPr="005D357A">
        <w:rPr>
          <w:rFonts w:ascii="Times New Roman" w:hAnsi="Times New Roman" w:cs="Times New Roman"/>
          <w:sz w:val="26"/>
          <w:szCs w:val="26"/>
        </w:rPr>
        <w:t>а</w:t>
      </w:r>
      <w:r w:rsidRPr="005D357A">
        <w:rPr>
          <w:rFonts w:ascii="Times New Roman" w:hAnsi="Times New Roman" w:cs="Times New Roman"/>
          <w:sz w:val="26"/>
          <w:szCs w:val="26"/>
        </w:rPr>
        <w:t>ций-партнеров в проведении занятий в рамках дополнительного образования; – пр</w:t>
      </w:r>
      <w:r w:rsidRPr="005D357A">
        <w:rPr>
          <w:rFonts w:ascii="Times New Roman" w:hAnsi="Times New Roman" w:cs="Times New Roman"/>
          <w:sz w:val="26"/>
          <w:szCs w:val="26"/>
        </w:rPr>
        <w:t>о</w:t>
      </w:r>
      <w:r w:rsidRPr="005D357A">
        <w:rPr>
          <w:rFonts w:ascii="Times New Roman" w:hAnsi="Times New Roman" w:cs="Times New Roman"/>
          <w:sz w:val="26"/>
          <w:szCs w:val="26"/>
        </w:rPr>
        <w:t>ведение на базе организаций-партнеров различных мероприятий, событий и акций воспитательной направленности; – реализация различных проектов воспитательной направленности, совместно разрабатываемых детьми, родителями (законными пре</w:t>
      </w:r>
      <w:r w:rsidRPr="005D357A">
        <w:rPr>
          <w:rFonts w:ascii="Times New Roman" w:hAnsi="Times New Roman" w:cs="Times New Roman"/>
          <w:sz w:val="26"/>
          <w:szCs w:val="26"/>
        </w:rPr>
        <w:t>д</w:t>
      </w:r>
      <w:r w:rsidRPr="005D357A">
        <w:rPr>
          <w:rFonts w:ascii="Times New Roman" w:hAnsi="Times New Roman" w:cs="Times New Roman"/>
          <w:sz w:val="26"/>
          <w:szCs w:val="26"/>
        </w:rPr>
        <w:lastRenderedPageBreak/>
        <w:t>ставителями) и педагогами с организациями-партнерами. 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МАДОУ ДС №73 «Мишутка» успешно сотрудничает с различными организациями: образовательными, медицинскими и спортивными - МБДОУ ДС № 72 «Акварель» Староосколь</w:t>
      </w:r>
      <w:r w:rsidR="009907B2">
        <w:rPr>
          <w:rFonts w:ascii="Times New Roman" w:hAnsi="Times New Roman" w:cs="Times New Roman"/>
          <w:sz w:val="26"/>
          <w:szCs w:val="26"/>
        </w:rPr>
        <w:t>ского городского округа, МАУ «СО</w:t>
      </w:r>
      <w:r w:rsidRPr="005D357A">
        <w:rPr>
          <w:rFonts w:ascii="Times New Roman" w:hAnsi="Times New Roman" w:cs="Times New Roman"/>
          <w:sz w:val="26"/>
          <w:szCs w:val="26"/>
        </w:rPr>
        <w:t>Ш №33», МБУ «ЦППМ и СП»,</w:t>
      </w:r>
    </w:p>
    <w:p w:rsidR="00BE67BD" w:rsidRPr="005D357A" w:rsidRDefault="0043157D" w:rsidP="0043157D">
      <w:pPr>
        <w:spacing w:after="0" w:line="240" w:lineRule="auto"/>
        <w:ind w:firstLine="851"/>
        <w:jc w:val="both"/>
        <w:rPr>
          <w:rFonts w:ascii="Times New Roman" w:hAnsi="Times New Roman" w:cs="Times New Roman"/>
          <w:sz w:val="26"/>
          <w:szCs w:val="26"/>
        </w:rPr>
      </w:pPr>
      <w:r w:rsidRPr="005D357A">
        <w:rPr>
          <w:rFonts w:ascii="Times New Roman" w:hAnsi="Times New Roman" w:cs="Times New Roman"/>
          <w:b/>
          <w:sz w:val="26"/>
          <w:szCs w:val="26"/>
        </w:rPr>
        <w:t xml:space="preserve">2.8 </w:t>
      </w:r>
      <w:r w:rsidR="00BE67BD" w:rsidRPr="005D357A">
        <w:rPr>
          <w:rFonts w:ascii="Times New Roman" w:hAnsi="Times New Roman" w:cs="Times New Roman"/>
          <w:b/>
          <w:sz w:val="26"/>
          <w:szCs w:val="26"/>
        </w:rPr>
        <w:t>Часть программы, формируемая участниками образовательных о</w:t>
      </w:r>
      <w:r w:rsidR="00BE67BD" w:rsidRPr="005D357A">
        <w:rPr>
          <w:rFonts w:ascii="Times New Roman" w:hAnsi="Times New Roman" w:cs="Times New Roman"/>
          <w:b/>
          <w:sz w:val="26"/>
          <w:szCs w:val="26"/>
        </w:rPr>
        <w:t>т</w:t>
      </w:r>
      <w:r w:rsidR="00BE67BD" w:rsidRPr="005D357A">
        <w:rPr>
          <w:rFonts w:ascii="Times New Roman" w:hAnsi="Times New Roman" w:cs="Times New Roman"/>
          <w:b/>
          <w:sz w:val="26"/>
          <w:szCs w:val="26"/>
        </w:rPr>
        <w:t>ношений</w:t>
      </w:r>
      <w:r w:rsidR="00BE67BD" w:rsidRPr="005D357A">
        <w:rPr>
          <w:rFonts w:ascii="Times New Roman" w:hAnsi="Times New Roman" w:cs="Times New Roman"/>
          <w:sz w:val="26"/>
          <w:szCs w:val="26"/>
        </w:rPr>
        <w:t xml:space="preserve"> . Формирование духов</w:t>
      </w:r>
      <w:r w:rsidR="001B2CE8" w:rsidRPr="005D357A">
        <w:rPr>
          <w:rFonts w:ascii="Times New Roman" w:hAnsi="Times New Roman" w:cs="Times New Roman"/>
          <w:sz w:val="26"/>
          <w:szCs w:val="26"/>
        </w:rPr>
        <w:t>но-нравственного</w:t>
      </w:r>
      <w:r w:rsidR="001B2CE8" w:rsidRPr="005D357A">
        <w:rPr>
          <w:rFonts w:ascii="Times New Roman" w:hAnsi="Times New Roman" w:cs="Times New Roman"/>
          <w:sz w:val="26"/>
          <w:szCs w:val="26"/>
        </w:rPr>
        <w:tab/>
        <w:t>и</w:t>
      </w:r>
      <w:r w:rsidR="001B2CE8" w:rsidRPr="005D357A">
        <w:rPr>
          <w:rFonts w:ascii="Times New Roman" w:hAnsi="Times New Roman" w:cs="Times New Roman"/>
          <w:sz w:val="26"/>
          <w:szCs w:val="26"/>
        </w:rPr>
        <w:tab/>
        <w:t>гражданско</w:t>
      </w:r>
      <w:r w:rsidR="001B2CE8" w:rsidRPr="005D357A">
        <w:rPr>
          <w:rFonts w:ascii="Times New Roman" w:hAnsi="Times New Roman" w:cs="Times New Roman"/>
          <w:sz w:val="26"/>
          <w:szCs w:val="26"/>
        </w:rPr>
        <w:tab/>
        <w:t xml:space="preserve"> -</w:t>
      </w:r>
      <w:r w:rsidR="00BE67BD" w:rsidRPr="005D357A">
        <w:rPr>
          <w:rFonts w:ascii="Times New Roman" w:hAnsi="Times New Roman" w:cs="Times New Roman"/>
          <w:sz w:val="26"/>
          <w:szCs w:val="26"/>
        </w:rPr>
        <w:t>патриотического воспитания</w:t>
      </w:r>
      <w:r w:rsidR="001B2CE8" w:rsidRPr="005D357A">
        <w:rPr>
          <w:rFonts w:ascii="Times New Roman" w:hAnsi="Times New Roman" w:cs="Times New Roman"/>
          <w:sz w:val="26"/>
          <w:szCs w:val="26"/>
        </w:rPr>
        <w:t xml:space="preserve">. </w:t>
      </w:r>
      <w:r w:rsidR="001B2CE8" w:rsidRPr="005D357A">
        <w:rPr>
          <w:rFonts w:ascii="Times New Roman" w:hAnsi="Times New Roman" w:cs="Times New Roman"/>
          <w:sz w:val="26"/>
          <w:szCs w:val="26"/>
        </w:rPr>
        <w:tab/>
        <w:t>Образовательная</w:t>
      </w:r>
      <w:r w:rsidR="001B2CE8" w:rsidRPr="005D357A">
        <w:rPr>
          <w:rFonts w:ascii="Times New Roman" w:hAnsi="Times New Roman" w:cs="Times New Roman"/>
          <w:sz w:val="26"/>
          <w:szCs w:val="26"/>
        </w:rPr>
        <w:tab/>
        <w:t>деятельность</w:t>
      </w:r>
      <w:r w:rsidR="001B2CE8" w:rsidRPr="005D357A">
        <w:rPr>
          <w:rFonts w:ascii="Times New Roman" w:hAnsi="Times New Roman" w:cs="Times New Roman"/>
          <w:sz w:val="26"/>
          <w:szCs w:val="26"/>
        </w:rPr>
        <w:tab/>
      </w:r>
      <w:r w:rsidR="00BE67BD" w:rsidRPr="005D357A">
        <w:rPr>
          <w:rFonts w:ascii="Times New Roman" w:hAnsi="Times New Roman" w:cs="Times New Roman"/>
          <w:sz w:val="26"/>
          <w:szCs w:val="26"/>
        </w:rPr>
        <w:t>осуществляется</w:t>
      </w:r>
      <w:r w:rsidR="00BE67BD" w:rsidRPr="005D357A">
        <w:rPr>
          <w:rFonts w:ascii="Times New Roman" w:hAnsi="Times New Roman" w:cs="Times New Roman"/>
          <w:sz w:val="26"/>
          <w:szCs w:val="26"/>
        </w:rPr>
        <w:tab/>
        <w:t>с</w:t>
      </w:r>
      <w:r w:rsidR="00BE67BD" w:rsidRPr="005D357A">
        <w:rPr>
          <w:rFonts w:ascii="Times New Roman" w:hAnsi="Times New Roman" w:cs="Times New Roman"/>
          <w:sz w:val="26"/>
          <w:szCs w:val="26"/>
        </w:rPr>
        <w:tab/>
        <w:t>использованием парциальной программы дошкольного образования «Здравствуй, мир Белогорья» Л.В. Серых, Г.А. Репринцева.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w:t>
      </w:r>
      <w:r w:rsidR="00BE67BD" w:rsidRPr="005D357A">
        <w:rPr>
          <w:rFonts w:ascii="Times New Roman" w:hAnsi="Times New Roman" w:cs="Times New Roman"/>
          <w:sz w:val="26"/>
          <w:szCs w:val="26"/>
        </w:rPr>
        <w:t>о</w:t>
      </w:r>
      <w:r w:rsidR="00BE67BD" w:rsidRPr="005D357A">
        <w:rPr>
          <w:rFonts w:ascii="Times New Roman" w:hAnsi="Times New Roman" w:cs="Times New Roman"/>
          <w:sz w:val="26"/>
          <w:szCs w:val="26"/>
        </w:rPr>
        <w:t>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w:t>
      </w:r>
      <w:r w:rsidRPr="005D357A">
        <w:rPr>
          <w:rFonts w:ascii="Times New Roman" w:hAnsi="Times New Roman" w:cs="Times New Roman"/>
          <w:sz w:val="26"/>
          <w:szCs w:val="26"/>
        </w:rPr>
        <w:t xml:space="preserve"> </w:t>
      </w:r>
      <w:r w:rsidR="00BE67BD" w:rsidRPr="005D357A">
        <w:rPr>
          <w:rFonts w:ascii="Times New Roman" w:hAnsi="Times New Roman" w:cs="Times New Roman"/>
          <w:sz w:val="26"/>
          <w:szCs w:val="26"/>
        </w:rPr>
        <w:t>каждым годом все прекрасней.</w:t>
      </w:r>
    </w:p>
    <w:p w:rsidR="00BE67BD" w:rsidRPr="005D357A" w:rsidRDefault="00BE67BD" w:rsidP="00BE67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Воспитание детей через приобщение к богатому культурному наследию ру</w:t>
      </w:r>
      <w:r w:rsidRPr="005D357A">
        <w:rPr>
          <w:rFonts w:ascii="Times New Roman" w:hAnsi="Times New Roman" w:cs="Times New Roman"/>
          <w:sz w:val="26"/>
          <w:szCs w:val="26"/>
        </w:rPr>
        <w:t>с</w:t>
      </w:r>
      <w:r w:rsidRPr="005D357A">
        <w:rPr>
          <w:rFonts w:ascii="Times New Roman" w:hAnsi="Times New Roman" w:cs="Times New Roman"/>
          <w:sz w:val="26"/>
          <w:szCs w:val="26"/>
        </w:rPr>
        <w:t>ского народа, может заложить прочный фундамент в освоении национальной культ</w:t>
      </w:r>
      <w:r w:rsidRPr="005D357A">
        <w:rPr>
          <w:rFonts w:ascii="Times New Roman" w:hAnsi="Times New Roman" w:cs="Times New Roman"/>
          <w:sz w:val="26"/>
          <w:szCs w:val="26"/>
        </w:rPr>
        <w:t>у</w:t>
      </w:r>
      <w:r w:rsidRPr="005D357A">
        <w:rPr>
          <w:rFonts w:ascii="Times New Roman" w:hAnsi="Times New Roman" w:cs="Times New Roman"/>
          <w:sz w:val="26"/>
          <w:szCs w:val="26"/>
        </w:rPr>
        <w:t>ры на основе знакомства с жизнью и бытом русского народа, его характером, прис</w:t>
      </w:r>
      <w:r w:rsidRPr="005D357A">
        <w:rPr>
          <w:rFonts w:ascii="Times New Roman" w:hAnsi="Times New Roman" w:cs="Times New Roman"/>
          <w:sz w:val="26"/>
          <w:szCs w:val="26"/>
        </w:rPr>
        <w:t>у</w:t>
      </w:r>
      <w:r w:rsidRPr="005D357A">
        <w:rPr>
          <w:rFonts w:ascii="Times New Roman" w:hAnsi="Times New Roman" w:cs="Times New Roman"/>
          <w:sz w:val="26"/>
          <w:szCs w:val="26"/>
        </w:rPr>
        <w:t>щими ему нравственными ценностями, традициями, особенностями, материальной и духовной среды. Этому способствуют мате</w:t>
      </w:r>
      <w:r w:rsidR="001B2CE8" w:rsidRPr="005D357A">
        <w:rPr>
          <w:rFonts w:ascii="Times New Roman" w:hAnsi="Times New Roman" w:cs="Times New Roman"/>
          <w:sz w:val="26"/>
          <w:szCs w:val="26"/>
        </w:rPr>
        <w:t>риалы мини-музея.</w:t>
      </w:r>
    </w:p>
    <w:p w:rsidR="00BE67BD" w:rsidRPr="005D357A" w:rsidRDefault="001B2CE8" w:rsidP="00BE67B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Среда мини-музея</w:t>
      </w:r>
      <w:r w:rsidR="00BE67BD" w:rsidRPr="005D357A">
        <w:rPr>
          <w:rFonts w:ascii="Times New Roman" w:hAnsi="Times New Roman" w:cs="Times New Roman"/>
          <w:sz w:val="26"/>
          <w:szCs w:val="26"/>
        </w:rPr>
        <w:t xml:space="preserve"> выполняет две важнейшие функции: носит информативный и развивающий характер. На занятиях детям обеспечивается максимальная акти</w:t>
      </w:r>
      <w:r w:rsidR="00BE67BD" w:rsidRPr="005D357A">
        <w:rPr>
          <w:rFonts w:ascii="Times New Roman" w:hAnsi="Times New Roman" w:cs="Times New Roman"/>
          <w:sz w:val="26"/>
          <w:szCs w:val="26"/>
        </w:rPr>
        <w:t>в</w:t>
      </w:r>
      <w:r w:rsidR="00BE67BD" w:rsidRPr="005D357A">
        <w:rPr>
          <w:rFonts w:ascii="Times New Roman" w:hAnsi="Times New Roman" w:cs="Times New Roman"/>
          <w:sz w:val="26"/>
          <w:szCs w:val="26"/>
        </w:rPr>
        <w:t>ность и самостоятельность процесса познания. При построении занятий используются различные методические приемы: создание игровых ситуаций; обследование предм</w:t>
      </w:r>
      <w:r w:rsidR="00BE67BD" w:rsidRPr="005D357A">
        <w:rPr>
          <w:rFonts w:ascii="Times New Roman" w:hAnsi="Times New Roman" w:cs="Times New Roman"/>
          <w:sz w:val="26"/>
          <w:szCs w:val="26"/>
        </w:rPr>
        <w:t>е</w:t>
      </w:r>
      <w:r w:rsidR="00BE67BD" w:rsidRPr="005D357A">
        <w:rPr>
          <w:rFonts w:ascii="Times New Roman" w:hAnsi="Times New Roman" w:cs="Times New Roman"/>
          <w:sz w:val="26"/>
          <w:szCs w:val="26"/>
        </w:rPr>
        <w:t>тов, материалов; самостоятельная поисково-исследовательская деятельность; прин</w:t>
      </w:r>
      <w:r w:rsidR="00BE67BD" w:rsidRPr="005D357A">
        <w:rPr>
          <w:rFonts w:ascii="Times New Roman" w:hAnsi="Times New Roman" w:cs="Times New Roman"/>
          <w:sz w:val="26"/>
          <w:szCs w:val="26"/>
        </w:rPr>
        <w:t>я</w:t>
      </w:r>
      <w:r w:rsidR="00BE67BD" w:rsidRPr="005D357A">
        <w:rPr>
          <w:rFonts w:ascii="Times New Roman" w:hAnsi="Times New Roman" w:cs="Times New Roman"/>
          <w:sz w:val="26"/>
          <w:szCs w:val="26"/>
        </w:rPr>
        <w:t>тие определенных социальных ролей; моделиро</w:t>
      </w:r>
      <w:r w:rsidRPr="005D357A">
        <w:rPr>
          <w:rFonts w:ascii="Times New Roman" w:hAnsi="Times New Roman" w:cs="Times New Roman"/>
          <w:sz w:val="26"/>
          <w:szCs w:val="26"/>
        </w:rPr>
        <w:t>вание и другие. Материалы музея</w:t>
      </w:r>
      <w:r w:rsidR="00BE67BD" w:rsidRPr="005D357A">
        <w:rPr>
          <w:rFonts w:ascii="Times New Roman" w:hAnsi="Times New Roman" w:cs="Times New Roman"/>
          <w:sz w:val="26"/>
          <w:szCs w:val="26"/>
        </w:rPr>
        <w:t xml:space="preserve"> ш</w:t>
      </w:r>
      <w:r w:rsidR="00BE67BD" w:rsidRPr="005D357A">
        <w:rPr>
          <w:rFonts w:ascii="Times New Roman" w:hAnsi="Times New Roman" w:cs="Times New Roman"/>
          <w:sz w:val="26"/>
          <w:szCs w:val="26"/>
        </w:rPr>
        <w:t>и</w:t>
      </w:r>
      <w:r w:rsidR="00BE67BD" w:rsidRPr="005D357A">
        <w:rPr>
          <w:rFonts w:ascii="Times New Roman" w:hAnsi="Times New Roman" w:cs="Times New Roman"/>
          <w:sz w:val="26"/>
          <w:szCs w:val="26"/>
        </w:rPr>
        <w:t>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w:t>
      </w:r>
      <w:r w:rsidR="00BE67BD" w:rsidRPr="005D357A">
        <w:rPr>
          <w:rFonts w:ascii="Times New Roman" w:hAnsi="Times New Roman" w:cs="Times New Roman"/>
          <w:sz w:val="26"/>
          <w:szCs w:val="26"/>
        </w:rPr>
        <w:t>е</w:t>
      </w:r>
      <w:r w:rsidR="00BE67BD" w:rsidRPr="005D357A">
        <w:rPr>
          <w:rFonts w:ascii="Times New Roman" w:hAnsi="Times New Roman" w:cs="Times New Roman"/>
          <w:sz w:val="26"/>
          <w:szCs w:val="26"/>
        </w:rPr>
        <w:t>щаются в историческом пространстве. Педагоги вовлекают дошкольников в деятел</w:t>
      </w:r>
      <w:r w:rsidR="00BE67BD" w:rsidRPr="005D357A">
        <w:rPr>
          <w:rFonts w:ascii="Times New Roman" w:hAnsi="Times New Roman" w:cs="Times New Roman"/>
          <w:sz w:val="26"/>
          <w:szCs w:val="26"/>
        </w:rPr>
        <w:t>ь</w:t>
      </w:r>
      <w:r w:rsidR="00BE67BD" w:rsidRPr="005D357A">
        <w:rPr>
          <w:rFonts w:ascii="Times New Roman" w:hAnsi="Times New Roman" w:cs="Times New Roman"/>
          <w:sz w:val="26"/>
          <w:szCs w:val="26"/>
        </w:rPr>
        <w:t>ность, которая интересна им, они вместе планируют дело и добиваются результатов. Задачи приобщения к культуре, традициям, фольклору, языку своего народа включ</w:t>
      </w:r>
      <w:r w:rsidR="00BE67BD" w:rsidRPr="005D357A">
        <w:rPr>
          <w:rFonts w:ascii="Times New Roman" w:hAnsi="Times New Roman" w:cs="Times New Roman"/>
          <w:sz w:val="26"/>
          <w:szCs w:val="26"/>
        </w:rPr>
        <w:t>е</w:t>
      </w:r>
      <w:r w:rsidR="00BE67BD" w:rsidRPr="005D357A">
        <w:rPr>
          <w:rFonts w:ascii="Times New Roman" w:hAnsi="Times New Roman" w:cs="Times New Roman"/>
          <w:sz w:val="26"/>
          <w:szCs w:val="26"/>
        </w:rPr>
        <w:t>ны во все образовательные области развития ребенка.</w:t>
      </w:r>
    </w:p>
    <w:p w:rsidR="00BE67BD" w:rsidRPr="005D357A" w:rsidRDefault="00BE67BD" w:rsidP="0043157D">
      <w:pPr>
        <w:spacing w:after="0" w:line="240" w:lineRule="auto"/>
        <w:ind w:firstLine="709"/>
        <w:jc w:val="both"/>
        <w:rPr>
          <w:rFonts w:ascii="Times New Roman" w:hAnsi="Times New Roman" w:cs="Times New Roman"/>
          <w:sz w:val="26"/>
          <w:szCs w:val="26"/>
        </w:rPr>
      </w:pPr>
      <w:r w:rsidRPr="005D357A">
        <w:rPr>
          <w:rFonts w:ascii="Times New Roman" w:hAnsi="Times New Roman" w:cs="Times New Roman"/>
          <w:sz w:val="26"/>
          <w:szCs w:val="26"/>
        </w:rPr>
        <w:t>В МА</w:t>
      </w:r>
      <w:r w:rsidR="00541038" w:rsidRPr="005D357A">
        <w:rPr>
          <w:rFonts w:ascii="Times New Roman" w:hAnsi="Times New Roman" w:cs="Times New Roman"/>
          <w:sz w:val="26"/>
          <w:szCs w:val="26"/>
        </w:rPr>
        <w:t>ДОУ ДС №73 «Мишутка</w:t>
      </w:r>
      <w:r w:rsidRPr="005D357A">
        <w:rPr>
          <w:rFonts w:ascii="Times New Roman" w:hAnsi="Times New Roman" w:cs="Times New Roman"/>
          <w:sz w:val="26"/>
          <w:szCs w:val="26"/>
        </w:rPr>
        <w:t>» организована работа по нравственному и па</w:t>
      </w:r>
      <w:r w:rsidRPr="005D357A">
        <w:rPr>
          <w:rFonts w:ascii="Times New Roman" w:hAnsi="Times New Roman" w:cs="Times New Roman"/>
          <w:sz w:val="26"/>
          <w:szCs w:val="26"/>
        </w:rPr>
        <w:t>т</w:t>
      </w:r>
      <w:r w:rsidRPr="005D357A">
        <w:rPr>
          <w:rFonts w:ascii="Times New Roman" w:hAnsi="Times New Roman" w:cs="Times New Roman"/>
          <w:sz w:val="26"/>
          <w:szCs w:val="26"/>
        </w:rPr>
        <w:t>риотическому воспитанию с опорой на историю и традиции Белгородского казач</w:t>
      </w:r>
      <w:r w:rsidRPr="005D357A">
        <w:rPr>
          <w:rFonts w:ascii="Times New Roman" w:hAnsi="Times New Roman" w:cs="Times New Roman"/>
          <w:sz w:val="26"/>
          <w:szCs w:val="26"/>
        </w:rPr>
        <w:t>е</w:t>
      </w:r>
      <w:r w:rsidRPr="005D357A">
        <w:rPr>
          <w:rFonts w:ascii="Times New Roman" w:hAnsi="Times New Roman" w:cs="Times New Roman"/>
          <w:sz w:val="26"/>
          <w:szCs w:val="26"/>
        </w:rPr>
        <w:t>ства. Дошкольники знакомятся с историческим прошлым родного края, формируются первичные представления об особенностях жизни, быте, традиций казаков и освоении историко-культурных ценностей. Этот приобретаемый детьми позитивный социал</w:t>
      </w:r>
      <w:r w:rsidRPr="005D357A">
        <w:rPr>
          <w:rFonts w:ascii="Times New Roman" w:hAnsi="Times New Roman" w:cs="Times New Roman"/>
          <w:sz w:val="26"/>
          <w:szCs w:val="26"/>
        </w:rPr>
        <w:t>ь</w:t>
      </w:r>
      <w:r w:rsidRPr="005D357A">
        <w:rPr>
          <w:rFonts w:ascii="Times New Roman" w:hAnsi="Times New Roman" w:cs="Times New Roman"/>
          <w:sz w:val="26"/>
          <w:szCs w:val="26"/>
        </w:rPr>
        <w:t>ный опыт очень благотворно влияет на развитие личности ребѐнка.</w:t>
      </w:r>
    </w:p>
    <w:p w:rsidR="00EB1CA2" w:rsidRPr="005D357A" w:rsidRDefault="00EB1CA2" w:rsidP="00EB1CA2">
      <w:pPr>
        <w:widowControl w:val="0"/>
        <w:autoSpaceDE w:val="0"/>
        <w:autoSpaceDN w:val="0"/>
        <w:spacing w:before="1" w:after="0" w:line="296" w:lineRule="exact"/>
        <w:ind w:left="1039"/>
        <w:jc w:val="both"/>
        <w:outlineLvl w:val="0"/>
        <w:rPr>
          <w:rFonts w:ascii="Times New Roman" w:eastAsia="Times New Roman" w:hAnsi="Times New Roman" w:cs="Times New Roman"/>
          <w:b/>
          <w:bCs/>
          <w:sz w:val="26"/>
          <w:szCs w:val="26"/>
          <w:lang w:eastAsia="en-US"/>
        </w:rPr>
      </w:pPr>
      <w:r w:rsidRPr="005D357A">
        <w:rPr>
          <w:rFonts w:ascii="Times New Roman" w:eastAsia="Times New Roman" w:hAnsi="Times New Roman" w:cs="Times New Roman"/>
          <w:b/>
          <w:bCs/>
          <w:spacing w:val="-2"/>
          <w:sz w:val="26"/>
          <w:szCs w:val="26"/>
          <w:lang w:eastAsia="en-US"/>
        </w:rPr>
        <w:lastRenderedPageBreak/>
        <w:t>Часть</w:t>
      </w:r>
      <w:r w:rsidRPr="005D357A">
        <w:rPr>
          <w:rFonts w:ascii="Times New Roman" w:eastAsia="Times New Roman" w:hAnsi="Times New Roman" w:cs="Times New Roman"/>
          <w:b/>
          <w:bCs/>
          <w:spacing w:val="4"/>
          <w:sz w:val="26"/>
          <w:szCs w:val="26"/>
          <w:lang w:eastAsia="en-US"/>
        </w:rPr>
        <w:t xml:space="preserve"> </w:t>
      </w:r>
      <w:r w:rsidRPr="005D357A">
        <w:rPr>
          <w:rFonts w:ascii="Times New Roman" w:eastAsia="Times New Roman" w:hAnsi="Times New Roman" w:cs="Times New Roman"/>
          <w:b/>
          <w:bCs/>
          <w:spacing w:val="-2"/>
          <w:sz w:val="26"/>
          <w:szCs w:val="26"/>
          <w:lang w:eastAsia="en-US"/>
        </w:rPr>
        <w:t>программы,</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pacing w:val="-2"/>
          <w:sz w:val="26"/>
          <w:szCs w:val="26"/>
          <w:lang w:eastAsia="en-US"/>
        </w:rPr>
        <w:t>формируемая</w:t>
      </w:r>
      <w:r w:rsidRPr="005D357A">
        <w:rPr>
          <w:rFonts w:ascii="Times New Roman" w:eastAsia="Times New Roman" w:hAnsi="Times New Roman" w:cs="Times New Roman"/>
          <w:b/>
          <w:bCs/>
          <w:spacing w:val="2"/>
          <w:sz w:val="26"/>
          <w:szCs w:val="26"/>
          <w:lang w:eastAsia="en-US"/>
        </w:rPr>
        <w:t xml:space="preserve"> </w:t>
      </w:r>
      <w:r w:rsidRPr="005D357A">
        <w:rPr>
          <w:rFonts w:ascii="Times New Roman" w:eastAsia="Times New Roman" w:hAnsi="Times New Roman" w:cs="Times New Roman"/>
          <w:b/>
          <w:bCs/>
          <w:spacing w:val="-2"/>
          <w:sz w:val="26"/>
          <w:szCs w:val="26"/>
          <w:lang w:eastAsia="en-US"/>
        </w:rPr>
        <w:t>участниками</w:t>
      </w:r>
      <w:r w:rsidRPr="005D357A">
        <w:rPr>
          <w:rFonts w:ascii="Times New Roman" w:eastAsia="Times New Roman" w:hAnsi="Times New Roman" w:cs="Times New Roman"/>
          <w:b/>
          <w:bCs/>
          <w:spacing w:val="2"/>
          <w:sz w:val="26"/>
          <w:szCs w:val="26"/>
          <w:lang w:eastAsia="en-US"/>
        </w:rPr>
        <w:t xml:space="preserve"> </w:t>
      </w:r>
      <w:r w:rsidRPr="005D357A">
        <w:rPr>
          <w:rFonts w:ascii="Times New Roman" w:eastAsia="Times New Roman" w:hAnsi="Times New Roman" w:cs="Times New Roman"/>
          <w:b/>
          <w:bCs/>
          <w:spacing w:val="-2"/>
          <w:sz w:val="26"/>
          <w:szCs w:val="26"/>
          <w:lang w:eastAsia="en-US"/>
        </w:rPr>
        <w:t>образовательных</w:t>
      </w:r>
      <w:r w:rsidRPr="005D357A">
        <w:rPr>
          <w:rFonts w:ascii="Times New Roman" w:eastAsia="Times New Roman" w:hAnsi="Times New Roman" w:cs="Times New Roman"/>
          <w:b/>
          <w:bCs/>
          <w:spacing w:val="5"/>
          <w:sz w:val="26"/>
          <w:szCs w:val="26"/>
          <w:lang w:eastAsia="en-US"/>
        </w:rPr>
        <w:t xml:space="preserve"> </w:t>
      </w:r>
      <w:r w:rsidRPr="005D357A">
        <w:rPr>
          <w:rFonts w:ascii="Times New Roman" w:eastAsia="Times New Roman" w:hAnsi="Times New Roman" w:cs="Times New Roman"/>
          <w:b/>
          <w:bCs/>
          <w:spacing w:val="-2"/>
          <w:sz w:val="26"/>
          <w:szCs w:val="26"/>
          <w:lang w:eastAsia="en-US"/>
        </w:rPr>
        <w:t>отн</w:t>
      </w:r>
      <w:r w:rsidRPr="005D357A">
        <w:rPr>
          <w:rFonts w:ascii="Times New Roman" w:eastAsia="Times New Roman" w:hAnsi="Times New Roman" w:cs="Times New Roman"/>
          <w:b/>
          <w:bCs/>
          <w:spacing w:val="-2"/>
          <w:sz w:val="26"/>
          <w:szCs w:val="26"/>
          <w:lang w:eastAsia="en-US"/>
        </w:rPr>
        <w:t>о</w:t>
      </w:r>
      <w:r w:rsidRPr="005D357A">
        <w:rPr>
          <w:rFonts w:ascii="Times New Roman" w:eastAsia="Times New Roman" w:hAnsi="Times New Roman" w:cs="Times New Roman"/>
          <w:b/>
          <w:bCs/>
          <w:spacing w:val="-2"/>
          <w:sz w:val="26"/>
          <w:szCs w:val="26"/>
          <w:lang w:eastAsia="en-US"/>
        </w:rPr>
        <w:t>шений</w:t>
      </w:r>
    </w:p>
    <w:p w:rsidR="00EB1CA2" w:rsidRPr="005D357A" w:rsidRDefault="00EB1CA2" w:rsidP="00EB1CA2">
      <w:pPr>
        <w:widowControl w:val="0"/>
        <w:autoSpaceDE w:val="0"/>
        <w:autoSpaceDN w:val="0"/>
        <w:spacing w:after="0" w:line="240" w:lineRule="auto"/>
        <w:ind w:right="253" w:firstLine="567"/>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Формирование</w:t>
      </w:r>
      <w:r w:rsidRPr="005D357A">
        <w:rPr>
          <w:rFonts w:ascii="Times New Roman" w:eastAsia="Times New Roman" w:hAnsi="Times New Roman" w:cs="Times New Roman"/>
          <w:spacing w:val="80"/>
          <w:w w:val="150"/>
          <w:sz w:val="26"/>
          <w:szCs w:val="26"/>
          <w:lang w:eastAsia="en-US"/>
        </w:rPr>
        <w:t xml:space="preserve"> </w:t>
      </w:r>
      <w:r w:rsidRPr="005D357A">
        <w:rPr>
          <w:rFonts w:ascii="Times New Roman" w:eastAsia="Times New Roman" w:hAnsi="Times New Roman" w:cs="Times New Roman"/>
          <w:sz w:val="26"/>
          <w:szCs w:val="26"/>
          <w:lang w:eastAsia="en-US"/>
        </w:rPr>
        <w:t>духовно-нравственного и</w:t>
      </w:r>
      <w:r w:rsidRPr="005D357A">
        <w:rPr>
          <w:rFonts w:ascii="Times New Roman" w:eastAsia="Times New Roman" w:hAnsi="Times New Roman" w:cs="Times New Roman"/>
          <w:spacing w:val="80"/>
          <w:w w:val="150"/>
          <w:sz w:val="26"/>
          <w:szCs w:val="26"/>
          <w:lang w:eastAsia="en-US"/>
        </w:rPr>
        <w:t xml:space="preserve"> </w:t>
      </w:r>
      <w:r w:rsidRPr="005D357A">
        <w:rPr>
          <w:rFonts w:ascii="Times New Roman" w:eastAsia="Times New Roman" w:hAnsi="Times New Roman" w:cs="Times New Roman"/>
          <w:sz w:val="26"/>
          <w:szCs w:val="26"/>
          <w:lang w:eastAsia="en-US"/>
        </w:rPr>
        <w:t>гражданско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патриотического</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воспитания. Образовательная деятельность осуществляется с использованием па</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циальной программы дошкольного образования «Здравствуй, мир Белогорья» Л.В. Серых, Г.А. Репринцева. История Белогорья полна переломными событиями, сам</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бытной культурой, военными подвигами и трудовыми достижениями. Богатый а</w:t>
      </w:r>
      <w:r w:rsidRPr="005D357A">
        <w:rPr>
          <w:rFonts w:ascii="Times New Roman" w:eastAsia="Times New Roman" w:hAnsi="Times New Roman" w:cs="Times New Roman"/>
          <w:sz w:val="26"/>
          <w:szCs w:val="26"/>
          <w:lang w:eastAsia="en-US"/>
        </w:rPr>
        <w:t>р</w:t>
      </w:r>
      <w:r w:rsidRPr="005D357A">
        <w:rPr>
          <w:rFonts w:ascii="Times New Roman" w:eastAsia="Times New Roman" w:hAnsi="Times New Roman" w:cs="Times New Roman"/>
          <w:sz w:val="26"/>
          <w:szCs w:val="26"/>
          <w:lang w:eastAsia="en-US"/>
        </w:rPr>
        <w:t>хитектурными памятниками, чудесными уголками природы родной край славен и своими людьми. Белгородцы помнят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 тех, кто жил здесь до них, освобождал зе</w:t>
      </w:r>
      <w:r w:rsidRPr="005D357A">
        <w:rPr>
          <w:rFonts w:ascii="Times New Roman" w:eastAsia="Times New Roman" w:hAnsi="Times New Roman" w:cs="Times New Roman"/>
          <w:sz w:val="26"/>
          <w:szCs w:val="26"/>
          <w:lang w:eastAsia="en-US"/>
        </w:rPr>
        <w:t>м</w:t>
      </w:r>
      <w:r w:rsidRPr="005D357A">
        <w:rPr>
          <w:rFonts w:ascii="Times New Roman" w:eastAsia="Times New Roman" w:hAnsi="Times New Roman" w:cs="Times New Roman"/>
          <w:sz w:val="26"/>
          <w:szCs w:val="26"/>
          <w:lang w:eastAsia="en-US"/>
        </w:rPr>
        <w:t>лю в годы Великой отечественной войны, трудился так, чтобы регион становился с каждым годом все прекрасней.</w:t>
      </w:r>
    </w:p>
    <w:p w:rsidR="00EB1CA2" w:rsidRPr="005D357A" w:rsidRDefault="00EB1CA2" w:rsidP="00EB1CA2">
      <w:pPr>
        <w:widowControl w:val="0"/>
        <w:autoSpaceDE w:val="0"/>
        <w:autoSpaceDN w:val="0"/>
        <w:spacing w:after="0" w:line="240" w:lineRule="auto"/>
        <w:ind w:left="473" w:right="257"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Воспитание детей через приобщение к богатому культурному наследию русского народа,</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может</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заложить</w:t>
      </w:r>
      <w:r w:rsidRPr="005D357A">
        <w:rPr>
          <w:rFonts w:ascii="Times New Roman" w:eastAsia="Times New Roman" w:hAnsi="Times New Roman" w:cs="Times New Roman"/>
          <w:spacing w:val="-2"/>
          <w:sz w:val="26"/>
          <w:szCs w:val="26"/>
          <w:lang w:eastAsia="en-US"/>
        </w:rPr>
        <w:t xml:space="preserve"> </w:t>
      </w:r>
      <w:r w:rsidRPr="005D357A">
        <w:rPr>
          <w:rFonts w:ascii="Times New Roman" w:eastAsia="Times New Roman" w:hAnsi="Times New Roman" w:cs="Times New Roman"/>
          <w:sz w:val="26"/>
          <w:szCs w:val="26"/>
          <w:lang w:eastAsia="en-US"/>
        </w:rPr>
        <w:t>прочный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фундамент</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в</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освоении национал</w:t>
      </w:r>
      <w:r w:rsidRPr="005D357A">
        <w:rPr>
          <w:rFonts w:ascii="Times New Roman" w:eastAsia="Times New Roman" w:hAnsi="Times New Roman" w:cs="Times New Roman"/>
          <w:sz w:val="26"/>
          <w:szCs w:val="26"/>
          <w:lang w:eastAsia="en-US"/>
        </w:rPr>
        <w:t>ь</w:t>
      </w:r>
      <w:r w:rsidRPr="005D357A">
        <w:rPr>
          <w:rFonts w:ascii="Times New Roman" w:eastAsia="Times New Roman" w:hAnsi="Times New Roman" w:cs="Times New Roman"/>
          <w:sz w:val="26"/>
          <w:szCs w:val="26"/>
          <w:lang w:eastAsia="en-US"/>
        </w:rPr>
        <w:t>ной</w:t>
      </w:r>
      <w:r w:rsidRPr="005D357A">
        <w:rPr>
          <w:rFonts w:ascii="Times New Roman" w:eastAsia="Times New Roman" w:hAnsi="Times New Roman" w:cs="Times New Roman"/>
          <w:spacing w:val="-1"/>
          <w:sz w:val="26"/>
          <w:szCs w:val="26"/>
          <w:lang w:eastAsia="en-US"/>
        </w:rPr>
        <w:t xml:space="preserve"> </w:t>
      </w:r>
      <w:r w:rsidRPr="005D357A">
        <w:rPr>
          <w:rFonts w:ascii="Times New Roman" w:eastAsia="Times New Roman" w:hAnsi="Times New Roman" w:cs="Times New Roman"/>
          <w:sz w:val="26"/>
          <w:szCs w:val="26"/>
          <w:lang w:eastAsia="en-US"/>
        </w:rPr>
        <w:t>культуры на основе знакомства с жизнью и бытом русского народа, его х</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рактером, присущими ему нравственными ценностями, традициями, особенн</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стями, материальной и духовной среды. Этому</w:t>
      </w:r>
      <w:r w:rsidRPr="005D357A">
        <w:rPr>
          <w:rFonts w:ascii="Times New Roman" w:eastAsia="Times New Roman" w:hAnsi="Times New Roman" w:cs="Times New Roman"/>
          <w:spacing w:val="55"/>
          <w:sz w:val="26"/>
          <w:szCs w:val="26"/>
          <w:lang w:eastAsia="en-US"/>
        </w:rPr>
        <w:t xml:space="preserve">  </w:t>
      </w:r>
      <w:r w:rsidRPr="005D357A">
        <w:rPr>
          <w:rFonts w:ascii="Times New Roman" w:eastAsia="Times New Roman" w:hAnsi="Times New Roman" w:cs="Times New Roman"/>
          <w:sz w:val="26"/>
          <w:szCs w:val="26"/>
          <w:lang w:eastAsia="en-US"/>
        </w:rPr>
        <w:t>способствуют</w:t>
      </w:r>
      <w:r w:rsidRPr="005D357A">
        <w:rPr>
          <w:rFonts w:ascii="Times New Roman" w:eastAsia="Times New Roman" w:hAnsi="Times New Roman" w:cs="Times New Roman"/>
          <w:spacing w:val="58"/>
          <w:sz w:val="26"/>
          <w:szCs w:val="26"/>
          <w:lang w:eastAsia="en-US"/>
        </w:rPr>
        <w:t xml:space="preserve">  </w:t>
      </w:r>
      <w:r w:rsidRPr="005D357A">
        <w:rPr>
          <w:rFonts w:ascii="Times New Roman" w:eastAsia="Times New Roman" w:hAnsi="Times New Roman" w:cs="Times New Roman"/>
          <w:sz w:val="26"/>
          <w:szCs w:val="26"/>
          <w:lang w:eastAsia="en-US"/>
        </w:rPr>
        <w:t>материалы</w:t>
      </w:r>
      <w:r w:rsidRPr="005D357A">
        <w:rPr>
          <w:rFonts w:ascii="Times New Roman" w:eastAsia="Times New Roman" w:hAnsi="Times New Roman" w:cs="Times New Roman"/>
          <w:spacing w:val="59"/>
          <w:sz w:val="26"/>
          <w:szCs w:val="26"/>
          <w:lang w:eastAsia="en-US"/>
        </w:rPr>
        <w:t xml:space="preserve">  </w:t>
      </w:r>
      <w:r w:rsidRPr="005D357A">
        <w:rPr>
          <w:rFonts w:ascii="Times New Roman" w:eastAsia="Times New Roman" w:hAnsi="Times New Roman" w:cs="Times New Roman"/>
          <w:sz w:val="26"/>
          <w:szCs w:val="26"/>
          <w:lang w:eastAsia="en-US"/>
        </w:rPr>
        <w:t>мини-музея.</w:t>
      </w:r>
    </w:p>
    <w:p w:rsidR="00EB1CA2" w:rsidRPr="005D357A" w:rsidRDefault="00EB1CA2" w:rsidP="00EB1CA2">
      <w:pPr>
        <w:widowControl w:val="0"/>
        <w:autoSpaceDE w:val="0"/>
        <w:autoSpaceDN w:val="0"/>
        <w:spacing w:after="0" w:line="240" w:lineRule="auto"/>
        <w:ind w:left="473" w:right="257" w:firstLine="566"/>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Среда мини-музея выполняет две важнейшие функции: носит информ</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тивный и развивающий характер. На занятиях детям обеспечивается макс</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мальная активность и самостоятельность процесса познания. При построении занятий используются различные методические приемы: создание игровых с</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туаций; обследование предметов, материалов; самостоятельная поисково-исследовательская деятельность; принятие определенных социальных ролей; моделирование и другие. Материалы музея широко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перемещаются в истор</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ческом пространстве. Педагоги вовлекают дошкольников в деятельность, кот</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рая интересна им, они вместе планируют дело и добиваются результатов. Зад</w:t>
      </w:r>
      <w:r w:rsidRPr="005D357A">
        <w:rPr>
          <w:rFonts w:ascii="Times New Roman" w:eastAsia="Times New Roman" w:hAnsi="Times New Roman" w:cs="Times New Roman"/>
          <w:sz w:val="26"/>
          <w:szCs w:val="26"/>
          <w:lang w:eastAsia="en-US"/>
        </w:rPr>
        <w:t>а</w:t>
      </w:r>
      <w:r w:rsidRPr="005D357A">
        <w:rPr>
          <w:rFonts w:ascii="Times New Roman" w:eastAsia="Times New Roman" w:hAnsi="Times New Roman" w:cs="Times New Roman"/>
          <w:sz w:val="26"/>
          <w:szCs w:val="26"/>
          <w:lang w:eastAsia="en-US"/>
        </w:rPr>
        <w:t>чи приобщения к культуре, традициям, фольклору, языку своего народа вкл</w:t>
      </w:r>
      <w:r w:rsidRPr="005D357A">
        <w:rPr>
          <w:rFonts w:ascii="Times New Roman" w:eastAsia="Times New Roman" w:hAnsi="Times New Roman" w:cs="Times New Roman"/>
          <w:sz w:val="26"/>
          <w:szCs w:val="26"/>
          <w:lang w:eastAsia="en-US"/>
        </w:rPr>
        <w:t>ю</w:t>
      </w:r>
      <w:r w:rsidRPr="005D357A">
        <w:rPr>
          <w:rFonts w:ascii="Times New Roman" w:eastAsia="Times New Roman" w:hAnsi="Times New Roman" w:cs="Times New Roman"/>
          <w:sz w:val="26"/>
          <w:szCs w:val="26"/>
          <w:lang w:eastAsia="en-US"/>
        </w:rPr>
        <w:t>чены во все образовательные области развития ребенка.</w:t>
      </w:r>
    </w:p>
    <w:p w:rsidR="00EB1CA2" w:rsidRPr="005D357A" w:rsidRDefault="00EB1CA2" w:rsidP="00EB1CA2">
      <w:pPr>
        <w:widowControl w:val="0"/>
        <w:autoSpaceDE w:val="0"/>
        <w:autoSpaceDN w:val="0"/>
        <w:spacing w:after="0" w:line="240" w:lineRule="auto"/>
        <w:ind w:left="473" w:right="257" w:firstLine="708"/>
        <w:jc w:val="both"/>
        <w:rPr>
          <w:rFonts w:ascii="Times New Roman" w:eastAsia="Times New Roman" w:hAnsi="Times New Roman" w:cs="Times New Roman"/>
          <w:sz w:val="26"/>
          <w:szCs w:val="26"/>
          <w:lang w:eastAsia="en-US"/>
        </w:rPr>
      </w:pPr>
      <w:r w:rsidRPr="005D357A">
        <w:rPr>
          <w:rFonts w:ascii="Times New Roman" w:eastAsia="Times New Roman" w:hAnsi="Times New Roman" w:cs="Times New Roman"/>
          <w:sz w:val="26"/>
          <w:szCs w:val="26"/>
          <w:lang w:eastAsia="en-US"/>
        </w:rPr>
        <w:t>В МАДОУ ДС №73 «Мишутка» организована работа по духовно-нравственному и патриотическому воспитанию с опорой на историю и трад</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ции Белгородского казачества. Дошкольники знакомятся с историческим пр</w:t>
      </w:r>
      <w:r w:rsidRPr="005D357A">
        <w:rPr>
          <w:rFonts w:ascii="Times New Roman" w:eastAsia="Times New Roman" w:hAnsi="Times New Roman" w:cs="Times New Roman"/>
          <w:sz w:val="26"/>
          <w:szCs w:val="26"/>
          <w:lang w:eastAsia="en-US"/>
        </w:rPr>
        <w:t>о</w:t>
      </w:r>
      <w:r w:rsidRPr="005D357A">
        <w:rPr>
          <w:rFonts w:ascii="Times New Roman" w:eastAsia="Times New Roman" w:hAnsi="Times New Roman" w:cs="Times New Roman"/>
          <w:sz w:val="26"/>
          <w:szCs w:val="26"/>
          <w:lang w:eastAsia="en-US"/>
        </w:rPr>
        <w:t>шлым родного края, формируются</w:t>
      </w:r>
      <w:r w:rsidRPr="005D357A">
        <w:rPr>
          <w:rFonts w:ascii="Times New Roman" w:eastAsia="Times New Roman" w:hAnsi="Times New Roman" w:cs="Times New Roman"/>
          <w:spacing w:val="40"/>
          <w:sz w:val="26"/>
          <w:szCs w:val="26"/>
          <w:lang w:eastAsia="en-US"/>
        </w:rPr>
        <w:t xml:space="preserve"> </w:t>
      </w:r>
      <w:r w:rsidRPr="005D357A">
        <w:rPr>
          <w:rFonts w:ascii="Times New Roman" w:eastAsia="Times New Roman" w:hAnsi="Times New Roman" w:cs="Times New Roman"/>
          <w:sz w:val="26"/>
          <w:szCs w:val="26"/>
          <w:lang w:eastAsia="en-US"/>
        </w:rPr>
        <w:t>первичные представления об особенностях жизни, быте, традиций  и освоении историко-культурных ценностей. Этот пр</w:t>
      </w:r>
      <w:r w:rsidRPr="005D357A">
        <w:rPr>
          <w:rFonts w:ascii="Times New Roman" w:eastAsia="Times New Roman" w:hAnsi="Times New Roman" w:cs="Times New Roman"/>
          <w:sz w:val="26"/>
          <w:szCs w:val="26"/>
          <w:lang w:eastAsia="en-US"/>
        </w:rPr>
        <w:t>и</w:t>
      </w:r>
      <w:r w:rsidRPr="005D357A">
        <w:rPr>
          <w:rFonts w:ascii="Times New Roman" w:eastAsia="Times New Roman" w:hAnsi="Times New Roman" w:cs="Times New Roman"/>
          <w:sz w:val="26"/>
          <w:szCs w:val="26"/>
          <w:lang w:eastAsia="en-US"/>
        </w:rPr>
        <w:t>обретаемый детьми позитивный социальный опыт очень благотворно влияет на развитие личности ребѐнка.</w:t>
      </w:r>
    </w:p>
    <w:p w:rsidR="00EB1CA2" w:rsidRPr="00EB1CA2" w:rsidRDefault="00EB1CA2" w:rsidP="00EB1CA2">
      <w:pPr>
        <w:widowControl w:val="0"/>
        <w:autoSpaceDE w:val="0"/>
        <w:autoSpaceDN w:val="0"/>
        <w:spacing w:before="1" w:after="0" w:line="240" w:lineRule="auto"/>
        <w:ind w:left="473" w:right="436" w:firstLine="566"/>
        <w:jc w:val="both"/>
        <w:rPr>
          <w:rFonts w:ascii="Times New Roman" w:eastAsia="Times New Roman" w:hAnsi="Times New Roman" w:cs="Times New Roman"/>
          <w:lang w:eastAsia="en-US"/>
        </w:rPr>
      </w:pPr>
    </w:p>
    <w:p w:rsidR="0043157D" w:rsidRPr="0043157D" w:rsidRDefault="0043157D" w:rsidP="0043157D">
      <w:pPr>
        <w:spacing w:after="0" w:line="240" w:lineRule="auto"/>
        <w:ind w:firstLine="709"/>
        <w:jc w:val="both"/>
        <w:rPr>
          <w:rFonts w:ascii="Times New Roman" w:hAnsi="Times New Roman" w:cs="Times New Roman"/>
          <w:sz w:val="28"/>
          <w:szCs w:val="28"/>
        </w:rPr>
      </w:pPr>
    </w:p>
    <w:p w:rsidR="00BB0EBD" w:rsidRPr="009907B2" w:rsidRDefault="009907B2" w:rsidP="009907B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w:t>
      </w:r>
      <w:r w:rsidR="006D11F2" w:rsidRPr="009907B2">
        <w:rPr>
          <w:rFonts w:ascii="Times New Roman" w:hAnsi="Times New Roman" w:cs="Times New Roman"/>
          <w:b/>
          <w:sz w:val="26"/>
          <w:szCs w:val="26"/>
        </w:rPr>
        <w:t>ОРГАНИЗАЦИОННЫЙ РАЗДЕЛ</w:t>
      </w:r>
      <w:r w:rsidR="00D23B45" w:rsidRPr="009907B2">
        <w:rPr>
          <w:sz w:val="26"/>
          <w:szCs w:val="26"/>
        </w:rPr>
        <w:t xml:space="preserve"> </w:t>
      </w:r>
      <w:r w:rsidR="0043157D" w:rsidRPr="009907B2">
        <w:rPr>
          <w:rFonts w:ascii="Times New Roman" w:hAnsi="Times New Roman" w:cs="Times New Roman"/>
          <w:b/>
          <w:sz w:val="26"/>
          <w:szCs w:val="26"/>
        </w:rPr>
        <w:t xml:space="preserve">РАБОЧЕЙ ПРОГРАММЫ ВОСПИТАТНИЯ </w:t>
      </w:r>
      <w:r w:rsidR="00D23B45" w:rsidRPr="009907B2">
        <w:rPr>
          <w:rFonts w:ascii="Times New Roman" w:hAnsi="Times New Roman" w:cs="Times New Roman"/>
          <w:b/>
          <w:sz w:val="26"/>
          <w:szCs w:val="26"/>
        </w:rPr>
        <w:t>п. 29.4.ФОП ДО)</w:t>
      </w:r>
    </w:p>
    <w:p w:rsidR="00BB0EBD" w:rsidRPr="00DE5021" w:rsidRDefault="006D11F2" w:rsidP="00BB0EBD">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3.1. </w:t>
      </w:r>
      <w:r w:rsidR="00BB0EBD" w:rsidRPr="00DE5021">
        <w:rPr>
          <w:rFonts w:ascii="Times New Roman" w:hAnsi="Times New Roman" w:cs="Times New Roman"/>
          <w:b/>
          <w:sz w:val="26"/>
          <w:szCs w:val="26"/>
        </w:rPr>
        <w:t>Кадровое</w:t>
      </w:r>
      <w:r w:rsidRPr="00DE5021">
        <w:rPr>
          <w:rFonts w:ascii="Times New Roman" w:hAnsi="Times New Roman" w:cs="Times New Roman"/>
          <w:b/>
          <w:sz w:val="26"/>
          <w:szCs w:val="26"/>
        </w:rPr>
        <w:t xml:space="preserve"> обеспечение</w:t>
      </w:r>
      <w:r w:rsidR="008A6CE2" w:rsidRPr="00DE5021">
        <w:rPr>
          <w:rFonts w:ascii="Times New Roman" w:hAnsi="Times New Roman" w:cs="Times New Roman"/>
          <w:b/>
          <w:sz w:val="26"/>
          <w:szCs w:val="26"/>
        </w:rPr>
        <w:t xml:space="preserve"> рабочей программы воспитания</w:t>
      </w:r>
      <w:r w:rsidR="00D23B45" w:rsidRPr="00DE5021">
        <w:rPr>
          <w:rFonts w:ascii="Times New Roman" w:hAnsi="Times New Roman" w:cs="Times New Roman"/>
          <w:b/>
          <w:sz w:val="26"/>
          <w:szCs w:val="26"/>
        </w:rPr>
        <w:t>(п. 29.4.1 ФОП ДО).</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Процесс воспитания - процесс комплексный. Комплексность в данном конте</w:t>
      </w:r>
      <w:r w:rsidRPr="00DE5021">
        <w:rPr>
          <w:rFonts w:ascii="Times New Roman" w:hAnsi="Times New Roman" w:cs="Times New Roman"/>
          <w:sz w:val="26"/>
          <w:szCs w:val="26"/>
        </w:rPr>
        <w:t>к</w:t>
      </w:r>
      <w:r w:rsidRPr="00DE5021">
        <w:rPr>
          <w:rFonts w:ascii="Times New Roman" w:hAnsi="Times New Roman" w:cs="Times New Roman"/>
          <w:sz w:val="26"/>
          <w:szCs w:val="26"/>
        </w:rPr>
        <w:t>сте означает единство целей, задач, содержания, форм и методов воспитательного процесса, подчиненное идее целостности формирования личности.</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w:t>
      </w:r>
      <w:r w:rsidRPr="00DE5021">
        <w:rPr>
          <w:rFonts w:ascii="Times New Roman" w:hAnsi="Times New Roman" w:cs="Times New Roman"/>
          <w:sz w:val="26"/>
          <w:szCs w:val="26"/>
        </w:rPr>
        <w:t>а</w:t>
      </w:r>
      <w:r w:rsidRPr="00DE5021">
        <w:rPr>
          <w:rFonts w:ascii="Times New Roman" w:hAnsi="Times New Roman" w:cs="Times New Roman"/>
          <w:sz w:val="26"/>
          <w:szCs w:val="26"/>
        </w:rPr>
        <w:t>ты воспитательного процесса. Его течение необычно тем, что идет в двух направл</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отвоспитанников. Чем больше ее в распоряжении воспитателя, тем целесообразнее воспитательное воздействие.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МАДОУ «укомплектован квалифицированными кадрами, в т. ч. руководящими, педагогическими, учебно-вспомогательными, административно-хозяйственными р</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ботниками.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Согласно Единому квалификационному справочнику должностей руководит</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лей, специалистов и служащих: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 к педагогическим работникам относятся такие специалисты, как воспитатель, старший воспитатель, учитель-логопед, учитель-дефектолог, тьтютор, педагог-психолог, музыкальный руководитель, инструктор по физической культуре.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к учебно-вспомогательному персоналу относятся такие специалисты, как п</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мощник воспитателя .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Реализация Программы осуществляется: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1) </w:t>
      </w:r>
      <w:r w:rsidRPr="00DE5021">
        <w:rPr>
          <w:rFonts w:ascii="Times New Roman" w:hAnsi="Times New Roman" w:cs="Times New Roman"/>
          <w:i/>
          <w:iCs/>
          <w:sz w:val="26"/>
          <w:szCs w:val="26"/>
        </w:rPr>
        <w:t xml:space="preserve">педагогическими работниками </w:t>
      </w:r>
      <w:r w:rsidRPr="00DE5021">
        <w:rPr>
          <w:rFonts w:ascii="Times New Roman" w:hAnsi="Times New Roman" w:cs="Times New Roman"/>
          <w:sz w:val="26"/>
          <w:szCs w:val="26"/>
        </w:rPr>
        <w:t>в течение всего времени пребывания восп</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танников в Организации. </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2) </w:t>
      </w:r>
      <w:r w:rsidRPr="00DE5021">
        <w:rPr>
          <w:rFonts w:ascii="Times New Roman" w:hAnsi="Times New Roman" w:cs="Times New Roman"/>
          <w:i/>
          <w:iCs/>
          <w:sz w:val="26"/>
          <w:szCs w:val="26"/>
        </w:rPr>
        <w:t xml:space="preserve">учебно-вспомогательными работниками </w:t>
      </w:r>
      <w:r w:rsidRPr="00DE5021">
        <w:rPr>
          <w:rFonts w:ascii="Times New Roman" w:hAnsi="Times New Roman" w:cs="Times New Roman"/>
          <w:sz w:val="26"/>
          <w:szCs w:val="26"/>
        </w:rPr>
        <w:t>в группе в течение всего времени пребывания воспитанников в Организации.</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Каждая группа сопровождаться одним или несколькими учебно-вспомогательным работниками.</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3) иными педагогическими работниками, вне зависимости от продолжительн</w:t>
      </w:r>
      <w:r w:rsidRPr="00DE5021">
        <w:rPr>
          <w:rFonts w:ascii="Times New Roman" w:hAnsi="Times New Roman" w:cs="Times New Roman"/>
          <w:sz w:val="26"/>
          <w:szCs w:val="26"/>
        </w:rPr>
        <w:t>о</w:t>
      </w:r>
      <w:r w:rsidRPr="00DE5021">
        <w:rPr>
          <w:rFonts w:ascii="Times New Roman" w:hAnsi="Times New Roman" w:cs="Times New Roman"/>
          <w:sz w:val="26"/>
          <w:szCs w:val="26"/>
        </w:rPr>
        <w:t>сти пребывания воспитанников в Организации.</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При организации инклюзивного образования:</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при включении в общеобразовательную группу иных категорий детей, им</w:t>
      </w:r>
      <w:r w:rsidRPr="00DE5021">
        <w:rPr>
          <w:rFonts w:ascii="Times New Roman" w:hAnsi="Times New Roman" w:cs="Times New Roman"/>
          <w:sz w:val="26"/>
          <w:szCs w:val="26"/>
        </w:rPr>
        <w:t>е</w:t>
      </w:r>
      <w:r w:rsidRPr="00DE5021">
        <w:rPr>
          <w:rFonts w:ascii="Times New Roman" w:hAnsi="Times New Roman" w:cs="Times New Roman"/>
          <w:sz w:val="26"/>
          <w:szCs w:val="26"/>
        </w:rPr>
        <w:t>ющих специальные образовательные потребности, в т. ч. находящихся в трудной жизненной ситуации, предусмотрено дополнительное обучение кадров.</w:t>
      </w:r>
    </w:p>
    <w:p w:rsidR="004351BB" w:rsidRPr="00DE5021" w:rsidRDefault="004351BB" w:rsidP="004351BB">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w:t>
      </w:r>
      <w:r w:rsidRPr="00DE5021">
        <w:rPr>
          <w:rFonts w:ascii="Times New Roman" w:hAnsi="Times New Roman" w:cs="Times New Roman"/>
          <w:sz w:val="26"/>
          <w:szCs w:val="26"/>
        </w:rPr>
        <w:t>о</w:t>
      </w:r>
      <w:r w:rsidRPr="00DE5021">
        <w:rPr>
          <w:rFonts w:ascii="Times New Roman" w:hAnsi="Times New Roman" w:cs="Times New Roman"/>
          <w:sz w:val="26"/>
          <w:szCs w:val="26"/>
        </w:rPr>
        <w:t>полнительного профессионального образования. Программой предусмотрены разли</w:t>
      </w:r>
      <w:r w:rsidRPr="00DE5021">
        <w:rPr>
          <w:rFonts w:ascii="Times New Roman" w:hAnsi="Times New Roman" w:cs="Times New Roman"/>
          <w:sz w:val="26"/>
          <w:szCs w:val="26"/>
        </w:rPr>
        <w:t>ч</w:t>
      </w:r>
      <w:r w:rsidRPr="00DE5021">
        <w:rPr>
          <w:rFonts w:ascii="Times New Roman" w:hAnsi="Times New Roman" w:cs="Times New Roman"/>
          <w:sz w:val="26"/>
          <w:szCs w:val="26"/>
        </w:rPr>
        <w:lastRenderedPageBreak/>
        <w:t>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tbl>
      <w:tblPr>
        <w:tblStyle w:val="a5"/>
        <w:tblW w:w="0" w:type="auto"/>
        <w:tblLook w:val="04A0" w:firstRow="1" w:lastRow="0" w:firstColumn="1" w:lastColumn="0" w:noHBand="0" w:noVBand="1"/>
      </w:tblPr>
      <w:tblGrid>
        <w:gridCol w:w="2093"/>
        <w:gridCol w:w="7761"/>
      </w:tblGrid>
      <w:tr w:rsidR="004351BB" w:rsidRPr="00DE5021" w:rsidTr="004351BB">
        <w:tc>
          <w:tcPr>
            <w:tcW w:w="2093" w:type="dxa"/>
          </w:tcPr>
          <w:p w:rsidR="004351BB" w:rsidRPr="00DE5021" w:rsidRDefault="004351BB" w:rsidP="004351BB">
            <w:pPr>
              <w:jc w:val="center"/>
              <w:rPr>
                <w:rFonts w:ascii="Times New Roman" w:hAnsi="Times New Roman" w:cs="Times New Roman"/>
                <w:b/>
                <w:sz w:val="26"/>
                <w:szCs w:val="26"/>
              </w:rPr>
            </w:pPr>
            <w:r w:rsidRPr="00DE5021">
              <w:rPr>
                <w:rFonts w:ascii="Times New Roman" w:hAnsi="Times New Roman" w:cs="Times New Roman"/>
                <w:b/>
                <w:sz w:val="26"/>
                <w:szCs w:val="26"/>
              </w:rPr>
              <w:t>Наименование должности</w:t>
            </w:r>
          </w:p>
        </w:tc>
        <w:tc>
          <w:tcPr>
            <w:tcW w:w="7761" w:type="dxa"/>
          </w:tcPr>
          <w:p w:rsidR="004351BB" w:rsidRPr="00DE5021" w:rsidRDefault="004351BB" w:rsidP="004351BB">
            <w:pPr>
              <w:jc w:val="center"/>
              <w:rPr>
                <w:rFonts w:ascii="Times New Roman" w:hAnsi="Times New Roman" w:cs="Times New Roman"/>
                <w:b/>
                <w:sz w:val="26"/>
                <w:szCs w:val="26"/>
              </w:rPr>
            </w:pPr>
            <w:r w:rsidRPr="00DE5021">
              <w:rPr>
                <w:rFonts w:ascii="Times New Roman" w:hAnsi="Times New Roman" w:cs="Times New Roman"/>
                <w:b/>
                <w:sz w:val="26"/>
                <w:szCs w:val="26"/>
              </w:rPr>
              <w:t>Функционал, связанный с организацией и реализацией восп</w:t>
            </w:r>
            <w:r w:rsidRPr="00DE5021">
              <w:rPr>
                <w:rFonts w:ascii="Times New Roman" w:hAnsi="Times New Roman" w:cs="Times New Roman"/>
                <w:b/>
                <w:sz w:val="26"/>
                <w:szCs w:val="26"/>
              </w:rPr>
              <w:t>и</w:t>
            </w:r>
            <w:r w:rsidRPr="00DE5021">
              <w:rPr>
                <w:rFonts w:ascii="Times New Roman" w:hAnsi="Times New Roman" w:cs="Times New Roman"/>
                <w:b/>
                <w:sz w:val="26"/>
                <w:szCs w:val="26"/>
              </w:rPr>
              <w:t>тательного процесса</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Заведующий</w:t>
            </w:r>
          </w:p>
        </w:tc>
        <w:tc>
          <w:tcPr>
            <w:tcW w:w="7761" w:type="dxa"/>
          </w:tcPr>
          <w:tbl>
            <w:tblPr>
              <w:tblW w:w="0" w:type="auto"/>
              <w:tblBorders>
                <w:top w:val="nil"/>
                <w:left w:val="nil"/>
                <w:bottom w:val="nil"/>
                <w:right w:val="nil"/>
              </w:tblBorders>
              <w:tblLook w:val="0000" w:firstRow="0" w:lastRow="0" w:firstColumn="0" w:lastColumn="0" w:noHBand="0" w:noVBand="0"/>
            </w:tblPr>
            <w:tblGrid>
              <w:gridCol w:w="7545"/>
            </w:tblGrid>
            <w:tr w:rsidR="004351BB" w:rsidRPr="00DE5021">
              <w:trPr>
                <w:trHeight w:val="1731"/>
              </w:trPr>
              <w:tc>
                <w:tcPr>
                  <w:tcW w:w="0" w:type="auto"/>
                </w:tcPr>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создает условия, позволяющие педагогическому составу реал</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зовать воспитательную деятельность;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xml:space="preserve">-управляет воспитательной деятельностью;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мотивирует педагогов к участию в разработке и реализации о</w:t>
                  </w:r>
                  <w:r w:rsidRPr="00DE5021">
                    <w:rPr>
                      <w:rFonts w:ascii="Times New Roman" w:hAnsi="Times New Roman" w:cs="Times New Roman"/>
                      <w:sz w:val="26"/>
                      <w:szCs w:val="26"/>
                    </w:rPr>
                    <w:t>б</w:t>
                  </w:r>
                  <w:r w:rsidRPr="00DE5021">
                    <w:rPr>
                      <w:rFonts w:ascii="Times New Roman" w:hAnsi="Times New Roman" w:cs="Times New Roman"/>
                      <w:sz w:val="26"/>
                      <w:szCs w:val="26"/>
                    </w:rPr>
                    <w:t xml:space="preserve">разовательных и социально значимых проектов;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xml:space="preserve">- проводит анализ итогов воспитательной деятельности;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xml:space="preserve">планирует воспитательную деятельность на учебный год,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xml:space="preserve">- регулирует воспитательную деятельность;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 стимулирует активность воспитательной деятельности педаг</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гов; </w:t>
                  </w:r>
                </w:p>
                <w:p w:rsidR="004351BB" w:rsidRPr="00DE5021" w:rsidRDefault="004351BB" w:rsidP="004351BB">
                  <w:p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 контролирует исполнение управленческих решений по восп</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тательной деятельности; </w:t>
                  </w:r>
                </w:p>
              </w:tc>
            </w:tr>
          </w:tbl>
          <w:p w:rsidR="004351BB" w:rsidRPr="00DE5021" w:rsidRDefault="004351BB" w:rsidP="004351BB">
            <w:pPr>
              <w:jc w:val="both"/>
              <w:rPr>
                <w:rFonts w:ascii="Times New Roman" w:hAnsi="Times New Roman" w:cs="Times New Roman"/>
                <w:sz w:val="26"/>
                <w:szCs w:val="26"/>
              </w:rPr>
            </w:pP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Старший восп</w:t>
            </w:r>
            <w:r w:rsidRPr="00DE5021">
              <w:rPr>
                <w:rFonts w:ascii="Times New Roman" w:hAnsi="Times New Roman" w:cs="Times New Roman"/>
                <w:sz w:val="26"/>
                <w:szCs w:val="26"/>
              </w:rPr>
              <w:t>и</w:t>
            </w:r>
            <w:r w:rsidRPr="00DE5021">
              <w:rPr>
                <w:rFonts w:ascii="Times New Roman" w:hAnsi="Times New Roman" w:cs="Times New Roman"/>
                <w:sz w:val="26"/>
                <w:szCs w:val="26"/>
              </w:rPr>
              <w:t>татель</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методическую работу.</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Обеспечивает повышение квалификации педагогических работн</w:t>
            </w:r>
            <w:r w:rsidRPr="00DE5021">
              <w:rPr>
                <w:rFonts w:ascii="Times New Roman" w:hAnsi="Times New Roman" w:cs="Times New Roman"/>
                <w:sz w:val="26"/>
                <w:szCs w:val="26"/>
              </w:rPr>
              <w:t>и</w:t>
            </w:r>
            <w:r w:rsidRPr="00DE5021">
              <w:rPr>
                <w:rFonts w:ascii="Times New Roman" w:hAnsi="Times New Roman" w:cs="Times New Roman"/>
                <w:sz w:val="26"/>
                <w:szCs w:val="26"/>
              </w:rPr>
              <w:t>ков по вопросам воспитания.</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Содействует созданию благоприятных условий для индивидуал</w:t>
            </w:r>
            <w:r w:rsidRPr="00DE5021">
              <w:rPr>
                <w:rFonts w:ascii="Times New Roman" w:hAnsi="Times New Roman" w:cs="Times New Roman"/>
                <w:sz w:val="26"/>
                <w:szCs w:val="26"/>
              </w:rPr>
              <w:t>ь</w:t>
            </w:r>
            <w:r w:rsidRPr="00DE5021">
              <w:rPr>
                <w:rFonts w:ascii="Times New Roman" w:hAnsi="Times New Roman" w:cs="Times New Roman"/>
                <w:sz w:val="26"/>
                <w:szCs w:val="26"/>
              </w:rPr>
              <w:t>ного развития и нравственного формирования личности воспита</w:t>
            </w:r>
            <w:r w:rsidRPr="00DE5021">
              <w:rPr>
                <w:rFonts w:ascii="Times New Roman" w:hAnsi="Times New Roman" w:cs="Times New Roman"/>
                <w:sz w:val="26"/>
                <w:szCs w:val="26"/>
              </w:rPr>
              <w:t>н</w:t>
            </w:r>
            <w:r w:rsidRPr="00DE5021">
              <w:rPr>
                <w:rFonts w:ascii="Times New Roman" w:hAnsi="Times New Roman" w:cs="Times New Roman"/>
                <w:sz w:val="26"/>
                <w:szCs w:val="26"/>
              </w:rPr>
              <w:t>ников, вносит необходимые коррективы в систему их воспитания.</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Создает благоприятную микросреду и морально- психологический климат в коллективе.</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Участвует в работе педагогических, методических советов, других формах методической работы, в работе по проведению родител</w:t>
            </w:r>
            <w:r w:rsidRPr="00DE5021">
              <w:rPr>
                <w:rFonts w:ascii="Times New Roman" w:hAnsi="Times New Roman" w:cs="Times New Roman"/>
                <w:sz w:val="26"/>
                <w:szCs w:val="26"/>
              </w:rPr>
              <w:t>ь</w:t>
            </w:r>
            <w:r w:rsidRPr="00DE5021">
              <w:rPr>
                <w:rFonts w:ascii="Times New Roman" w:hAnsi="Times New Roman" w:cs="Times New Roman"/>
                <w:sz w:val="26"/>
                <w:szCs w:val="26"/>
              </w:rPr>
              <w:t>ских собраний, оздоровительных, воспитательных и других мер</w:t>
            </w:r>
            <w:r w:rsidRPr="00DE5021">
              <w:rPr>
                <w:rFonts w:ascii="Times New Roman" w:hAnsi="Times New Roman" w:cs="Times New Roman"/>
                <w:sz w:val="26"/>
                <w:szCs w:val="26"/>
              </w:rPr>
              <w:t>о</w:t>
            </w:r>
            <w:r w:rsidRPr="00DE5021">
              <w:rPr>
                <w:rFonts w:ascii="Times New Roman" w:hAnsi="Times New Roman" w:cs="Times New Roman"/>
                <w:sz w:val="26"/>
                <w:szCs w:val="26"/>
              </w:rPr>
              <w:t>приятий, предусмотренных образовательной программой, в орг</w:t>
            </w:r>
            <w:r w:rsidRPr="00DE5021">
              <w:rPr>
                <w:rFonts w:ascii="Times New Roman" w:hAnsi="Times New Roman" w:cs="Times New Roman"/>
                <w:sz w:val="26"/>
                <w:szCs w:val="26"/>
              </w:rPr>
              <w:t>а</w:t>
            </w:r>
            <w:r w:rsidRPr="00DE5021">
              <w:rPr>
                <w:rFonts w:ascii="Times New Roman" w:hAnsi="Times New Roman" w:cs="Times New Roman"/>
                <w:sz w:val="26"/>
                <w:szCs w:val="26"/>
              </w:rPr>
              <w:t>низации и проведении методической и консультативной помощи родителям (лицам, их заменяющим).</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Наполняет сайт МАДОУ.</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 xml:space="preserve">Воспитатель </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деятельность по воспитанию детей. Содействует с</w:t>
            </w:r>
            <w:r w:rsidRPr="00DE5021">
              <w:rPr>
                <w:rFonts w:ascii="Times New Roman" w:hAnsi="Times New Roman" w:cs="Times New Roman"/>
                <w:sz w:val="26"/>
                <w:szCs w:val="26"/>
              </w:rPr>
              <w:t>о</w:t>
            </w:r>
            <w:r w:rsidRPr="00DE5021">
              <w:rPr>
                <w:rFonts w:ascii="Times New Roman" w:hAnsi="Times New Roman" w:cs="Times New Roman"/>
                <w:sz w:val="26"/>
                <w:szCs w:val="26"/>
              </w:rPr>
              <w:t>зданию благоприятных условий для индивидуального развития и нравственного формирования личности воспитанников.</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изучение личности воспитанников их склонностей, интересов, содействует росту их познавательной мотивации и ст</w:t>
            </w:r>
            <w:r w:rsidRPr="00DE5021">
              <w:rPr>
                <w:rFonts w:ascii="Times New Roman" w:hAnsi="Times New Roman" w:cs="Times New Roman"/>
                <w:sz w:val="26"/>
                <w:szCs w:val="26"/>
              </w:rPr>
              <w:t>а</w:t>
            </w:r>
            <w:r w:rsidRPr="00DE5021">
              <w:rPr>
                <w:rFonts w:ascii="Times New Roman" w:hAnsi="Times New Roman" w:cs="Times New Roman"/>
                <w:sz w:val="26"/>
                <w:szCs w:val="26"/>
              </w:rPr>
              <w:t>новлению их самостоятельности, инициативности.</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Создает благоприятную микросреду и морально-психологический климат для каждого воспитанника. Способствует развитию общ</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ния воспитанников. Помогает воспитаннику решать проблемы, </w:t>
            </w:r>
            <w:r w:rsidRPr="00DE5021">
              <w:rPr>
                <w:rFonts w:ascii="Times New Roman" w:hAnsi="Times New Roman" w:cs="Times New Roman"/>
                <w:sz w:val="26"/>
                <w:szCs w:val="26"/>
              </w:rPr>
              <w:lastRenderedPageBreak/>
              <w:t>возникающие в общении со сверстниками.</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Соблюдает права и свободы воспитанников, несет</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ответственность за их жизнь, здоровье и безопасность в период о</w:t>
            </w:r>
            <w:r w:rsidRPr="00DE5021">
              <w:rPr>
                <w:rFonts w:ascii="Times New Roman" w:hAnsi="Times New Roman" w:cs="Times New Roman"/>
                <w:sz w:val="26"/>
                <w:szCs w:val="26"/>
              </w:rPr>
              <w:t>б</w:t>
            </w:r>
            <w:r w:rsidRPr="00DE5021">
              <w:rPr>
                <w:rFonts w:ascii="Times New Roman" w:hAnsi="Times New Roman" w:cs="Times New Roman"/>
                <w:sz w:val="26"/>
                <w:szCs w:val="26"/>
              </w:rPr>
              <w:t>разовательного процесса.</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lastRenderedPageBreak/>
              <w:t>Педагог-психолог</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профессиональную деятельность, направленную на сохранение психического, соматического и социального благоп</w:t>
            </w:r>
            <w:r w:rsidRPr="00DE5021">
              <w:rPr>
                <w:rFonts w:ascii="Times New Roman" w:hAnsi="Times New Roman" w:cs="Times New Roman"/>
                <w:sz w:val="26"/>
                <w:szCs w:val="26"/>
              </w:rPr>
              <w:t>о</w:t>
            </w:r>
            <w:r w:rsidRPr="00DE5021">
              <w:rPr>
                <w:rFonts w:ascii="Times New Roman" w:hAnsi="Times New Roman" w:cs="Times New Roman"/>
                <w:sz w:val="26"/>
                <w:szCs w:val="26"/>
              </w:rPr>
              <w:t>лучия обучающихся, воспитанников в процессе воспитания и об</w:t>
            </w:r>
            <w:r w:rsidRPr="00DE5021">
              <w:rPr>
                <w:rFonts w:ascii="Times New Roman" w:hAnsi="Times New Roman" w:cs="Times New Roman"/>
                <w:sz w:val="26"/>
                <w:szCs w:val="26"/>
              </w:rPr>
              <w:t>у</w:t>
            </w:r>
            <w:r w:rsidRPr="00DE5021">
              <w:rPr>
                <w:rFonts w:ascii="Times New Roman" w:hAnsi="Times New Roman" w:cs="Times New Roman"/>
                <w:sz w:val="26"/>
                <w:szCs w:val="26"/>
              </w:rPr>
              <w:t>чения в образовательных учреждениях.</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Содействует охране прав личности в соответствии с Конвенцией о правах ребенка.</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Способствует гармонизации социальной сферы образовательного учреждения и осуществляет мероприятия по профилактике во</w:t>
            </w:r>
            <w:r w:rsidRPr="00DE5021">
              <w:rPr>
                <w:rFonts w:ascii="Times New Roman" w:hAnsi="Times New Roman" w:cs="Times New Roman"/>
                <w:sz w:val="26"/>
                <w:szCs w:val="26"/>
              </w:rPr>
              <w:t>з</w:t>
            </w:r>
            <w:r w:rsidRPr="00DE5021">
              <w:rPr>
                <w:rFonts w:ascii="Times New Roman" w:hAnsi="Times New Roman" w:cs="Times New Roman"/>
                <w:sz w:val="26"/>
                <w:szCs w:val="26"/>
              </w:rPr>
              <w:t>никновения социальной дезадаптации. Оказывает консультати</w:t>
            </w:r>
            <w:r w:rsidRPr="00DE5021">
              <w:rPr>
                <w:rFonts w:ascii="Times New Roman" w:hAnsi="Times New Roman" w:cs="Times New Roman"/>
                <w:sz w:val="26"/>
                <w:szCs w:val="26"/>
              </w:rPr>
              <w:t>в</w:t>
            </w:r>
            <w:r w:rsidRPr="00DE5021">
              <w:rPr>
                <w:rFonts w:ascii="Times New Roman" w:hAnsi="Times New Roman" w:cs="Times New Roman"/>
                <w:sz w:val="26"/>
                <w:szCs w:val="26"/>
              </w:rPr>
              <w:t>ную помощь родителям воспитанников (лицам, их заменяющим), педагогическому коллективу в решении конкретных проблем. Ко</w:t>
            </w:r>
            <w:r w:rsidRPr="00DE5021">
              <w:rPr>
                <w:rFonts w:ascii="Times New Roman" w:hAnsi="Times New Roman" w:cs="Times New Roman"/>
                <w:sz w:val="26"/>
                <w:szCs w:val="26"/>
              </w:rPr>
              <w:t>н</w:t>
            </w:r>
            <w:r w:rsidRPr="00DE5021">
              <w:rPr>
                <w:rFonts w:ascii="Times New Roman" w:hAnsi="Times New Roman" w:cs="Times New Roman"/>
                <w:sz w:val="26"/>
                <w:szCs w:val="26"/>
              </w:rPr>
              <w:t>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Учитель-логопед</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обследование обучающихся, воспитанников, опр</w:t>
            </w:r>
            <w:r w:rsidRPr="00DE5021">
              <w:rPr>
                <w:rFonts w:ascii="Times New Roman" w:hAnsi="Times New Roman" w:cs="Times New Roman"/>
                <w:sz w:val="26"/>
                <w:szCs w:val="26"/>
              </w:rPr>
              <w:t>е</w:t>
            </w:r>
            <w:r w:rsidRPr="00DE5021">
              <w:rPr>
                <w:rFonts w:ascii="Times New Roman" w:hAnsi="Times New Roman" w:cs="Times New Roman"/>
                <w:sz w:val="26"/>
                <w:szCs w:val="26"/>
              </w:rPr>
              <w:t>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w:t>
            </w:r>
            <w:r w:rsidRPr="00DE5021">
              <w:rPr>
                <w:rFonts w:ascii="Times New Roman" w:hAnsi="Times New Roman" w:cs="Times New Roman"/>
                <w:sz w:val="26"/>
                <w:szCs w:val="26"/>
              </w:rPr>
              <w:t>о</w:t>
            </w:r>
            <w:r w:rsidRPr="00DE5021">
              <w:rPr>
                <w:rFonts w:ascii="Times New Roman" w:hAnsi="Times New Roman" w:cs="Times New Roman"/>
                <w:sz w:val="26"/>
                <w:szCs w:val="26"/>
              </w:rPr>
              <w:t>водит групповые и индивидуальные занятия по исправлению нед</w:t>
            </w:r>
            <w:r w:rsidRPr="00DE5021">
              <w:rPr>
                <w:rFonts w:ascii="Times New Roman" w:hAnsi="Times New Roman" w:cs="Times New Roman"/>
                <w:sz w:val="26"/>
                <w:szCs w:val="26"/>
              </w:rPr>
              <w:t>о</w:t>
            </w:r>
            <w:r w:rsidRPr="00DE5021">
              <w:rPr>
                <w:rFonts w:ascii="Times New Roman" w:hAnsi="Times New Roman" w:cs="Times New Roman"/>
                <w:sz w:val="26"/>
                <w:szCs w:val="26"/>
              </w:rPr>
              <w:t>статков в развитии, восстановлению нарушенных функций. Раб</w:t>
            </w:r>
            <w:r w:rsidRPr="00DE5021">
              <w:rPr>
                <w:rFonts w:ascii="Times New Roman" w:hAnsi="Times New Roman" w:cs="Times New Roman"/>
                <w:sz w:val="26"/>
                <w:szCs w:val="26"/>
              </w:rPr>
              <w:t>о</w:t>
            </w:r>
            <w:r w:rsidRPr="00DE5021">
              <w:rPr>
                <w:rFonts w:ascii="Times New Roman" w:hAnsi="Times New Roman" w:cs="Times New Roman"/>
                <w:sz w:val="26"/>
                <w:szCs w:val="26"/>
              </w:rPr>
              <w:t>тает в тесном контакте с воспитателями и другими педагогическ</w:t>
            </w:r>
            <w:r w:rsidRPr="00DE5021">
              <w:rPr>
                <w:rFonts w:ascii="Times New Roman" w:hAnsi="Times New Roman" w:cs="Times New Roman"/>
                <w:sz w:val="26"/>
                <w:szCs w:val="26"/>
              </w:rPr>
              <w:t>и</w:t>
            </w:r>
            <w:r w:rsidRPr="00DE5021">
              <w:rPr>
                <w:rFonts w:ascii="Times New Roman" w:hAnsi="Times New Roman" w:cs="Times New Roman"/>
                <w:sz w:val="26"/>
                <w:szCs w:val="26"/>
              </w:rPr>
              <w:t>ми работниками, посещает занятия и уроки. Консультирует пед</w:t>
            </w:r>
            <w:r w:rsidRPr="00DE5021">
              <w:rPr>
                <w:rFonts w:ascii="Times New Roman" w:hAnsi="Times New Roman" w:cs="Times New Roman"/>
                <w:sz w:val="26"/>
                <w:szCs w:val="26"/>
              </w:rPr>
              <w:t>а</w:t>
            </w:r>
            <w:r w:rsidRPr="00DE5021">
              <w:rPr>
                <w:rFonts w:ascii="Times New Roman" w:hAnsi="Times New Roman" w:cs="Times New Roman"/>
                <w:sz w:val="26"/>
                <w:szCs w:val="26"/>
              </w:rPr>
              <w:t>гогических работников и родителей (лиц, их заменяющих) по пр</w:t>
            </w:r>
            <w:r w:rsidRPr="00DE5021">
              <w:rPr>
                <w:rFonts w:ascii="Times New Roman" w:hAnsi="Times New Roman" w:cs="Times New Roman"/>
                <w:sz w:val="26"/>
                <w:szCs w:val="26"/>
              </w:rPr>
              <w:t>и</w:t>
            </w:r>
            <w:r w:rsidRPr="00DE5021">
              <w:rPr>
                <w:rFonts w:ascii="Times New Roman" w:hAnsi="Times New Roman" w:cs="Times New Roman"/>
                <w:sz w:val="26"/>
                <w:szCs w:val="26"/>
              </w:rPr>
              <w:t>менению специальных методов и приемов оказания помощи детям с ограниченными возможностями здоровья. Ведет необходимую документацию.</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Помощник-воспитателя</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w:t>
            </w:r>
            <w:r w:rsidRPr="00DE5021">
              <w:rPr>
                <w:rFonts w:ascii="Times New Roman" w:hAnsi="Times New Roman" w:cs="Times New Roman"/>
                <w:sz w:val="26"/>
                <w:szCs w:val="26"/>
              </w:rPr>
              <w:t>а</w:t>
            </w:r>
            <w:r w:rsidRPr="00DE5021">
              <w:rPr>
                <w:rFonts w:ascii="Times New Roman" w:hAnsi="Times New Roman" w:cs="Times New Roman"/>
                <w:sz w:val="26"/>
                <w:szCs w:val="26"/>
              </w:rPr>
              <w:t>ющую создание условий для социальной адаптации воспитанн</w:t>
            </w:r>
            <w:r w:rsidRPr="00DE5021">
              <w:rPr>
                <w:rFonts w:ascii="Times New Roman" w:hAnsi="Times New Roman" w:cs="Times New Roman"/>
                <w:sz w:val="26"/>
                <w:szCs w:val="26"/>
              </w:rPr>
              <w:t>и</w:t>
            </w:r>
            <w:r w:rsidRPr="00DE5021">
              <w:rPr>
                <w:rFonts w:ascii="Times New Roman" w:hAnsi="Times New Roman" w:cs="Times New Roman"/>
                <w:sz w:val="26"/>
                <w:szCs w:val="26"/>
              </w:rPr>
              <w:t>ков. Организует с учетом возраста воспитанников их работу по с</w:t>
            </w:r>
            <w:r w:rsidRPr="00DE5021">
              <w:rPr>
                <w:rFonts w:ascii="Times New Roman" w:hAnsi="Times New Roman" w:cs="Times New Roman"/>
                <w:sz w:val="26"/>
                <w:szCs w:val="26"/>
              </w:rPr>
              <w:t>а</w:t>
            </w:r>
            <w:r w:rsidRPr="00DE5021">
              <w:rPr>
                <w:rFonts w:ascii="Times New Roman" w:hAnsi="Times New Roman" w:cs="Times New Roman"/>
                <w:sz w:val="26"/>
                <w:szCs w:val="26"/>
              </w:rPr>
              <w:t>мообслуживанию, оказывает им необходимую помощь.</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Обеспечивает состояние помещении и оборудования, соответств</w:t>
            </w:r>
            <w:r w:rsidRPr="00DE5021">
              <w:rPr>
                <w:rFonts w:ascii="Times New Roman" w:hAnsi="Times New Roman" w:cs="Times New Roman"/>
                <w:sz w:val="26"/>
                <w:szCs w:val="26"/>
              </w:rPr>
              <w:t>у</w:t>
            </w:r>
            <w:r w:rsidRPr="00DE5021">
              <w:rPr>
                <w:rFonts w:ascii="Times New Roman" w:hAnsi="Times New Roman" w:cs="Times New Roman"/>
                <w:sz w:val="26"/>
                <w:szCs w:val="26"/>
              </w:rPr>
              <w:t>ющее санитарно-гигиеническим нормам их содержания. Обеспеч</w:t>
            </w:r>
            <w:r w:rsidRPr="00DE5021">
              <w:rPr>
                <w:rFonts w:ascii="Times New Roman" w:hAnsi="Times New Roman" w:cs="Times New Roman"/>
                <w:sz w:val="26"/>
                <w:szCs w:val="26"/>
              </w:rPr>
              <w:t>и</w:t>
            </w:r>
            <w:r w:rsidRPr="00DE5021">
              <w:rPr>
                <w:rFonts w:ascii="Times New Roman" w:hAnsi="Times New Roman" w:cs="Times New Roman"/>
                <w:sz w:val="26"/>
                <w:szCs w:val="26"/>
              </w:rPr>
              <w:t>вает охрану жизни и здоровья воспитанников во время образов</w:t>
            </w:r>
            <w:r w:rsidRPr="00DE5021">
              <w:rPr>
                <w:rFonts w:ascii="Times New Roman" w:hAnsi="Times New Roman" w:cs="Times New Roman"/>
                <w:sz w:val="26"/>
                <w:szCs w:val="26"/>
              </w:rPr>
              <w:t>а</w:t>
            </w:r>
            <w:r w:rsidRPr="00DE5021">
              <w:rPr>
                <w:rFonts w:ascii="Times New Roman" w:hAnsi="Times New Roman" w:cs="Times New Roman"/>
                <w:sz w:val="26"/>
                <w:szCs w:val="26"/>
              </w:rPr>
              <w:lastRenderedPageBreak/>
              <w:t>тельного процесса.</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lastRenderedPageBreak/>
              <w:t>Инструктор по ФК</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Организует и проводит с участием педагогических работников и родителей (лиц, их заменяющих) физкультурно-спортивные праз</w:t>
            </w:r>
            <w:r w:rsidRPr="00DE5021">
              <w:rPr>
                <w:rFonts w:ascii="Times New Roman" w:hAnsi="Times New Roman" w:cs="Times New Roman"/>
                <w:sz w:val="26"/>
                <w:szCs w:val="26"/>
              </w:rPr>
              <w:t>д</w:t>
            </w:r>
            <w:r w:rsidRPr="00DE5021">
              <w:rPr>
                <w:rFonts w:ascii="Times New Roman" w:hAnsi="Times New Roman" w:cs="Times New Roman"/>
                <w:sz w:val="26"/>
                <w:szCs w:val="26"/>
              </w:rPr>
              <w:t>ники, соревнования, дни здоровья и другие мероприятия оздоров</w:t>
            </w:r>
            <w:r w:rsidRPr="00DE5021">
              <w:rPr>
                <w:rFonts w:ascii="Times New Roman" w:hAnsi="Times New Roman" w:cs="Times New Roman"/>
                <w:sz w:val="26"/>
                <w:szCs w:val="26"/>
              </w:rPr>
              <w:t>и</w:t>
            </w:r>
            <w:r w:rsidRPr="00DE5021">
              <w:rPr>
                <w:rFonts w:ascii="Times New Roman" w:hAnsi="Times New Roman" w:cs="Times New Roman"/>
                <w:sz w:val="26"/>
                <w:szCs w:val="26"/>
              </w:rPr>
              <w:t>тельного характера.</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просветительскую работу среди родителей (лиц, их заменяющих) воспитанников, педагогических работников. Обесп</w:t>
            </w:r>
            <w:r w:rsidRPr="00DE5021">
              <w:rPr>
                <w:rFonts w:ascii="Times New Roman" w:hAnsi="Times New Roman" w:cs="Times New Roman"/>
                <w:sz w:val="26"/>
                <w:szCs w:val="26"/>
              </w:rPr>
              <w:t>е</w:t>
            </w:r>
            <w:r w:rsidRPr="00DE5021">
              <w:rPr>
                <w:rFonts w:ascii="Times New Roman" w:hAnsi="Times New Roman" w:cs="Times New Roman"/>
                <w:sz w:val="26"/>
                <w:szCs w:val="26"/>
              </w:rPr>
              <w:t>чивает охрану жизни и здоровья обучающихся, воспитанников во время образовательного</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процесса. Участвует в работе педагогических, методических сов</w:t>
            </w:r>
            <w:r w:rsidRPr="00DE5021">
              <w:rPr>
                <w:rFonts w:ascii="Times New Roman" w:hAnsi="Times New Roman" w:cs="Times New Roman"/>
                <w:sz w:val="26"/>
                <w:szCs w:val="26"/>
              </w:rPr>
              <w:t>е</w:t>
            </w:r>
            <w:r w:rsidRPr="00DE5021">
              <w:rPr>
                <w:rFonts w:ascii="Times New Roman" w:hAnsi="Times New Roman" w:cs="Times New Roman"/>
                <w:sz w:val="26"/>
                <w:szCs w:val="26"/>
              </w:rPr>
              <w:t>тов, других формах методической работы, в проведении родител</w:t>
            </w:r>
            <w:r w:rsidRPr="00DE5021">
              <w:rPr>
                <w:rFonts w:ascii="Times New Roman" w:hAnsi="Times New Roman" w:cs="Times New Roman"/>
                <w:sz w:val="26"/>
                <w:szCs w:val="26"/>
              </w:rPr>
              <w:t>ь</w:t>
            </w:r>
            <w:r w:rsidRPr="00DE5021">
              <w:rPr>
                <w:rFonts w:ascii="Times New Roman" w:hAnsi="Times New Roman" w:cs="Times New Roman"/>
                <w:sz w:val="26"/>
                <w:szCs w:val="26"/>
              </w:rPr>
              <w:t>ских собраний, оздоровительных, воспитательных и других мер</w:t>
            </w:r>
            <w:r w:rsidRPr="00DE5021">
              <w:rPr>
                <w:rFonts w:ascii="Times New Roman" w:hAnsi="Times New Roman" w:cs="Times New Roman"/>
                <w:sz w:val="26"/>
                <w:szCs w:val="26"/>
              </w:rPr>
              <w:t>о</w:t>
            </w:r>
            <w:r w:rsidRPr="00DE5021">
              <w:rPr>
                <w:rFonts w:ascii="Times New Roman" w:hAnsi="Times New Roman" w:cs="Times New Roman"/>
                <w:sz w:val="26"/>
                <w:szCs w:val="26"/>
              </w:rPr>
              <w:t>приятий, предусмотренных образовательной</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программой.</w:t>
            </w:r>
          </w:p>
        </w:tc>
      </w:tr>
      <w:tr w:rsidR="004351BB" w:rsidRPr="00DE5021" w:rsidTr="004351BB">
        <w:tc>
          <w:tcPr>
            <w:tcW w:w="2093"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Музыкальный руководитель</w:t>
            </w:r>
          </w:p>
        </w:tc>
        <w:tc>
          <w:tcPr>
            <w:tcW w:w="7761" w:type="dxa"/>
          </w:tcPr>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Осуществляет развитие музыкальных способностей и эмоционал</w:t>
            </w:r>
            <w:r w:rsidRPr="00DE5021">
              <w:rPr>
                <w:rFonts w:ascii="Times New Roman" w:hAnsi="Times New Roman" w:cs="Times New Roman"/>
                <w:sz w:val="26"/>
                <w:szCs w:val="26"/>
              </w:rPr>
              <w:t>ь</w:t>
            </w:r>
            <w:r w:rsidRPr="00DE5021">
              <w:rPr>
                <w:rFonts w:ascii="Times New Roman" w:hAnsi="Times New Roman" w:cs="Times New Roman"/>
                <w:sz w:val="26"/>
                <w:szCs w:val="26"/>
              </w:rPr>
              <w:t>ной сферы, творческой деятельности воспитанников. Формирует их эстетический вкус, используя разные виды и формы организ</w:t>
            </w:r>
            <w:r w:rsidRPr="00DE5021">
              <w:rPr>
                <w:rFonts w:ascii="Times New Roman" w:hAnsi="Times New Roman" w:cs="Times New Roman"/>
                <w:sz w:val="26"/>
                <w:szCs w:val="26"/>
              </w:rPr>
              <w:t>а</w:t>
            </w:r>
            <w:r w:rsidRPr="00DE5021">
              <w:rPr>
                <w:rFonts w:ascii="Times New Roman" w:hAnsi="Times New Roman" w:cs="Times New Roman"/>
                <w:sz w:val="26"/>
                <w:szCs w:val="26"/>
              </w:rPr>
              <w:t>ции музыкальной</w:t>
            </w:r>
          </w:p>
          <w:p w:rsidR="004351BB" w:rsidRPr="00DE5021" w:rsidRDefault="004351BB" w:rsidP="004351BB">
            <w:pPr>
              <w:jc w:val="both"/>
              <w:rPr>
                <w:rFonts w:ascii="Times New Roman" w:hAnsi="Times New Roman" w:cs="Times New Roman"/>
                <w:sz w:val="26"/>
                <w:szCs w:val="26"/>
              </w:rPr>
            </w:pPr>
            <w:r w:rsidRPr="00DE5021">
              <w:rPr>
                <w:rFonts w:ascii="Times New Roman" w:hAnsi="Times New Roman" w:cs="Times New Roman"/>
                <w:sz w:val="26"/>
                <w:szCs w:val="26"/>
              </w:rPr>
              <w:t>деятельности. Определяет содержание музыкальных занятий с уч</w:t>
            </w:r>
            <w:r w:rsidRPr="00DE5021">
              <w:rPr>
                <w:rFonts w:ascii="Times New Roman" w:hAnsi="Times New Roman" w:cs="Times New Roman"/>
                <w:sz w:val="26"/>
                <w:szCs w:val="26"/>
              </w:rPr>
              <w:t>е</w:t>
            </w:r>
            <w:r w:rsidRPr="00DE5021">
              <w:rPr>
                <w:rFonts w:ascii="Times New Roman" w:hAnsi="Times New Roman" w:cs="Times New Roman"/>
                <w:sz w:val="26"/>
                <w:szCs w:val="26"/>
              </w:rPr>
              <w:t>том возраста, подготовленности, индивидуальных и психофизич</w:t>
            </w:r>
            <w:r w:rsidRPr="00DE5021">
              <w:rPr>
                <w:rFonts w:ascii="Times New Roman" w:hAnsi="Times New Roman" w:cs="Times New Roman"/>
                <w:sz w:val="26"/>
                <w:szCs w:val="26"/>
              </w:rPr>
              <w:t>е</w:t>
            </w:r>
            <w:r w:rsidRPr="00DE5021">
              <w:rPr>
                <w:rFonts w:ascii="Times New Roman" w:hAnsi="Times New Roman" w:cs="Times New Roman"/>
                <w:sz w:val="26"/>
                <w:szCs w:val="26"/>
              </w:rPr>
              <w:t>ских особенностей воспитанников, используя современные формы, способы обучения, образовательные, музыкальные технологии, д</w:t>
            </w:r>
            <w:r w:rsidRPr="00DE5021">
              <w:rPr>
                <w:rFonts w:ascii="Times New Roman" w:hAnsi="Times New Roman" w:cs="Times New Roman"/>
                <w:sz w:val="26"/>
                <w:szCs w:val="26"/>
              </w:rPr>
              <w:t>о</w:t>
            </w:r>
            <w:r w:rsidRPr="00DE5021">
              <w:rPr>
                <w:rFonts w:ascii="Times New Roman" w:hAnsi="Times New Roman" w:cs="Times New Roman"/>
                <w:sz w:val="26"/>
                <w:szCs w:val="26"/>
              </w:rPr>
              <w:t>стижения мировой и отечественноймузыкальной культуры, совр</w:t>
            </w:r>
            <w:r w:rsidRPr="00DE5021">
              <w:rPr>
                <w:rFonts w:ascii="Times New Roman" w:hAnsi="Times New Roman" w:cs="Times New Roman"/>
                <w:sz w:val="26"/>
                <w:szCs w:val="26"/>
              </w:rPr>
              <w:t>е</w:t>
            </w:r>
            <w:r w:rsidRPr="00DE5021">
              <w:rPr>
                <w:rFonts w:ascii="Times New Roman" w:hAnsi="Times New Roman" w:cs="Times New Roman"/>
                <w:sz w:val="26"/>
                <w:szCs w:val="26"/>
              </w:rPr>
              <w:t>менные методы оценивания достижений воспитанников. Участвует в организации и проведении массовых мероприятий с воспитанн</w:t>
            </w:r>
            <w:r w:rsidRPr="00DE5021">
              <w:rPr>
                <w:rFonts w:ascii="Times New Roman" w:hAnsi="Times New Roman" w:cs="Times New Roman"/>
                <w:sz w:val="26"/>
                <w:szCs w:val="26"/>
              </w:rPr>
              <w:t>и</w:t>
            </w:r>
            <w:r w:rsidRPr="00DE5021">
              <w:rPr>
                <w:rFonts w:ascii="Times New Roman" w:hAnsi="Times New Roman" w:cs="Times New Roman"/>
                <w:sz w:val="26"/>
                <w:szCs w:val="26"/>
              </w:rPr>
              <w:t>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w:t>
            </w:r>
          </w:p>
        </w:tc>
      </w:tr>
    </w:tbl>
    <w:p w:rsidR="004351BB" w:rsidRPr="00DE5021" w:rsidRDefault="004351BB" w:rsidP="004351BB">
      <w:pPr>
        <w:spacing w:after="0" w:line="240" w:lineRule="auto"/>
        <w:ind w:firstLine="709"/>
        <w:jc w:val="both"/>
        <w:rPr>
          <w:rFonts w:ascii="Times New Roman" w:hAnsi="Times New Roman" w:cs="Times New Roman"/>
          <w:sz w:val="26"/>
          <w:szCs w:val="26"/>
        </w:rPr>
      </w:pPr>
    </w:p>
    <w:p w:rsidR="00BB0EBD" w:rsidRPr="00DE5021" w:rsidRDefault="006D11F2" w:rsidP="00BB0EBD">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3.2. </w:t>
      </w:r>
      <w:r w:rsidR="00BB0EBD" w:rsidRPr="00DE5021">
        <w:rPr>
          <w:rFonts w:ascii="Times New Roman" w:hAnsi="Times New Roman" w:cs="Times New Roman"/>
          <w:b/>
          <w:sz w:val="26"/>
          <w:szCs w:val="26"/>
        </w:rPr>
        <w:t>Нормати</w:t>
      </w:r>
      <w:r w:rsidRPr="00DE5021">
        <w:rPr>
          <w:rFonts w:ascii="Times New Roman" w:hAnsi="Times New Roman" w:cs="Times New Roman"/>
          <w:b/>
          <w:sz w:val="26"/>
          <w:szCs w:val="26"/>
        </w:rPr>
        <w:t>вно</w:t>
      </w:r>
      <w:r w:rsidRPr="00DE5021">
        <w:rPr>
          <w:rFonts w:ascii="Times New Roman" w:hAnsi="Times New Roman" w:cs="Times New Roman"/>
          <w:sz w:val="26"/>
          <w:szCs w:val="26"/>
        </w:rPr>
        <w:t>-</w:t>
      </w:r>
      <w:r w:rsidRPr="00DE5021">
        <w:rPr>
          <w:rFonts w:ascii="Times New Roman" w:hAnsi="Times New Roman" w:cs="Times New Roman"/>
          <w:b/>
          <w:sz w:val="26"/>
          <w:szCs w:val="26"/>
        </w:rPr>
        <w:t>методическое обеспечение</w:t>
      </w:r>
      <w:r w:rsidR="008A6CE2" w:rsidRPr="00DE5021">
        <w:rPr>
          <w:rFonts w:ascii="Times New Roman" w:hAnsi="Times New Roman" w:cs="Times New Roman"/>
          <w:b/>
          <w:sz w:val="26"/>
          <w:szCs w:val="26"/>
        </w:rPr>
        <w:t xml:space="preserve"> рабочей программы воспит</w:t>
      </w:r>
      <w:r w:rsidR="008A6CE2" w:rsidRPr="00DE5021">
        <w:rPr>
          <w:rFonts w:ascii="Times New Roman" w:hAnsi="Times New Roman" w:cs="Times New Roman"/>
          <w:b/>
          <w:sz w:val="26"/>
          <w:szCs w:val="26"/>
        </w:rPr>
        <w:t>а</w:t>
      </w:r>
      <w:r w:rsidR="008A6CE2" w:rsidRPr="00DE5021">
        <w:rPr>
          <w:rFonts w:ascii="Times New Roman" w:hAnsi="Times New Roman" w:cs="Times New Roman"/>
          <w:b/>
          <w:sz w:val="26"/>
          <w:szCs w:val="26"/>
        </w:rPr>
        <w:t>ния</w:t>
      </w:r>
      <w:r w:rsidR="00D23B45" w:rsidRPr="00DE5021">
        <w:rPr>
          <w:rFonts w:ascii="Times New Roman" w:hAnsi="Times New Roman" w:cs="Times New Roman"/>
          <w:b/>
          <w:sz w:val="26"/>
          <w:szCs w:val="26"/>
        </w:rPr>
        <w:t>(п. 29.4.2. ФОП ДО)</w:t>
      </w:r>
    </w:p>
    <w:p w:rsidR="00150526" w:rsidRPr="00DE5021" w:rsidRDefault="00150526" w:rsidP="00BB0EBD">
      <w:pPr>
        <w:spacing w:after="0" w:line="240" w:lineRule="auto"/>
        <w:ind w:firstLine="709"/>
        <w:jc w:val="both"/>
        <w:rPr>
          <w:rFonts w:ascii="Times New Roman" w:hAnsi="Times New Roman" w:cs="Times New Roman"/>
          <w:color w:val="FF0000"/>
          <w:sz w:val="26"/>
          <w:szCs w:val="26"/>
        </w:rPr>
      </w:pPr>
      <w:r w:rsidRPr="00DE5021">
        <w:rPr>
          <w:rFonts w:ascii="Times New Roman" w:hAnsi="Times New Roman" w:cs="Times New Roman"/>
          <w:b/>
          <w:i/>
          <w:sz w:val="26"/>
          <w:szCs w:val="26"/>
        </w:rPr>
        <w:t xml:space="preserve">Нормативное обеспечение программы </w:t>
      </w:r>
    </w:p>
    <w:p w:rsidR="00896501" w:rsidRPr="00DE5021" w:rsidRDefault="00797B90" w:rsidP="00896501">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Содержание нормативно-правового обеспечения как вида ресурсного обесп</w:t>
      </w:r>
      <w:r w:rsidRPr="00DE5021">
        <w:rPr>
          <w:rFonts w:ascii="Times New Roman" w:hAnsi="Times New Roman" w:cs="Times New Roman"/>
          <w:sz w:val="26"/>
          <w:szCs w:val="26"/>
        </w:rPr>
        <w:t>е</w:t>
      </w:r>
      <w:r w:rsidRPr="00DE5021">
        <w:rPr>
          <w:rFonts w:ascii="Times New Roman" w:hAnsi="Times New Roman" w:cs="Times New Roman"/>
          <w:sz w:val="26"/>
          <w:szCs w:val="26"/>
        </w:rPr>
        <w:t>чения реализации Программы воспитания в ДОУ включает:</w:t>
      </w:r>
    </w:p>
    <w:p w:rsidR="00797B90" w:rsidRPr="00DE5021" w:rsidRDefault="00896501" w:rsidP="00896501">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 </w:t>
      </w:r>
      <w:r w:rsidR="00797B90" w:rsidRPr="00DE5021">
        <w:rPr>
          <w:rFonts w:ascii="Times New Roman" w:hAnsi="Times New Roman" w:cs="Times New Roman"/>
          <w:sz w:val="26"/>
          <w:szCs w:val="26"/>
        </w:rPr>
        <w:t>Федеральный закон «Об образовании в Российской Федерации» от 29 декабря 2012 г. № 273-ФЗ</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Федеральный закон от 31 июля 2020 г. № 304-ФЗ «О внесении изменений в Ф</w:t>
      </w:r>
      <w:r w:rsidRPr="00DE5021">
        <w:rPr>
          <w:rFonts w:ascii="Times New Roman" w:hAnsi="Times New Roman" w:cs="Times New Roman"/>
          <w:sz w:val="26"/>
          <w:szCs w:val="26"/>
        </w:rPr>
        <w:t>е</w:t>
      </w:r>
      <w:r w:rsidRPr="00DE5021">
        <w:rPr>
          <w:rFonts w:ascii="Times New Roman" w:hAnsi="Times New Roman" w:cs="Times New Roman"/>
          <w:sz w:val="26"/>
          <w:szCs w:val="26"/>
        </w:rPr>
        <w:t>деральный закон «Об образовании в Российской Федерации» по вопросам во</w:t>
      </w:r>
      <w:r w:rsidRPr="00DE5021">
        <w:rPr>
          <w:rFonts w:ascii="Times New Roman" w:hAnsi="Times New Roman" w:cs="Times New Roman"/>
          <w:sz w:val="26"/>
          <w:szCs w:val="26"/>
        </w:rPr>
        <w:t>с</w:t>
      </w:r>
      <w:r w:rsidRPr="00DE5021">
        <w:rPr>
          <w:rFonts w:ascii="Times New Roman" w:hAnsi="Times New Roman" w:cs="Times New Roman"/>
          <w:sz w:val="26"/>
          <w:szCs w:val="26"/>
        </w:rPr>
        <w:t>питания обучающихся».</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lastRenderedPageBreak/>
        <w:t>Конвенция о защите прав человека и основных свобод (от 4 ноября 1950 г. с изменениями и дополнениями от 11 мая 1994 г.)</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Конвенция о правах ребенка (от 20 ноября 1989 г.)</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Конституция РФ (1993 г. с поправками от 30 декабря 2008 г. № 6-ФКЗ, от 30 декабря 2008 г. № 7-ФКЗ)</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Семейный Кодекс РФ от 8 декабря 1995 г. № 223-ФЗ с изменениями, внесе</w:t>
      </w:r>
      <w:r w:rsidRPr="00DE5021">
        <w:rPr>
          <w:rFonts w:ascii="Times New Roman" w:hAnsi="Times New Roman" w:cs="Times New Roman"/>
          <w:sz w:val="26"/>
          <w:szCs w:val="26"/>
        </w:rPr>
        <w:t>н</w:t>
      </w:r>
      <w:r w:rsidRPr="00DE5021">
        <w:rPr>
          <w:rFonts w:ascii="Times New Roman" w:hAnsi="Times New Roman" w:cs="Times New Roman"/>
          <w:sz w:val="26"/>
          <w:szCs w:val="26"/>
        </w:rPr>
        <w:t>ными от 2 января 2000 г. № 32-ФЗ</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Приказ Минобрнауки России от 17.10.2013 N 1155 «Об утверждении федерал</w:t>
      </w:r>
      <w:r w:rsidRPr="00DE5021">
        <w:rPr>
          <w:rFonts w:ascii="Times New Roman" w:hAnsi="Times New Roman" w:cs="Times New Roman"/>
          <w:sz w:val="26"/>
          <w:szCs w:val="26"/>
        </w:rPr>
        <w:t>ь</w:t>
      </w:r>
      <w:r w:rsidRPr="00DE5021">
        <w:rPr>
          <w:rFonts w:ascii="Times New Roman" w:hAnsi="Times New Roman" w:cs="Times New Roman"/>
          <w:sz w:val="26"/>
          <w:szCs w:val="26"/>
        </w:rPr>
        <w:t>ного государственного образовательного стандарта дошкольного образования»</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«Федеральный государственный образовательный стандарт дошкольного обр</w:t>
      </w:r>
      <w:r w:rsidRPr="00DE5021">
        <w:rPr>
          <w:rFonts w:ascii="Times New Roman" w:hAnsi="Times New Roman" w:cs="Times New Roman"/>
          <w:sz w:val="26"/>
          <w:szCs w:val="26"/>
        </w:rPr>
        <w:t>а</w:t>
      </w:r>
      <w:r w:rsidRPr="00DE5021">
        <w:rPr>
          <w:rFonts w:ascii="Times New Roman" w:hAnsi="Times New Roman" w:cs="Times New Roman"/>
          <w:sz w:val="26"/>
          <w:szCs w:val="26"/>
        </w:rPr>
        <w:t>зования» от 01.01.2014.</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Указ Президента Российской Федерации от 7 мая 2018 года № 204 «О наци</w:t>
      </w:r>
      <w:r w:rsidRPr="00DE5021">
        <w:rPr>
          <w:rFonts w:ascii="Times New Roman" w:hAnsi="Times New Roman" w:cs="Times New Roman"/>
          <w:sz w:val="26"/>
          <w:szCs w:val="26"/>
        </w:rPr>
        <w:t>о</w:t>
      </w:r>
      <w:r w:rsidRPr="00DE5021">
        <w:rPr>
          <w:rFonts w:ascii="Times New Roman" w:hAnsi="Times New Roman" w:cs="Times New Roman"/>
          <w:sz w:val="26"/>
          <w:szCs w:val="26"/>
        </w:rPr>
        <w:t>нальных целях и стратегических задачах развития Российской Федерации на период до 2024 года» (далее – Указ Президента РФ).</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Стратегия развития воспитания в Российской Федерации на период до 2025 г</w:t>
      </w:r>
      <w:r w:rsidRPr="00DE5021">
        <w:rPr>
          <w:rFonts w:ascii="Times New Roman" w:hAnsi="Times New Roman" w:cs="Times New Roman"/>
          <w:sz w:val="26"/>
          <w:szCs w:val="26"/>
        </w:rPr>
        <w:t>о</w:t>
      </w:r>
      <w:r w:rsidRPr="00DE5021">
        <w:rPr>
          <w:rFonts w:ascii="Times New Roman" w:hAnsi="Times New Roman" w:cs="Times New Roman"/>
          <w:sz w:val="26"/>
          <w:szCs w:val="26"/>
        </w:rPr>
        <w:t>да (утверждена распоряжением Правительства РФ от 29.05.2015</w:t>
      </w:r>
    </w:p>
    <w:p w:rsidR="00797B90" w:rsidRPr="00DE5021" w:rsidRDefault="00797B90" w:rsidP="00797B90">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№996-р).</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Государственная программа РФ «Развитие образования» (2018 - 2025 годы). Утверждена постановлением Правительства Российской Федерации от 26 д</w:t>
      </w:r>
      <w:r w:rsidRPr="00DE5021">
        <w:rPr>
          <w:rFonts w:ascii="Times New Roman" w:hAnsi="Times New Roman" w:cs="Times New Roman"/>
          <w:sz w:val="26"/>
          <w:szCs w:val="26"/>
        </w:rPr>
        <w:t>е</w:t>
      </w:r>
      <w:r w:rsidRPr="00DE5021">
        <w:rPr>
          <w:rFonts w:ascii="Times New Roman" w:hAnsi="Times New Roman" w:cs="Times New Roman"/>
          <w:sz w:val="26"/>
          <w:szCs w:val="26"/>
        </w:rPr>
        <w:t>кабря 2017 г. № 1642.</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Национальный проект «Образование» (утвержден президиумом Совета при Президенте Российской Федерации по стратегическому развитию и национал</w:t>
      </w:r>
      <w:r w:rsidRPr="00DE5021">
        <w:rPr>
          <w:rFonts w:ascii="Times New Roman" w:hAnsi="Times New Roman" w:cs="Times New Roman"/>
          <w:sz w:val="26"/>
          <w:szCs w:val="26"/>
        </w:rPr>
        <w:t>ь</w:t>
      </w:r>
      <w:r w:rsidRPr="00DE5021">
        <w:rPr>
          <w:rFonts w:ascii="Times New Roman" w:hAnsi="Times New Roman" w:cs="Times New Roman"/>
          <w:sz w:val="26"/>
          <w:szCs w:val="26"/>
        </w:rPr>
        <w:t>ным проектам (протокол от 24 декабря 2018 г. N 16).</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Устав ДОУ.</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Программа развития ДОУ.</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План деятельности ДОУ на учебный год.</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Должностные инструкции педагогов, отвечающих за организацию воспит</w:t>
      </w:r>
      <w:r w:rsidRPr="00DE5021">
        <w:rPr>
          <w:rFonts w:ascii="Times New Roman" w:hAnsi="Times New Roman" w:cs="Times New Roman"/>
          <w:sz w:val="26"/>
          <w:szCs w:val="26"/>
        </w:rPr>
        <w:t>а</w:t>
      </w:r>
      <w:r w:rsidRPr="00DE5021">
        <w:rPr>
          <w:rFonts w:ascii="Times New Roman" w:hAnsi="Times New Roman" w:cs="Times New Roman"/>
          <w:sz w:val="26"/>
          <w:szCs w:val="26"/>
        </w:rPr>
        <w:t>тельной деятельности в ДОУ.</w:t>
      </w:r>
    </w:p>
    <w:p w:rsidR="00797B90" w:rsidRPr="00DE5021" w:rsidRDefault="00797B90" w:rsidP="00797B90">
      <w:pPr>
        <w:numPr>
          <w:ilvl w:val="0"/>
          <w:numId w:val="98"/>
        </w:numPr>
        <w:spacing w:after="0" w:line="240" w:lineRule="auto"/>
        <w:jc w:val="both"/>
        <w:rPr>
          <w:rFonts w:ascii="Times New Roman" w:hAnsi="Times New Roman" w:cs="Times New Roman"/>
          <w:sz w:val="26"/>
          <w:szCs w:val="26"/>
        </w:rPr>
      </w:pPr>
      <w:r w:rsidRPr="00DE5021">
        <w:rPr>
          <w:rFonts w:ascii="Times New Roman" w:hAnsi="Times New Roman" w:cs="Times New Roman"/>
          <w:sz w:val="26"/>
          <w:szCs w:val="26"/>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150526" w:rsidRPr="00DE5021" w:rsidRDefault="00150526" w:rsidP="00797B90">
      <w:pPr>
        <w:spacing w:after="0" w:line="240" w:lineRule="auto"/>
        <w:ind w:firstLine="709"/>
        <w:jc w:val="both"/>
        <w:rPr>
          <w:rFonts w:ascii="Times New Roman" w:hAnsi="Times New Roman" w:cs="Times New Roman"/>
          <w:sz w:val="26"/>
          <w:szCs w:val="26"/>
        </w:rPr>
      </w:pPr>
    </w:p>
    <w:p w:rsidR="00B7640F" w:rsidRPr="00DE5021" w:rsidRDefault="00B7640F" w:rsidP="00653B81">
      <w:pPr>
        <w:spacing w:after="0" w:line="240" w:lineRule="auto"/>
        <w:jc w:val="both"/>
        <w:rPr>
          <w:rFonts w:ascii="Times New Roman" w:hAnsi="Times New Roman" w:cs="Times New Roman"/>
          <w:b/>
          <w:sz w:val="26"/>
          <w:szCs w:val="26"/>
        </w:rPr>
      </w:pPr>
    </w:p>
    <w:p w:rsidR="00BB0EBD" w:rsidRPr="00DE5021" w:rsidRDefault="008A6CE2" w:rsidP="00BB0EBD">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3.3. </w:t>
      </w:r>
      <w:r w:rsidR="00BB0EBD" w:rsidRPr="00DE5021">
        <w:rPr>
          <w:rFonts w:ascii="Times New Roman" w:hAnsi="Times New Roman" w:cs="Times New Roman"/>
          <w:b/>
          <w:sz w:val="26"/>
          <w:szCs w:val="26"/>
        </w:rPr>
        <w:t>Требования к условиям раб</w:t>
      </w:r>
      <w:r w:rsidRPr="00DE5021">
        <w:rPr>
          <w:rFonts w:ascii="Times New Roman" w:hAnsi="Times New Roman" w:cs="Times New Roman"/>
          <w:b/>
          <w:sz w:val="26"/>
          <w:szCs w:val="26"/>
        </w:rPr>
        <w:t>оты с особыми категориями детей</w:t>
      </w:r>
    </w:p>
    <w:p w:rsidR="00BB0EBD" w:rsidRPr="00DE5021" w:rsidRDefault="00BB0EBD"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По своим основным задачам воспитательная работа в ДОО не зависит от нал</w:t>
      </w:r>
      <w:r w:rsidRPr="00DE5021">
        <w:rPr>
          <w:rFonts w:ascii="Times New Roman" w:hAnsi="Times New Roman" w:cs="Times New Roman"/>
          <w:sz w:val="26"/>
          <w:szCs w:val="26"/>
        </w:rPr>
        <w:t>и</w:t>
      </w:r>
      <w:r w:rsidRPr="00DE5021">
        <w:rPr>
          <w:rFonts w:ascii="Times New Roman" w:hAnsi="Times New Roman" w:cs="Times New Roman"/>
          <w:sz w:val="26"/>
          <w:szCs w:val="26"/>
        </w:rPr>
        <w:t>чия (отсутствия) у ребёнка особых образовательных потребностей.</w:t>
      </w:r>
    </w:p>
    <w:p w:rsidR="008A6CE2" w:rsidRPr="00DE5021" w:rsidRDefault="00BB0EBD"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В основе процесса воспитания детей в ДОО </w:t>
      </w:r>
      <w:r w:rsidR="008A6CE2" w:rsidRPr="00DE5021">
        <w:rPr>
          <w:rFonts w:ascii="Times New Roman" w:hAnsi="Times New Roman" w:cs="Times New Roman"/>
          <w:sz w:val="26"/>
          <w:szCs w:val="26"/>
        </w:rPr>
        <w:t>лежат</w:t>
      </w:r>
      <w:r w:rsidRPr="00DE5021">
        <w:rPr>
          <w:rFonts w:ascii="Times New Roman" w:hAnsi="Times New Roman" w:cs="Times New Roman"/>
          <w:sz w:val="26"/>
          <w:szCs w:val="26"/>
        </w:rPr>
        <w:t xml:space="preserve"> традиционные ценности ро</w:t>
      </w:r>
      <w:r w:rsidRPr="00DE5021">
        <w:rPr>
          <w:rFonts w:ascii="Times New Roman" w:hAnsi="Times New Roman" w:cs="Times New Roman"/>
          <w:sz w:val="26"/>
          <w:szCs w:val="26"/>
        </w:rPr>
        <w:t>с</w:t>
      </w:r>
      <w:r w:rsidRPr="00DE5021">
        <w:rPr>
          <w:rFonts w:ascii="Times New Roman" w:hAnsi="Times New Roman" w:cs="Times New Roman"/>
          <w:sz w:val="26"/>
          <w:szCs w:val="26"/>
        </w:rPr>
        <w:t xml:space="preserve">сийского общества. </w:t>
      </w:r>
    </w:p>
    <w:p w:rsidR="00BB0EBD" w:rsidRPr="00DE5021" w:rsidRDefault="008A6CE2"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В ДОО создаются </w:t>
      </w:r>
      <w:r w:rsidR="00BB0EBD" w:rsidRPr="00DE5021">
        <w:rPr>
          <w:rFonts w:ascii="Times New Roman" w:hAnsi="Times New Roman" w:cs="Times New Roman"/>
          <w:sz w:val="26"/>
          <w:szCs w:val="26"/>
        </w:rPr>
        <w:t>особые условия воспитания для отдельных категорий обуч</w:t>
      </w:r>
      <w:r w:rsidR="00BB0EBD" w:rsidRPr="00DE5021">
        <w:rPr>
          <w:rFonts w:ascii="Times New Roman" w:hAnsi="Times New Roman" w:cs="Times New Roman"/>
          <w:sz w:val="26"/>
          <w:szCs w:val="26"/>
        </w:rPr>
        <w:t>а</w:t>
      </w:r>
      <w:r w:rsidR="00BB0EBD" w:rsidRPr="00DE5021">
        <w:rPr>
          <w:rFonts w:ascii="Times New Roman" w:hAnsi="Times New Roman" w:cs="Times New Roman"/>
          <w:sz w:val="26"/>
          <w:szCs w:val="26"/>
        </w:rPr>
        <w:t>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w:t>
      </w:r>
      <w:r w:rsidR="00BB0EBD" w:rsidRPr="00DE5021">
        <w:rPr>
          <w:rFonts w:ascii="Times New Roman" w:hAnsi="Times New Roman" w:cs="Times New Roman"/>
          <w:sz w:val="26"/>
          <w:szCs w:val="26"/>
        </w:rPr>
        <w:t>с</w:t>
      </w:r>
      <w:r w:rsidR="00BB0EBD" w:rsidRPr="00DE5021">
        <w:rPr>
          <w:rFonts w:ascii="Times New Roman" w:hAnsi="Times New Roman" w:cs="Times New Roman"/>
          <w:sz w:val="26"/>
          <w:szCs w:val="26"/>
        </w:rPr>
        <w:t>питанники детских домов, дети из семей мигрантов, и так далее), одаренные дети и другие категории.</w:t>
      </w:r>
    </w:p>
    <w:p w:rsidR="00BB0EBD" w:rsidRPr="00DE5021" w:rsidRDefault="008A6CE2"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ДОО готова </w:t>
      </w:r>
      <w:r w:rsidR="00BB0EBD" w:rsidRPr="00DE5021">
        <w:rPr>
          <w:rFonts w:ascii="Times New Roman" w:hAnsi="Times New Roman" w:cs="Times New Roman"/>
          <w:sz w:val="26"/>
          <w:szCs w:val="26"/>
        </w:rPr>
        <w:t>принять любого ребёнка независимо от его особенностей (псих</w:t>
      </w:r>
      <w:r w:rsidR="00BB0EBD" w:rsidRPr="00DE5021">
        <w:rPr>
          <w:rFonts w:ascii="Times New Roman" w:hAnsi="Times New Roman" w:cs="Times New Roman"/>
          <w:sz w:val="26"/>
          <w:szCs w:val="26"/>
        </w:rPr>
        <w:t>о</w:t>
      </w:r>
      <w:r w:rsidR="00BB0EBD" w:rsidRPr="00DE5021">
        <w:rPr>
          <w:rFonts w:ascii="Times New Roman" w:hAnsi="Times New Roman" w:cs="Times New Roman"/>
          <w:sz w:val="26"/>
          <w:szCs w:val="26"/>
        </w:rPr>
        <w:t>физиологических, социальных, психологических, этнокультурных, национальных, религиозных и других) и обеспечить ему оптимальн</w:t>
      </w:r>
      <w:r w:rsidRPr="00DE5021">
        <w:rPr>
          <w:rFonts w:ascii="Times New Roman" w:hAnsi="Times New Roman" w:cs="Times New Roman"/>
          <w:sz w:val="26"/>
          <w:szCs w:val="26"/>
        </w:rPr>
        <w:t>ую социальную ситуацию разв</w:t>
      </w:r>
      <w:r w:rsidRPr="00DE5021">
        <w:rPr>
          <w:rFonts w:ascii="Times New Roman" w:hAnsi="Times New Roman" w:cs="Times New Roman"/>
          <w:sz w:val="26"/>
          <w:szCs w:val="26"/>
        </w:rPr>
        <w:t>и</w:t>
      </w:r>
      <w:r w:rsidRPr="00DE5021">
        <w:rPr>
          <w:rFonts w:ascii="Times New Roman" w:hAnsi="Times New Roman" w:cs="Times New Roman"/>
          <w:sz w:val="26"/>
          <w:szCs w:val="26"/>
        </w:rPr>
        <w:t>тия в условиях инклюзивного образования.</w:t>
      </w:r>
    </w:p>
    <w:p w:rsidR="00BB0EBD" w:rsidRPr="00DE5021" w:rsidRDefault="008A6CE2" w:rsidP="00BB0EBD">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Для реализации рабочей программы воспитания созданы</w:t>
      </w:r>
      <w:r w:rsidR="00BB0EBD" w:rsidRPr="00DE5021">
        <w:rPr>
          <w:rFonts w:ascii="Times New Roman" w:hAnsi="Times New Roman" w:cs="Times New Roman"/>
          <w:i/>
          <w:sz w:val="26"/>
          <w:szCs w:val="26"/>
        </w:rPr>
        <w:t xml:space="preserve"> </w:t>
      </w:r>
      <w:r w:rsidRPr="00DE5021">
        <w:rPr>
          <w:rFonts w:ascii="Times New Roman" w:hAnsi="Times New Roman" w:cs="Times New Roman"/>
          <w:i/>
          <w:sz w:val="26"/>
          <w:szCs w:val="26"/>
        </w:rPr>
        <w:t>условия, обеспечив</w:t>
      </w:r>
      <w:r w:rsidRPr="00DE5021">
        <w:rPr>
          <w:rFonts w:ascii="Times New Roman" w:hAnsi="Times New Roman" w:cs="Times New Roman"/>
          <w:i/>
          <w:sz w:val="26"/>
          <w:szCs w:val="26"/>
        </w:rPr>
        <w:t>а</w:t>
      </w:r>
      <w:r w:rsidRPr="00DE5021">
        <w:rPr>
          <w:rFonts w:ascii="Times New Roman" w:hAnsi="Times New Roman" w:cs="Times New Roman"/>
          <w:i/>
          <w:sz w:val="26"/>
          <w:szCs w:val="26"/>
        </w:rPr>
        <w:t>ющие</w:t>
      </w:r>
      <w:r w:rsidR="00BB0EBD" w:rsidRPr="00DE5021">
        <w:rPr>
          <w:rFonts w:ascii="Times New Roman" w:hAnsi="Times New Roman" w:cs="Times New Roman"/>
          <w:i/>
          <w:sz w:val="26"/>
          <w:szCs w:val="26"/>
        </w:rPr>
        <w:t xml:space="preserve"> достижение целевых ориентиров в работе с особыми категориями детей:</w:t>
      </w:r>
    </w:p>
    <w:p w:rsidR="00BB0EBD" w:rsidRPr="00DE5021" w:rsidRDefault="008A6CE2"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1) осуществляется </w:t>
      </w:r>
      <w:r w:rsidR="00BB0EBD" w:rsidRPr="00DE5021">
        <w:rPr>
          <w:rFonts w:ascii="Times New Roman" w:hAnsi="Times New Roman" w:cs="Times New Roman"/>
          <w:sz w:val="26"/>
          <w:szCs w:val="26"/>
        </w:rPr>
        <w:t>взаимодействие взрослых с детьми, предполагающее созд</w:t>
      </w:r>
      <w:r w:rsidR="00BB0EBD" w:rsidRPr="00DE5021">
        <w:rPr>
          <w:rFonts w:ascii="Times New Roman" w:hAnsi="Times New Roman" w:cs="Times New Roman"/>
          <w:sz w:val="26"/>
          <w:szCs w:val="26"/>
        </w:rPr>
        <w:t>а</w:t>
      </w:r>
      <w:r w:rsidR="00BB0EBD" w:rsidRPr="00DE5021">
        <w:rPr>
          <w:rFonts w:ascii="Times New Roman" w:hAnsi="Times New Roman" w:cs="Times New Roman"/>
          <w:sz w:val="26"/>
          <w:szCs w:val="26"/>
        </w:rPr>
        <w:t>ние таких ситуаций, в которых каждому ребёнку с</w:t>
      </w:r>
      <w:r w:rsidRPr="00DE5021">
        <w:rPr>
          <w:rFonts w:ascii="Times New Roman" w:hAnsi="Times New Roman" w:cs="Times New Roman"/>
          <w:sz w:val="26"/>
          <w:szCs w:val="26"/>
        </w:rPr>
        <w:t xml:space="preserve"> ООП </w:t>
      </w:r>
      <w:r w:rsidR="00BB0EBD" w:rsidRPr="00DE5021">
        <w:rPr>
          <w:rFonts w:ascii="Times New Roman" w:hAnsi="Times New Roman" w:cs="Times New Roman"/>
          <w:sz w:val="26"/>
          <w:szCs w:val="26"/>
        </w:rPr>
        <w:t>предоставляется возмо</w:t>
      </w:r>
      <w:r w:rsidR="00BB0EBD" w:rsidRPr="00DE5021">
        <w:rPr>
          <w:rFonts w:ascii="Times New Roman" w:hAnsi="Times New Roman" w:cs="Times New Roman"/>
          <w:sz w:val="26"/>
          <w:szCs w:val="26"/>
        </w:rPr>
        <w:t>ж</w:t>
      </w:r>
      <w:r w:rsidR="00BB0EBD" w:rsidRPr="00DE5021">
        <w:rPr>
          <w:rFonts w:ascii="Times New Roman" w:hAnsi="Times New Roman" w:cs="Times New Roman"/>
          <w:sz w:val="26"/>
          <w:szCs w:val="26"/>
        </w:rPr>
        <w:t>ность выбора деятельности, партнера и средств; учитываются особенности деятел</w:t>
      </w:r>
      <w:r w:rsidR="00BB0EBD" w:rsidRPr="00DE5021">
        <w:rPr>
          <w:rFonts w:ascii="Times New Roman" w:hAnsi="Times New Roman" w:cs="Times New Roman"/>
          <w:sz w:val="26"/>
          <w:szCs w:val="26"/>
        </w:rPr>
        <w:t>ь</w:t>
      </w:r>
      <w:r w:rsidR="00BB0EBD" w:rsidRPr="00DE5021">
        <w:rPr>
          <w:rFonts w:ascii="Times New Roman" w:hAnsi="Times New Roman" w:cs="Times New Roman"/>
          <w:sz w:val="26"/>
          <w:szCs w:val="26"/>
        </w:rPr>
        <w:t>ности, средств её реализации, ограниченный объем личного опыта детей особых кат</w:t>
      </w:r>
      <w:r w:rsidR="00BB0EBD" w:rsidRPr="00DE5021">
        <w:rPr>
          <w:rFonts w:ascii="Times New Roman" w:hAnsi="Times New Roman" w:cs="Times New Roman"/>
          <w:sz w:val="26"/>
          <w:szCs w:val="26"/>
        </w:rPr>
        <w:t>е</w:t>
      </w:r>
      <w:r w:rsidR="00BB0EBD" w:rsidRPr="00DE5021">
        <w:rPr>
          <w:rFonts w:ascii="Times New Roman" w:hAnsi="Times New Roman" w:cs="Times New Roman"/>
          <w:sz w:val="26"/>
          <w:szCs w:val="26"/>
        </w:rPr>
        <w:t>горий;</w:t>
      </w:r>
    </w:p>
    <w:p w:rsidR="00BB0EBD" w:rsidRPr="00DE5021" w:rsidRDefault="008A6CE2"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2) используется игра как важнейший фактор</w:t>
      </w:r>
      <w:r w:rsidR="00BB0EBD" w:rsidRPr="00DE5021">
        <w:rPr>
          <w:rFonts w:ascii="Times New Roman" w:hAnsi="Times New Roman" w:cs="Times New Roman"/>
          <w:sz w:val="26"/>
          <w:szCs w:val="26"/>
        </w:rPr>
        <w:t xml:space="preserve"> воспитания и развития ребёнка с </w:t>
      </w:r>
      <w:r w:rsidRPr="00DE5021">
        <w:rPr>
          <w:rFonts w:ascii="Times New Roman" w:hAnsi="Times New Roman" w:cs="Times New Roman"/>
          <w:sz w:val="26"/>
          <w:szCs w:val="26"/>
        </w:rPr>
        <w:t>ООП</w:t>
      </w:r>
      <w:r w:rsidR="00BB0EBD" w:rsidRPr="00DE5021">
        <w:rPr>
          <w:rFonts w:ascii="Times New Roman" w:hAnsi="Times New Roman" w:cs="Times New Roman"/>
          <w:sz w:val="26"/>
          <w:szCs w:val="26"/>
        </w:rPr>
        <w:t xml:space="preserve"> с учётом необходимости разв</w:t>
      </w:r>
      <w:r w:rsidRPr="00DE5021">
        <w:rPr>
          <w:rFonts w:ascii="Times New Roman" w:hAnsi="Times New Roman" w:cs="Times New Roman"/>
          <w:sz w:val="26"/>
          <w:szCs w:val="26"/>
        </w:rPr>
        <w:t>ития личности ребёнка, создаются условия</w:t>
      </w:r>
      <w:r w:rsidR="00BB0EBD" w:rsidRPr="00DE5021">
        <w:rPr>
          <w:rFonts w:ascii="Times New Roman" w:hAnsi="Times New Roman" w:cs="Times New Roman"/>
          <w:sz w:val="26"/>
          <w:szCs w:val="26"/>
        </w:rPr>
        <w:t xml:space="preserve"> для с</w:t>
      </w:r>
      <w:r w:rsidR="00BB0EBD" w:rsidRPr="00DE5021">
        <w:rPr>
          <w:rFonts w:ascii="Times New Roman" w:hAnsi="Times New Roman" w:cs="Times New Roman"/>
          <w:sz w:val="26"/>
          <w:szCs w:val="26"/>
        </w:rPr>
        <w:t>а</w:t>
      </w:r>
      <w:r w:rsidR="00BB0EBD" w:rsidRPr="00DE5021">
        <w:rPr>
          <w:rFonts w:ascii="Times New Roman" w:hAnsi="Times New Roman" w:cs="Times New Roman"/>
          <w:sz w:val="26"/>
          <w:szCs w:val="26"/>
        </w:rPr>
        <w:t>моопределения и социализации детей на основе социокультурных, духовно-нравственных ценностей и принятых в российском обществе правил и норм повед</w:t>
      </w:r>
      <w:r w:rsidR="00BB0EBD" w:rsidRPr="00DE5021">
        <w:rPr>
          <w:rFonts w:ascii="Times New Roman" w:hAnsi="Times New Roman" w:cs="Times New Roman"/>
          <w:sz w:val="26"/>
          <w:szCs w:val="26"/>
        </w:rPr>
        <w:t>е</w:t>
      </w:r>
      <w:r w:rsidR="00BB0EBD" w:rsidRPr="00DE5021">
        <w:rPr>
          <w:rFonts w:ascii="Times New Roman" w:hAnsi="Times New Roman" w:cs="Times New Roman"/>
          <w:sz w:val="26"/>
          <w:szCs w:val="26"/>
        </w:rPr>
        <w:t>ния;</w:t>
      </w:r>
    </w:p>
    <w:p w:rsidR="00BB0EBD" w:rsidRPr="00DE5021" w:rsidRDefault="00BB0EBD"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3)</w:t>
      </w:r>
      <w:r w:rsidR="008A6CE2" w:rsidRPr="00DE5021">
        <w:rPr>
          <w:rFonts w:ascii="Times New Roman" w:hAnsi="Times New Roman" w:cs="Times New Roman"/>
          <w:sz w:val="26"/>
          <w:szCs w:val="26"/>
        </w:rPr>
        <w:t xml:space="preserve"> задействуются ресурсы</w:t>
      </w:r>
      <w:r w:rsidRPr="00DE5021">
        <w:rPr>
          <w:rFonts w:ascii="Times New Roman" w:hAnsi="Times New Roman" w:cs="Times New Roman"/>
          <w:sz w:val="26"/>
          <w:szCs w:val="26"/>
        </w:rPr>
        <w:t xml:space="preserve"> воспитывающей среды, способствующей личностн</w:t>
      </w:r>
      <w:r w:rsidRPr="00DE5021">
        <w:rPr>
          <w:rFonts w:ascii="Times New Roman" w:hAnsi="Times New Roman" w:cs="Times New Roman"/>
          <w:sz w:val="26"/>
          <w:szCs w:val="26"/>
        </w:rPr>
        <w:t>о</w:t>
      </w:r>
      <w:r w:rsidRPr="00DE5021">
        <w:rPr>
          <w:rFonts w:ascii="Times New Roman" w:hAnsi="Times New Roman" w:cs="Times New Roman"/>
          <w:sz w:val="26"/>
          <w:szCs w:val="26"/>
        </w:rPr>
        <w:t>му развитию особой категории дошкольников, их позитивной социализации, сохр</w:t>
      </w:r>
      <w:r w:rsidRPr="00DE5021">
        <w:rPr>
          <w:rFonts w:ascii="Times New Roman" w:hAnsi="Times New Roman" w:cs="Times New Roman"/>
          <w:sz w:val="26"/>
          <w:szCs w:val="26"/>
        </w:rPr>
        <w:t>а</w:t>
      </w:r>
      <w:r w:rsidRPr="00DE5021">
        <w:rPr>
          <w:rFonts w:ascii="Times New Roman" w:hAnsi="Times New Roman" w:cs="Times New Roman"/>
          <w:sz w:val="26"/>
          <w:szCs w:val="26"/>
        </w:rPr>
        <w:t>нению их индивидуальности, охране и укреплению их здоровья и эмоционального благополучия;</w:t>
      </w:r>
    </w:p>
    <w:p w:rsidR="00BB0EBD" w:rsidRPr="00DE5021" w:rsidRDefault="00BB0EBD"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4) </w:t>
      </w:r>
      <w:r w:rsidR="008A6CE2" w:rsidRPr="00DE5021">
        <w:rPr>
          <w:rFonts w:ascii="Times New Roman" w:hAnsi="Times New Roman" w:cs="Times New Roman"/>
          <w:sz w:val="26"/>
          <w:szCs w:val="26"/>
        </w:rPr>
        <w:t xml:space="preserve">обеспечивается физическая и интеллектуальная </w:t>
      </w:r>
      <w:r w:rsidRPr="00DE5021">
        <w:rPr>
          <w:rFonts w:ascii="Times New Roman" w:hAnsi="Times New Roman" w:cs="Times New Roman"/>
          <w:sz w:val="26"/>
          <w:szCs w:val="26"/>
        </w:rPr>
        <w:t>доступность воспитательных мероприятий, совместных и самостоятельных, подвижных и статичных форм акти</w:t>
      </w:r>
      <w:r w:rsidRPr="00DE5021">
        <w:rPr>
          <w:rFonts w:ascii="Times New Roman" w:hAnsi="Times New Roman" w:cs="Times New Roman"/>
          <w:sz w:val="26"/>
          <w:szCs w:val="26"/>
        </w:rPr>
        <w:t>в</w:t>
      </w:r>
      <w:r w:rsidRPr="00DE5021">
        <w:rPr>
          <w:rFonts w:ascii="Times New Roman" w:hAnsi="Times New Roman" w:cs="Times New Roman"/>
          <w:sz w:val="26"/>
          <w:szCs w:val="26"/>
        </w:rPr>
        <w:t xml:space="preserve">ности с учётом особенностей развития и образовательных потребностей ребёнка; </w:t>
      </w:r>
    </w:p>
    <w:p w:rsidR="00BB0EBD" w:rsidRPr="00DE5021" w:rsidRDefault="00BB0EBD"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5) </w:t>
      </w:r>
      <w:r w:rsidR="008A6CE2" w:rsidRPr="00DE5021">
        <w:rPr>
          <w:rFonts w:ascii="Times New Roman" w:hAnsi="Times New Roman" w:cs="Times New Roman"/>
          <w:sz w:val="26"/>
          <w:szCs w:val="26"/>
        </w:rPr>
        <w:t>осуществляется взаимодействие с семьей</w:t>
      </w:r>
      <w:r w:rsidRPr="00DE5021">
        <w:rPr>
          <w:rFonts w:ascii="Times New Roman" w:hAnsi="Times New Roman" w:cs="Times New Roman"/>
          <w:sz w:val="26"/>
          <w:szCs w:val="26"/>
        </w:rPr>
        <w:t xml:space="preserve"> как необходимое условие для по</w:t>
      </w:r>
      <w:r w:rsidRPr="00DE5021">
        <w:rPr>
          <w:rFonts w:ascii="Times New Roman" w:hAnsi="Times New Roman" w:cs="Times New Roman"/>
          <w:sz w:val="26"/>
          <w:szCs w:val="26"/>
        </w:rPr>
        <w:t>л</w:t>
      </w:r>
      <w:r w:rsidRPr="00DE5021">
        <w:rPr>
          <w:rFonts w:ascii="Times New Roman" w:hAnsi="Times New Roman" w:cs="Times New Roman"/>
          <w:sz w:val="26"/>
          <w:szCs w:val="26"/>
        </w:rPr>
        <w:t xml:space="preserve">ноценного воспитания </w:t>
      </w:r>
      <w:r w:rsidR="008A6CE2" w:rsidRPr="00DE5021">
        <w:rPr>
          <w:rFonts w:ascii="Times New Roman" w:hAnsi="Times New Roman" w:cs="Times New Roman"/>
          <w:sz w:val="26"/>
          <w:szCs w:val="26"/>
        </w:rPr>
        <w:t>ребёнка дошкольного возраста с ООП;</w:t>
      </w:r>
    </w:p>
    <w:p w:rsidR="008A6CE2" w:rsidRPr="00DE5021" w:rsidRDefault="008A6CE2" w:rsidP="00BB0EBD">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другое.</w:t>
      </w:r>
    </w:p>
    <w:p w:rsidR="00725FA4" w:rsidRPr="001578DA" w:rsidRDefault="00725FA4" w:rsidP="001833F9">
      <w:pPr>
        <w:spacing w:after="0" w:line="240" w:lineRule="auto"/>
        <w:jc w:val="both"/>
        <w:rPr>
          <w:rFonts w:ascii="Times New Roman" w:hAnsi="Times New Roman" w:cs="Times New Roman"/>
          <w:sz w:val="28"/>
          <w:szCs w:val="28"/>
        </w:rPr>
      </w:pPr>
    </w:p>
    <w:p w:rsidR="00D55F8E" w:rsidRPr="00DE5021" w:rsidRDefault="008A6CE2" w:rsidP="00B53D56">
      <w:pPr>
        <w:autoSpaceDE w:val="0"/>
        <w:autoSpaceDN w:val="0"/>
        <w:adjustRightInd w:val="0"/>
        <w:spacing w:after="0" w:line="240" w:lineRule="auto"/>
        <w:ind w:firstLine="709"/>
        <w:jc w:val="both"/>
        <w:rPr>
          <w:rFonts w:ascii="Times New Roman" w:hAnsi="Times New Roman" w:cs="Times New Roman"/>
          <w:b/>
          <w:bCs/>
          <w:color w:val="000000"/>
          <w:sz w:val="26"/>
          <w:szCs w:val="26"/>
        </w:rPr>
      </w:pPr>
      <w:r w:rsidRPr="00DE5021">
        <w:rPr>
          <w:rFonts w:ascii="Times New Roman" w:hAnsi="Times New Roman" w:cs="Times New Roman"/>
          <w:b/>
          <w:bCs/>
          <w:color w:val="000000"/>
          <w:sz w:val="26"/>
          <w:szCs w:val="26"/>
        </w:rPr>
        <w:t>3. </w:t>
      </w:r>
      <w:r w:rsidR="00223270" w:rsidRPr="00DE5021">
        <w:rPr>
          <w:rFonts w:ascii="Times New Roman" w:hAnsi="Times New Roman" w:cs="Times New Roman"/>
          <w:b/>
          <w:bCs/>
          <w:color w:val="000000"/>
          <w:sz w:val="26"/>
          <w:szCs w:val="26"/>
        </w:rPr>
        <w:t>ОРГАНИЗАЦИОННЫЙ РАЗДЕЛ</w:t>
      </w:r>
    </w:p>
    <w:p w:rsidR="00D55F8E" w:rsidRPr="00DE5021" w:rsidRDefault="00D55F8E" w:rsidP="00D55F8E">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3.1. Психолого-педагогические условия реализации Программы</w:t>
      </w:r>
      <w:r w:rsidR="00B53D56" w:rsidRPr="00DE5021">
        <w:rPr>
          <w:rFonts w:ascii="Times New Roman" w:hAnsi="Times New Roman" w:cs="Times New Roman"/>
          <w:b/>
          <w:sz w:val="26"/>
          <w:szCs w:val="26"/>
        </w:rPr>
        <w:t>(п. 30 ФОП ДО):</w:t>
      </w:r>
    </w:p>
    <w:p w:rsidR="00D55F8E" w:rsidRPr="00DE5021" w:rsidRDefault="00D55F8E" w:rsidP="00D55F8E">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Успешная реализация Программы обеспечивается следующими психолого-педагогическими условиями:</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 </w:t>
      </w:r>
      <w:r w:rsidR="00D55F8E" w:rsidRPr="00DE5021">
        <w:rPr>
          <w:rFonts w:ascii="Times New Roman" w:hAnsi="Times New Roman" w:cs="Times New Roman"/>
          <w:i/>
          <w:sz w:val="26"/>
          <w:szCs w:val="26"/>
        </w:rPr>
        <w:t>признание детства как уникального периода в становлении человека</w:t>
      </w:r>
      <w:r w:rsidR="00D55F8E" w:rsidRPr="00DE5021">
        <w:rPr>
          <w:rFonts w:ascii="Times New Roman" w:hAnsi="Times New Roman" w:cs="Times New Roman"/>
          <w:sz w:val="26"/>
          <w:szCs w:val="26"/>
        </w:rPr>
        <w:t>, пон</w:t>
      </w:r>
      <w:r w:rsidR="00D55F8E" w:rsidRPr="00DE5021">
        <w:rPr>
          <w:rFonts w:ascii="Times New Roman" w:hAnsi="Times New Roman" w:cs="Times New Roman"/>
          <w:sz w:val="26"/>
          <w:szCs w:val="26"/>
        </w:rPr>
        <w:t>и</w:t>
      </w:r>
      <w:r w:rsidR="00D55F8E" w:rsidRPr="00DE5021">
        <w:rPr>
          <w:rFonts w:ascii="Times New Roman" w:hAnsi="Times New Roman" w:cs="Times New Roman"/>
          <w:sz w:val="26"/>
          <w:szCs w:val="26"/>
        </w:rPr>
        <w:t>мание неповторимости личности каждого ребёнка, принятие воспитанника таким, к</w:t>
      </w:r>
      <w:r w:rsidR="00D55F8E" w:rsidRPr="00DE5021">
        <w:rPr>
          <w:rFonts w:ascii="Times New Roman" w:hAnsi="Times New Roman" w:cs="Times New Roman"/>
          <w:sz w:val="26"/>
          <w:szCs w:val="26"/>
        </w:rPr>
        <w:t>а</w:t>
      </w:r>
      <w:r w:rsidR="00D55F8E" w:rsidRPr="00DE5021">
        <w:rPr>
          <w:rFonts w:ascii="Times New Roman" w:hAnsi="Times New Roman" w:cs="Times New Roman"/>
          <w:sz w:val="26"/>
          <w:szCs w:val="26"/>
        </w:rPr>
        <w:t xml:space="preserve">кой он есть, со всеми его индивидуальными проявлениями; проявление уважения к </w:t>
      </w:r>
      <w:r w:rsidR="00D55F8E" w:rsidRPr="00DE5021">
        <w:rPr>
          <w:rFonts w:ascii="Times New Roman" w:hAnsi="Times New Roman" w:cs="Times New Roman"/>
          <w:sz w:val="26"/>
          <w:szCs w:val="26"/>
        </w:rPr>
        <w:lastRenderedPageBreak/>
        <w:t>развивающейся личности, как высшей ценности, поддержка уверенности в собстве</w:t>
      </w:r>
      <w:r w:rsidR="00D55F8E" w:rsidRPr="00DE5021">
        <w:rPr>
          <w:rFonts w:ascii="Times New Roman" w:hAnsi="Times New Roman" w:cs="Times New Roman"/>
          <w:sz w:val="26"/>
          <w:szCs w:val="26"/>
        </w:rPr>
        <w:t>н</w:t>
      </w:r>
      <w:r w:rsidR="00D55F8E" w:rsidRPr="00DE5021">
        <w:rPr>
          <w:rFonts w:ascii="Times New Roman" w:hAnsi="Times New Roman" w:cs="Times New Roman"/>
          <w:sz w:val="26"/>
          <w:szCs w:val="26"/>
        </w:rPr>
        <w:t>ных возможностях и способностях у каждого воспитанника;</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2) </w:t>
      </w:r>
      <w:r w:rsidR="00D55F8E" w:rsidRPr="00DE5021">
        <w:rPr>
          <w:rFonts w:ascii="Times New Roman" w:hAnsi="Times New Roman" w:cs="Times New Roman"/>
          <w:i/>
          <w:sz w:val="26"/>
          <w:szCs w:val="26"/>
        </w:rPr>
        <w:t>решение образовательных задач с использованием как новых форм организ</w:t>
      </w:r>
      <w:r w:rsidR="00D55F8E" w:rsidRPr="00DE5021">
        <w:rPr>
          <w:rFonts w:ascii="Times New Roman" w:hAnsi="Times New Roman" w:cs="Times New Roman"/>
          <w:i/>
          <w:sz w:val="26"/>
          <w:szCs w:val="26"/>
        </w:rPr>
        <w:t>а</w:t>
      </w:r>
      <w:r w:rsidR="00D55F8E" w:rsidRPr="00DE5021">
        <w:rPr>
          <w:rFonts w:ascii="Times New Roman" w:hAnsi="Times New Roman" w:cs="Times New Roman"/>
          <w:i/>
          <w:sz w:val="26"/>
          <w:szCs w:val="26"/>
        </w:rPr>
        <w:t>ции процесса образования</w:t>
      </w:r>
      <w:r w:rsidR="00D55F8E" w:rsidRPr="00DE5021">
        <w:rPr>
          <w:rFonts w:ascii="Times New Roman" w:hAnsi="Times New Roman" w:cs="Times New Roman"/>
          <w:sz w:val="26"/>
          <w:szCs w:val="26"/>
        </w:rPr>
        <w:t xml:space="preserve"> (проектная деятельность, образовательная ситуация, обр</w:t>
      </w:r>
      <w:r w:rsidR="00D55F8E" w:rsidRPr="00DE5021">
        <w:rPr>
          <w:rFonts w:ascii="Times New Roman" w:hAnsi="Times New Roman" w:cs="Times New Roman"/>
          <w:sz w:val="26"/>
          <w:szCs w:val="26"/>
        </w:rPr>
        <w:t>а</w:t>
      </w:r>
      <w:r w:rsidR="00D55F8E" w:rsidRPr="00DE5021">
        <w:rPr>
          <w:rFonts w:ascii="Times New Roman" w:hAnsi="Times New Roman" w:cs="Times New Roman"/>
          <w:sz w:val="26"/>
          <w:szCs w:val="26"/>
        </w:rPr>
        <w:t>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w:t>
      </w:r>
      <w:r w:rsidR="00D55F8E" w:rsidRPr="00DE5021">
        <w:rPr>
          <w:rFonts w:ascii="Times New Roman" w:hAnsi="Times New Roman" w:cs="Times New Roman"/>
          <w:sz w:val="26"/>
          <w:szCs w:val="26"/>
        </w:rPr>
        <w:t>а</w:t>
      </w:r>
      <w:r w:rsidR="00D55F8E" w:rsidRPr="00DE5021">
        <w:rPr>
          <w:rFonts w:ascii="Times New Roman" w:hAnsi="Times New Roman" w:cs="Times New Roman"/>
          <w:sz w:val="26"/>
          <w:szCs w:val="26"/>
        </w:rPr>
        <w:t>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w:t>
      </w:r>
      <w:r w:rsidR="00D55F8E" w:rsidRPr="00DE5021">
        <w:rPr>
          <w:rFonts w:ascii="Times New Roman" w:hAnsi="Times New Roman" w:cs="Times New Roman"/>
          <w:sz w:val="26"/>
          <w:szCs w:val="26"/>
        </w:rPr>
        <w:t>ь</w:t>
      </w:r>
      <w:r w:rsidR="00D55F8E" w:rsidRPr="00DE5021">
        <w:rPr>
          <w:rFonts w:ascii="Times New Roman" w:hAnsi="Times New Roman" w:cs="Times New Roman"/>
          <w:sz w:val="26"/>
          <w:szCs w:val="26"/>
        </w:rPr>
        <w:t>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3) </w:t>
      </w:r>
      <w:r w:rsidR="00D55F8E" w:rsidRPr="00DE5021">
        <w:rPr>
          <w:rFonts w:ascii="Times New Roman" w:hAnsi="Times New Roman" w:cs="Times New Roman"/>
          <w:i/>
          <w:sz w:val="26"/>
          <w:szCs w:val="26"/>
        </w:rPr>
        <w:t>обеспечение преемственности содержания и форм организации образов</w:t>
      </w:r>
      <w:r w:rsidR="00D55F8E" w:rsidRPr="00DE5021">
        <w:rPr>
          <w:rFonts w:ascii="Times New Roman" w:hAnsi="Times New Roman" w:cs="Times New Roman"/>
          <w:i/>
          <w:sz w:val="26"/>
          <w:szCs w:val="26"/>
        </w:rPr>
        <w:t>а</w:t>
      </w:r>
      <w:r w:rsidR="00D55F8E" w:rsidRPr="00DE5021">
        <w:rPr>
          <w:rFonts w:ascii="Times New Roman" w:hAnsi="Times New Roman" w:cs="Times New Roman"/>
          <w:i/>
          <w:sz w:val="26"/>
          <w:szCs w:val="26"/>
        </w:rPr>
        <w:t>тельного процесса в ДОО, в т.ч. дошкольного и начального общего уровней образов</w:t>
      </w:r>
      <w:r w:rsidR="00D55F8E" w:rsidRPr="00DE5021">
        <w:rPr>
          <w:rFonts w:ascii="Times New Roman" w:hAnsi="Times New Roman" w:cs="Times New Roman"/>
          <w:i/>
          <w:sz w:val="26"/>
          <w:szCs w:val="26"/>
        </w:rPr>
        <w:t>а</w:t>
      </w:r>
      <w:r w:rsidR="00D55F8E" w:rsidRPr="00DE5021">
        <w:rPr>
          <w:rFonts w:ascii="Times New Roman" w:hAnsi="Times New Roman" w:cs="Times New Roman"/>
          <w:i/>
          <w:sz w:val="26"/>
          <w:szCs w:val="26"/>
        </w:rPr>
        <w:t>ния</w:t>
      </w:r>
      <w:r w:rsidR="00D55F8E" w:rsidRPr="00DE5021">
        <w:rPr>
          <w:rFonts w:ascii="Times New Roman" w:hAnsi="Times New Roman" w:cs="Times New Roman"/>
          <w:sz w:val="26"/>
          <w:szCs w:val="26"/>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4) </w:t>
      </w:r>
      <w:r w:rsidR="00D55F8E" w:rsidRPr="00DE5021">
        <w:rPr>
          <w:rFonts w:ascii="Times New Roman" w:hAnsi="Times New Roman" w:cs="Times New Roman"/>
          <w:i/>
          <w:sz w:val="26"/>
          <w:szCs w:val="26"/>
        </w:rPr>
        <w:t>учёт специфики возрастного и индивидуального психофизического развития обучающихся</w:t>
      </w:r>
      <w:r w:rsidR="00D55F8E" w:rsidRPr="00DE5021">
        <w:rPr>
          <w:rFonts w:ascii="Times New Roman" w:hAnsi="Times New Roman" w:cs="Times New Roman"/>
          <w:sz w:val="26"/>
          <w:szCs w:val="26"/>
        </w:rPr>
        <w:t xml:space="preserve"> (использование форм и методов, соответствующих возрастным особе</w:t>
      </w:r>
      <w:r w:rsidR="00D55F8E" w:rsidRPr="00DE5021">
        <w:rPr>
          <w:rFonts w:ascii="Times New Roman" w:hAnsi="Times New Roman" w:cs="Times New Roman"/>
          <w:sz w:val="26"/>
          <w:szCs w:val="26"/>
        </w:rPr>
        <w:t>н</w:t>
      </w:r>
      <w:r w:rsidR="00D55F8E" w:rsidRPr="00DE5021">
        <w:rPr>
          <w:rFonts w:ascii="Times New Roman" w:hAnsi="Times New Roman" w:cs="Times New Roman"/>
          <w:sz w:val="26"/>
          <w:szCs w:val="26"/>
        </w:rPr>
        <w:t>ностям детей; видов деятельности, специфических для каждого возрастного периода, социальной ситуации развития);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5) </w:t>
      </w:r>
      <w:r w:rsidR="00D55F8E" w:rsidRPr="00DE5021">
        <w:rPr>
          <w:rFonts w:ascii="Times New Roman" w:hAnsi="Times New Roman" w:cs="Times New Roman"/>
          <w:i/>
          <w:sz w:val="26"/>
          <w:szCs w:val="26"/>
        </w:rPr>
        <w:t>создание развивающей и эмоционально комфортной для ребёнка образов</w:t>
      </w:r>
      <w:r w:rsidR="00D55F8E" w:rsidRPr="00DE5021">
        <w:rPr>
          <w:rFonts w:ascii="Times New Roman" w:hAnsi="Times New Roman" w:cs="Times New Roman"/>
          <w:i/>
          <w:sz w:val="26"/>
          <w:szCs w:val="26"/>
        </w:rPr>
        <w:t>а</w:t>
      </w:r>
      <w:r w:rsidR="00D55F8E" w:rsidRPr="00DE5021">
        <w:rPr>
          <w:rFonts w:ascii="Times New Roman" w:hAnsi="Times New Roman" w:cs="Times New Roman"/>
          <w:i/>
          <w:sz w:val="26"/>
          <w:szCs w:val="26"/>
        </w:rPr>
        <w:t xml:space="preserve">тельной среды, </w:t>
      </w:r>
      <w:r w:rsidR="00D55F8E" w:rsidRPr="00DE5021">
        <w:rPr>
          <w:rFonts w:ascii="Times New Roman" w:hAnsi="Times New Roman" w:cs="Times New Roman"/>
          <w:sz w:val="26"/>
          <w:szCs w:val="26"/>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сти, партнера, средств и прочее;</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6) </w:t>
      </w:r>
      <w:r w:rsidR="00D55F8E" w:rsidRPr="00DE5021">
        <w:rPr>
          <w:rFonts w:ascii="Times New Roman" w:hAnsi="Times New Roman" w:cs="Times New Roman"/>
          <w:i/>
          <w:sz w:val="26"/>
          <w:szCs w:val="26"/>
        </w:rPr>
        <w:t>построение образовательной деятельности на основе взаимодействия взрослых с детьми,</w:t>
      </w:r>
      <w:r w:rsidR="00D55F8E" w:rsidRPr="00DE5021">
        <w:rPr>
          <w:rFonts w:ascii="Times New Roman" w:hAnsi="Times New Roman" w:cs="Times New Roman"/>
          <w:sz w:val="26"/>
          <w:szCs w:val="26"/>
        </w:rPr>
        <w:t xml:space="preserve"> ориентированного на интересы и возможности каждого ребёнка и учитывающего социальную ситуацию его развития;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7) </w:t>
      </w:r>
      <w:r w:rsidR="00D55F8E" w:rsidRPr="00DE5021">
        <w:rPr>
          <w:rFonts w:ascii="Times New Roman" w:hAnsi="Times New Roman" w:cs="Times New Roman"/>
          <w:i/>
          <w:sz w:val="26"/>
          <w:szCs w:val="26"/>
        </w:rPr>
        <w:t>индивидуализация образования</w:t>
      </w:r>
      <w:r w:rsidR="00D55F8E" w:rsidRPr="00DE5021">
        <w:rPr>
          <w:rFonts w:ascii="Times New Roman" w:hAnsi="Times New Roman" w:cs="Times New Roman"/>
          <w:sz w:val="26"/>
          <w:szCs w:val="26"/>
        </w:rPr>
        <w:t xml:space="preserve"> (в т.ч. поддержка ребёнка, построение его о</w:t>
      </w:r>
      <w:r w:rsidR="00D55F8E" w:rsidRPr="00DE5021">
        <w:rPr>
          <w:rFonts w:ascii="Times New Roman" w:hAnsi="Times New Roman" w:cs="Times New Roman"/>
          <w:sz w:val="26"/>
          <w:szCs w:val="26"/>
        </w:rPr>
        <w:t>б</w:t>
      </w:r>
      <w:r w:rsidR="00D55F8E" w:rsidRPr="00DE5021">
        <w:rPr>
          <w:rFonts w:ascii="Times New Roman" w:hAnsi="Times New Roman" w:cs="Times New Roman"/>
          <w:sz w:val="26"/>
          <w:szCs w:val="26"/>
        </w:rPr>
        <w:t>разовательной траектории) и оптимизация работы с группой детей, основанные на р</w:t>
      </w:r>
      <w:r w:rsidR="00D55F8E" w:rsidRPr="00DE5021">
        <w:rPr>
          <w:rFonts w:ascii="Times New Roman" w:hAnsi="Times New Roman" w:cs="Times New Roman"/>
          <w:sz w:val="26"/>
          <w:szCs w:val="26"/>
        </w:rPr>
        <w:t>е</w:t>
      </w:r>
      <w:r w:rsidR="00D55F8E" w:rsidRPr="00DE5021">
        <w:rPr>
          <w:rFonts w:ascii="Times New Roman" w:hAnsi="Times New Roman" w:cs="Times New Roman"/>
          <w:sz w:val="26"/>
          <w:szCs w:val="26"/>
        </w:rPr>
        <w:t>зультатах педагогической диагностики (мониторинга);</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8) </w:t>
      </w:r>
      <w:r w:rsidR="00D55F8E" w:rsidRPr="00DE5021">
        <w:rPr>
          <w:rFonts w:ascii="Times New Roman" w:hAnsi="Times New Roman" w:cs="Times New Roman"/>
          <w:i/>
          <w:sz w:val="26"/>
          <w:szCs w:val="26"/>
        </w:rPr>
        <w:t>оказание ранне</w:t>
      </w:r>
      <w:r w:rsidR="004759D6" w:rsidRPr="00DE5021">
        <w:rPr>
          <w:rFonts w:ascii="Times New Roman" w:hAnsi="Times New Roman" w:cs="Times New Roman"/>
          <w:i/>
          <w:sz w:val="26"/>
          <w:szCs w:val="26"/>
        </w:rPr>
        <w:t xml:space="preserve">й коррекционной помощи детям с </w:t>
      </w:r>
      <w:r w:rsidR="00D55F8E" w:rsidRPr="00DE5021">
        <w:rPr>
          <w:rFonts w:ascii="Times New Roman" w:hAnsi="Times New Roman" w:cs="Times New Roman"/>
          <w:i/>
          <w:sz w:val="26"/>
          <w:szCs w:val="26"/>
        </w:rPr>
        <w:t>ОП,</w:t>
      </w:r>
      <w:r w:rsidR="00D55F8E" w:rsidRPr="00DE5021">
        <w:rPr>
          <w:rFonts w:ascii="Times New Roman" w:hAnsi="Times New Roman" w:cs="Times New Roman"/>
          <w:sz w:val="26"/>
          <w:szCs w:val="26"/>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9) </w:t>
      </w:r>
      <w:r w:rsidR="00D55F8E" w:rsidRPr="00DE5021">
        <w:rPr>
          <w:rFonts w:ascii="Times New Roman" w:hAnsi="Times New Roman" w:cs="Times New Roman"/>
          <w:i/>
          <w:sz w:val="26"/>
          <w:szCs w:val="26"/>
        </w:rPr>
        <w:t>совершенствование образовательной работы на основе результатов выя</w:t>
      </w:r>
      <w:r w:rsidR="00D55F8E" w:rsidRPr="00DE5021">
        <w:rPr>
          <w:rFonts w:ascii="Times New Roman" w:hAnsi="Times New Roman" w:cs="Times New Roman"/>
          <w:i/>
          <w:sz w:val="26"/>
          <w:szCs w:val="26"/>
        </w:rPr>
        <w:t>в</w:t>
      </w:r>
      <w:r w:rsidR="00D55F8E" w:rsidRPr="00DE5021">
        <w:rPr>
          <w:rFonts w:ascii="Times New Roman" w:hAnsi="Times New Roman" w:cs="Times New Roman"/>
          <w:i/>
          <w:sz w:val="26"/>
          <w:szCs w:val="26"/>
        </w:rPr>
        <w:t>ления запросов родительского и профессионального сообщества;</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10) </w:t>
      </w:r>
      <w:r w:rsidR="00D55F8E" w:rsidRPr="00DE5021">
        <w:rPr>
          <w:rFonts w:ascii="Times New Roman" w:hAnsi="Times New Roman" w:cs="Times New Roman"/>
          <w:i/>
          <w:sz w:val="26"/>
          <w:szCs w:val="26"/>
        </w:rPr>
        <w:t>психологическая, педагогическая и методическая помощь и поддержка, консультирование родителей</w:t>
      </w:r>
      <w:r w:rsidR="00D55F8E" w:rsidRPr="00DE5021">
        <w:rPr>
          <w:rFonts w:ascii="Times New Roman" w:hAnsi="Times New Roman" w:cs="Times New Roman"/>
          <w:sz w:val="26"/>
          <w:szCs w:val="26"/>
        </w:rPr>
        <w:t xml:space="preserve"> (законных представителей) в вопросах обучения, во</w:t>
      </w:r>
      <w:r w:rsidR="00D55F8E" w:rsidRPr="00DE5021">
        <w:rPr>
          <w:rFonts w:ascii="Times New Roman" w:hAnsi="Times New Roman" w:cs="Times New Roman"/>
          <w:sz w:val="26"/>
          <w:szCs w:val="26"/>
        </w:rPr>
        <w:t>с</w:t>
      </w:r>
      <w:r w:rsidR="00D55F8E" w:rsidRPr="00DE5021">
        <w:rPr>
          <w:rFonts w:ascii="Times New Roman" w:hAnsi="Times New Roman" w:cs="Times New Roman"/>
          <w:sz w:val="26"/>
          <w:szCs w:val="26"/>
        </w:rPr>
        <w:t>питания и развитии детей, охраны и укрепления их здоровья;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11) </w:t>
      </w:r>
      <w:r w:rsidR="00D55F8E" w:rsidRPr="00DE5021">
        <w:rPr>
          <w:rFonts w:ascii="Times New Roman" w:hAnsi="Times New Roman" w:cs="Times New Roman"/>
          <w:i/>
          <w:sz w:val="26"/>
          <w:szCs w:val="26"/>
        </w:rPr>
        <w:t>вовлечение родителей (законных представителей) в процесс реализации о</w:t>
      </w:r>
      <w:r w:rsidR="00D55F8E" w:rsidRPr="00DE5021">
        <w:rPr>
          <w:rFonts w:ascii="Times New Roman" w:hAnsi="Times New Roman" w:cs="Times New Roman"/>
          <w:i/>
          <w:sz w:val="26"/>
          <w:szCs w:val="26"/>
        </w:rPr>
        <w:t>б</w:t>
      </w:r>
      <w:r w:rsidR="00D55F8E" w:rsidRPr="00DE5021">
        <w:rPr>
          <w:rFonts w:ascii="Times New Roman" w:hAnsi="Times New Roman" w:cs="Times New Roman"/>
          <w:i/>
          <w:sz w:val="26"/>
          <w:szCs w:val="26"/>
        </w:rPr>
        <w:t xml:space="preserve">разовательной программы </w:t>
      </w:r>
      <w:r w:rsidR="00D55F8E" w:rsidRPr="00DE5021">
        <w:rPr>
          <w:rFonts w:ascii="Times New Roman" w:hAnsi="Times New Roman" w:cs="Times New Roman"/>
          <w:sz w:val="26"/>
          <w:szCs w:val="26"/>
        </w:rPr>
        <w:t>и построение отношений сотрудничества в соответствии с образовательными потребностями и возможностями семьи обучающихся;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12) </w:t>
      </w:r>
      <w:r w:rsidR="00D55F8E" w:rsidRPr="00DE5021">
        <w:rPr>
          <w:rFonts w:ascii="Times New Roman" w:hAnsi="Times New Roman" w:cs="Times New Roman"/>
          <w:i/>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w:t>
      </w:r>
      <w:r w:rsidR="00D55F8E" w:rsidRPr="00DE5021">
        <w:rPr>
          <w:rFonts w:ascii="Times New Roman" w:hAnsi="Times New Roman" w:cs="Times New Roman"/>
          <w:i/>
          <w:sz w:val="26"/>
          <w:szCs w:val="26"/>
        </w:rPr>
        <w:t>у</w:t>
      </w:r>
      <w:r w:rsidR="00D55F8E" w:rsidRPr="00DE5021">
        <w:rPr>
          <w:rFonts w:ascii="Times New Roman" w:hAnsi="Times New Roman" w:cs="Times New Roman"/>
          <w:i/>
          <w:sz w:val="26"/>
          <w:szCs w:val="26"/>
        </w:rPr>
        <w:t>чающихся;</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13) </w:t>
      </w:r>
      <w:r w:rsidR="00D55F8E" w:rsidRPr="00DE5021">
        <w:rPr>
          <w:rFonts w:ascii="Times New Roman" w:hAnsi="Times New Roman" w:cs="Times New Roman"/>
          <w:i/>
          <w:sz w:val="26"/>
          <w:szCs w:val="26"/>
        </w:rPr>
        <w:t>непрерывное психолого-педагогическое сопровождение участников образ</w:t>
      </w:r>
      <w:r w:rsidR="00D55F8E" w:rsidRPr="00DE5021">
        <w:rPr>
          <w:rFonts w:ascii="Times New Roman" w:hAnsi="Times New Roman" w:cs="Times New Roman"/>
          <w:i/>
          <w:sz w:val="26"/>
          <w:szCs w:val="26"/>
        </w:rPr>
        <w:t>о</w:t>
      </w:r>
      <w:r w:rsidR="00D55F8E" w:rsidRPr="00DE5021">
        <w:rPr>
          <w:rFonts w:ascii="Times New Roman" w:hAnsi="Times New Roman" w:cs="Times New Roman"/>
          <w:i/>
          <w:sz w:val="26"/>
          <w:szCs w:val="26"/>
        </w:rPr>
        <w:t xml:space="preserve">вательных отношений </w:t>
      </w:r>
      <w:r w:rsidR="00D55F8E" w:rsidRPr="00DE5021">
        <w:rPr>
          <w:rFonts w:ascii="Times New Roman" w:hAnsi="Times New Roman" w:cs="Times New Roman"/>
          <w:sz w:val="26"/>
          <w:szCs w:val="26"/>
        </w:rPr>
        <w:t xml:space="preserve">в процессе реализации </w:t>
      </w:r>
      <w:r w:rsidRPr="00DE5021">
        <w:rPr>
          <w:rFonts w:ascii="Times New Roman" w:hAnsi="Times New Roman" w:cs="Times New Roman"/>
          <w:sz w:val="26"/>
          <w:szCs w:val="26"/>
        </w:rPr>
        <w:t>Программы</w:t>
      </w:r>
      <w:r w:rsidR="00D55F8E" w:rsidRPr="00DE5021">
        <w:rPr>
          <w:rFonts w:ascii="Times New Roman" w:hAnsi="Times New Roman" w:cs="Times New Roman"/>
          <w:sz w:val="26"/>
          <w:szCs w:val="26"/>
        </w:rPr>
        <w:t>, обеспечение вариативн</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сти его содержания, направлений и форм, согласно запросам родительского и профе</w:t>
      </w:r>
      <w:r w:rsidR="00D55F8E" w:rsidRPr="00DE5021">
        <w:rPr>
          <w:rFonts w:ascii="Times New Roman" w:hAnsi="Times New Roman" w:cs="Times New Roman"/>
          <w:sz w:val="26"/>
          <w:szCs w:val="26"/>
        </w:rPr>
        <w:t>с</w:t>
      </w:r>
      <w:r w:rsidR="00D55F8E" w:rsidRPr="00DE5021">
        <w:rPr>
          <w:rFonts w:ascii="Times New Roman" w:hAnsi="Times New Roman" w:cs="Times New Roman"/>
          <w:sz w:val="26"/>
          <w:szCs w:val="26"/>
        </w:rPr>
        <w:t>сионального сообществ;</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14) </w:t>
      </w:r>
      <w:r w:rsidR="00D55F8E" w:rsidRPr="00DE5021">
        <w:rPr>
          <w:rFonts w:ascii="Times New Roman" w:hAnsi="Times New Roman" w:cs="Times New Roman"/>
          <w:i/>
          <w:sz w:val="26"/>
          <w:szCs w:val="26"/>
        </w:rPr>
        <w:t>взаимодействие с различными социальными институтами</w:t>
      </w:r>
      <w:r w:rsidR="00D55F8E" w:rsidRPr="00DE5021">
        <w:rPr>
          <w:rFonts w:ascii="Times New Roman" w:hAnsi="Times New Roman" w:cs="Times New Roman"/>
          <w:sz w:val="26"/>
          <w:szCs w:val="26"/>
        </w:rPr>
        <w:t xml:space="preserve"> (сферы образ</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вания, культуры, физкультуры и спорта, другими социально-воспитательными суб</w:t>
      </w:r>
      <w:r w:rsidR="00D55F8E" w:rsidRPr="00DE5021">
        <w:rPr>
          <w:rFonts w:ascii="Times New Roman" w:hAnsi="Times New Roman" w:cs="Times New Roman"/>
          <w:sz w:val="26"/>
          <w:szCs w:val="26"/>
        </w:rPr>
        <w:t>ъ</w:t>
      </w:r>
      <w:r w:rsidR="00D55F8E" w:rsidRPr="00DE5021">
        <w:rPr>
          <w:rFonts w:ascii="Times New Roman" w:hAnsi="Times New Roman" w:cs="Times New Roman"/>
          <w:sz w:val="26"/>
          <w:szCs w:val="26"/>
        </w:rPr>
        <w:t>ектами открытой образовательной системы), использование форм и методов взаим</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15) </w:t>
      </w:r>
      <w:r w:rsidR="00D55F8E" w:rsidRPr="00DE5021">
        <w:rPr>
          <w:rFonts w:ascii="Times New Roman" w:hAnsi="Times New Roman" w:cs="Times New Roman"/>
          <w:i/>
          <w:sz w:val="26"/>
          <w:szCs w:val="26"/>
        </w:rPr>
        <w:t>использование широких возможностей социальной среды, социума</w:t>
      </w:r>
      <w:r w:rsidR="00D55F8E" w:rsidRPr="00DE5021">
        <w:rPr>
          <w:rFonts w:ascii="Times New Roman" w:hAnsi="Times New Roman" w:cs="Times New Roman"/>
          <w:sz w:val="26"/>
          <w:szCs w:val="26"/>
        </w:rPr>
        <w:t xml:space="preserve"> как д</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полнительного средства развития личности, совершенствования процесса её социал</w:t>
      </w:r>
      <w:r w:rsidR="00D55F8E" w:rsidRPr="00DE5021">
        <w:rPr>
          <w:rFonts w:ascii="Times New Roman" w:hAnsi="Times New Roman" w:cs="Times New Roman"/>
          <w:sz w:val="26"/>
          <w:szCs w:val="26"/>
        </w:rPr>
        <w:t>и</w:t>
      </w:r>
      <w:r w:rsidR="00D55F8E" w:rsidRPr="00DE5021">
        <w:rPr>
          <w:rFonts w:ascii="Times New Roman" w:hAnsi="Times New Roman" w:cs="Times New Roman"/>
          <w:sz w:val="26"/>
          <w:szCs w:val="26"/>
        </w:rPr>
        <w:t>зации;</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16) </w:t>
      </w:r>
      <w:r w:rsidR="00D55F8E" w:rsidRPr="00DE5021">
        <w:rPr>
          <w:rFonts w:ascii="Times New Roman" w:hAnsi="Times New Roman" w:cs="Times New Roman"/>
          <w:i/>
          <w:sz w:val="26"/>
          <w:szCs w:val="26"/>
        </w:rPr>
        <w:t xml:space="preserve">предоставление информации о </w:t>
      </w:r>
      <w:r w:rsidRPr="00DE5021">
        <w:rPr>
          <w:rFonts w:ascii="Times New Roman" w:hAnsi="Times New Roman" w:cs="Times New Roman"/>
          <w:i/>
          <w:sz w:val="26"/>
          <w:szCs w:val="26"/>
        </w:rPr>
        <w:t>П</w:t>
      </w:r>
      <w:r w:rsidR="00D55F8E" w:rsidRPr="00DE5021">
        <w:rPr>
          <w:rFonts w:ascii="Times New Roman" w:hAnsi="Times New Roman" w:cs="Times New Roman"/>
          <w:i/>
          <w:sz w:val="26"/>
          <w:szCs w:val="26"/>
        </w:rPr>
        <w:t>рограмме</w:t>
      </w:r>
      <w:r w:rsidR="00D55F8E" w:rsidRPr="00DE5021">
        <w:rPr>
          <w:rFonts w:ascii="Times New Roman" w:hAnsi="Times New Roman" w:cs="Times New Roman"/>
          <w:sz w:val="26"/>
          <w:szCs w:val="26"/>
        </w:rPr>
        <w:t xml:space="preserve"> семье, заинтересованным лицам, вовлеченным в образовательную деятельность, а также широкой общественности;</w:t>
      </w:r>
    </w:p>
    <w:p w:rsidR="00D55F8E" w:rsidRPr="00DE5021" w:rsidRDefault="00BD63E9" w:rsidP="00D55F8E">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17) </w:t>
      </w:r>
      <w:r w:rsidR="00D55F8E" w:rsidRPr="00DE5021">
        <w:rPr>
          <w:rFonts w:ascii="Times New Roman" w:hAnsi="Times New Roman" w:cs="Times New Roman"/>
          <w:sz w:val="26"/>
          <w:szCs w:val="26"/>
        </w:rPr>
        <w:t xml:space="preserve">обеспечение возможностей для обсуждения </w:t>
      </w:r>
      <w:r w:rsidRPr="00DE5021">
        <w:rPr>
          <w:rFonts w:ascii="Times New Roman" w:hAnsi="Times New Roman" w:cs="Times New Roman"/>
          <w:sz w:val="26"/>
          <w:szCs w:val="26"/>
        </w:rPr>
        <w:t>П</w:t>
      </w:r>
      <w:r w:rsidR="00D55F8E" w:rsidRPr="00DE5021">
        <w:rPr>
          <w:rFonts w:ascii="Times New Roman" w:hAnsi="Times New Roman" w:cs="Times New Roman"/>
          <w:sz w:val="26"/>
          <w:szCs w:val="26"/>
        </w:rPr>
        <w:t>рограммы, поиска, использ</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вания материалов, обеспечивающих её реализацию, в т.ч. в информационной среде.</w:t>
      </w:r>
    </w:p>
    <w:p w:rsidR="00BD63E9" w:rsidRPr="00DE5021" w:rsidRDefault="00BD63E9" w:rsidP="00D55F8E">
      <w:pPr>
        <w:spacing w:after="0" w:line="240" w:lineRule="auto"/>
        <w:ind w:firstLine="709"/>
        <w:jc w:val="both"/>
        <w:rPr>
          <w:rFonts w:ascii="Times New Roman" w:hAnsi="Times New Roman" w:cs="Times New Roman"/>
          <w:sz w:val="26"/>
          <w:szCs w:val="26"/>
        </w:rPr>
      </w:pPr>
    </w:p>
    <w:p w:rsidR="00D55F8E" w:rsidRPr="00DE5021" w:rsidRDefault="002F4A68" w:rsidP="002F4A68">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3.2. </w:t>
      </w:r>
      <w:r w:rsidR="00D55F8E" w:rsidRPr="00DE5021">
        <w:rPr>
          <w:rFonts w:ascii="Times New Roman" w:hAnsi="Times New Roman" w:cs="Times New Roman"/>
          <w:b/>
          <w:sz w:val="26"/>
          <w:szCs w:val="26"/>
        </w:rPr>
        <w:t>Особенности организации развивающей п</w:t>
      </w:r>
      <w:r w:rsidRPr="00DE5021">
        <w:rPr>
          <w:rFonts w:ascii="Times New Roman" w:hAnsi="Times New Roman" w:cs="Times New Roman"/>
          <w:b/>
          <w:sz w:val="26"/>
          <w:szCs w:val="26"/>
        </w:rPr>
        <w:t>редметно-пространственной среды</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РППС рассматривается как часть образовательной среды и фактор, обог</w:t>
      </w:r>
      <w:r w:rsidRPr="00DE5021">
        <w:rPr>
          <w:rFonts w:ascii="Times New Roman" w:hAnsi="Times New Roman" w:cs="Times New Roman"/>
          <w:i/>
          <w:sz w:val="26"/>
          <w:szCs w:val="26"/>
        </w:rPr>
        <w:t>а</w:t>
      </w:r>
      <w:r w:rsidRPr="00DE5021">
        <w:rPr>
          <w:rFonts w:ascii="Times New Roman" w:hAnsi="Times New Roman" w:cs="Times New Roman"/>
          <w:i/>
          <w:sz w:val="26"/>
          <w:szCs w:val="26"/>
        </w:rPr>
        <w:t xml:space="preserve">щающий развитие детей. </w:t>
      </w:r>
      <w:r w:rsidRPr="00DE5021">
        <w:rPr>
          <w:rFonts w:ascii="Times New Roman" w:hAnsi="Times New Roman" w:cs="Times New Roman"/>
          <w:sz w:val="26"/>
          <w:szCs w:val="26"/>
        </w:rPr>
        <w:t>РППС ДОО выступает основой для разнообразной, разн</w:t>
      </w:r>
      <w:r w:rsidRPr="00DE5021">
        <w:rPr>
          <w:rFonts w:ascii="Times New Roman" w:hAnsi="Times New Roman" w:cs="Times New Roman"/>
          <w:sz w:val="26"/>
          <w:szCs w:val="26"/>
        </w:rPr>
        <w:t>о</w:t>
      </w:r>
      <w:r w:rsidRPr="00DE5021">
        <w:rPr>
          <w:rFonts w:ascii="Times New Roman" w:hAnsi="Times New Roman" w:cs="Times New Roman"/>
          <w:sz w:val="26"/>
          <w:szCs w:val="26"/>
        </w:rPr>
        <w:t>сторонне развивающей, содержательной и привлекательной для каждого ребёнка де</w:t>
      </w:r>
      <w:r w:rsidRPr="00DE5021">
        <w:rPr>
          <w:rFonts w:ascii="Times New Roman" w:hAnsi="Times New Roman" w:cs="Times New Roman"/>
          <w:sz w:val="26"/>
          <w:szCs w:val="26"/>
        </w:rPr>
        <w:t>я</w:t>
      </w:r>
      <w:r w:rsidRPr="00DE5021">
        <w:rPr>
          <w:rFonts w:ascii="Times New Roman" w:hAnsi="Times New Roman" w:cs="Times New Roman"/>
          <w:sz w:val="26"/>
          <w:szCs w:val="26"/>
        </w:rPr>
        <w:t>тельности.</w:t>
      </w:r>
      <w:r w:rsidR="00B53D56" w:rsidRPr="00DE5021">
        <w:rPr>
          <w:sz w:val="26"/>
          <w:szCs w:val="26"/>
        </w:rPr>
        <w:t xml:space="preserve"> </w:t>
      </w:r>
      <w:r w:rsidR="00B53D56" w:rsidRPr="00DE5021">
        <w:rPr>
          <w:rFonts w:ascii="Times New Roman" w:hAnsi="Times New Roman" w:cs="Times New Roman"/>
          <w:sz w:val="26"/>
          <w:szCs w:val="26"/>
        </w:rPr>
        <w:t>(п. 31.1 ФОП ДО).</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РППС включает</w:t>
      </w:r>
      <w:r w:rsidRPr="00DE5021">
        <w:rPr>
          <w:rFonts w:ascii="Times New Roman" w:hAnsi="Times New Roman" w:cs="Times New Roman"/>
          <w:sz w:val="26"/>
          <w:szCs w:val="26"/>
        </w:rPr>
        <w:t xml:space="preserve"> организованное пространство (территория ДОО, групповые комнаты, специализированные, технологические, административные и иные помещ</w:t>
      </w:r>
      <w:r w:rsidRPr="00DE5021">
        <w:rPr>
          <w:rFonts w:ascii="Times New Roman" w:hAnsi="Times New Roman" w:cs="Times New Roman"/>
          <w:sz w:val="26"/>
          <w:szCs w:val="26"/>
        </w:rPr>
        <w:t>е</w:t>
      </w:r>
      <w:r w:rsidRPr="00DE5021">
        <w:rPr>
          <w:rFonts w:ascii="Times New Roman" w:hAnsi="Times New Roman" w:cs="Times New Roman"/>
          <w:sz w:val="26"/>
          <w:szCs w:val="26"/>
        </w:rPr>
        <w:t>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w:t>
      </w:r>
      <w:r w:rsidRPr="00DE5021">
        <w:rPr>
          <w:rFonts w:ascii="Times New Roman" w:hAnsi="Times New Roman" w:cs="Times New Roman"/>
          <w:sz w:val="26"/>
          <w:szCs w:val="26"/>
        </w:rPr>
        <w:t>р</w:t>
      </w:r>
      <w:r w:rsidRPr="00DE5021">
        <w:rPr>
          <w:rFonts w:ascii="Times New Roman" w:hAnsi="Times New Roman" w:cs="Times New Roman"/>
          <w:sz w:val="26"/>
          <w:szCs w:val="26"/>
        </w:rPr>
        <w:t>рекции недостатков их развития.</w:t>
      </w:r>
      <w:r w:rsidR="00B53D56" w:rsidRPr="00DE5021">
        <w:rPr>
          <w:sz w:val="26"/>
          <w:szCs w:val="26"/>
        </w:rPr>
        <w:t xml:space="preserve"> </w:t>
      </w:r>
      <w:r w:rsidR="00B53D56" w:rsidRPr="00DE5021">
        <w:rPr>
          <w:rFonts w:ascii="Times New Roman" w:hAnsi="Times New Roman" w:cs="Times New Roman"/>
          <w:sz w:val="26"/>
          <w:szCs w:val="26"/>
        </w:rPr>
        <w:t>(п.31.2 ФОП ДО).</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РППС ДОО </w:t>
      </w:r>
      <w:r w:rsidR="002F4A68" w:rsidRPr="00DE5021">
        <w:rPr>
          <w:rFonts w:ascii="Times New Roman" w:hAnsi="Times New Roman" w:cs="Times New Roman"/>
          <w:sz w:val="26"/>
          <w:szCs w:val="26"/>
        </w:rPr>
        <w:t>создана и развивается</w:t>
      </w:r>
      <w:r w:rsidRPr="00DE5021">
        <w:rPr>
          <w:rFonts w:ascii="Times New Roman" w:hAnsi="Times New Roman" w:cs="Times New Roman"/>
          <w:sz w:val="26"/>
          <w:szCs w:val="26"/>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r w:rsidR="00B53D56" w:rsidRPr="00DE5021">
        <w:rPr>
          <w:sz w:val="26"/>
          <w:szCs w:val="26"/>
        </w:rPr>
        <w:t xml:space="preserve"> </w:t>
      </w:r>
      <w:r w:rsidR="00B53D56" w:rsidRPr="00DE5021">
        <w:rPr>
          <w:rFonts w:ascii="Times New Roman" w:hAnsi="Times New Roman" w:cs="Times New Roman"/>
          <w:sz w:val="26"/>
          <w:szCs w:val="26"/>
        </w:rPr>
        <w:t>(п. 31.3 ФОП ДО).</w:t>
      </w:r>
    </w:p>
    <w:p w:rsidR="00D55F8E" w:rsidRPr="00DE5021" w:rsidRDefault="002F4A68" w:rsidP="002F4A68">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При проектировании РППС ДОО учтены</w:t>
      </w:r>
      <w:r w:rsidR="00B53D56" w:rsidRPr="00DE5021">
        <w:rPr>
          <w:rFonts w:ascii="Times New Roman" w:hAnsi="Times New Roman" w:cs="Times New Roman"/>
          <w:i/>
          <w:sz w:val="26"/>
          <w:szCs w:val="26"/>
        </w:rPr>
        <w:t>(п. 31.5 ФОП ДО):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w:t>
      </w:r>
      <w:r w:rsidR="00D55F8E" w:rsidRPr="00DE5021">
        <w:rPr>
          <w:rFonts w:ascii="Times New Roman" w:hAnsi="Times New Roman" w:cs="Times New Roman"/>
          <w:sz w:val="26"/>
          <w:szCs w:val="26"/>
        </w:rPr>
        <w:t>местные этнопсихологические, социокультурные, культурно-исторические и природно-климатические условия, в которых находится ДОО;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возраст, уровень развития детей и особенности их деятельности, содержание образования;</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 xml:space="preserve">задачи </w:t>
      </w:r>
      <w:r w:rsidRPr="00DE5021">
        <w:rPr>
          <w:rFonts w:ascii="Times New Roman" w:hAnsi="Times New Roman" w:cs="Times New Roman"/>
          <w:sz w:val="26"/>
          <w:szCs w:val="26"/>
        </w:rPr>
        <w:t>П</w:t>
      </w:r>
      <w:r w:rsidR="00D55F8E" w:rsidRPr="00DE5021">
        <w:rPr>
          <w:rFonts w:ascii="Times New Roman" w:hAnsi="Times New Roman" w:cs="Times New Roman"/>
          <w:sz w:val="26"/>
          <w:szCs w:val="26"/>
        </w:rPr>
        <w:t>рограммы для разных возрастных групп;</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w:t>
      </w:r>
      <w:r w:rsidR="00D55F8E" w:rsidRPr="00DE5021">
        <w:rPr>
          <w:rFonts w:ascii="Times New Roman" w:hAnsi="Times New Roman" w:cs="Times New Roman"/>
          <w:sz w:val="26"/>
          <w:szCs w:val="26"/>
        </w:rPr>
        <w:t>й</w:t>
      </w:r>
      <w:r w:rsidR="00D55F8E" w:rsidRPr="00DE5021">
        <w:rPr>
          <w:rFonts w:ascii="Times New Roman" w:hAnsi="Times New Roman" w:cs="Times New Roman"/>
          <w:sz w:val="26"/>
          <w:szCs w:val="26"/>
        </w:rPr>
        <w:t>ствия и других участников образовательной деятельности).</w:t>
      </w:r>
    </w:p>
    <w:p w:rsidR="00D55F8E" w:rsidRPr="00DE5021" w:rsidRDefault="00D55F8E" w:rsidP="002F4A68">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 xml:space="preserve">РППС </w:t>
      </w:r>
      <w:r w:rsidR="002F4A68" w:rsidRPr="00DE5021">
        <w:rPr>
          <w:rFonts w:ascii="Times New Roman" w:hAnsi="Times New Roman" w:cs="Times New Roman"/>
          <w:i/>
          <w:sz w:val="26"/>
          <w:szCs w:val="26"/>
        </w:rPr>
        <w:t>соответствует</w:t>
      </w:r>
      <w:r w:rsidRPr="00DE5021">
        <w:rPr>
          <w:rFonts w:ascii="Times New Roman" w:hAnsi="Times New Roman" w:cs="Times New Roman"/>
          <w:i/>
          <w:sz w:val="26"/>
          <w:szCs w:val="26"/>
        </w:rPr>
        <w:t>:</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требованиям ФГОС ДО;</w:t>
      </w:r>
      <w:r w:rsidR="00B53D56" w:rsidRPr="00DE5021">
        <w:rPr>
          <w:sz w:val="26"/>
          <w:szCs w:val="26"/>
        </w:rPr>
        <w:t xml:space="preserve"> </w:t>
      </w:r>
      <w:r w:rsidR="00B53D56" w:rsidRPr="00DE5021">
        <w:rPr>
          <w:rFonts w:ascii="Times New Roman" w:hAnsi="Times New Roman" w:cs="Times New Roman"/>
          <w:sz w:val="26"/>
          <w:szCs w:val="26"/>
        </w:rPr>
        <w:t>(п. 31. 6 ФОП ДО).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образовательной программе ДОО;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материально-техническим и медико-социальным условиям пребывания детей в ДОО;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возрастным особенностям детей;</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воспитывающему характеру обучения детей в ДОО;</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требованиям безопасности и надежности.</w:t>
      </w:r>
    </w:p>
    <w:p w:rsidR="00D55F8E" w:rsidRPr="00DE5021" w:rsidRDefault="002F4A68"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Наполняемость РППС способствует сохранению </w:t>
      </w:r>
      <w:r w:rsidR="00D55F8E" w:rsidRPr="00DE5021">
        <w:rPr>
          <w:rFonts w:ascii="Times New Roman" w:hAnsi="Times New Roman" w:cs="Times New Roman"/>
          <w:sz w:val="26"/>
          <w:szCs w:val="26"/>
        </w:rPr>
        <w:t>целостности образовательного процесса и включа</w:t>
      </w:r>
      <w:r w:rsidRPr="00DE5021">
        <w:rPr>
          <w:rFonts w:ascii="Times New Roman" w:hAnsi="Times New Roman" w:cs="Times New Roman"/>
          <w:sz w:val="26"/>
          <w:szCs w:val="26"/>
        </w:rPr>
        <w:t>ет</w:t>
      </w:r>
      <w:r w:rsidR="00D55F8E"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все </w:t>
      </w:r>
      <w:r w:rsidR="00D55F8E" w:rsidRPr="00DE5021">
        <w:rPr>
          <w:rFonts w:ascii="Times New Roman" w:hAnsi="Times New Roman" w:cs="Times New Roman"/>
          <w:sz w:val="26"/>
          <w:szCs w:val="26"/>
        </w:rPr>
        <w:t>необходимое для реализации содержания каждого из направлений развития и образования детей согласно ФГОС ДО.</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РППС ДОО обеспечива</w:t>
      </w:r>
      <w:r w:rsidR="002F4A68" w:rsidRPr="00DE5021">
        <w:rPr>
          <w:rFonts w:ascii="Times New Roman" w:hAnsi="Times New Roman" w:cs="Times New Roman"/>
          <w:sz w:val="26"/>
          <w:szCs w:val="26"/>
        </w:rPr>
        <w:t>ет</w:t>
      </w:r>
      <w:r w:rsidRPr="00DE5021">
        <w:rPr>
          <w:rFonts w:ascii="Times New Roman" w:hAnsi="Times New Roman" w:cs="Times New Roman"/>
          <w:sz w:val="26"/>
          <w:szCs w:val="26"/>
        </w:rPr>
        <w:t xml:space="preserve"> возможность реализации разных видов индивидуал</w:t>
      </w:r>
      <w:r w:rsidRPr="00DE5021">
        <w:rPr>
          <w:rFonts w:ascii="Times New Roman" w:hAnsi="Times New Roman" w:cs="Times New Roman"/>
          <w:sz w:val="26"/>
          <w:szCs w:val="26"/>
        </w:rPr>
        <w:t>ь</w:t>
      </w:r>
      <w:r w:rsidRPr="00DE5021">
        <w:rPr>
          <w:rFonts w:ascii="Times New Roman" w:hAnsi="Times New Roman" w:cs="Times New Roman"/>
          <w:sz w:val="26"/>
          <w:szCs w:val="26"/>
        </w:rPr>
        <w:t>ной и коллективной деятельности: игровой, коммуникативной, познавательно-исследовательской, двигательной, продуктивной и прочее, в соответствии с потре</w:t>
      </w:r>
      <w:r w:rsidRPr="00DE5021">
        <w:rPr>
          <w:rFonts w:ascii="Times New Roman" w:hAnsi="Times New Roman" w:cs="Times New Roman"/>
          <w:sz w:val="26"/>
          <w:szCs w:val="26"/>
        </w:rPr>
        <w:t>б</w:t>
      </w:r>
      <w:r w:rsidRPr="00DE5021">
        <w:rPr>
          <w:rFonts w:ascii="Times New Roman" w:hAnsi="Times New Roman" w:cs="Times New Roman"/>
          <w:sz w:val="26"/>
          <w:szCs w:val="26"/>
        </w:rPr>
        <w:t>ностями каждого возрастного этапа детей, охраны и укрепления их здоровья, возмо</w:t>
      </w:r>
      <w:r w:rsidRPr="00DE5021">
        <w:rPr>
          <w:rFonts w:ascii="Times New Roman" w:hAnsi="Times New Roman" w:cs="Times New Roman"/>
          <w:sz w:val="26"/>
          <w:szCs w:val="26"/>
        </w:rPr>
        <w:t>ж</w:t>
      </w:r>
      <w:r w:rsidRPr="00DE5021">
        <w:rPr>
          <w:rFonts w:ascii="Times New Roman" w:hAnsi="Times New Roman" w:cs="Times New Roman"/>
          <w:sz w:val="26"/>
          <w:szCs w:val="26"/>
        </w:rPr>
        <w:t>ностями учёта особенностей и коррекции недостатков их развития.</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В соответствии с ФГОС ДО РППС </w:t>
      </w:r>
      <w:r w:rsidR="002F4A68" w:rsidRPr="00DE5021">
        <w:rPr>
          <w:rFonts w:ascii="Times New Roman" w:hAnsi="Times New Roman" w:cs="Times New Roman"/>
          <w:sz w:val="26"/>
          <w:szCs w:val="26"/>
        </w:rPr>
        <w:t>является</w:t>
      </w:r>
      <w:r w:rsidRPr="00DE5021">
        <w:rPr>
          <w:rFonts w:ascii="Times New Roman" w:hAnsi="Times New Roman" w:cs="Times New Roman"/>
          <w:sz w:val="26"/>
          <w:szCs w:val="26"/>
        </w:rPr>
        <w:t xml:space="preserve"> содержательно-насыщенной; трансформируемой; полифункциональной; доступной; безопасной.</w:t>
      </w:r>
      <w:r w:rsidR="00B53D56" w:rsidRPr="00DE5021">
        <w:rPr>
          <w:sz w:val="26"/>
          <w:szCs w:val="26"/>
        </w:rPr>
        <w:t xml:space="preserve"> </w:t>
      </w:r>
      <w:r w:rsidR="00B53D56" w:rsidRPr="00DE5021">
        <w:rPr>
          <w:rFonts w:ascii="Times New Roman" w:hAnsi="Times New Roman" w:cs="Times New Roman"/>
          <w:sz w:val="26"/>
          <w:szCs w:val="26"/>
        </w:rPr>
        <w:t>(п. 31. 9 ФОП ДО).</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РППС в ДОО обеспечива</w:t>
      </w:r>
      <w:r w:rsidR="002F4A68" w:rsidRPr="00DE5021">
        <w:rPr>
          <w:rFonts w:ascii="Times New Roman" w:hAnsi="Times New Roman" w:cs="Times New Roman"/>
          <w:sz w:val="26"/>
          <w:szCs w:val="26"/>
        </w:rPr>
        <w:t>ет</w:t>
      </w:r>
      <w:r w:rsidRPr="00DE5021">
        <w:rPr>
          <w:rFonts w:ascii="Times New Roman" w:hAnsi="Times New Roman" w:cs="Times New Roman"/>
          <w:sz w:val="26"/>
          <w:szCs w:val="26"/>
        </w:rPr>
        <w:t xml:space="preserve"> условия для эмоционального благополучия детей и комфортной работы педагогических и учебно-вспомогательных сотрудников.</w:t>
      </w:r>
      <w:r w:rsidR="00B53D56" w:rsidRPr="00DE5021">
        <w:rPr>
          <w:sz w:val="26"/>
          <w:szCs w:val="26"/>
        </w:rPr>
        <w:t xml:space="preserve"> </w:t>
      </w:r>
      <w:r w:rsidR="00B53D56" w:rsidRPr="00DE5021">
        <w:rPr>
          <w:rFonts w:ascii="Times New Roman" w:hAnsi="Times New Roman" w:cs="Times New Roman"/>
          <w:sz w:val="26"/>
          <w:szCs w:val="26"/>
        </w:rPr>
        <w:t>(п. 31.10 ФОП ДО).</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В программе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стей (рисование, конструирование, проекты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xml:space="preserve">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w:t>
      </w:r>
      <w:r w:rsidRPr="00DE5021">
        <w:rPr>
          <w:rFonts w:ascii="Times New Roman" w:eastAsia="Calibri" w:hAnsi="Times New Roman" w:cs="Times New Roman"/>
          <w:sz w:val="26"/>
          <w:szCs w:val="26"/>
          <w:lang w:eastAsia="zh-CN" w:bidi="hi-IN"/>
        </w:rPr>
        <w:lastRenderedPageBreak/>
        <w:t>или самостоятельная. Результат работы в первую очередь зависит от профессион</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лизма и творческого потенциала педагогов.</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Для реализации требований Программы и ФГОС ДО пространство группы сл</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дует организовывать в виде хорошо разграниченных зон («центры», «уголки», «пл</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щадки», «мастерские» и пр.), оснащенных большим количеством развивающих мат</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риалов (книги, игрушки, материалы для творчества, развивающее оборудование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Разделение пространства в помещении группы на центры активности спосо</w:t>
      </w:r>
      <w:r w:rsidRPr="00DE5021">
        <w:rPr>
          <w:rFonts w:ascii="Times New Roman" w:eastAsia="Calibri" w:hAnsi="Times New Roman" w:cs="Times New Roman"/>
          <w:sz w:val="26"/>
          <w:szCs w:val="26"/>
          <w:lang w:eastAsia="zh-CN" w:bidi="hi-IN"/>
        </w:rPr>
        <w:t>б</w:t>
      </w:r>
      <w:r w:rsidRPr="00DE5021">
        <w:rPr>
          <w:rFonts w:ascii="Times New Roman" w:eastAsia="Calibri" w:hAnsi="Times New Roman" w:cs="Times New Roman"/>
          <w:sz w:val="26"/>
          <w:szCs w:val="26"/>
          <w:lang w:eastAsia="zh-CN" w:bidi="hi-IN"/>
        </w:rPr>
        <w:t>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w:t>
      </w:r>
      <w:r w:rsidRPr="00DE5021">
        <w:rPr>
          <w:rFonts w:ascii="Times New Roman" w:eastAsia="Calibri" w:hAnsi="Times New Roman" w:cs="Times New Roman"/>
          <w:sz w:val="26"/>
          <w:szCs w:val="26"/>
          <w:lang w:eastAsia="zh-CN" w:bidi="hi-IN"/>
        </w:rPr>
        <w:t>л</w:t>
      </w:r>
      <w:r w:rsidRPr="00DE5021">
        <w:rPr>
          <w:rFonts w:ascii="Times New Roman" w:eastAsia="Calibri" w:hAnsi="Times New Roman" w:cs="Times New Roman"/>
          <w:sz w:val="26"/>
          <w:szCs w:val="26"/>
          <w:lang w:eastAsia="zh-CN" w:bidi="hi-IN"/>
        </w:rPr>
        <w:t>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ми.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Количество и организация Центров варьируется в зависимости от возраста 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тей, размера и конфигурации помещения, возможностей ДОО. В Программе дается приблизительный перечень центров активности.</w:t>
      </w:r>
    </w:p>
    <w:p w:rsidR="00D20CF8" w:rsidRPr="00DE5021" w:rsidRDefault="00D20CF8" w:rsidP="00D20CF8">
      <w:pPr>
        <w:spacing w:after="0" w:line="240" w:lineRule="auto"/>
        <w:ind w:firstLine="709"/>
        <w:jc w:val="both"/>
        <w:rPr>
          <w:rFonts w:ascii="Times New Roman" w:eastAsia="Calibri" w:hAnsi="Times New Roman" w:cs="Times New Roman"/>
          <w:b/>
          <w:sz w:val="26"/>
          <w:szCs w:val="26"/>
          <w:lang w:eastAsia="zh-CN" w:bidi="hi-IN"/>
        </w:rPr>
      </w:pPr>
      <w:r w:rsidRPr="00DE5021">
        <w:rPr>
          <w:rFonts w:ascii="Times New Roman" w:eastAsia="Calibri" w:hAnsi="Times New Roman" w:cs="Times New Roman"/>
          <w:b/>
          <w:sz w:val="26"/>
          <w:szCs w:val="26"/>
          <w:lang w:eastAsia="zh-CN" w:bidi="hi-IN"/>
        </w:rPr>
        <w:t>Основные принципы организации центров активности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Выделение центров активности</w:t>
      </w:r>
      <w:r w:rsidRPr="00DE5021">
        <w:rPr>
          <w:rFonts w:ascii="Times New Roman" w:eastAsia="Calibri" w:hAnsi="Times New Roman" w:cs="Times New Roman"/>
          <w:sz w:val="26"/>
          <w:szCs w:val="26"/>
          <w:lang w:eastAsia="zh-CN" w:bidi="hi-IN"/>
        </w:rPr>
        <w:t>. Центры активности должны быть четко выд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лены. Игры наиболее эффективны, если детей, находящихся в том или ином центре, не отвлекают проходящие через центр люди. Поэтому при планировании центров а</w:t>
      </w:r>
      <w:r w:rsidRPr="00DE5021">
        <w:rPr>
          <w:rFonts w:ascii="Times New Roman" w:eastAsia="Calibri" w:hAnsi="Times New Roman" w:cs="Times New Roman"/>
          <w:sz w:val="26"/>
          <w:szCs w:val="26"/>
          <w:lang w:eastAsia="zh-CN" w:bidi="hi-IN"/>
        </w:rPr>
        <w:t>к</w:t>
      </w:r>
      <w:r w:rsidRPr="00DE5021">
        <w:rPr>
          <w:rFonts w:ascii="Times New Roman" w:eastAsia="Calibri" w:hAnsi="Times New Roman" w:cs="Times New Roman"/>
          <w:sz w:val="26"/>
          <w:szCs w:val="26"/>
          <w:lang w:eastAsia="zh-CN" w:bidi="hi-IN"/>
        </w:rPr>
        <w:t>тивности нужно заранее предусмотреть места для проходов, которые не будут прох</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Таблица.  Примерный перечень центров активности</w:t>
      </w:r>
    </w:p>
    <w:tbl>
      <w:tblPr>
        <w:tblStyle w:val="a5"/>
        <w:tblW w:w="0" w:type="auto"/>
        <w:tblLook w:val="04A0" w:firstRow="1" w:lastRow="0" w:firstColumn="1" w:lastColumn="0" w:noHBand="0" w:noVBand="1"/>
      </w:tblPr>
      <w:tblGrid>
        <w:gridCol w:w="541"/>
        <w:gridCol w:w="2692"/>
        <w:gridCol w:w="6621"/>
      </w:tblGrid>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w:t>
            </w:r>
          </w:p>
        </w:tc>
        <w:tc>
          <w:tcPr>
            <w:tcW w:w="2693"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 xml:space="preserve">Центры активности </w:t>
            </w:r>
          </w:p>
        </w:tc>
        <w:tc>
          <w:tcPr>
            <w:tcW w:w="6627"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 xml:space="preserve">Комментарий </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строительства</w:t>
            </w:r>
          </w:p>
        </w:tc>
        <w:tc>
          <w:tcPr>
            <w:tcW w:w="6627"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Обычно это самый популярный у детей, особенно у мальчиков, центр. Важно хорошо зонировать (выделить) этот центр, чтобы проходящие мимо не разрушали п</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стройки.</w:t>
            </w:r>
          </w:p>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2.</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для сюжетно-ролевых игр</w:t>
            </w:r>
          </w:p>
        </w:tc>
        <w:tc>
          <w:tcPr>
            <w:tcW w:w="6627" w:type="dxa"/>
            <w:vMerge w:val="restart"/>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Эти центры можно поставить рядом или объединить. Е</w:t>
            </w:r>
            <w:r w:rsidRPr="00DE5021">
              <w:rPr>
                <w:rFonts w:ascii="Times New Roman" w:eastAsia="Calibri" w:hAnsi="Times New Roman" w:cs="Times New Roman"/>
                <w:sz w:val="26"/>
                <w:szCs w:val="26"/>
                <w:lang w:eastAsia="zh-CN" w:bidi="hi-IN"/>
              </w:rPr>
              <w:t>с</w:t>
            </w:r>
            <w:r w:rsidRPr="00DE5021">
              <w:rPr>
                <w:rFonts w:ascii="Times New Roman" w:eastAsia="Calibri" w:hAnsi="Times New Roman" w:cs="Times New Roman"/>
                <w:sz w:val="26"/>
                <w:szCs w:val="26"/>
                <w:lang w:eastAsia="zh-CN" w:bidi="hi-IN"/>
              </w:rPr>
              <w:t>ли в этом центре есть мягкая детская (кукольная) мебель, то центр может послужить и местом отдыха.</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3.</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Уголок для театрал</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зованных (драмат</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ческих) игр</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4.</w:t>
            </w:r>
          </w:p>
        </w:tc>
        <w:tc>
          <w:tcPr>
            <w:tcW w:w="9320" w:type="dxa"/>
            <w:gridSpan w:val="2"/>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(уголок) музыки</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5.</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изобразител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ного искусства</w:t>
            </w:r>
          </w:p>
        </w:tc>
        <w:tc>
          <w:tcPr>
            <w:tcW w:w="6627"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Лучше располагать недалеко от раковины.</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6.</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мелкой мот</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рики</w:t>
            </w:r>
          </w:p>
        </w:tc>
        <w:tc>
          <w:tcPr>
            <w:tcW w:w="6627" w:type="dxa"/>
            <w:vMerge w:val="restart"/>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При нехватке пространства эти центры можно разм</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стить в спальной комнате, кроме того, их можно объед</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нить или совместить.</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7.</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конструиров</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lastRenderedPageBreak/>
              <w:t>ния из деталей (сре</w:t>
            </w:r>
            <w:r w:rsidRPr="00DE5021">
              <w:rPr>
                <w:rFonts w:ascii="Times New Roman" w:eastAsia="Calibri" w:hAnsi="Times New Roman" w:cs="Times New Roman"/>
                <w:sz w:val="26"/>
                <w:szCs w:val="26"/>
                <w:lang w:eastAsia="zh-CN" w:bidi="hi-IN"/>
              </w:rPr>
              <w:t>д</w:t>
            </w:r>
            <w:r w:rsidRPr="00DE5021">
              <w:rPr>
                <w:rFonts w:ascii="Times New Roman" w:eastAsia="Calibri" w:hAnsi="Times New Roman" w:cs="Times New Roman"/>
                <w:sz w:val="26"/>
                <w:szCs w:val="26"/>
                <w:lang w:eastAsia="zh-CN" w:bidi="hi-IN"/>
              </w:rPr>
              <w:t>него и мелкого ра</w:t>
            </w:r>
            <w:r w:rsidRPr="00DE5021">
              <w:rPr>
                <w:rFonts w:ascii="Times New Roman" w:eastAsia="Calibri" w:hAnsi="Times New Roman" w:cs="Times New Roman"/>
                <w:sz w:val="26"/>
                <w:szCs w:val="26"/>
                <w:lang w:eastAsia="zh-CN" w:bidi="hi-IN"/>
              </w:rPr>
              <w:t>з</w:t>
            </w:r>
            <w:r w:rsidRPr="00DE5021">
              <w:rPr>
                <w:rFonts w:ascii="Times New Roman" w:eastAsia="Calibri" w:hAnsi="Times New Roman" w:cs="Times New Roman"/>
                <w:sz w:val="26"/>
                <w:szCs w:val="26"/>
                <w:lang w:eastAsia="zh-CN" w:bidi="hi-IN"/>
              </w:rPr>
              <w:t>мера)</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lastRenderedPageBreak/>
              <w:t>8.</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Уголок настольных игр</w:t>
            </w:r>
          </w:p>
        </w:tc>
        <w:tc>
          <w:tcPr>
            <w:tcW w:w="6627" w:type="dxa"/>
            <w:vMerge w:val="restart"/>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Эти центры лучше расположить рядом, и при нехватке места их можно объединить или совместить.</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9.</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математики</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10.</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науки и ест</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ствознания</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11.</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грамотности и письма</w:t>
            </w:r>
          </w:p>
        </w:tc>
        <w:tc>
          <w:tcPr>
            <w:tcW w:w="6627" w:type="dxa"/>
            <w:vMerge w:val="restart"/>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Эти центры часто размещают в спальной комнате, и при нехватке места их можно объединить или совместить.</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12.</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Литературный центр (книжный уголок)</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13.</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Место для отдыха</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14.</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Уголок уединения</w:t>
            </w:r>
          </w:p>
        </w:tc>
        <w:tc>
          <w:tcPr>
            <w:tcW w:w="6627"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Можно организовать в любом тихом уголке на 1–2 чел</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век.</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15.</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Центр песка и воды</w:t>
            </w:r>
          </w:p>
        </w:tc>
        <w:tc>
          <w:tcPr>
            <w:tcW w:w="6627"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Лучше располагать рядом с умывальной комнатой. Этот центр не постоянный, его ставят и убирают, в зависим</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сти от задач программы.</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16.</w:t>
            </w:r>
          </w:p>
        </w:tc>
        <w:tc>
          <w:tcPr>
            <w:tcW w:w="9320" w:type="dxa"/>
            <w:gridSpan w:val="2"/>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Площадка для активного отдыха (спортивный уголок)</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17.</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Место для группов</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го сбора</w:t>
            </w:r>
          </w:p>
        </w:tc>
        <w:tc>
          <w:tcPr>
            <w:tcW w:w="6627" w:type="dxa"/>
            <w:vMerge w:val="restart"/>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Обычно в детском саду нет достаточного пространства для полноценной организации этих трех центров, поэт</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му эти центры объединяют в один многоцелевой пол</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функциональный центр. В этом случае особо важна трансформируемость среды. Наличие легких штабелир</w:t>
            </w:r>
            <w:r w:rsidRPr="00DE5021">
              <w:rPr>
                <w:rFonts w:ascii="Times New Roman" w:eastAsia="Calibri" w:hAnsi="Times New Roman" w:cs="Times New Roman"/>
                <w:sz w:val="26"/>
                <w:szCs w:val="26"/>
                <w:lang w:eastAsia="zh-CN" w:bidi="hi-IN"/>
              </w:rPr>
              <w:t>у</w:t>
            </w:r>
            <w:r w:rsidRPr="00DE5021">
              <w:rPr>
                <w:rFonts w:ascii="Times New Roman" w:eastAsia="Calibri" w:hAnsi="Times New Roman" w:cs="Times New Roman"/>
                <w:sz w:val="26"/>
                <w:szCs w:val="26"/>
                <w:lang w:eastAsia="zh-CN" w:bidi="hi-IN"/>
              </w:rPr>
              <w:t>емых столов и стульев позволяет с участием детей быс</w:t>
            </w:r>
            <w:r w:rsidRPr="00DE5021">
              <w:rPr>
                <w:rFonts w:ascii="Times New Roman" w:eastAsia="Calibri" w:hAnsi="Times New Roman" w:cs="Times New Roman"/>
                <w:sz w:val="26"/>
                <w:szCs w:val="26"/>
                <w:lang w:eastAsia="zh-CN" w:bidi="hi-IN"/>
              </w:rPr>
              <w:t>т</w:t>
            </w:r>
            <w:r w:rsidRPr="00DE5021">
              <w:rPr>
                <w:rFonts w:ascii="Times New Roman" w:eastAsia="Calibri" w:hAnsi="Times New Roman" w:cs="Times New Roman"/>
                <w:sz w:val="26"/>
                <w:szCs w:val="26"/>
                <w:lang w:eastAsia="zh-CN" w:bidi="hi-IN"/>
              </w:rPr>
              <w:t>ро преобразовывать пространство и освобождать место для группового сбора, либо переставлять мебель для ц</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лей занятий, либо для приема пищи и т.д.</w:t>
            </w: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18.</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Место для провед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ния групповых зан</w:t>
            </w:r>
            <w:r w:rsidRPr="00DE5021">
              <w:rPr>
                <w:rFonts w:ascii="Times New Roman" w:eastAsia="Calibri" w:hAnsi="Times New Roman" w:cs="Times New Roman"/>
                <w:sz w:val="26"/>
                <w:szCs w:val="26"/>
                <w:lang w:eastAsia="zh-CN" w:bidi="hi-IN"/>
              </w:rPr>
              <w:t>я</w:t>
            </w:r>
            <w:r w:rsidRPr="00DE5021">
              <w:rPr>
                <w:rFonts w:ascii="Times New Roman" w:eastAsia="Calibri" w:hAnsi="Times New Roman" w:cs="Times New Roman"/>
                <w:sz w:val="26"/>
                <w:szCs w:val="26"/>
                <w:lang w:eastAsia="zh-CN" w:bidi="hi-IN"/>
              </w:rPr>
              <w:t>тий</w:t>
            </w: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r w:rsidR="00D20CF8" w:rsidRPr="00DE5021" w:rsidTr="00D20CF8">
        <w:tc>
          <w:tcPr>
            <w:tcW w:w="534" w:type="dxa"/>
          </w:tcPr>
          <w:p w:rsidR="00D20CF8" w:rsidRPr="00DE5021" w:rsidRDefault="00D20CF8" w:rsidP="00D20CF8">
            <w:pPr>
              <w:jc w:val="both"/>
              <w:rPr>
                <w:rFonts w:ascii="Times New Roman" w:eastAsia="Calibri" w:hAnsi="Times New Roman" w:cs="Times New Roman"/>
                <w:b/>
                <w:bCs/>
                <w:sz w:val="26"/>
                <w:szCs w:val="26"/>
                <w:lang w:eastAsia="zh-CN" w:bidi="hi-IN"/>
              </w:rPr>
            </w:pPr>
            <w:r w:rsidRPr="00DE5021">
              <w:rPr>
                <w:rFonts w:ascii="Times New Roman" w:eastAsia="Calibri" w:hAnsi="Times New Roman" w:cs="Times New Roman"/>
                <w:b/>
                <w:bCs/>
                <w:sz w:val="26"/>
                <w:szCs w:val="26"/>
                <w:lang w:eastAsia="zh-CN" w:bidi="hi-IN"/>
              </w:rPr>
              <w:t>19.</w:t>
            </w:r>
          </w:p>
        </w:tc>
        <w:tc>
          <w:tcPr>
            <w:tcW w:w="2693" w:type="dxa"/>
          </w:tcPr>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Место для приема пищи (детское</w:t>
            </w:r>
          </w:p>
          <w:p w:rsidR="00D20CF8" w:rsidRPr="00DE5021" w:rsidRDefault="00D20CF8" w:rsidP="00D20CF8">
            <w:pPr>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«кафе»)</w:t>
            </w:r>
          </w:p>
          <w:p w:rsidR="00D20CF8" w:rsidRPr="00DE5021" w:rsidRDefault="00D20CF8" w:rsidP="00D20CF8">
            <w:pPr>
              <w:jc w:val="both"/>
              <w:rPr>
                <w:rFonts w:ascii="Times New Roman" w:eastAsia="Calibri" w:hAnsi="Times New Roman" w:cs="Times New Roman"/>
                <w:sz w:val="26"/>
                <w:szCs w:val="26"/>
                <w:lang w:eastAsia="zh-CN" w:bidi="hi-IN"/>
              </w:rPr>
            </w:pPr>
          </w:p>
        </w:tc>
        <w:tc>
          <w:tcPr>
            <w:tcW w:w="6627" w:type="dxa"/>
            <w:vMerge/>
          </w:tcPr>
          <w:p w:rsidR="00D20CF8" w:rsidRPr="00DE5021" w:rsidRDefault="00D20CF8" w:rsidP="00D20CF8">
            <w:pPr>
              <w:jc w:val="both"/>
              <w:rPr>
                <w:rFonts w:ascii="Times New Roman" w:eastAsia="Calibri" w:hAnsi="Times New Roman" w:cs="Times New Roman"/>
                <w:sz w:val="26"/>
                <w:szCs w:val="26"/>
                <w:lang w:eastAsia="zh-CN" w:bidi="hi-IN"/>
              </w:rPr>
            </w:pPr>
          </w:p>
        </w:tc>
      </w:tr>
    </w:tbl>
    <w:p w:rsidR="00D20CF8" w:rsidRPr="00DE5021" w:rsidRDefault="00D20CF8" w:rsidP="00D20CF8">
      <w:pPr>
        <w:spacing w:after="0" w:line="240" w:lineRule="auto"/>
        <w:jc w:val="both"/>
        <w:rPr>
          <w:rFonts w:ascii="Times New Roman" w:eastAsia="Calibri" w:hAnsi="Times New Roman" w:cs="Times New Roman"/>
          <w:sz w:val="26"/>
          <w:szCs w:val="26"/>
          <w:lang w:eastAsia="zh-CN" w:bidi="hi-IN"/>
        </w:rPr>
      </w:pP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Места для отдыха.</w:t>
      </w:r>
      <w:r w:rsidRPr="00DE5021">
        <w:rPr>
          <w:rFonts w:ascii="Times New Roman" w:eastAsia="Calibri" w:hAnsi="Times New Roman" w:cs="Times New Roman"/>
          <w:sz w:val="26"/>
          <w:szCs w:val="26"/>
          <w:lang w:eastAsia="zh-CN" w:bidi="hi-IN"/>
        </w:rPr>
        <w:t xml:space="preserve"> Люди любят окружать се</w:t>
      </w:r>
      <w:r w:rsidRPr="00DE5021">
        <w:rPr>
          <w:rFonts w:ascii="Times New Roman" w:eastAsia="Calibri" w:hAnsi="Times New Roman" w:cs="Times New Roman"/>
          <w:sz w:val="26"/>
          <w:szCs w:val="26"/>
          <w:lang w:eastAsia="en-US"/>
        </w:rPr>
        <w:t xml:space="preserve"> </w:t>
      </w:r>
      <w:r w:rsidRPr="00DE5021">
        <w:rPr>
          <w:rFonts w:ascii="Times New Roman" w:eastAsia="Calibri" w:hAnsi="Times New Roman" w:cs="Times New Roman"/>
          <w:sz w:val="26"/>
          <w:szCs w:val="26"/>
          <w:lang w:eastAsia="zh-CN" w:bidi="hi-IN"/>
        </w:rPr>
        <w:t>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 xml:space="preserve">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w:t>
      </w:r>
      <w:r w:rsidRPr="00DE5021">
        <w:rPr>
          <w:rFonts w:ascii="Times New Roman" w:eastAsia="Calibri" w:hAnsi="Times New Roman" w:cs="Times New Roman"/>
          <w:sz w:val="26"/>
          <w:szCs w:val="26"/>
          <w:lang w:eastAsia="zh-CN" w:bidi="hi-IN"/>
        </w:rPr>
        <w:lastRenderedPageBreak/>
        <w:t>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Уголки уединения.</w:t>
      </w:r>
      <w:r w:rsidRPr="00DE5021">
        <w:rPr>
          <w:rFonts w:ascii="Times New Roman" w:eastAsia="Calibri" w:hAnsi="Times New Roman" w:cs="Times New Roman"/>
          <w:sz w:val="26"/>
          <w:szCs w:val="26"/>
          <w:lang w:eastAsia="zh-CN" w:bidi="hi-IN"/>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честве уголка уединения. Необходимо только следить, чтобы другие дети не беспок</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или находящихся в нем одногруппников. Важно научить детей понимать, что в уго</w:t>
      </w:r>
      <w:r w:rsidRPr="00DE5021">
        <w:rPr>
          <w:rFonts w:ascii="Times New Roman" w:eastAsia="Calibri" w:hAnsi="Times New Roman" w:cs="Times New Roman"/>
          <w:sz w:val="26"/>
          <w:szCs w:val="26"/>
          <w:lang w:eastAsia="zh-CN" w:bidi="hi-IN"/>
        </w:rPr>
        <w:t>л</w:t>
      </w:r>
      <w:r w:rsidRPr="00DE5021">
        <w:rPr>
          <w:rFonts w:ascii="Times New Roman" w:eastAsia="Calibri" w:hAnsi="Times New Roman" w:cs="Times New Roman"/>
          <w:sz w:val="26"/>
          <w:szCs w:val="26"/>
          <w:lang w:eastAsia="zh-CN" w:bidi="hi-IN"/>
        </w:rPr>
        <w:t>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Ограничение количества детей в центрах активности.</w:t>
      </w:r>
      <w:r w:rsidRPr="00DE5021">
        <w:rPr>
          <w:rFonts w:ascii="Times New Roman" w:eastAsia="Calibri" w:hAnsi="Times New Roman" w:cs="Times New Roman"/>
          <w:sz w:val="26"/>
          <w:szCs w:val="26"/>
          <w:lang w:eastAsia="zh-CN" w:bidi="hi-IN"/>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редь поиграть в нем. И надо помнить, что правила призваны создать более комфор</w:t>
      </w:r>
      <w:r w:rsidRPr="00DE5021">
        <w:rPr>
          <w:rFonts w:ascii="Times New Roman" w:eastAsia="Calibri" w:hAnsi="Times New Roman" w:cs="Times New Roman"/>
          <w:sz w:val="26"/>
          <w:szCs w:val="26"/>
          <w:lang w:eastAsia="zh-CN" w:bidi="hi-IN"/>
        </w:rPr>
        <w:t>т</w:t>
      </w:r>
      <w:r w:rsidRPr="00DE5021">
        <w:rPr>
          <w:rFonts w:ascii="Times New Roman" w:eastAsia="Calibri" w:hAnsi="Times New Roman" w:cs="Times New Roman"/>
          <w:sz w:val="26"/>
          <w:szCs w:val="26"/>
          <w:lang w:eastAsia="zh-CN" w:bidi="hi-IN"/>
        </w:rPr>
        <w:t>ные для детей условия, а не ограничить их свободу — важно, чтобы дети видели, что все находятся в равных условиях.</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Оптимальное использование пространства</w:t>
      </w:r>
      <w:r w:rsidRPr="00DE5021">
        <w:rPr>
          <w:rFonts w:ascii="Times New Roman" w:eastAsia="Calibri" w:hAnsi="Times New Roman" w:cs="Times New Roman"/>
          <w:sz w:val="26"/>
          <w:szCs w:val="26"/>
          <w:lang w:eastAsia="zh-CN" w:bidi="hi-IN"/>
        </w:rPr>
        <w:t>. Следует стремиться к максимал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вать не только игровую комнату, но все возможное пространство — спальню, рекре</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 xml:space="preserve">ции, дополнительные помещения детского сада, территорию детского сада. </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Для этого можно использовать различные приемы, в том числе:</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lastRenderedPageBreak/>
        <w:t>- использовать рекреации, коридоры и другие свободные пространства детского сада для различных целей:</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для проведения кружков и занятий по интересам (английский язык, шахматы, библиотека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для физической активности (классики на полу, кегли, физкультурные трен</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жеры, детский настольный футбол и т.д.);</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для выставки детских достижений (рисунки, фотографии, поделки, стенгазеты, коллективные работы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для информационных целей (стенды, объявления и т.д. для родителей и детей);</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организовать в отдельных помещениях детского сада различные клубы, м</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максимально использовать территорию детского сада, не ограничивая де</w:t>
      </w:r>
      <w:r w:rsidRPr="00DE5021">
        <w:rPr>
          <w:rFonts w:ascii="Times New Roman" w:eastAsia="Calibri" w:hAnsi="Times New Roman" w:cs="Times New Roman"/>
          <w:sz w:val="26"/>
          <w:szCs w:val="26"/>
          <w:lang w:eastAsia="zh-CN" w:bidi="hi-IN"/>
        </w:rPr>
        <w:t>т</w:t>
      </w:r>
      <w:r w:rsidRPr="00DE5021">
        <w:rPr>
          <w:rFonts w:ascii="Times New Roman" w:eastAsia="Calibri" w:hAnsi="Times New Roman" w:cs="Times New Roman"/>
          <w:sz w:val="26"/>
          <w:szCs w:val="26"/>
          <w:lang w:eastAsia="zh-CN" w:bidi="hi-IN"/>
        </w:rPr>
        <w:t>скую деятельность рамками групповой площадки и создавая условия для разново</w:t>
      </w:r>
      <w:r w:rsidRPr="00DE5021">
        <w:rPr>
          <w:rFonts w:ascii="Times New Roman" w:eastAsia="Calibri" w:hAnsi="Times New Roman" w:cs="Times New Roman"/>
          <w:sz w:val="26"/>
          <w:szCs w:val="26"/>
          <w:lang w:eastAsia="zh-CN" w:bidi="hi-IN"/>
        </w:rPr>
        <w:t>з</w:t>
      </w:r>
      <w:r w:rsidRPr="00DE5021">
        <w:rPr>
          <w:rFonts w:ascii="Times New Roman" w:eastAsia="Calibri" w:hAnsi="Times New Roman" w:cs="Times New Roman"/>
          <w:sz w:val="26"/>
          <w:szCs w:val="26"/>
          <w:lang w:eastAsia="zh-CN" w:bidi="hi-IN"/>
        </w:rPr>
        <w:t>растного общения.</w:t>
      </w:r>
    </w:p>
    <w:p w:rsidR="00D20CF8" w:rsidRPr="00DE5021" w:rsidRDefault="00D20CF8" w:rsidP="00D20CF8">
      <w:pPr>
        <w:spacing w:after="0" w:line="240" w:lineRule="auto"/>
        <w:ind w:firstLine="709"/>
        <w:jc w:val="both"/>
        <w:rPr>
          <w:rFonts w:ascii="Times New Roman" w:eastAsia="Calibri" w:hAnsi="Times New Roman" w:cs="Times New Roman"/>
          <w:b/>
          <w:sz w:val="26"/>
          <w:szCs w:val="26"/>
          <w:lang w:eastAsia="zh-CN" w:bidi="hi-IN"/>
        </w:rPr>
      </w:pPr>
      <w:r w:rsidRPr="00DE5021">
        <w:rPr>
          <w:rFonts w:ascii="Times New Roman" w:eastAsia="Calibri" w:hAnsi="Times New Roman" w:cs="Times New Roman"/>
          <w:b/>
          <w:sz w:val="26"/>
          <w:szCs w:val="26"/>
          <w:lang w:eastAsia="zh-CN" w:bidi="hi-IN"/>
        </w:rPr>
        <w:t>Основные принципы оформления пространства</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В групповом помещении всегда есть специальное место для размещения ра</w:t>
      </w:r>
      <w:r w:rsidRPr="00DE5021">
        <w:rPr>
          <w:rFonts w:ascii="Times New Roman" w:eastAsia="Calibri" w:hAnsi="Times New Roman" w:cs="Times New Roman"/>
          <w:sz w:val="26"/>
          <w:szCs w:val="26"/>
          <w:lang w:eastAsia="zh-CN" w:bidi="hi-IN"/>
        </w:rPr>
        <w:t>з</w:t>
      </w:r>
      <w:r w:rsidRPr="00DE5021">
        <w:rPr>
          <w:rFonts w:ascii="Times New Roman" w:eastAsia="Calibri" w:hAnsi="Times New Roman" w:cs="Times New Roman"/>
          <w:sz w:val="26"/>
          <w:szCs w:val="26"/>
          <w:lang w:eastAsia="zh-CN" w:bidi="hi-IN"/>
        </w:rPr>
        <w:t>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мощником воспитателей в обучении детей, если он отвечает перечисленным ниже требованиям.</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Материал стенда нужен и интересен детям.</w:t>
      </w:r>
      <w:r w:rsidRPr="00DE5021">
        <w:rPr>
          <w:rFonts w:ascii="Times New Roman" w:eastAsia="Calibri" w:hAnsi="Times New Roman" w:cs="Times New Roman"/>
          <w:sz w:val="26"/>
          <w:szCs w:val="26"/>
          <w:lang w:eastAsia="zh-CN" w:bidi="hi-IN"/>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w:t>
      </w:r>
      <w:r w:rsidRPr="00DE5021">
        <w:rPr>
          <w:rFonts w:ascii="Times New Roman" w:eastAsia="Calibri" w:hAnsi="Times New Roman" w:cs="Times New Roman"/>
          <w:sz w:val="26"/>
          <w:szCs w:val="26"/>
          <w:lang w:eastAsia="zh-CN" w:bidi="hi-IN"/>
        </w:rPr>
        <w:t>т</w:t>
      </w:r>
      <w:r w:rsidRPr="00DE5021">
        <w:rPr>
          <w:rFonts w:ascii="Times New Roman" w:eastAsia="Calibri" w:hAnsi="Times New Roman" w:cs="Times New Roman"/>
          <w:sz w:val="26"/>
          <w:szCs w:val="26"/>
          <w:lang w:eastAsia="zh-CN" w:bidi="hi-IN"/>
        </w:rPr>
        <w:t>ными буквами, текст новой песенки, кто сегодня дежурный, у кого сегодня день ро</w:t>
      </w:r>
      <w:r w:rsidRPr="00DE5021">
        <w:rPr>
          <w:rFonts w:ascii="Times New Roman" w:eastAsia="Calibri" w:hAnsi="Times New Roman" w:cs="Times New Roman"/>
          <w:sz w:val="26"/>
          <w:szCs w:val="26"/>
          <w:lang w:eastAsia="zh-CN" w:bidi="hi-IN"/>
        </w:rPr>
        <w:t>ж</w:t>
      </w:r>
      <w:r w:rsidRPr="00DE5021">
        <w:rPr>
          <w:rFonts w:ascii="Times New Roman" w:eastAsia="Calibri" w:hAnsi="Times New Roman" w:cs="Times New Roman"/>
          <w:sz w:val="26"/>
          <w:szCs w:val="26"/>
          <w:lang w:eastAsia="zh-CN" w:bidi="hi-IN"/>
        </w:rPr>
        <w:t>дения, новости дня и т.д. Особый интерес у детей вызывают их собственные поделки и фотографии.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Материалы регулярно обновляются.</w:t>
      </w:r>
      <w:r w:rsidRPr="00DE5021">
        <w:rPr>
          <w:rFonts w:ascii="Times New Roman" w:eastAsia="Calibri" w:hAnsi="Times New Roman" w:cs="Times New Roman"/>
          <w:sz w:val="26"/>
          <w:szCs w:val="26"/>
          <w:lang w:eastAsia="zh-CN" w:bidi="hi-IN"/>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ную пользу, привлекали внимание, вызывали желание обсуждать, они должны рег</w:t>
      </w:r>
      <w:r w:rsidRPr="00DE5021">
        <w:rPr>
          <w:rFonts w:ascii="Times New Roman" w:eastAsia="Calibri" w:hAnsi="Times New Roman" w:cs="Times New Roman"/>
          <w:sz w:val="26"/>
          <w:szCs w:val="26"/>
          <w:lang w:eastAsia="zh-CN" w:bidi="hi-IN"/>
        </w:rPr>
        <w:t>у</w:t>
      </w:r>
      <w:r w:rsidRPr="00DE5021">
        <w:rPr>
          <w:rFonts w:ascii="Times New Roman" w:eastAsia="Calibri" w:hAnsi="Times New Roman" w:cs="Times New Roman"/>
          <w:sz w:val="26"/>
          <w:szCs w:val="26"/>
          <w:lang w:eastAsia="zh-CN" w:bidi="hi-IN"/>
        </w:rPr>
        <w:t>лярно обновляться. Элемент новизны хорошо стимулирует познавательный интерес.</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Материалы соответствуют возрастным возможностям детей.</w:t>
      </w:r>
      <w:r w:rsidRPr="00DE5021">
        <w:rPr>
          <w:rFonts w:ascii="Times New Roman" w:eastAsia="Calibri" w:hAnsi="Times New Roman" w:cs="Times New Roman"/>
          <w:sz w:val="26"/>
          <w:szCs w:val="26"/>
          <w:lang w:eastAsia="zh-CN" w:bidi="hi-IN"/>
        </w:rPr>
        <w:t xml:space="preserve"> Материалы стенда должны показывать то, что дети могут понять. Главное назначение стенда — </w:t>
      </w:r>
      <w:r w:rsidRPr="00DE5021">
        <w:rPr>
          <w:rFonts w:ascii="Times New Roman" w:eastAsia="Calibri" w:hAnsi="Times New Roman" w:cs="Times New Roman"/>
          <w:sz w:val="26"/>
          <w:szCs w:val="26"/>
          <w:lang w:eastAsia="zh-CN" w:bidi="hi-IN"/>
        </w:rPr>
        <w:lastRenderedPageBreak/>
        <w:t>побуждать детей обсуждать представленные материалы, получать информацию, ра</w:t>
      </w:r>
      <w:r w:rsidRPr="00DE5021">
        <w:rPr>
          <w:rFonts w:ascii="Times New Roman" w:eastAsia="Calibri" w:hAnsi="Times New Roman" w:cs="Times New Roman"/>
          <w:sz w:val="26"/>
          <w:szCs w:val="26"/>
          <w:lang w:eastAsia="zh-CN" w:bidi="hi-IN"/>
        </w:rPr>
        <w:t>з</w:t>
      </w:r>
      <w:r w:rsidRPr="00DE5021">
        <w:rPr>
          <w:rFonts w:ascii="Times New Roman" w:eastAsia="Calibri" w:hAnsi="Times New Roman" w:cs="Times New Roman"/>
          <w:sz w:val="26"/>
          <w:szCs w:val="26"/>
          <w:lang w:eastAsia="zh-CN" w:bidi="hi-IN"/>
        </w:rPr>
        <w:t>мышлять и, как следствие, развивать у детей речь, мышление, познавательный инт</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рес.</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 xml:space="preserve">Материалы снабжены надписями. </w:t>
      </w:r>
      <w:r w:rsidRPr="00DE5021">
        <w:rPr>
          <w:rFonts w:ascii="Times New Roman" w:eastAsia="Calibri" w:hAnsi="Times New Roman" w:cs="Times New Roman"/>
          <w:sz w:val="26"/>
          <w:szCs w:val="26"/>
          <w:lang w:eastAsia="zh-CN" w:bidi="hi-IN"/>
        </w:rPr>
        <w:t>Материалы, вывешенные на стенде, обяз</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тельно нужно подписывать крупными печатными буквами, хотя большинство д</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Стенд с фотографиями.</w:t>
      </w:r>
      <w:r w:rsidRPr="00DE5021">
        <w:rPr>
          <w:rFonts w:ascii="Times New Roman" w:eastAsia="Calibri" w:hAnsi="Times New Roman" w:cs="Times New Roman"/>
          <w:sz w:val="26"/>
          <w:szCs w:val="26"/>
          <w:lang w:eastAsia="zh-CN" w:bidi="hi-IN"/>
        </w:rPr>
        <w:t xml:space="preserve"> Стенд с фотографиями обычно вызывает большой и</w:t>
      </w:r>
      <w:r w:rsidRPr="00DE5021">
        <w:rPr>
          <w:rFonts w:ascii="Times New Roman" w:eastAsia="Calibri" w:hAnsi="Times New Roman" w:cs="Times New Roman"/>
          <w:sz w:val="26"/>
          <w:szCs w:val="26"/>
          <w:lang w:eastAsia="zh-CN" w:bidi="hi-IN"/>
        </w:rPr>
        <w:t>н</w:t>
      </w:r>
      <w:r w:rsidRPr="00DE5021">
        <w:rPr>
          <w:rFonts w:ascii="Times New Roman" w:eastAsia="Calibri" w:hAnsi="Times New Roman" w:cs="Times New Roman"/>
          <w:sz w:val="26"/>
          <w:szCs w:val="26"/>
          <w:lang w:eastAsia="zh-CN" w:bidi="hi-IN"/>
        </w:rPr>
        <w:t>терес у всех детей группы. Фотографии детей, занимающихся той или иной деятел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ностью, а также фотографии их семей, размещенные на стенде, помогут каждому р</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бенку чувствовать себя полноценным членом группы. При этом если такой стенд о</w:t>
      </w:r>
      <w:r w:rsidRPr="00DE5021">
        <w:rPr>
          <w:rFonts w:ascii="Times New Roman" w:eastAsia="Calibri" w:hAnsi="Times New Roman" w:cs="Times New Roman"/>
          <w:sz w:val="26"/>
          <w:szCs w:val="26"/>
          <w:lang w:eastAsia="zh-CN" w:bidi="hi-IN"/>
        </w:rPr>
        <w:t>р</w:t>
      </w:r>
      <w:r w:rsidRPr="00DE5021">
        <w:rPr>
          <w:rFonts w:ascii="Times New Roman" w:eastAsia="Calibri" w:hAnsi="Times New Roman" w:cs="Times New Roman"/>
          <w:sz w:val="26"/>
          <w:szCs w:val="26"/>
          <w:lang w:eastAsia="zh-CN" w:bidi="hi-IN"/>
        </w:rPr>
        <w:t>ганизуется, то на нем должны быть представлены фотографии всех детей группы. Ф</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тографии также можно сопроводить печатными подписями или высказываниями 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тей по поводу изображенных на них эпизодов. Это позволит детям соотносить нап</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чатанный текст с их собственным опытом, особенно если подробно обсудить с детьми изображенное на фотографии и прочитать подписи вслух.</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Выставка детских работ правильно оформляется.</w:t>
      </w:r>
      <w:r w:rsidRPr="00DE5021">
        <w:rPr>
          <w:rFonts w:ascii="Times New Roman" w:eastAsia="Calibri" w:hAnsi="Times New Roman" w:cs="Times New Roman"/>
          <w:sz w:val="26"/>
          <w:szCs w:val="26"/>
          <w:lang w:eastAsia="zh-CN" w:bidi="hi-IN"/>
        </w:rPr>
        <w:t xml:space="preserve"> Размещение на стенде де</w:t>
      </w:r>
      <w:r w:rsidRPr="00DE5021">
        <w:rPr>
          <w:rFonts w:ascii="Times New Roman" w:eastAsia="Calibri" w:hAnsi="Times New Roman" w:cs="Times New Roman"/>
          <w:sz w:val="26"/>
          <w:szCs w:val="26"/>
          <w:lang w:eastAsia="zh-CN" w:bidi="hi-IN"/>
        </w:rPr>
        <w:t>т</w:t>
      </w:r>
      <w:r w:rsidRPr="00DE5021">
        <w:rPr>
          <w:rFonts w:ascii="Times New Roman" w:eastAsia="Calibri" w:hAnsi="Times New Roman" w:cs="Times New Roman"/>
          <w:sz w:val="26"/>
          <w:szCs w:val="26"/>
          <w:lang w:eastAsia="zh-CN" w:bidi="hi-IN"/>
        </w:rPr>
        <w:t xml:space="preserve">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DE5021">
        <w:rPr>
          <w:rFonts w:ascii="Times New Roman" w:eastAsia="Calibri" w:hAnsi="Times New Roman" w:cs="Times New Roman"/>
          <w:b/>
          <w:i/>
          <w:sz w:val="26"/>
          <w:szCs w:val="26"/>
          <w:lang w:eastAsia="zh-CN" w:bidi="hi-IN"/>
        </w:rPr>
        <w:t>важно вывешивать на стенде творческие, самостоятельные р</w:t>
      </w:r>
      <w:r w:rsidRPr="00DE5021">
        <w:rPr>
          <w:rFonts w:ascii="Times New Roman" w:eastAsia="Calibri" w:hAnsi="Times New Roman" w:cs="Times New Roman"/>
          <w:b/>
          <w:i/>
          <w:sz w:val="26"/>
          <w:szCs w:val="26"/>
          <w:lang w:eastAsia="zh-CN" w:bidi="hi-IN"/>
        </w:rPr>
        <w:t>а</w:t>
      </w:r>
      <w:r w:rsidRPr="00DE5021">
        <w:rPr>
          <w:rFonts w:ascii="Times New Roman" w:eastAsia="Calibri" w:hAnsi="Times New Roman" w:cs="Times New Roman"/>
          <w:b/>
          <w:i/>
          <w:sz w:val="26"/>
          <w:szCs w:val="26"/>
          <w:lang w:eastAsia="zh-CN" w:bidi="hi-IN"/>
        </w:rPr>
        <w:t>боты детей</w:t>
      </w:r>
      <w:r w:rsidRPr="00DE5021">
        <w:rPr>
          <w:rFonts w:ascii="Times New Roman" w:eastAsia="Calibri" w:hAnsi="Times New Roman" w:cs="Times New Roman"/>
          <w:i/>
          <w:sz w:val="26"/>
          <w:szCs w:val="26"/>
          <w:lang w:eastAsia="zh-CN" w:bidi="hi-IN"/>
        </w:rPr>
        <w:t>,</w:t>
      </w:r>
      <w:r w:rsidRPr="00DE5021">
        <w:rPr>
          <w:rFonts w:ascii="Times New Roman" w:eastAsia="Calibri" w:hAnsi="Times New Roman" w:cs="Times New Roman"/>
          <w:sz w:val="26"/>
          <w:szCs w:val="26"/>
          <w:lang w:eastAsia="zh-CN" w:bidi="hi-IN"/>
        </w:rPr>
        <w:t xml:space="preserve">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Детские работы и необходимые материалы следует выставлять на уровне, удобном детям для рассматривания и обмена мнениями.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Важно помнить, что наиболее интересны для детей именно те материалы, кот</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ным в жизни детского сада.</w:t>
      </w:r>
    </w:p>
    <w:p w:rsidR="00D20CF8" w:rsidRPr="00DE5021" w:rsidRDefault="00D20CF8" w:rsidP="00D20CF8">
      <w:pPr>
        <w:spacing w:after="0" w:line="240" w:lineRule="auto"/>
        <w:ind w:firstLine="709"/>
        <w:jc w:val="both"/>
        <w:rPr>
          <w:rFonts w:ascii="Times New Roman" w:eastAsia="Calibri" w:hAnsi="Times New Roman" w:cs="Times New Roman"/>
          <w:b/>
          <w:sz w:val="26"/>
          <w:szCs w:val="26"/>
          <w:lang w:eastAsia="zh-CN" w:bidi="hi-IN"/>
        </w:rPr>
      </w:pPr>
      <w:r w:rsidRPr="00DE5021">
        <w:rPr>
          <w:rFonts w:ascii="Times New Roman" w:eastAsia="Calibri" w:hAnsi="Times New Roman" w:cs="Times New Roman"/>
          <w:b/>
          <w:sz w:val="26"/>
          <w:szCs w:val="26"/>
          <w:lang w:eastAsia="zh-CN" w:bidi="hi-IN"/>
        </w:rPr>
        <w:t>Мебель для центров активности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Мебель в центрах активности должна максимально способствовать детской и</w:t>
      </w:r>
      <w:r w:rsidRPr="00DE5021">
        <w:rPr>
          <w:rFonts w:ascii="Times New Roman" w:eastAsia="Calibri" w:hAnsi="Times New Roman" w:cs="Times New Roman"/>
          <w:sz w:val="26"/>
          <w:szCs w:val="26"/>
          <w:lang w:eastAsia="zh-CN" w:bidi="hi-IN"/>
        </w:rPr>
        <w:t>г</w:t>
      </w:r>
      <w:r w:rsidRPr="00DE5021">
        <w:rPr>
          <w:rFonts w:ascii="Times New Roman" w:eastAsia="Calibri" w:hAnsi="Times New Roman" w:cs="Times New Roman"/>
          <w:sz w:val="26"/>
          <w:szCs w:val="26"/>
          <w:lang w:eastAsia="zh-CN" w:bidi="hi-IN"/>
        </w:rPr>
        <w:t>ре и обеспечивать доступность для детей и удобство размещения игровых материалов.</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w:t>
      </w:r>
      <w:r w:rsidRPr="00DE5021">
        <w:rPr>
          <w:rFonts w:ascii="Times New Roman" w:eastAsia="Calibri" w:hAnsi="Times New Roman" w:cs="Times New Roman"/>
          <w:sz w:val="26"/>
          <w:szCs w:val="26"/>
          <w:lang w:eastAsia="zh-CN" w:bidi="hi-IN"/>
        </w:rPr>
        <w:lastRenderedPageBreak/>
        <w:t>есть легкие ширмы и низкие стеллажи на колесиках, тогда можно изменять простра</w:t>
      </w:r>
      <w:r w:rsidRPr="00DE5021">
        <w:rPr>
          <w:rFonts w:ascii="Times New Roman" w:eastAsia="Calibri" w:hAnsi="Times New Roman" w:cs="Times New Roman"/>
          <w:sz w:val="26"/>
          <w:szCs w:val="26"/>
          <w:lang w:eastAsia="zh-CN" w:bidi="hi-IN"/>
        </w:rPr>
        <w:t>н</w:t>
      </w:r>
      <w:r w:rsidRPr="00DE5021">
        <w:rPr>
          <w:rFonts w:ascii="Times New Roman" w:eastAsia="Calibri" w:hAnsi="Times New Roman" w:cs="Times New Roman"/>
          <w:sz w:val="26"/>
          <w:szCs w:val="26"/>
          <w:lang w:eastAsia="zh-CN" w:bidi="hi-IN"/>
        </w:rPr>
        <w:t>ство, создавая, убирая и трансформируя центры активности.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Обустройство группы должно быть безопасным, например, мебель на колес</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легко доступны 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тям.</w:t>
      </w:r>
    </w:p>
    <w:p w:rsidR="00D20CF8" w:rsidRPr="00DE5021" w:rsidRDefault="00D20CF8" w:rsidP="002F4A68">
      <w:pPr>
        <w:spacing w:after="0" w:line="240" w:lineRule="auto"/>
        <w:ind w:firstLine="709"/>
        <w:jc w:val="both"/>
        <w:rPr>
          <w:rFonts w:ascii="Times New Roman" w:hAnsi="Times New Roman" w:cs="Times New Roman"/>
          <w:sz w:val="26"/>
          <w:szCs w:val="26"/>
        </w:rPr>
      </w:pP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w:t>
      </w:r>
      <w:r w:rsidRPr="00DE5021">
        <w:rPr>
          <w:rFonts w:ascii="Times New Roman" w:hAnsi="Times New Roman" w:cs="Times New Roman"/>
          <w:sz w:val="26"/>
          <w:szCs w:val="26"/>
        </w:rPr>
        <w:t>и</w:t>
      </w:r>
      <w:r w:rsidRPr="00DE5021">
        <w:rPr>
          <w:rFonts w:ascii="Times New Roman" w:hAnsi="Times New Roman" w:cs="Times New Roman"/>
          <w:sz w:val="26"/>
          <w:szCs w:val="26"/>
        </w:rPr>
        <w:t>зации ребёнка и взрослого (кванториумы, мультстудии, роботизированные и технич</w:t>
      </w:r>
      <w:r w:rsidRPr="00DE5021">
        <w:rPr>
          <w:rFonts w:ascii="Times New Roman" w:hAnsi="Times New Roman" w:cs="Times New Roman"/>
          <w:sz w:val="26"/>
          <w:szCs w:val="26"/>
        </w:rPr>
        <w:t>е</w:t>
      </w:r>
      <w:r w:rsidRPr="00DE5021">
        <w:rPr>
          <w:rFonts w:ascii="Times New Roman" w:hAnsi="Times New Roman" w:cs="Times New Roman"/>
          <w:sz w:val="26"/>
          <w:szCs w:val="26"/>
        </w:rPr>
        <w:t>ские игрушки и другие).</w:t>
      </w:r>
    </w:p>
    <w:p w:rsidR="002F4A68" w:rsidRPr="00DE5021" w:rsidRDefault="002F4A68" w:rsidP="002F4A68">
      <w:pPr>
        <w:spacing w:after="0" w:line="240" w:lineRule="auto"/>
        <w:ind w:firstLine="709"/>
        <w:jc w:val="both"/>
        <w:rPr>
          <w:rFonts w:ascii="Times New Roman" w:hAnsi="Times New Roman" w:cs="Times New Roman"/>
          <w:sz w:val="26"/>
          <w:szCs w:val="26"/>
        </w:rPr>
      </w:pPr>
    </w:p>
    <w:p w:rsidR="00D55F8E" w:rsidRPr="00DE5021" w:rsidRDefault="00D964D9" w:rsidP="002F4A68">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3.3</w:t>
      </w:r>
      <w:r w:rsidR="002F4A68" w:rsidRPr="00DE5021">
        <w:rPr>
          <w:rFonts w:ascii="Times New Roman" w:hAnsi="Times New Roman" w:cs="Times New Roman"/>
          <w:b/>
          <w:sz w:val="26"/>
          <w:szCs w:val="26"/>
        </w:rPr>
        <w:t>. </w:t>
      </w:r>
      <w:r w:rsidR="00D55F8E" w:rsidRPr="00DE5021">
        <w:rPr>
          <w:rFonts w:ascii="Times New Roman" w:hAnsi="Times New Roman" w:cs="Times New Roman"/>
          <w:b/>
          <w:sz w:val="26"/>
          <w:szCs w:val="26"/>
        </w:rPr>
        <w:t>Материально-техни</w:t>
      </w:r>
      <w:r w:rsidR="002F4A68" w:rsidRPr="00DE5021">
        <w:rPr>
          <w:rFonts w:ascii="Times New Roman" w:hAnsi="Times New Roman" w:cs="Times New Roman"/>
          <w:b/>
          <w:sz w:val="26"/>
          <w:szCs w:val="26"/>
        </w:rPr>
        <w:t>ческое обеспечение П</w:t>
      </w:r>
      <w:r w:rsidR="00D55F8E" w:rsidRPr="00DE5021">
        <w:rPr>
          <w:rFonts w:ascii="Times New Roman" w:hAnsi="Times New Roman" w:cs="Times New Roman"/>
          <w:b/>
          <w:sz w:val="26"/>
          <w:szCs w:val="26"/>
        </w:rPr>
        <w:t>рограммы, обеспеченность методическими материалами и с</w:t>
      </w:r>
      <w:r w:rsidR="002F4A68" w:rsidRPr="00DE5021">
        <w:rPr>
          <w:rFonts w:ascii="Times New Roman" w:hAnsi="Times New Roman" w:cs="Times New Roman"/>
          <w:b/>
          <w:sz w:val="26"/>
          <w:szCs w:val="26"/>
        </w:rPr>
        <w:t>редствами обучения и воспитания</w:t>
      </w:r>
      <w:r w:rsidR="00B53D56" w:rsidRPr="00DE5021">
        <w:rPr>
          <w:rFonts w:ascii="Times New Roman" w:hAnsi="Times New Roman" w:cs="Times New Roman"/>
          <w:b/>
          <w:sz w:val="26"/>
          <w:szCs w:val="26"/>
        </w:rPr>
        <w:t>(п. 32.1 ФОП ДО)</w:t>
      </w:r>
    </w:p>
    <w:p w:rsidR="002F4A68" w:rsidRPr="00DE5021" w:rsidRDefault="002F4A68" w:rsidP="002F4A68">
      <w:pPr>
        <w:spacing w:after="0" w:line="240" w:lineRule="auto"/>
        <w:ind w:firstLine="709"/>
        <w:jc w:val="both"/>
        <w:rPr>
          <w:rFonts w:ascii="Times New Roman" w:hAnsi="Times New Roman" w:cs="Times New Roman"/>
          <w:color w:val="FF0000"/>
          <w:sz w:val="26"/>
          <w:szCs w:val="26"/>
        </w:rPr>
      </w:pPr>
    </w:p>
    <w:p w:rsidR="00D55F8E" w:rsidRPr="00DE5021" w:rsidRDefault="00D55F8E" w:rsidP="002F4A68">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В ДОО созданы материально-технические условия, обеспечивающие:</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 </w:t>
      </w:r>
      <w:r w:rsidR="00D55F8E" w:rsidRPr="00DE5021">
        <w:rPr>
          <w:rFonts w:ascii="Times New Roman" w:hAnsi="Times New Roman" w:cs="Times New Roman"/>
          <w:sz w:val="26"/>
          <w:szCs w:val="26"/>
        </w:rPr>
        <w:t xml:space="preserve">возможность достижения обучающимися планируемых результатов освоения </w:t>
      </w:r>
      <w:r w:rsidRPr="00DE5021">
        <w:rPr>
          <w:rFonts w:ascii="Times New Roman" w:hAnsi="Times New Roman" w:cs="Times New Roman"/>
          <w:sz w:val="26"/>
          <w:szCs w:val="26"/>
        </w:rPr>
        <w:t>П</w:t>
      </w:r>
      <w:r w:rsidR="00D55F8E" w:rsidRPr="00DE5021">
        <w:rPr>
          <w:rFonts w:ascii="Times New Roman" w:hAnsi="Times New Roman" w:cs="Times New Roman"/>
          <w:sz w:val="26"/>
          <w:szCs w:val="26"/>
        </w:rPr>
        <w:t>рограммы;</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2) </w:t>
      </w:r>
      <w:r w:rsidR="00D55F8E" w:rsidRPr="00DE5021">
        <w:rPr>
          <w:rFonts w:ascii="Times New Roman" w:hAnsi="Times New Roman" w:cs="Times New Roman"/>
          <w:sz w:val="26"/>
          <w:szCs w:val="26"/>
        </w:rPr>
        <w:t>выполнение ДОО требований санитарно-эпидемиологических правил и гиг</w:t>
      </w:r>
      <w:r w:rsidR="00D55F8E" w:rsidRPr="00DE5021">
        <w:rPr>
          <w:rFonts w:ascii="Times New Roman" w:hAnsi="Times New Roman" w:cs="Times New Roman"/>
          <w:sz w:val="26"/>
          <w:szCs w:val="26"/>
        </w:rPr>
        <w:t>и</w:t>
      </w:r>
      <w:r w:rsidR="00D55F8E" w:rsidRPr="00DE5021">
        <w:rPr>
          <w:rFonts w:ascii="Times New Roman" w:hAnsi="Times New Roman" w:cs="Times New Roman"/>
          <w:sz w:val="26"/>
          <w:szCs w:val="26"/>
        </w:rPr>
        <w:t>енических нормативов, содержащихся в СП 2.4.3648-20, СанПиН 2.3/2.4.3590</w:t>
      </w:r>
      <w:r w:rsidRPr="00DE5021">
        <w:rPr>
          <w:rFonts w:ascii="Times New Roman" w:hAnsi="Times New Roman" w:cs="Times New Roman"/>
          <w:sz w:val="26"/>
          <w:szCs w:val="26"/>
        </w:rPr>
        <w:t xml:space="preserve">-20 </w:t>
      </w:r>
      <w:r w:rsidR="00994E42" w:rsidRPr="00DE5021">
        <w:rPr>
          <w:rFonts w:ascii="Times New Roman" w:hAnsi="Times New Roman" w:cs="Times New Roman"/>
          <w:sz w:val="26"/>
          <w:szCs w:val="26"/>
        </w:rPr>
        <w:t>«</w:t>
      </w:r>
      <w:r w:rsidR="00D55F8E" w:rsidRPr="00DE5021">
        <w:rPr>
          <w:rFonts w:ascii="Times New Roman" w:hAnsi="Times New Roman" w:cs="Times New Roman"/>
          <w:sz w:val="26"/>
          <w:szCs w:val="26"/>
        </w:rPr>
        <w:t>С</w:t>
      </w:r>
      <w:r w:rsidR="00D55F8E" w:rsidRPr="00DE5021">
        <w:rPr>
          <w:rFonts w:ascii="Times New Roman" w:hAnsi="Times New Roman" w:cs="Times New Roman"/>
          <w:sz w:val="26"/>
          <w:szCs w:val="26"/>
        </w:rPr>
        <w:t>а</w:t>
      </w:r>
      <w:r w:rsidR="00D55F8E" w:rsidRPr="00DE5021">
        <w:rPr>
          <w:rFonts w:ascii="Times New Roman" w:hAnsi="Times New Roman" w:cs="Times New Roman"/>
          <w:sz w:val="26"/>
          <w:szCs w:val="26"/>
        </w:rPr>
        <w:t>нитарно-эпидемиологические требования к организации общественного питания населения</w:t>
      </w:r>
      <w:r w:rsidR="00994E42" w:rsidRPr="00DE5021">
        <w:rPr>
          <w:rFonts w:ascii="Times New Roman" w:hAnsi="Times New Roman" w:cs="Times New Roman"/>
          <w:sz w:val="26"/>
          <w:szCs w:val="26"/>
        </w:rPr>
        <w:t>»</w:t>
      </w:r>
      <w:r w:rsidR="00D55F8E" w:rsidRPr="00DE5021">
        <w:rPr>
          <w:rFonts w:ascii="Times New Roman" w:hAnsi="Times New Roman" w:cs="Times New Roman"/>
          <w:sz w:val="26"/>
          <w:szCs w:val="26"/>
        </w:rPr>
        <w:t xml:space="preserve">, утверждённых </w:t>
      </w:r>
      <w:hyperlink r:id="rId27" w:history="1">
        <w:r w:rsidR="00D55F8E" w:rsidRPr="00DE5021">
          <w:rPr>
            <w:rStyle w:val="afb"/>
            <w:rFonts w:ascii="Times New Roman" w:hAnsi="Times New Roman"/>
            <w:color w:val="auto"/>
            <w:sz w:val="26"/>
            <w:szCs w:val="26"/>
          </w:rPr>
          <w:t>постановлением</w:t>
        </w:r>
      </w:hyperlink>
      <w:r w:rsidR="00D55F8E" w:rsidRPr="00DE5021">
        <w:rPr>
          <w:rFonts w:ascii="Times New Roman" w:hAnsi="Times New Roman" w:cs="Times New Roman"/>
          <w:sz w:val="26"/>
          <w:szCs w:val="26"/>
        </w:rPr>
        <w:t xml:space="preserve"> Главного государственного санитарного врача Российской Федерации от 27 октября 2020 г. N 32 (зарегистрировано Мин</w:t>
      </w:r>
      <w:r w:rsidR="00D55F8E" w:rsidRPr="00DE5021">
        <w:rPr>
          <w:rFonts w:ascii="Times New Roman" w:hAnsi="Times New Roman" w:cs="Times New Roman"/>
          <w:sz w:val="26"/>
          <w:szCs w:val="26"/>
        </w:rPr>
        <w:t>и</w:t>
      </w:r>
      <w:r w:rsidR="00D55F8E" w:rsidRPr="00DE5021">
        <w:rPr>
          <w:rFonts w:ascii="Times New Roman" w:hAnsi="Times New Roman" w:cs="Times New Roman"/>
          <w:sz w:val="26"/>
          <w:szCs w:val="26"/>
        </w:rPr>
        <w:t>стерством юстиции Российской Федерации 11 ноября 2020 г., регистрационный N 60833), действующим до 1 января 2027 года (далее - СанПиН 2.3/2.4.3590-20), Са</w:t>
      </w:r>
      <w:r w:rsidR="00D55F8E" w:rsidRPr="00DE5021">
        <w:rPr>
          <w:rFonts w:ascii="Times New Roman" w:hAnsi="Times New Roman" w:cs="Times New Roman"/>
          <w:sz w:val="26"/>
          <w:szCs w:val="26"/>
        </w:rPr>
        <w:t>н</w:t>
      </w:r>
      <w:r w:rsidR="00D55F8E" w:rsidRPr="00DE5021">
        <w:rPr>
          <w:rFonts w:ascii="Times New Roman" w:hAnsi="Times New Roman" w:cs="Times New Roman"/>
          <w:sz w:val="26"/>
          <w:szCs w:val="26"/>
        </w:rPr>
        <w:t>ПиН 1.2.3685-21:</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к условиям размещения организаций, осуществляющих образовательную де</w:t>
      </w:r>
      <w:r w:rsidRPr="00DE5021">
        <w:rPr>
          <w:rFonts w:ascii="Times New Roman" w:hAnsi="Times New Roman" w:cs="Times New Roman"/>
          <w:sz w:val="26"/>
          <w:szCs w:val="26"/>
        </w:rPr>
        <w:t>я</w:t>
      </w:r>
      <w:r w:rsidRPr="00DE5021">
        <w:rPr>
          <w:rFonts w:ascii="Times New Roman" w:hAnsi="Times New Roman" w:cs="Times New Roman"/>
          <w:sz w:val="26"/>
          <w:szCs w:val="26"/>
        </w:rPr>
        <w:t>тельность;</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оборудованию и содержанию территории;</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помещениям, их оборудованию и содержанию;</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естественному и искусственному освещению помещений;</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отоплению и вентиляции;</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водоснабжению и канализации;</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организации питания;</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w:t>
      </w:r>
      <w:r w:rsidR="00D55F8E" w:rsidRPr="00DE5021">
        <w:rPr>
          <w:rFonts w:ascii="Times New Roman" w:hAnsi="Times New Roman" w:cs="Times New Roman"/>
          <w:sz w:val="26"/>
          <w:szCs w:val="26"/>
        </w:rPr>
        <w:t>медицинскому обеспечению;</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приему детей в организации, осуществляющих образовательную деятел</w:t>
      </w:r>
      <w:r w:rsidR="00D55F8E" w:rsidRPr="00DE5021">
        <w:rPr>
          <w:rFonts w:ascii="Times New Roman" w:hAnsi="Times New Roman" w:cs="Times New Roman"/>
          <w:sz w:val="26"/>
          <w:szCs w:val="26"/>
        </w:rPr>
        <w:t>ь</w:t>
      </w:r>
      <w:r w:rsidR="00D55F8E" w:rsidRPr="00DE5021">
        <w:rPr>
          <w:rFonts w:ascii="Times New Roman" w:hAnsi="Times New Roman" w:cs="Times New Roman"/>
          <w:sz w:val="26"/>
          <w:szCs w:val="26"/>
        </w:rPr>
        <w:t>ность;</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организации режима дня;</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организации физического воспитания;</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w:t>
      </w:r>
      <w:r w:rsidR="00D55F8E" w:rsidRPr="00DE5021">
        <w:rPr>
          <w:rFonts w:ascii="Times New Roman" w:hAnsi="Times New Roman" w:cs="Times New Roman"/>
          <w:sz w:val="26"/>
          <w:szCs w:val="26"/>
        </w:rPr>
        <w:t>личной гигиене персонала;</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3) </w:t>
      </w:r>
      <w:r w:rsidR="00D55F8E" w:rsidRPr="00DE5021">
        <w:rPr>
          <w:rFonts w:ascii="Times New Roman" w:hAnsi="Times New Roman" w:cs="Times New Roman"/>
          <w:sz w:val="26"/>
          <w:szCs w:val="26"/>
        </w:rPr>
        <w:t>выполнение ДОО требований пожарной безопасности и электробезопасн</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сти;</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4) </w:t>
      </w:r>
      <w:r w:rsidR="00D55F8E" w:rsidRPr="00DE5021">
        <w:rPr>
          <w:rFonts w:ascii="Times New Roman" w:hAnsi="Times New Roman" w:cs="Times New Roman"/>
          <w:sz w:val="26"/>
          <w:szCs w:val="26"/>
        </w:rPr>
        <w:t>выполнение ДОО требований по охране здоровья обучающихс</w:t>
      </w:r>
      <w:r w:rsidRPr="00DE5021">
        <w:rPr>
          <w:rFonts w:ascii="Times New Roman" w:hAnsi="Times New Roman" w:cs="Times New Roman"/>
          <w:sz w:val="26"/>
          <w:szCs w:val="26"/>
        </w:rPr>
        <w:t>я и охране труда работников ДОО.</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ДОО оснащена полным набором оборудования для различных видов детской деятельности</w:t>
      </w:r>
      <w:r w:rsidRPr="00DE5021">
        <w:rPr>
          <w:rFonts w:ascii="Times New Roman" w:hAnsi="Times New Roman" w:cs="Times New Roman"/>
          <w:sz w:val="26"/>
          <w:szCs w:val="26"/>
        </w:rPr>
        <w:t xml:space="preserve"> в помещении и на участке, игровыми и физкультурными площадками, озелененной территорией.</w:t>
      </w:r>
    </w:p>
    <w:p w:rsidR="00D55F8E" w:rsidRPr="00DE5021" w:rsidRDefault="00D55F8E" w:rsidP="002F4A68">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 xml:space="preserve">ДОО </w:t>
      </w:r>
      <w:r w:rsidR="00D964D9" w:rsidRPr="00DE5021">
        <w:rPr>
          <w:rFonts w:ascii="Times New Roman" w:hAnsi="Times New Roman" w:cs="Times New Roman"/>
          <w:i/>
          <w:sz w:val="26"/>
          <w:szCs w:val="26"/>
        </w:rPr>
        <w:t>имеет</w:t>
      </w:r>
      <w:r w:rsidRPr="00DE5021">
        <w:rPr>
          <w:rFonts w:ascii="Times New Roman" w:hAnsi="Times New Roman" w:cs="Times New Roman"/>
          <w:i/>
          <w:sz w:val="26"/>
          <w:szCs w:val="26"/>
        </w:rPr>
        <w:t xml:space="preserve"> необходимое оснащение и оборудование для всех видов воспит</w:t>
      </w:r>
      <w:r w:rsidRPr="00DE5021">
        <w:rPr>
          <w:rFonts w:ascii="Times New Roman" w:hAnsi="Times New Roman" w:cs="Times New Roman"/>
          <w:i/>
          <w:sz w:val="26"/>
          <w:szCs w:val="26"/>
        </w:rPr>
        <w:t>а</w:t>
      </w:r>
      <w:r w:rsidRPr="00DE5021">
        <w:rPr>
          <w:rFonts w:ascii="Times New Roman" w:hAnsi="Times New Roman" w:cs="Times New Roman"/>
          <w:i/>
          <w:sz w:val="26"/>
          <w:szCs w:val="26"/>
        </w:rPr>
        <w:t>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1) помещения для занятий и проектов, обеспечивающие образование детей ч</w:t>
      </w:r>
      <w:r w:rsidRPr="00DE5021">
        <w:rPr>
          <w:rFonts w:ascii="Times New Roman" w:hAnsi="Times New Roman" w:cs="Times New Roman"/>
          <w:sz w:val="26"/>
          <w:szCs w:val="26"/>
        </w:rPr>
        <w:t>е</w:t>
      </w:r>
      <w:r w:rsidRPr="00DE5021">
        <w:rPr>
          <w:rFonts w:ascii="Times New Roman" w:hAnsi="Times New Roman" w:cs="Times New Roman"/>
          <w:sz w:val="26"/>
          <w:szCs w:val="26"/>
        </w:rPr>
        <w:t>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2) оснащение РППС, включающей средства обучения и воспитания, подобра</w:t>
      </w:r>
      <w:r w:rsidRPr="00DE5021">
        <w:rPr>
          <w:rFonts w:ascii="Times New Roman" w:hAnsi="Times New Roman" w:cs="Times New Roman"/>
          <w:sz w:val="26"/>
          <w:szCs w:val="26"/>
        </w:rPr>
        <w:t>н</w:t>
      </w:r>
      <w:r w:rsidRPr="00DE5021">
        <w:rPr>
          <w:rFonts w:ascii="Times New Roman" w:hAnsi="Times New Roman" w:cs="Times New Roman"/>
          <w:sz w:val="26"/>
          <w:szCs w:val="26"/>
        </w:rPr>
        <w:t>ные в соответствии с возрастными и индивидуальными особенностями детей д</w:t>
      </w:r>
      <w:r w:rsidRPr="00DE5021">
        <w:rPr>
          <w:rFonts w:ascii="Times New Roman" w:hAnsi="Times New Roman" w:cs="Times New Roman"/>
          <w:sz w:val="26"/>
          <w:szCs w:val="26"/>
        </w:rPr>
        <w:t>о</w:t>
      </w:r>
      <w:r w:rsidRPr="00DE5021">
        <w:rPr>
          <w:rFonts w:ascii="Times New Roman" w:hAnsi="Times New Roman" w:cs="Times New Roman"/>
          <w:sz w:val="26"/>
          <w:szCs w:val="26"/>
        </w:rPr>
        <w:t>школьного возраста, содержания Федеральной программы;</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w:t>
      </w:r>
      <w:r w:rsidRPr="00DE5021">
        <w:rPr>
          <w:rFonts w:ascii="Times New Roman" w:hAnsi="Times New Roman" w:cs="Times New Roman"/>
          <w:sz w:val="26"/>
          <w:szCs w:val="26"/>
        </w:rPr>
        <w:t>ь</w:t>
      </w:r>
      <w:r w:rsidRPr="00DE5021">
        <w:rPr>
          <w:rFonts w:ascii="Times New Roman" w:hAnsi="Times New Roman" w:cs="Times New Roman"/>
          <w:sz w:val="26"/>
          <w:szCs w:val="26"/>
        </w:rPr>
        <w:t>ные инструменты;</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4) административные помещения, методический кабинет;</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5) помещения для занятий специалистов (учитель-логопед, учитель-дефектолог, педагог-психолог);</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6) помещения, обеспечивающие охрану и укрепление физического и психол</w:t>
      </w:r>
      <w:r w:rsidRPr="00DE5021">
        <w:rPr>
          <w:rFonts w:ascii="Times New Roman" w:hAnsi="Times New Roman" w:cs="Times New Roman"/>
          <w:sz w:val="26"/>
          <w:szCs w:val="26"/>
        </w:rPr>
        <w:t>о</w:t>
      </w:r>
      <w:r w:rsidRPr="00DE5021">
        <w:rPr>
          <w:rFonts w:ascii="Times New Roman" w:hAnsi="Times New Roman" w:cs="Times New Roman"/>
          <w:sz w:val="26"/>
          <w:szCs w:val="26"/>
        </w:rPr>
        <w:t>гического здоровья, в т.ч. медицинский кабинет;</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7) оформленная территория и оборудованные участки для прогулки ДОО.</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 xml:space="preserve">В ДОО </w:t>
      </w:r>
      <w:r w:rsidR="00D55F8E" w:rsidRPr="00DE5021">
        <w:rPr>
          <w:rFonts w:ascii="Times New Roman" w:hAnsi="Times New Roman" w:cs="Times New Roman"/>
          <w:i/>
          <w:sz w:val="26"/>
          <w:szCs w:val="26"/>
        </w:rPr>
        <w:t>с</w:t>
      </w:r>
      <w:r w:rsidRPr="00DE5021">
        <w:rPr>
          <w:rFonts w:ascii="Times New Roman" w:hAnsi="Times New Roman" w:cs="Times New Roman"/>
          <w:i/>
          <w:sz w:val="26"/>
          <w:szCs w:val="26"/>
        </w:rPr>
        <w:t>озданы</w:t>
      </w:r>
      <w:r w:rsidR="00D55F8E" w:rsidRPr="00DE5021">
        <w:rPr>
          <w:rFonts w:ascii="Times New Roman" w:hAnsi="Times New Roman" w:cs="Times New Roman"/>
          <w:i/>
          <w:sz w:val="26"/>
          <w:szCs w:val="26"/>
        </w:rPr>
        <w:t xml:space="preserve"> условия для материально-технического оснащения дополн</w:t>
      </w:r>
      <w:r w:rsidR="00D55F8E" w:rsidRPr="00DE5021">
        <w:rPr>
          <w:rFonts w:ascii="Times New Roman" w:hAnsi="Times New Roman" w:cs="Times New Roman"/>
          <w:i/>
          <w:sz w:val="26"/>
          <w:szCs w:val="26"/>
        </w:rPr>
        <w:t>и</w:t>
      </w:r>
      <w:r w:rsidR="00D55F8E" w:rsidRPr="00DE5021">
        <w:rPr>
          <w:rFonts w:ascii="Times New Roman" w:hAnsi="Times New Roman" w:cs="Times New Roman"/>
          <w:i/>
          <w:sz w:val="26"/>
          <w:szCs w:val="26"/>
        </w:rPr>
        <w:t>тельных помещений:</w:t>
      </w:r>
      <w:r w:rsidR="00D55F8E" w:rsidRPr="00DE5021">
        <w:rPr>
          <w:rFonts w:ascii="Times New Roman" w:hAnsi="Times New Roman" w:cs="Times New Roman"/>
          <w:sz w:val="26"/>
          <w:szCs w:val="26"/>
        </w:rPr>
        <w:t xml:space="preserve"> детских библиотек и видеотек, компьютерно-игровых компле</w:t>
      </w:r>
      <w:r w:rsidR="00D55F8E" w:rsidRPr="00DE5021">
        <w:rPr>
          <w:rFonts w:ascii="Times New Roman" w:hAnsi="Times New Roman" w:cs="Times New Roman"/>
          <w:sz w:val="26"/>
          <w:szCs w:val="26"/>
        </w:rPr>
        <w:t>к</w:t>
      </w:r>
      <w:r w:rsidR="00D55F8E" w:rsidRPr="00DE5021">
        <w:rPr>
          <w:rFonts w:ascii="Times New Roman" w:hAnsi="Times New Roman" w:cs="Times New Roman"/>
          <w:sz w:val="26"/>
          <w:szCs w:val="26"/>
        </w:rPr>
        <w:t>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w:t>
      </w:r>
      <w:r w:rsidR="00D55F8E" w:rsidRPr="00DE5021">
        <w:rPr>
          <w:rFonts w:ascii="Times New Roman" w:hAnsi="Times New Roman" w:cs="Times New Roman"/>
          <w:i/>
          <w:sz w:val="26"/>
          <w:szCs w:val="26"/>
        </w:rPr>
        <w:t>рограммой предусмотрено также использование ДОО обновляемых образ</w:t>
      </w:r>
      <w:r w:rsidR="00D55F8E" w:rsidRPr="00DE5021">
        <w:rPr>
          <w:rFonts w:ascii="Times New Roman" w:hAnsi="Times New Roman" w:cs="Times New Roman"/>
          <w:i/>
          <w:sz w:val="26"/>
          <w:szCs w:val="26"/>
        </w:rPr>
        <w:t>о</w:t>
      </w:r>
      <w:r w:rsidR="00D55F8E" w:rsidRPr="00DE5021">
        <w:rPr>
          <w:rFonts w:ascii="Times New Roman" w:hAnsi="Times New Roman" w:cs="Times New Roman"/>
          <w:i/>
          <w:sz w:val="26"/>
          <w:szCs w:val="26"/>
        </w:rPr>
        <w:t>вательных ресурсов,</w:t>
      </w:r>
      <w:r w:rsidR="00D55F8E" w:rsidRPr="00DE5021">
        <w:rPr>
          <w:rFonts w:ascii="Times New Roman" w:hAnsi="Times New Roman" w:cs="Times New Roman"/>
          <w:sz w:val="26"/>
          <w:szCs w:val="26"/>
        </w:rPr>
        <w:t xml:space="preserve"> в т.ч. расходных материалов, подписки на актуализацию пери</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дических и электронных ресурсов, методическую литературу, техническое и мульт</w:t>
      </w:r>
      <w:r w:rsidR="00D55F8E" w:rsidRPr="00DE5021">
        <w:rPr>
          <w:rFonts w:ascii="Times New Roman" w:hAnsi="Times New Roman" w:cs="Times New Roman"/>
          <w:sz w:val="26"/>
          <w:szCs w:val="26"/>
        </w:rPr>
        <w:t>и</w:t>
      </w:r>
      <w:r w:rsidR="00D55F8E" w:rsidRPr="00DE5021">
        <w:rPr>
          <w:rFonts w:ascii="Times New Roman" w:hAnsi="Times New Roman" w:cs="Times New Roman"/>
          <w:sz w:val="26"/>
          <w:szCs w:val="26"/>
        </w:rPr>
        <w:lastRenderedPageBreak/>
        <w:t>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DE5021" w:rsidRDefault="00D964D9"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Закуп</w:t>
      </w:r>
      <w:r w:rsidR="00D55F8E" w:rsidRPr="00DE5021">
        <w:rPr>
          <w:rFonts w:ascii="Times New Roman" w:hAnsi="Times New Roman" w:cs="Times New Roman"/>
          <w:sz w:val="26"/>
          <w:szCs w:val="26"/>
        </w:rPr>
        <w:t>к</w:t>
      </w:r>
      <w:r w:rsidRPr="00DE5021">
        <w:rPr>
          <w:rFonts w:ascii="Times New Roman" w:hAnsi="Times New Roman" w:cs="Times New Roman"/>
          <w:sz w:val="26"/>
          <w:szCs w:val="26"/>
        </w:rPr>
        <w:t>и</w:t>
      </w:r>
      <w:r w:rsidR="00D55F8E" w:rsidRPr="00DE5021">
        <w:rPr>
          <w:rFonts w:ascii="Times New Roman" w:hAnsi="Times New Roman" w:cs="Times New Roman"/>
          <w:sz w:val="26"/>
          <w:szCs w:val="26"/>
        </w:rPr>
        <w:t xml:space="preserve"> оборудования и средств обучения и воспитания </w:t>
      </w:r>
      <w:r w:rsidRPr="00DE5021">
        <w:rPr>
          <w:rFonts w:ascii="Times New Roman" w:hAnsi="Times New Roman" w:cs="Times New Roman"/>
          <w:sz w:val="26"/>
          <w:szCs w:val="26"/>
        </w:rPr>
        <w:t>осуществляются в с</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ответствии с </w:t>
      </w:r>
      <w:r w:rsidR="00D55F8E" w:rsidRPr="00DE5021">
        <w:rPr>
          <w:rFonts w:ascii="Times New Roman" w:hAnsi="Times New Roman" w:cs="Times New Roman"/>
          <w:sz w:val="26"/>
          <w:szCs w:val="26"/>
        </w:rPr>
        <w:t>нормами законодательства Российской Федерации, в т.ч. в части пред</w:t>
      </w:r>
      <w:r w:rsidR="00D55F8E" w:rsidRPr="00DE5021">
        <w:rPr>
          <w:rFonts w:ascii="Times New Roman" w:hAnsi="Times New Roman" w:cs="Times New Roman"/>
          <w:sz w:val="26"/>
          <w:szCs w:val="26"/>
        </w:rPr>
        <w:t>о</w:t>
      </w:r>
      <w:r w:rsidR="00D55F8E" w:rsidRPr="00DE5021">
        <w:rPr>
          <w:rFonts w:ascii="Times New Roman" w:hAnsi="Times New Roman" w:cs="Times New Roman"/>
          <w:sz w:val="26"/>
          <w:szCs w:val="26"/>
        </w:rPr>
        <w:t>ставления приоритета товарам российского производства, работам, услугам, выпо</w:t>
      </w:r>
      <w:r w:rsidR="00D55F8E" w:rsidRPr="00DE5021">
        <w:rPr>
          <w:rFonts w:ascii="Times New Roman" w:hAnsi="Times New Roman" w:cs="Times New Roman"/>
          <w:sz w:val="26"/>
          <w:szCs w:val="26"/>
        </w:rPr>
        <w:t>л</w:t>
      </w:r>
      <w:r w:rsidR="00D55F8E" w:rsidRPr="00DE5021">
        <w:rPr>
          <w:rFonts w:ascii="Times New Roman" w:hAnsi="Times New Roman" w:cs="Times New Roman"/>
          <w:sz w:val="26"/>
          <w:szCs w:val="26"/>
        </w:rPr>
        <w:t>няемым, оказываемым российскими юридическими лицами.</w:t>
      </w:r>
    </w:p>
    <w:p w:rsidR="00D55F8E" w:rsidRPr="00DE5021" w:rsidRDefault="00D55F8E" w:rsidP="002F4A6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Инфраструктурный лист ДОО</w:t>
      </w:r>
      <w:r w:rsidRPr="00DE5021">
        <w:rPr>
          <w:rFonts w:ascii="Times New Roman" w:hAnsi="Times New Roman" w:cs="Times New Roman"/>
          <w:sz w:val="26"/>
          <w:szCs w:val="26"/>
        </w:rPr>
        <w:t xml:space="preserve"> составляется по результатам мониторинга её материально-технической базы: анализа образовательных потребностей обучающи</w:t>
      </w:r>
      <w:r w:rsidRPr="00DE5021">
        <w:rPr>
          <w:rFonts w:ascii="Times New Roman" w:hAnsi="Times New Roman" w:cs="Times New Roman"/>
          <w:sz w:val="26"/>
          <w:szCs w:val="26"/>
        </w:rPr>
        <w:t>х</w:t>
      </w:r>
      <w:r w:rsidRPr="00DE5021">
        <w:rPr>
          <w:rFonts w:ascii="Times New Roman" w:hAnsi="Times New Roman" w:cs="Times New Roman"/>
          <w:sz w:val="26"/>
          <w:szCs w:val="26"/>
        </w:rPr>
        <w:t>ся, кадрового потенциала, реализуемой Программы и других составляющих (с и</w:t>
      </w:r>
      <w:r w:rsidRPr="00DE5021">
        <w:rPr>
          <w:rFonts w:ascii="Times New Roman" w:hAnsi="Times New Roman" w:cs="Times New Roman"/>
          <w:sz w:val="26"/>
          <w:szCs w:val="26"/>
        </w:rPr>
        <w:t>с</w:t>
      </w:r>
      <w:r w:rsidRPr="00DE5021">
        <w:rPr>
          <w:rFonts w:ascii="Times New Roman" w:hAnsi="Times New Roman" w:cs="Times New Roman"/>
          <w:sz w:val="26"/>
          <w:szCs w:val="26"/>
        </w:rPr>
        <w:t>пользованием данных цифрового сервиса по эксплуатации инфраструктуры) в целях обновления содержания и повышения качества ДО.</w:t>
      </w:r>
    </w:p>
    <w:p w:rsidR="00D20CF8" w:rsidRPr="00DE5021" w:rsidRDefault="00D20CF8" w:rsidP="00D20CF8">
      <w:pPr>
        <w:spacing w:after="0" w:line="240" w:lineRule="auto"/>
        <w:ind w:firstLine="709"/>
        <w:jc w:val="both"/>
        <w:rPr>
          <w:rFonts w:ascii="Times New Roman" w:eastAsia="Calibri" w:hAnsi="Times New Roman" w:cs="Times New Roman"/>
          <w:b/>
          <w:sz w:val="26"/>
          <w:szCs w:val="26"/>
          <w:lang w:eastAsia="zh-CN" w:bidi="hi-IN"/>
        </w:rPr>
      </w:pPr>
      <w:r w:rsidRPr="00DE5021">
        <w:rPr>
          <w:rFonts w:ascii="Times New Roman" w:eastAsia="Calibri" w:hAnsi="Times New Roman" w:cs="Times New Roman"/>
          <w:b/>
          <w:sz w:val="26"/>
          <w:szCs w:val="26"/>
          <w:lang w:eastAsia="zh-CN" w:bidi="hi-IN"/>
        </w:rPr>
        <w:t>Материалы для центров активности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w:t>
      </w:r>
      <w:r w:rsidRPr="00DE5021">
        <w:rPr>
          <w:rFonts w:ascii="Times New Roman" w:eastAsia="Calibri" w:hAnsi="Times New Roman" w:cs="Times New Roman"/>
          <w:sz w:val="26"/>
          <w:szCs w:val="26"/>
          <w:lang w:eastAsia="zh-CN" w:bidi="hi-IN"/>
        </w:rPr>
        <w:t>в</w:t>
      </w:r>
      <w:r w:rsidRPr="00DE5021">
        <w:rPr>
          <w:rFonts w:ascii="Times New Roman" w:eastAsia="Calibri" w:hAnsi="Times New Roman" w:cs="Times New Roman"/>
          <w:sz w:val="26"/>
          <w:szCs w:val="26"/>
          <w:lang w:eastAsia="zh-CN" w:bidi="hi-IN"/>
        </w:rPr>
        <w:t>ности несли максимальный развивающий и обучающий эффект, должны соблюдаться некоторые основные условия.</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Упорядоченность материалов.</w:t>
      </w:r>
      <w:r w:rsidRPr="00DE5021">
        <w:rPr>
          <w:rFonts w:ascii="Times New Roman" w:eastAsia="Calibri" w:hAnsi="Times New Roman" w:cs="Times New Roman"/>
          <w:sz w:val="26"/>
          <w:szCs w:val="26"/>
          <w:lang w:eastAsia="zh-CN" w:bidi="hi-IN"/>
        </w:rPr>
        <w:t xml:space="preserve"> У каждого материала должно быть свое опред</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вать характеру занятий в центре активности, чтобы дети всегда знали, что где нах</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дится. В центрах активности не следует хранить предметы, не соответствующие их назначению.</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Достаточность материалов.</w:t>
      </w:r>
      <w:r w:rsidRPr="00DE5021">
        <w:rPr>
          <w:rFonts w:ascii="Times New Roman" w:eastAsia="Calibri" w:hAnsi="Times New Roman" w:cs="Times New Roman"/>
          <w:sz w:val="26"/>
          <w:szCs w:val="26"/>
          <w:lang w:eastAsia="zh-CN" w:bidi="hi-IN"/>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Разнообразие материалов.</w:t>
      </w:r>
      <w:r w:rsidRPr="00DE5021">
        <w:rPr>
          <w:rFonts w:ascii="Times New Roman" w:eastAsia="Calibri" w:hAnsi="Times New Roman" w:cs="Times New Roman"/>
          <w:sz w:val="26"/>
          <w:szCs w:val="26"/>
          <w:lang w:eastAsia="zh-CN" w:bidi="hi-IN"/>
        </w:rPr>
        <w:t xml:space="preserve"> Материалы должны быть максимально разнообра</w:t>
      </w:r>
      <w:r w:rsidRPr="00DE5021">
        <w:rPr>
          <w:rFonts w:ascii="Times New Roman" w:eastAsia="Calibri" w:hAnsi="Times New Roman" w:cs="Times New Roman"/>
          <w:sz w:val="26"/>
          <w:szCs w:val="26"/>
          <w:lang w:eastAsia="zh-CN" w:bidi="hi-IN"/>
        </w:rPr>
        <w:t>з</w:t>
      </w:r>
      <w:r w:rsidRPr="00DE5021">
        <w:rPr>
          <w:rFonts w:ascii="Times New Roman" w:eastAsia="Calibri" w:hAnsi="Times New Roman" w:cs="Times New Roman"/>
          <w:sz w:val="26"/>
          <w:szCs w:val="26"/>
          <w:lang w:eastAsia="zh-CN" w:bidi="hi-IN"/>
        </w:rPr>
        <w:t>ны, чтобы любой ребенок смог найти себе занятие по интересам, и полифункци</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нальны, чтобы побуждать детей к творчеству и инициативе.</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Соответствие возрастным и индивидуальным возможностям.</w:t>
      </w:r>
      <w:r w:rsidRPr="00DE5021">
        <w:rPr>
          <w:rFonts w:ascii="Times New Roman" w:eastAsia="Calibri" w:hAnsi="Times New Roman" w:cs="Times New Roman"/>
          <w:sz w:val="26"/>
          <w:szCs w:val="26"/>
          <w:lang w:eastAsia="zh-CN" w:bidi="hi-IN"/>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w:t>
      </w:r>
      <w:r w:rsidRPr="00DE5021">
        <w:rPr>
          <w:rFonts w:ascii="Times New Roman" w:eastAsia="Calibri" w:hAnsi="Times New Roman" w:cs="Times New Roman"/>
          <w:sz w:val="26"/>
          <w:szCs w:val="26"/>
          <w:lang w:eastAsia="zh-CN" w:bidi="hi-IN"/>
        </w:rPr>
        <w:t>д</w:t>
      </w:r>
      <w:r w:rsidRPr="00DE5021">
        <w:rPr>
          <w:rFonts w:ascii="Times New Roman" w:eastAsia="Calibri" w:hAnsi="Times New Roman" w:cs="Times New Roman"/>
          <w:sz w:val="26"/>
          <w:szCs w:val="26"/>
          <w:lang w:eastAsia="zh-CN" w:bidi="hi-IN"/>
        </w:rPr>
        <w:t>нений.</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Доступность и удобство использования.</w:t>
      </w:r>
      <w:r w:rsidRPr="00DE5021">
        <w:rPr>
          <w:rFonts w:ascii="Times New Roman" w:eastAsia="Calibri" w:hAnsi="Times New Roman" w:cs="Times New Roman"/>
          <w:sz w:val="26"/>
          <w:szCs w:val="26"/>
          <w:lang w:eastAsia="zh-CN" w:bidi="hi-IN"/>
        </w:rPr>
        <w:t xml:space="preserve"> Все материалы для игр и самосто</w:t>
      </w:r>
      <w:r w:rsidRPr="00DE5021">
        <w:rPr>
          <w:rFonts w:ascii="Times New Roman" w:eastAsia="Calibri" w:hAnsi="Times New Roman" w:cs="Times New Roman"/>
          <w:sz w:val="26"/>
          <w:szCs w:val="26"/>
          <w:lang w:eastAsia="zh-CN" w:bidi="hi-IN"/>
        </w:rPr>
        <w:t>я</w:t>
      </w:r>
      <w:r w:rsidRPr="00DE5021">
        <w:rPr>
          <w:rFonts w:ascii="Times New Roman" w:eastAsia="Calibri" w:hAnsi="Times New Roman" w:cs="Times New Roman"/>
          <w:sz w:val="26"/>
          <w:szCs w:val="26"/>
          <w:lang w:eastAsia="zh-CN" w:bidi="hi-IN"/>
        </w:rPr>
        <w:t>тельных занятий должны быть доступны детям (храниться на доступной</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детям высоте, в понятном им порядке). Центры активности и материалы след</w:t>
      </w:r>
      <w:r w:rsidRPr="00DE5021">
        <w:rPr>
          <w:rFonts w:ascii="Times New Roman" w:eastAsia="Calibri" w:hAnsi="Times New Roman" w:cs="Times New Roman"/>
          <w:sz w:val="26"/>
          <w:szCs w:val="26"/>
          <w:lang w:eastAsia="zh-CN" w:bidi="hi-IN"/>
        </w:rPr>
        <w:t>у</w:t>
      </w:r>
      <w:r w:rsidRPr="00DE5021">
        <w:rPr>
          <w:rFonts w:ascii="Times New Roman" w:eastAsia="Calibri" w:hAnsi="Times New Roman" w:cs="Times New Roman"/>
          <w:sz w:val="26"/>
          <w:szCs w:val="26"/>
          <w:lang w:eastAsia="zh-CN" w:bidi="hi-IN"/>
        </w:rPr>
        <w:t>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lastRenderedPageBreak/>
        <w:t>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ми (слова + пиктограммы-картинки/фотографии).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 xml:space="preserve">Автодидактика. </w:t>
      </w:r>
      <w:r w:rsidRPr="00DE5021">
        <w:rPr>
          <w:rFonts w:ascii="Times New Roman" w:eastAsia="Calibri" w:hAnsi="Times New Roman" w:cs="Times New Roman"/>
          <w:sz w:val="26"/>
          <w:szCs w:val="26"/>
          <w:lang w:eastAsia="zh-CN" w:bidi="hi-IN"/>
        </w:rPr>
        <w:t>Во всех центрах активности должно быть много материалов, с которыми дети могут работать без помощи воспитателя, а также материалы с элеме</w:t>
      </w:r>
      <w:r w:rsidRPr="00DE5021">
        <w:rPr>
          <w:rFonts w:ascii="Times New Roman" w:eastAsia="Calibri" w:hAnsi="Times New Roman" w:cs="Times New Roman"/>
          <w:sz w:val="26"/>
          <w:szCs w:val="26"/>
          <w:lang w:eastAsia="zh-CN" w:bidi="hi-IN"/>
        </w:rPr>
        <w:t>н</w:t>
      </w:r>
      <w:r w:rsidRPr="00DE5021">
        <w:rPr>
          <w:rFonts w:ascii="Times New Roman" w:eastAsia="Calibri" w:hAnsi="Times New Roman" w:cs="Times New Roman"/>
          <w:sz w:val="26"/>
          <w:szCs w:val="26"/>
          <w:lang w:eastAsia="zh-CN" w:bidi="hi-IN"/>
        </w:rPr>
        <w:t>тами автодидактики.</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Регулярное обновление.</w:t>
      </w:r>
      <w:r w:rsidRPr="00DE5021">
        <w:rPr>
          <w:rFonts w:ascii="Times New Roman" w:eastAsia="Calibri" w:hAnsi="Times New Roman" w:cs="Times New Roman"/>
          <w:sz w:val="26"/>
          <w:szCs w:val="26"/>
          <w:lang w:eastAsia="zh-CN" w:bidi="hi-IN"/>
        </w:rPr>
        <w:t xml:space="preserve"> Учебные и игровые материалы должны регулярно о</w:t>
      </w:r>
      <w:r w:rsidRPr="00DE5021">
        <w:rPr>
          <w:rFonts w:ascii="Times New Roman" w:eastAsia="Calibri" w:hAnsi="Times New Roman" w:cs="Times New Roman"/>
          <w:sz w:val="26"/>
          <w:szCs w:val="26"/>
          <w:lang w:eastAsia="zh-CN" w:bidi="hi-IN"/>
        </w:rPr>
        <w:t>б</w:t>
      </w:r>
      <w:r w:rsidRPr="00DE5021">
        <w:rPr>
          <w:rFonts w:ascii="Times New Roman" w:eastAsia="Calibri" w:hAnsi="Times New Roman" w:cs="Times New Roman"/>
          <w:sz w:val="26"/>
          <w:szCs w:val="26"/>
          <w:lang w:eastAsia="zh-CN" w:bidi="hi-IN"/>
        </w:rPr>
        <w:t>новляться в соответствии с Программой и интересами детей. Желательно, чтобы н</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вый материал появлялся не реже чем 1 раз в неделю. При этом появление нового м</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териала должно быть объявлено (например, на утреннем круге), а дети с новым мат</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риалом ознакомлены и, при необходимости, обучены, как им можно пользоваться.</w:t>
      </w:r>
    </w:p>
    <w:p w:rsidR="00D20CF8" w:rsidRPr="00DE5021" w:rsidRDefault="00D20CF8" w:rsidP="0089650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i/>
          <w:sz w:val="26"/>
          <w:szCs w:val="26"/>
          <w:lang w:eastAsia="zh-CN" w:bidi="hi-IN"/>
        </w:rPr>
        <w:t>Привлекательность для детей.</w:t>
      </w:r>
      <w:r w:rsidRPr="00DE5021">
        <w:rPr>
          <w:rFonts w:ascii="Times New Roman" w:eastAsia="Calibri" w:hAnsi="Times New Roman" w:cs="Times New Roman"/>
          <w:sz w:val="26"/>
          <w:szCs w:val="26"/>
          <w:lang w:eastAsia="zh-CN" w:bidi="hi-IN"/>
        </w:rPr>
        <w:t xml:space="preserve"> Материалы центров должны быть интересны детям как по содержанию, так и по оформлению, тогда дети с увлечением и по со</w:t>
      </w:r>
      <w:r w:rsidRPr="00DE5021">
        <w:rPr>
          <w:rFonts w:ascii="Times New Roman" w:eastAsia="Calibri" w:hAnsi="Times New Roman" w:cs="Times New Roman"/>
          <w:sz w:val="26"/>
          <w:szCs w:val="26"/>
          <w:lang w:eastAsia="zh-CN" w:bidi="hi-IN"/>
        </w:rPr>
        <w:t>б</w:t>
      </w:r>
      <w:r w:rsidRPr="00DE5021">
        <w:rPr>
          <w:rFonts w:ascii="Times New Roman" w:eastAsia="Calibri" w:hAnsi="Times New Roman" w:cs="Times New Roman"/>
          <w:sz w:val="26"/>
          <w:szCs w:val="26"/>
          <w:lang w:eastAsia="zh-CN" w:bidi="hi-IN"/>
        </w:rPr>
        <w:t>ственной инициативе работают с материалами, проявляют интерес к новинкам, ст</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раются научиться ими пользоваться. Надо помнить — то, что ребенку-дошкольнику не интересно, то для него в плане обучения практически бесполезно. Прочность и безопасность. Все материалы должны обладать определенным запасом прочности, чтобы дети не бо</w:t>
      </w:r>
      <w:r w:rsidR="00896501" w:rsidRPr="00DE5021">
        <w:rPr>
          <w:rFonts w:ascii="Times New Roman" w:eastAsia="Calibri" w:hAnsi="Times New Roman" w:cs="Times New Roman"/>
          <w:sz w:val="26"/>
          <w:szCs w:val="26"/>
          <w:lang w:eastAsia="zh-CN" w:bidi="hi-IN"/>
        </w:rPr>
        <w:t>ялись сломать или испортить их.</w:t>
      </w: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p>
    <w:p w:rsidR="00D20CF8" w:rsidRPr="00DE5021" w:rsidRDefault="00D20CF8" w:rsidP="00D20CF8">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Таблица. Примерный перечень материалов для центров активности</w:t>
      </w:r>
    </w:p>
    <w:tbl>
      <w:tblPr>
        <w:tblStyle w:val="15"/>
        <w:tblW w:w="0" w:type="auto"/>
        <w:tblLook w:val="04A0" w:firstRow="1" w:lastRow="0" w:firstColumn="1" w:lastColumn="0" w:noHBand="0" w:noVBand="1"/>
      </w:tblPr>
      <w:tblGrid>
        <w:gridCol w:w="1384"/>
        <w:gridCol w:w="8187"/>
      </w:tblGrid>
      <w:tr w:rsidR="00D20CF8" w:rsidRPr="00D20CF8" w:rsidTr="0007618E">
        <w:tc>
          <w:tcPr>
            <w:tcW w:w="1384" w:type="dxa"/>
          </w:tcPr>
          <w:p w:rsidR="00D20CF8" w:rsidRPr="00D20CF8" w:rsidRDefault="00D20CF8" w:rsidP="00D20CF8">
            <w:pPr>
              <w:jc w:val="center"/>
              <w:rPr>
                <w:rFonts w:ascii="Times New Roman" w:eastAsia="Calibri" w:hAnsi="Times New Roman" w:cs="Times New Roman"/>
                <w:b/>
                <w:bCs/>
                <w:lang w:eastAsia="zh-CN" w:bidi="hi-IN"/>
              </w:rPr>
            </w:pPr>
            <w:r w:rsidRPr="00D20CF8">
              <w:rPr>
                <w:rFonts w:ascii="Times New Roman" w:eastAsia="Calibri" w:hAnsi="Times New Roman" w:cs="Times New Roman"/>
                <w:b/>
                <w:bCs/>
                <w:lang w:eastAsia="zh-CN" w:bidi="hi-IN"/>
              </w:rPr>
              <w:t>Центры</w:t>
            </w:r>
          </w:p>
          <w:p w:rsidR="00D20CF8" w:rsidRPr="00D20CF8" w:rsidRDefault="00D20CF8" w:rsidP="00D20CF8">
            <w:pPr>
              <w:jc w:val="center"/>
              <w:rPr>
                <w:rFonts w:ascii="Times New Roman" w:eastAsia="Calibri" w:hAnsi="Times New Roman" w:cs="Times New Roman"/>
                <w:b/>
                <w:bCs/>
                <w:lang w:eastAsia="zh-CN" w:bidi="hi-IN"/>
              </w:rPr>
            </w:pPr>
            <w:r w:rsidRPr="00D20CF8">
              <w:rPr>
                <w:rFonts w:ascii="Times New Roman" w:eastAsia="Calibri" w:hAnsi="Times New Roman" w:cs="Times New Roman"/>
                <w:b/>
                <w:bCs/>
                <w:lang w:eastAsia="zh-CN" w:bidi="hi-IN"/>
              </w:rPr>
              <w:t>активности</w:t>
            </w:r>
          </w:p>
          <w:p w:rsidR="00D20CF8" w:rsidRPr="00D20CF8" w:rsidRDefault="00D20CF8" w:rsidP="00D20CF8">
            <w:pPr>
              <w:jc w:val="center"/>
              <w:rPr>
                <w:rFonts w:ascii="Times New Roman" w:eastAsia="Calibri" w:hAnsi="Times New Roman" w:cs="Times New Roman"/>
                <w:b/>
                <w:bCs/>
                <w:lang w:eastAsia="zh-CN" w:bidi="hi-IN"/>
              </w:rPr>
            </w:pPr>
          </w:p>
        </w:tc>
        <w:tc>
          <w:tcPr>
            <w:tcW w:w="8187" w:type="dxa"/>
          </w:tcPr>
          <w:p w:rsidR="00D20CF8" w:rsidRPr="00D20CF8" w:rsidRDefault="00D20CF8" w:rsidP="00D20CF8">
            <w:pPr>
              <w:jc w:val="center"/>
              <w:rPr>
                <w:rFonts w:ascii="Times New Roman" w:eastAsia="Calibri" w:hAnsi="Times New Roman" w:cs="Times New Roman"/>
                <w:b/>
                <w:bCs/>
                <w:lang w:eastAsia="zh-CN" w:bidi="hi-IN"/>
              </w:rPr>
            </w:pPr>
            <w:r w:rsidRPr="00D20CF8">
              <w:rPr>
                <w:rFonts w:ascii="Times New Roman" w:eastAsia="Calibri" w:hAnsi="Times New Roman" w:cs="Times New Roman"/>
                <w:b/>
                <w:bCs/>
                <w:lang w:eastAsia="zh-CN" w:bidi="hi-IN"/>
              </w:rPr>
              <w:t>Оборудование и материалы</w:t>
            </w:r>
          </w:p>
          <w:p w:rsidR="00D20CF8" w:rsidRPr="00D20CF8" w:rsidRDefault="00D20CF8" w:rsidP="00D20CF8">
            <w:pPr>
              <w:jc w:val="center"/>
              <w:rPr>
                <w:rFonts w:ascii="Times New Roman" w:eastAsia="Calibri" w:hAnsi="Times New Roman" w:cs="Times New Roman"/>
                <w:b/>
                <w:bCs/>
                <w:lang w:eastAsia="zh-CN" w:bidi="hi-IN"/>
              </w:rPr>
            </w:pP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строительства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открытые стеллажи для хранения материалов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ковер или палас на пол</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Крупногабаритные напольные конструкторы: деревянные, пластиковые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Комплекты больших мягких модулей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Игрушечный транспорт</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Фигурки, представляющие людей различного возраста, национальностей, профе</w:t>
            </w:r>
            <w:r w:rsidRPr="00D20CF8">
              <w:rPr>
                <w:rFonts w:ascii="Times New Roman" w:eastAsia="Calibri" w:hAnsi="Times New Roman" w:cs="Times New Roman"/>
                <w:lang w:eastAsia="zh-CN" w:bidi="hi-IN"/>
              </w:rPr>
              <w:t>с</w:t>
            </w:r>
            <w:r w:rsidRPr="00D20CF8">
              <w:rPr>
                <w:rFonts w:ascii="Times New Roman" w:eastAsia="Calibri" w:hAnsi="Times New Roman" w:cs="Times New Roman"/>
                <w:lang w:eastAsia="zh-CN" w:bidi="hi-IN"/>
              </w:rPr>
              <w:t>сий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Фигурки животных</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для сюжетно-ролевых игр</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Для игры в семью:</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Куклы младенцы и аксессуары для них (одеяльце, соска, бутылочки и пр.)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Куклы в одежде (мальчик и девочка)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Кукольная мебель, соразмерная росту ребенка: столик со стульями, плита, хол</w:t>
            </w:r>
            <w:r w:rsidRPr="00D20CF8">
              <w:rPr>
                <w:rFonts w:ascii="Times New Roman" w:eastAsia="Calibri" w:hAnsi="Times New Roman" w:cs="Times New Roman"/>
                <w:lang w:eastAsia="zh-CN" w:bidi="hi-IN"/>
              </w:rPr>
              <w:t>о</w:t>
            </w:r>
            <w:r w:rsidRPr="00D20CF8">
              <w:rPr>
                <w:rFonts w:ascii="Times New Roman" w:eastAsia="Calibri" w:hAnsi="Times New Roman" w:cs="Times New Roman"/>
                <w:lang w:eastAsia="zh-CN" w:bidi="hi-IN"/>
              </w:rPr>
              <w:t>дильник, кровать для куклы, шкафчик; дополнительно: кукольная мягкая мебель (диванчик или кресло)</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Коляски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Одежда для кукол (для зимы и для лета)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lastRenderedPageBreak/>
              <w:t>Кукольная посуда (кастрюли и сковородки, тарелки, чашки, ложки и прочее), игр</w:t>
            </w:r>
            <w:r w:rsidRPr="00D20CF8">
              <w:rPr>
                <w:rFonts w:ascii="Times New Roman" w:eastAsia="Calibri" w:hAnsi="Times New Roman" w:cs="Times New Roman"/>
                <w:lang w:eastAsia="zh-CN" w:bidi="hi-IN"/>
              </w:rPr>
              <w:t>у</w:t>
            </w:r>
            <w:r w:rsidRPr="00D20CF8">
              <w:rPr>
                <w:rFonts w:ascii="Times New Roman" w:eastAsia="Calibri" w:hAnsi="Times New Roman" w:cs="Times New Roman"/>
                <w:lang w:eastAsia="zh-CN" w:bidi="hi-IN"/>
              </w:rPr>
              <w:t>шечная еда</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Наборы и аксессуары для игр в профессию:</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«Доктор»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«Парикмахер»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«Пожарный»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«Полицейский»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«Продавец»</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«Солдат»</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«Моряк»</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lastRenderedPageBreak/>
              <w:t>уголок для театрализованных</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(драматических) игр</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Оснащение для игр-драматизаций (театрализованных представлений)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Большая складная ширма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Стойка-вешалка для костюмов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Костюмы, маски, атрибуты для постановки (разыгрывания) двух-трех сказок, соо</w:t>
            </w:r>
            <w:r w:rsidRPr="00D20CF8">
              <w:rPr>
                <w:rFonts w:ascii="Times New Roman" w:eastAsia="Calibri" w:hAnsi="Times New Roman" w:cs="Times New Roman"/>
                <w:lang w:eastAsia="zh-CN" w:bidi="hi-IN"/>
              </w:rPr>
              <w:t>т</w:t>
            </w:r>
            <w:r w:rsidRPr="00D20CF8">
              <w:rPr>
                <w:rFonts w:ascii="Times New Roman" w:eastAsia="Calibri" w:hAnsi="Times New Roman" w:cs="Times New Roman"/>
                <w:lang w:eastAsia="zh-CN" w:bidi="hi-IN"/>
              </w:rPr>
              <w:t>ветствующих возрасту детей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Атрибуты для ряженья — элементы костюмов (шляпы, шарфы, юбки, сумки, зонты, бусы и прочее)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Атрибуты в соответствии с содержанием имитационных и хороводных игр: маски животных диких и домашних (взрослых и детенышей), маски сказочных персон</w:t>
            </w:r>
            <w:r w:rsidRPr="00D20CF8">
              <w:rPr>
                <w:rFonts w:ascii="Times New Roman" w:eastAsia="Calibri" w:hAnsi="Times New Roman" w:cs="Times New Roman"/>
                <w:lang w:eastAsia="zh-CN" w:bidi="hi-IN"/>
              </w:rPr>
              <w:t>а</w:t>
            </w:r>
            <w:r w:rsidRPr="00D20CF8">
              <w:rPr>
                <w:rFonts w:ascii="Times New Roman" w:eastAsia="Calibri" w:hAnsi="Times New Roman" w:cs="Times New Roman"/>
                <w:lang w:eastAsia="zh-CN" w:bidi="hi-IN"/>
              </w:rPr>
              <w:t>жей оснащение для малых форм театрализованных представлений (кукольный т</w:t>
            </w:r>
            <w:r w:rsidRPr="00D20CF8">
              <w:rPr>
                <w:rFonts w:ascii="Times New Roman" w:eastAsia="Calibri" w:hAnsi="Times New Roman" w:cs="Times New Roman"/>
                <w:lang w:eastAsia="zh-CN" w:bidi="hi-IN"/>
              </w:rPr>
              <w:t>е</w:t>
            </w:r>
            <w:r w:rsidRPr="00D20CF8">
              <w:rPr>
                <w:rFonts w:ascii="Times New Roman" w:eastAsia="Calibri" w:hAnsi="Times New Roman" w:cs="Times New Roman"/>
                <w:lang w:eastAsia="zh-CN" w:bidi="hi-IN"/>
              </w:rPr>
              <w:t>атр, настольный театр и прочее)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Маленькая ширма для настольного театра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w:t>
            </w:r>
            <w:r w:rsidRPr="00D20CF8">
              <w:rPr>
                <w:rFonts w:ascii="Times New Roman" w:eastAsia="Calibri" w:hAnsi="Times New Roman" w:cs="Times New Roman"/>
                <w:lang w:eastAsia="zh-CN" w:bidi="hi-IN"/>
              </w:rPr>
              <w:t>о</w:t>
            </w:r>
            <w:r w:rsidRPr="00D20CF8">
              <w:rPr>
                <w:rFonts w:ascii="Times New Roman" w:eastAsia="Calibri" w:hAnsi="Times New Roman" w:cs="Times New Roman"/>
                <w:lang w:eastAsia="zh-CN" w:bidi="hi-IN"/>
              </w:rPr>
              <w:t>нажей и элементов декораций настольного театра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Куклы и атрибуты для пальчикового театра)</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(уголок) музыки</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Детские музыкальные инструменты (шумовые, струнные, ударные, клавишные)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Музыкально-дидактические игры</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изобразительного искусства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(1-2)</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Доска на стене на уровне ребенка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Мольберт</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Рабочие халаты или фартуки</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для рисования: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Бумага и картон разных размеров ( а5, а4, а3, а2) и разных цветов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Альбомы для рисования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Бумага для акварели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Восковые мелки, пастель</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Простые и цветные карандаши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lastRenderedPageBreak/>
              <w:t>Маркеры, фломастеры (смываемые, на водной основе)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Краски акварельные и гуашевые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Кисти круглые и плоские, размеры: № 2– 6, 10–14, 12–13</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Палитры, стаканчики для воды, подставка для кистей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Печатки, линейки, трафареты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Губка, ластик, салфетки, тряпочка для кисти</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все для лепки: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Пластилин, глина, масса для лепки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Доски для лепки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Стеки</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все для поделок и аппликации: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Бумага и картон для поделок разных цветов и фактуры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Материалы для коллажей (не менее 3 типов)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Ножницы с тупыми концами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Клей-карандаш</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Природный материал</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Материалы вторичного использования</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lastRenderedPageBreak/>
              <w:t>Центр мелкой моторики</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Игра «Собери бусы»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Детская мозаика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Игрушки с действиями: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 xml:space="preserve">нанизывающиеся (башенки, пирамидки, бусы и др.) </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навинчивающиеся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ввинчивающиеся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вкладыши</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конструирования из деталей (среднего и мелкого размера)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конструкторов типа «Lego» (с человеческими фигурками)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среднего и мелкого конструктора, имеющие основные детали: кубики, ки</w:t>
            </w:r>
            <w:r w:rsidRPr="00D20CF8">
              <w:rPr>
                <w:rFonts w:ascii="Times New Roman" w:eastAsia="Calibri" w:hAnsi="Times New Roman" w:cs="Times New Roman"/>
                <w:lang w:eastAsia="zh-CN" w:bidi="hi-IN"/>
              </w:rPr>
              <w:t>р</w:t>
            </w:r>
            <w:r w:rsidRPr="00D20CF8">
              <w:rPr>
                <w:rFonts w:ascii="Times New Roman" w:eastAsia="Calibri" w:hAnsi="Times New Roman" w:cs="Times New Roman"/>
                <w:lang w:eastAsia="zh-CN" w:bidi="hi-IN"/>
              </w:rPr>
              <w:t>пичики, призмы, конусы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Другие настольные конструкторы (металлический, магнитный и др.)</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уголок настольных игр</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Разрезные картинки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Пазлы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кубиков с картинками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lastRenderedPageBreak/>
              <w:t>Лото</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Домино</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Парные карточки (игры типа «мемори»)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Другие настольно-печатные игры с правилами (игры-ходилки и др.) в соответствии с возрастными возможностями детей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Шашки, шахматы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Игры-головоломки (типа танграм и др.)</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406"/>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lastRenderedPageBreak/>
              <w:t>центр математики</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Разнообразный материал в открытых коробках, для измерения, взвешивания, сра</w:t>
            </w:r>
            <w:r w:rsidRPr="00D20CF8">
              <w:rPr>
                <w:rFonts w:ascii="Times New Roman" w:eastAsia="Calibri" w:hAnsi="Times New Roman" w:cs="Times New Roman"/>
                <w:lang w:eastAsia="zh-CN" w:bidi="hi-IN"/>
              </w:rPr>
              <w:t>в</w:t>
            </w:r>
            <w:r w:rsidRPr="00D20CF8">
              <w:rPr>
                <w:rFonts w:ascii="Times New Roman" w:eastAsia="Calibri" w:hAnsi="Times New Roman" w:cs="Times New Roman"/>
                <w:lang w:eastAsia="zh-CN" w:bidi="hi-IN"/>
              </w:rPr>
              <w:t>нения по величине, форме. Коробки должны быть систематизированы и снабжены надписями и символами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Счетный материал и разноцветные стаканчики для сортировки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Головоломки (геометрические, сложи узор и др.)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Цифры и арифметические знаки большого размера (демонстрационный материал)</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Счеты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Весы с объектами для взвешивания и сравнения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Линейки разной длины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Измерительные рулетки разных видов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Часы песочные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Секундомер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Числовой балансир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моделей: для деления на части от 2 до 16</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 карточек с цифрами и т.п.</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науки и естествознания</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(2-4)</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различных объектов для исследований (коллекции камней, раковин, сосн</w:t>
            </w:r>
            <w:r w:rsidRPr="00D20CF8">
              <w:rPr>
                <w:rFonts w:ascii="Times New Roman" w:eastAsia="Calibri" w:hAnsi="Times New Roman" w:cs="Times New Roman"/>
                <w:lang w:eastAsia="zh-CN" w:bidi="hi-IN"/>
              </w:rPr>
              <w:t>о</w:t>
            </w:r>
            <w:r w:rsidRPr="00D20CF8">
              <w:rPr>
                <w:rFonts w:ascii="Times New Roman" w:eastAsia="Calibri" w:hAnsi="Times New Roman" w:cs="Times New Roman"/>
                <w:lang w:eastAsia="zh-CN" w:bidi="hi-IN"/>
              </w:rPr>
              <w:t>вых шишек, минералов, тканей, семян, растений (гербарий) и пр.)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Увеличительные стекла, лупы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Микроскоп</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 магнитов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для экспериментирования</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Весы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Термометры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Часы песочные, секундомер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мерных стаканов</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Календарь погоды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Глобус, географические карты, детский атлас</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Иллюстрированные познавательные книги, плакаты, картинки</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lastRenderedPageBreak/>
              <w:t>центр грамотности и письма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Магнитная доска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 (1)</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Открытый стеллаж для хранения материалов</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Плакат с алфавитом</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Магнитная азбука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Кубики с буквами и слогами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Цветные и простые карандаши, фломастеры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Трафареты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Линейки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Бумага, конверты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Тренажер по «письму», водный фломастер, тряпочка</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литературный центр (книжный уг</w:t>
            </w:r>
            <w:r w:rsidRPr="00D20CF8">
              <w:rPr>
                <w:rFonts w:ascii="Times New Roman" w:eastAsia="Calibri" w:hAnsi="Times New Roman" w:cs="Times New Roman"/>
                <w:b/>
                <w:bCs/>
                <w:sz w:val="18"/>
                <w:szCs w:val="18"/>
                <w:lang w:eastAsia="zh-CN" w:bidi="hi-IN"/>
              </w:rPr>
              <w:t>о</w:t>
            </w:r>
            <w:r w:rsidRPr="00D20CF8">
              <w:rPr>
                <w:rFonts w:ascii="Times New Roman" w:eastAsia="Calibri" w:hAnsi="Times New Roman" w:cs="Times New Roman"/>
                <w:b/>
                <w:bCs/>
                <w:sz w:val="18"/>
                <w:szCs w:val="18"/>
                <w:lang w:eastAsia="zh-CN" w:bidi="hi-IN"/>
              </w:rPr>
              <w:t>лок)</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Оборудование</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Аудиоцентр с наушниками</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Мягкая детская мебель (диванчик, кресло)</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Стулья (2)</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Книжный стеллаж (низкий, открытый)</w:t>
            </w:r>
          </w:p>
          <w:p w:rsidR="00D20CF8" w:rsidRPr="00D20CF8" w:rsidRDefault="00D20CF8" w:rsidP="00D20CF8">
            <w:pPr>
              <w:jc w:val="both"/>
              <w:rPr>
                <w:rFonts w:ascii="Times New Roman" w:eastAsia="Calibri" w:hAnsi="Times New Roman" w:cs="Times New Roman"/>
                <w:b/>
                <w:lang w:eastAsia="zh-CN" w:bidi="hi-IN"/>
              </w:rPr>
            </w:pPr>
            <w:r w:rsidRPr="00D20CF8">
              <w:rPr>
                <w:rFonts w:ascii="Times New Roman" w:eastAsia="Calibri" w:hAnsi="Times New Roman" w:cs="Times New Roman"/>
                <w:b/>
                <w:lang w:eastAsia="zh-CN" w:bidi="hi-IN"/>
              </w:rPr>
              <w:t>Материалы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Диски с аудиозаписями (сказки, рассказы)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Диски с музыкой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Детская художественная литература (иллюстрированные книги с крупным простым текстом)</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Детская познавательная литература (с большим количеством иллюстративного м</w:t>
            </w:r>
            <w:r w:rsidRPr="00D20CF8">
              <w:rPr>
                <w:rFonts w:ascii="Times New Roman" w:eastAsia="Calibri" w:hAnsi="Times New Roman" w:cs="Times New Roman"/>
                <w:lang w:eastAsia="zh-CN" w:bidi="hi-IN"/>
              </w:rPr>
              <w:t>а</w:t>
            </w:r>
            <w:r w:rsidRPr="00D20CF8">
              <w:rPr>
                <w:rFonts w:ascii="Times New Roman" w:eastAsia="Calibri" w:hAnsi="Times New Roman" w:cs="Times New Roman"/>
                <w:lang w:eastAsia="zh-CN" w:bidi="hi-IN"/>
              </w:rPr>
              <w:t>териала)</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Место для отдыха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Любой тихий уголок, снабженный мягкой мебелью</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Уголок уединения</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Любой тихий уголок на 1-2 детей</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hideMark/>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Центр песка и воды</w:t>
            </w:r>
          </w:p>
        </w:tc>
        <w:tc>
          <w:tcPr>
            <w:tcW w:w="8187" w:type="dxa"/>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Специализированный стол для игр с песком и водой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для экспериментирования с водой</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Наборы для экспериментирования с песком</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Детские метелка и совочек (для подметания упавшего песка)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Детская швабра с тряпкой (вытирать пролитую воду)</w:t>
            </w:r>
          </w:p>
          <w:p w:rsidR="00D20CF8" w:rsidRPr="00D20CF8" w:rsidRDefault="00D20CF8" w:rsidP="00D20CF8">
            <w:pPr>
              <w:jc w:val="both"/>
              <w:rPr>
                <w:rFonts w:ascii="Times New Roman" w:eastAsia="Calibri" w:hAnsi="Times New Roman" w:cs="Times New Roman"/>
                <w:lang w:eastAsia="zh-CN" w:bidi="hi-IN"/>
              </w:rPr>
            </w:pPr>
          </w:p>
        </w:tc>
      </w:tr>
      <w:tr w:rsidR="00D20CF8" w:rsidRPr="00D20CF8" w:rsidTr="0007618E">
        <w:trPr>
          <w:trHeight w:val="1134"/>
        </w:trPr>
        <w:tc>
          <w:tcPr>
            <w:tcW w:w="1384" w:type="dxa"/>
            <w:textDirection w:val="btLr"/>
            <w:hideMark/>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Спорти</w:t>
            </w:r>
            <w:r w:rsidRPr="00D20CF8">
              <w:rPr>
                <w:rFonts w:ascii="Times New Roman" w:eastAsia="Calibri" w:hAnsi="Times New Roman" w:cs="Times New Roman"/>
                <w:b/>
                <w:bCs/>
                <w:sz w:val="18"/>
                <w:szCs w:val="18"/>
                <w:lang w:eastAsia="zh-CN" w:bidi="hi-IN"/>
              </w:rPr>
              <w:t>в</w:t>
            </w:r>
            <w:r w:rsidRPr="00D20CF8">
              <w:rPr>
                <w:rFonts w:ascii="Times New Roman" w:eastAsia="Calibri" w:hAnsi="Times New Roman" w:cs="Times New Roman"/>
                <w:b/>
                <w:bCs/>
                <w:sz w:val="18"/>
                <w:szCs w:val="18"/>
                <w:lang w:eastAsia="zh-CN" w:bidi="hi-IN"/>
              </w:rPr>
              <w:t>ный уг</w:t>
            </w:r>
            <w:r w:rsidRPr="00D20CF8">
              <w:rPr>
                <w:rFonts w:ascii="Times New Roman" w:eastAsia="Calibri" w:hAnsi="Times New Roman" w:cs="Times New Roman"/>
                <w:b/>
                <w:bCs/>
                <w:sz w:val="18"/>
                <w:szCs w:val="18"/>
                <w:lang w:eastAsia="zh-CN" w:bidi="hi-IN"/>
              </w:rPr>
              <w:t>о</w:t>
            </w:r>
            <w:r w:rsidRPr="00D20CF8">
              <w:rPr>
                <w:rFonts w:ascii="Times New Roman" w:eastAsia="Calibri" w:hAnsi="Times New Roman" w:cs="Times New Roman"/>
                <w:b/>
                <w:bCs/>
                <w:sz w:val="18"/>
                <w:szCs w:val="18"/>
                <w:lang w:eastAsia="zh-CN" w:bidi="hi-IN"/>
              </w:rPr>
              <w:t>лок</w:t>
            </w:r>
          </w:p>
        </w:tc>
        <w:tc>
          <w:tcPr>
            <w:tcW w:w="8187" w:type="dxa"/>
            <w:hideMark/>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Шведская стенка или спортивный уголок (с канатом, кольцами и пр.)</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Спортивные маты</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Детские спортивные тренажеры</w:t>
            </w:r>
          </w:p>
        </w:tc>
      </w:tr>
      <w:tr w:rsidR="00D20CF8" w:rsidRPr="00D20CF8" w:rsidTr="0007618E">
        <w:trPr>
          <w:trHeight w:val="1134"/>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lastRenderedPageBreak/>
              <w:t>Место для группового сбора</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Магнитная или пробковая доска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Интерактивная доска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Флипчарт</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Напольный ковер или палас</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Стульчики для каждого ребенка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Подушки для сиденья на полу для каждого ребенка</w:t>
            </w:r>
          </w:p>
        </w:tc>
      </w:tr>
      <w:tr w:rsidR="00D20CF8" w:rsidRPr="00D20CF8" w:rsidTr="0007618E">
        <w:trPr>
          <w:trHeight w:val="1272"/>
        </w:trPr>
        <w:tc>
          <w:tcPr>
            <w:tcW w:w="1384" w:type="dxa"/>
            <w:textDirection w:val="btLr"/>
          </w:tcPr>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r w:rsidRPr="00D20CF8">
              <w:rPr>
                <w:rFonts w:ascii="Times New Roman" w:eastAsia="Calibri" w:hAnsi="Times New Roman" w:cs="Times New Roman"/>
                <w:b/>
                <w:bCs/>
                <w:sz w:val="18"/>
                <w:szCs w:val="18"/>
                <w:lang w:eastAsia="zh-CN" w:bidi="hi-IN"/>
              </w:rPr>
              <w:t>Место для проведения групповых занятий</w:t>
            </w:r>
          </w:p>
          <w:p w:rsidR="00D20CF8" w:rsidRPr="00D20CF8" w:rsidRDefault="00D20CF8" w:rsidP="00D20CF8">
            <w:pPr>
              <w:ind w:left="113" w:right="113"/>
              <w:jc w:val="center"/>
              <w:rPr>
                <w:rFonts w:ascii="Times New Roman" w:eastAsia="Calibri" w:hAnsi="Times New Roman" w:cs="Times New Roman"/>
                <w:b/>
                <w:bCs/>
                <w:sz w:val="18"/>
                <w:szCs w:val="18"/>
                <w:lang w:eastAsia="zh-CN" w:bidi="hi-IN"/>
              </w:rPr>
            </w:pPr>
          </w:p>
        </w:tc>
        <w:tc>
          <w:tcPr>
            <w:tcW w:w="8187" w:type="dxa"/>
            <w:hideMark/>
          </w:tcPr>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Магнитная или пробковая доска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Интерактивная доска</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Флипчарт</w:t>
            </w:r>
          </w:p>
          <w:p w:rsidR="00D20CF8" w:rsidRPr="00D20CF8" w:rsidRDefault="00D20CF8" w:rsidP="00D20CF8">
            <w:pPr>
              <w:jc w:val="both"/>
              <w:rPr>
                <w:rFonts w:ascii="Times New Roman" w:eastAsia="Calibri" w:hAnsi="Times New Roman" w:cs="Times New Roman"/>
                <w:lang w:eastAsia="zh-CN" w:bidi="hi-IN"/>
              </w:rPr>
            </w:pPr>
            <w:r w:rsidRPr="00D20CF8">
              <w:rPr>
                <w:rFonts w:ascii="Times New Roman" w:eastAsia="Calibri" w:hAnsi="Times New Roman" w:cs="Times New Roman"/>
                <w:lang w:eastAsia="zh-CN" w:bidi="hi-IN"/>
              </w:rPr>
              <w:t>Столы и стулья на всех детей</w:t>
            </w:r>
          </w:p>
        </w:tc>
      </w:tr>
    </w:tbl>
    <w:p w:rsidR="0007618E" w:rsidRDefault="0007618E" w:rsidP="00D20CF8">
      <w:pPr>
        <w:spacing w:after="0" w:line="240" w:lineRule="auto"/>
        <w:ind w:firstLine="709"/>
        <w:jc w:val="both"/>
        <w:rPr>
          <w:rFonts w:ascii="Times New Roman" w:hAnsi="Times New Roman" w:cs="Times New Roman"/>
          <w:b/>
          <w:sz w:val="28"/>
          <w:szCs w:val="28"/>
        </w:rPr>
      </w:pPr>
    </w:p>
    <w:p w:rsidR="00D1265A" w:rsidRPr="00DE5021" w:rsidRDefault="00D964D9" w:rsidP="00D20CF8">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3.4. П</w:t>
      </w:r>
      <w:r w:rsidR="00D55F8E" w:rsidRPr="00DE5021">
        <w:rPr>
          <w:rFonts w:ascii="Times New Roman" w:hAnsi="Times New Roman" w:cs="Times New Roman"/>
          <w:b/>
          <w:sz w:val="26"/>
          <w:szCs w:val="26"/>
        </w:rPr>
        <w:t>еречень литературных, музыкальных, художественных, анимацио</w:t>
      </w:r>
      <w:r w:rsidR="00D55F8E" w:rsidRPr="00DE5021">
        <w:rPr>
          <w:rFonts w:ascii="Times New Roman" w:hAnsi="Times New Roman" w:cs="Times New Roman"/>
          <w:b/>
          <w:sz w:val="26"/>
          <w:szCs w:val="26"/>
        </w:rPr>
        <w:t>н</w:t>
      </w:r>
      <w:r w:rsidR="00D55F8E" w:rsidRPr="00DE5021">
        <w:rPr>
          <w:rFonts w:ascii="Times New Roman" w:hAnsi="Times New Roman" w:cs="Times New Roman"/>
          <w:b/>
          <w:sz w:val="26"/>
          <w:szCs w:val="26"/>
        </w:rPr>
        <w:t xml:space="preserve">ных произведений для реализации </w:t>
      </w:r>
      <w:r w:rsidRPr="00DE5021">
        <w:rPr>
          <w:rFonts w:ascii="Times New Roman" w:hAnsi="Times New Roman" w:cs="Times New Roman"/>
          <w:b/>
          <w:sz w:val="26"/>
          <w:szCs w:val="26"/>
        </w:rPr>
        <w:t>Программы</w:t>
      </w:r>
    </w:p>
    <w:p w:rsidR="00D55F8E" w:rsidRPr="00DE5021" w:rsidRDefault="00D964D9"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3.4.1. </w:t>
      </w:r>
      <w:r w:rsidR="00D55F8E" w:rsidRPr="00DE5021">
        <w:rPr>
          <w:rFonts w:ascii="Times New Roman" w:hAnsi="Times New Roman" w:cs="Times New Roman"/>
          <w:b/>
          <w:i/>
          <w:sz w:val="26"/>
          <w:szCs w:val="26"/>
        </w:rPr>
        <w:t>Пер</w:t>
      </w:r>
      <w:r w:rsidRPr="00DE5021">
        <w:rPr>
          <w:rFonts w:ascii="Times New Roman" w:hAnsi="Times New Roman" w:cs="Times New Roman"/>
          <w:b/>
          <w:i/>
          <w:sz w:val="26"/>
          <w:szCs w:val="26"/>
        </w:rPr>
        <w:t>ечень художественной литературы</w:t>
      </w:r>
    </w:p>
    <w:p w:rsidR="00D55F8E" w:rsidRPr="00DE5021" w:rsidRDefault="00D964D9"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w:t>
      </w:r>
      <w:r w:rsidR="00994E42" w:rsidRPr="00DE5021">
        <w:rPr>
          <w:rFonts w:ascii="Times New Roman" w:hAnsi="Times New Roman" w:cs="Times New Roman"/>
          <w:b/>
          <w:i/>
          <w:sz w:val="26"/>
          <w:szCs w:val="26"/>
        </w:rPr>
        <w:t>1.1. От 1 года до 2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нашего кота...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Киска, киска, киска, брысь!..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Наши уточки с утра...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Еду-еду к бабе, к деду...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Большие ноги...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Пальчик-мальчик...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 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Пошел кот под мосток...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Радуга-дуга...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Козлятки и волк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К.Д. Ушинского),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w:t>
      </w:r>
      <w:r w:rsidRPr="00DE5021">
        <w:rPr>
          <w:rFonts w:ascii="Times New Roman" w:hAnsi="Times New Roman" w:cs="Times New Roman"/>
          <w:sz w:val="26"/>
          <w:szCs w:val="26"/>
        </w:rPr>
        <w:t>о</w:t>
      </w:r>
      <w:r w:rsidRPr="00DE5021">
        <w:rPr>
          <w:rFonts w:ascii="Times New Roman" w:hAnsi="Times New Roman" w:cs="Times New Roman"/>
          <w:sz w:val="26"/>
          <w:szCs w:val="26"/>
        </w:rPr>
        <w:t>бок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К.Д. Ушинского),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Золотое яичко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К.Д. Ушинского),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Маша и медведь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Репка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К.Д. Ушинского),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Теремок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w:t>
      </w:r>
      <w:r w:rsidRPr="00DE5021">
        <w:rPr>
          <w:rFonts w:ascii="Times New Roman" w:hAnsi="Times New Roman" w:cs="Times New Roman"/>
          <w:sz w:val="26"/>
          <w:szCs w:val="26"/>
        </w:rPr>
        <w:t>б</w:t>
      </w:r>
      <w:r w:rsidRPr="00DE5021">
        <w:rPr>
          <w:rFonts w:ascii="Times New Roman" w:hAnsi="Times New Roman" w:cs="Times New Roman"/>
          <w:sz w:val="26"/>
          <w:szCs w:val="26"/>
        </w:rPr>
        <w:t>раб. М.А. Булатова).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Александрова З.Н.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Прятки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Топотушки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Барто 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Бычок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w:t>
      </w:r>
      <w:r w:rsidRPr="00DE5021">
        <w:rPr>
          <w:rFonts w:ascii="Times New Roman" w:hAnsi="Times New Roman" w:cs="Times New Roman"/>
          <w:sz w:val="26"/>
          <w:szCs w:val="26"/>
        </w:rPr>
        <w:t>я</w:t>
      </w:r>
      <w:r w:rsidRPr="00DE5021">
        <w:rPr>
          <w:rFonts w:ascii="Times New Roman" w:hAnsi="Times New Roman" w:cs="Times New Roman"/>
          <w:sz w:val="26"/>
          <w:szCs w:val="26"/>
        </w:rPr>
        <w:t>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Грузовик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Лошадка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Кораблик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Самолет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как кричит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Берестов В.Д.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Курица с цыплятами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Бл</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гинина Е.А.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Аленушка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Жуковский 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Ивенсен М.И.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Поглядите, за</w:t>
      </w:r>
      <w:r w:rsidRPr="00DE5021">
        <w:rPr>
          <w:rFonts w:ascii="Times New Roman" w:hAnsi="Times New Roman" w:cs="Times New Roman"/>
          <w:sz w:val="26"/>
          <w:szCs w:val="26"/>
        </w:rPr>
        <w:t>й</w:t>
      </w:r>
      <w:r w:rsidRPr="00DE5021">
        <w:rPr>
          <w:rFonts w:ascii="Times New Roman" w:hAnsi="Times New Roman" w:cs="Times New Roman"/>
          <w:sz w:val="26"/>
          <w:szCs w:val="26"/>
        </w:rPr>
        <w:t>ка плачет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Клокова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 конь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Гоп-гоп</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Лагздынь Г.Р.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Зайка, зайка, попл</w:t>
      </w:r>
      <w:r w:rsidRPr="00DE5021">
        <w:rPr>
          <w:rFonts w:ascii="Times New Roman" w:hAnsi="Times New Roman" w:cs="Times New Roman"/>
          <w:sz w:val="26"/>
          <w:szCs w:val="26"/>
        </w:rPr>
        <w:t>я</w:t>
      </w:r>
      <w:r w:rsidRPr="00DE5021">
        <w:rPr>
          <w:rFonts w:ascii="Times New Roman" w:hAnsi="Times New Roman" w:cs="Times New Roman"/>
          <w:sz w:val="26"/>
          <w:szCs w:val="26"/>
        </w:rPr>
        <w:t>ши!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Тигренок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Совята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Детки в клетке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О</w:t>
      </w:r>
      <w:r w:rsidRPr="00DE5021">
        <w:rPr>
          <w:rFonts w:ascii="Times New Roman" w:hAnsi="Times New Roman" w:cs="Times New Roman"/>
          <w:sz w:val="26"/>
          <w:szCs w:val="26"/>
        </w:rPr>
        <w:t>р</w:t>
      </w:r>
      <w:r w:rsidRPr="00DE5021">
        <w:rPr>
          <w:rFonts w:ascii="Times New Roman" w:hAnsi="Times New Roman" w:cs="Times New Roman"/>
          <w:sz w:val="26"/>
          <w:szCs w:val="26"/>
        </w:rPr>
        <w:t xml:space="preserve">лова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Пальчики-мальчики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Стрельникова 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Кряк-кряк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Токмакова И.П.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w:t>
      </w:r>
      <w:r w:rsidRPr="00DE5021">
        <w:rPr>
          <w:rFonts w:ascii="Times New Roman" w:hAnsi="Times New Roman" w:cs="Times New Roman"/>
          <w:sz w:val="26"/>
          <w:szCs w:val="26"/>
        </w:rPr>
        <w:t>а</w:t>
      </w:r>
      <w:r w:rsidRPr="00DE5021">
        <w:rPr>
          <w:rFonts w:ascii="Times New Roman" w:hAnsi="Times New Roman" w:cs="Times New Roman"/>
          <w:sz w:val="26"/>
          <w:szCs w:val="26"/>
        </w:rPr>
        <w:t>иньки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Усачев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Рукавичка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Александрова З.Н.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Хрюшка и Чушка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Б.Ф.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Маша и Миша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Пантел</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ев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поросенок говорить научился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Сутеев В.Г.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Цыпленок и утенок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Чар</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шин Е.И.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Большие и маленькие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3.4.1.2. От 2 до 3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 баиньки-баиньки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Бежала лесочком лиса с к</w:t>
      </w:r>
      <w:r w:rsidRPr="00DE5021">
        <w:rPr>
          <w:rFonts w:ascii="Times New Roman" w:hAnsi="Times New Roman" w:cs="Times New Roman"/>
          <w:sz w:val="26"/>
          <w:szCs w:val="26"/>
        </w:rPr>
        <w:t>у</w:t>
      </w:r>
      <w:r w:rsidRPr="00DE5021">
        <w:rPr>
          <w:rFonts w:ascii="Times New Roman" w:hAnsi="Times New Roman" w:cs="Times New Roman"/>
          <w:sz w:val="26"/>
          <w:szCs w:val="26"/>
        </w:rPr>
        <w:t>зовочком...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Большие ноги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Водичка, водичка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и люди спят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 дождик, полно лить...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Заяц Егорка...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коза рогатая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Из-за леса, из-за гор...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Катя, Катя...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Кисонька-мурысонька...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Маша маленька...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Наши уточки с утра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Огуречик, огуречик...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ду-ду, ду-ду, ду-ду! Сидит ворон на д</w:t>
      </w:r>
      <w:r w:rsidRPr="00DE5021">
        <w:rPr>
          <w:rFonts w:ascii="Times New Roman" w:hAnsi="Times New Roman" w:cs="Times New Roman"/>
          <w:sz w:val="26"/>
          <w:szCs w:val="26"/>
        </w:rPr>
        <w:t>у</w:t>
      </w:r>
      <w:r w:rsidRPr="00DE5021">
        <w:rPr>
          <w:rFonts w:ascii="Times New Roman" w:hAnsi="Times New Roman" w:cs="Times New Roman"/>
          <w:sz w:val="26"/>
          <w:szCs w:val="26"/>
        </w:rPr>
        <w:lastRenderedPageBreak/>
        <w:t>бу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Поехали, поехали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Пошел котик на Торжок...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Тили-бом!...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Уж ты, рад</w:t>
      </w:r>
      <w:r w:rsidRPr="00DE5021">
        <w:rPr>
          <w:rFonts w:ascii="Times New Roman" w:hAnsi="Times New Roman" w:cs="Times New Roman"/>
          <w:sz w:val="26"/>
          <w:szCs w:val="26"/>
        </w:rPr>
        <w:t>у</w:t>
      </w:r>
      <w:r w:rsidRPr="00DE5021">
        <w:rPr>
          <w:rFonts w:ascii="Times New Roman" w:hAnsi="Times New Roman" w:cs="Times New Roman"/>
          <w:sz w:val="26"/>
          <w:szCs w:val="26"/>
        </w:rPr>
        <w:t>га-дуга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Улитка, улитка...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Чики, чики, кички...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Заюшкина избушка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О. Капицы),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коза избушку построила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 петух и лиса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М. Боголю</w:t>
      </w:r>
      <w:r w:rsidRPr="00DE5021">
        <w:rPr>
          <w:rFonts w:ascii="Times New Roman" w:hAnsi="Times New Roman" w:cs="Times New Roman"/>
          <w:sz w:val="26"/>
          <w:szCs w:val="26"/>
        </w:rPr>
        <w:t>б</w:t>
      </w:r>
      <w:r w:rsidRPr="00DE5021">
        <w:rPr>
          <w:rFonts w:ascii="Times New Roman" w:hAnsi="Times New Roman" w:cs="Times New Roman"/>
          <w:sz w:val="26"/>
          <w:szCs w:val="26"/>
        </w:rPr>
        <w:t xml:space="preserve">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 и заяц</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В. Даля),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Маша и медведь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Снегурушка и лиса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А.Н. Толстого).</w:t>
      </w:r>
    </w:p>
    <w:p w:rsidR="00994E42" w:rsidRPr="00DE5021" w:rsidRDefault="00D55F8E" w:rsidP="00994E42">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Фольклор народов мира.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гостях у королевы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Разговор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англ. нар. песенки (пер. и обраб. С. Маршака);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ты заюшка-пострел...</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пер. с молд. И. </w:t>
      </w:r>
      <w:r w:rsidRPr="00DE5021">
        <w:rPr>
          <w:rFonts w:ascii="Times New Roman" w:hAnsi="Times New Roman" w:cs="Times New Roman"/>
          <w:sz w:val="26"/>
          <w:szCs w:val="26"/>
        </w:rPr>
        <w:t xml:space="preserve">Токмаковой;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Снегирек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нем. В. Викторова,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веселых братца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нем. Л. Яхнина;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Ты, собачка, не лай...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молд. И. Токмаковой;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солнышка в гостях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словацк. нар. сказка (пе</w:t>
      </w:r>
      <w:r w:rsidR="00D1265A" w:rsidRPr="00DE5021">
        <w:rPr>
          <w:rFonts w:ascii="Times New Roman" w:hAnsi="Times New Roman" w:cs="Times New Roman"/>
          <w:sz w:val="26"/>
          <w:szCs w:val="26"/>
        </w:rPr>
        <w:t>р. и обраб. С. Могилевской и Л. </w:t>
      </w:r>
      <w:r w:rsidRPr="00DE5021">
        <w:rPr>
          <w:rFonts w:ascii="Times New Roman" w:hAnsi="Times New Roman" w:cs="Times New Roman"/>
          <w:sz w:val="26"/>
          <w:szCs w:val="26"/>
        </w:rPr>
        <w:t>Зориной).</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России.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Аким Я.Л.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Александрова З.Н.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Гули-гули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Арбуз</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Барто А., Барто 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Девочка-рёвушка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Берестов В.Д.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Веселое лето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 мишка, л</w:t>
      </w:r>
      <w:r w:rsidRPr="00DE5021">
        <w:rPr>
          <w:rFonts w:ascii="Times New Roman" w:hAnsi="Times New Roman" w:cs="Times New Roman"/>
          <w:sz w:val="26"/>
          <w:szCs w:val="26"/>
        </w:rPr>
        <w:t>е</w:t>
      </w:r>
      <w:r w:rsidRPr="00DE5021">
        <w:rPr>
          <w:rFonts w:ascii="Times New Roman" w:hAnsi="Times New Roman" w:cs="Times New Roman"/>
          <w:sz w:val="26"/>
          <w:szCs w:val="26"/>
        </w:rPr>
        <w:t>жебока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Введенский А.И.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Лагздынь Г.Р.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w:t>
      </w:r>
      <w:r w:rsidRPr="00DE5021">
        <w:rPr>
          <w:rFonts w:ascii="Times New Roman" w:hAnsi="Times New Roman" w:cs="Times New Roman"/>
          <w:sz w:val="26"/>
          <w:szCs w:val="26"/>
        </w:rPr>
        <w:t>е</w:t>
      </w:r>
      <w:r w:rsidRPr="00DE5021">
        <w:rPr>
          <w:rFonts w:ascii="Times New Roman" w:hAnsi="Times New Roman" w:cs="Times New Roman"/>
          <w:sz w:val="26"/>
          <w:szCs w:val="26"/>
        </w:rPr>
        <w:t>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Лермонтов М.Ю.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Спи, младенец...</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стихотворения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Казачья колыбел</w:t>
      </w:r>
      <w:r w:rsidRPr="00DE5021">
        <w:rPr>
          <w:rFonts w:ascii="Times New Roman" w:hAnsi="Times New Roman" w:cs="Times New Roman"/>
          <w:sz w:val="26"/>
          <w:szCs w:val="26"/>
        </w:rPr>
        <w:t>ь</w:t>
      </w:r>
      <w:r w:rsidRPr="00DE5021">
        <w:rPr>
          <w:rFonts w:ascii="Times New Roman" w:hAnsi="Times New Roman" w:cs="Times New Roman"/>
          <w:sz w:val="26"/>
          <w:szCs w:val="26"/>
        </w:rPr>
        <w:t>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глупом мышонке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Мошковская Э.Э.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Приказ</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(в сокр.),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Мчится поезд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Пикулева Н.В.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Лисий хвостик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Надувала кошка шар...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Плещеев 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Травка зеленеет...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Саконская Н.П.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мой пальчик?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Сапгир Г.В.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Хармс Д.И.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Кораблик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Путаница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 и мышонок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Калинина Н.Д.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лесу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книги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w:t>
      </w:r>
      <w:r w:rsidRPr="00DE5021">
        <w:rPr>
          <w:rFonts w:ascii="Times New Roman" w:hAnsi="Times New Roman" w:cs="Times New Roman"/>
          <w:sz w:val="26"/>
          <w:szCs w:val="26"/>
        </w:rPr>
        <w:t>е</w:t>
      </w:r>
      <w:r w:rsidRPr="00DE5021">
        <w:rPr>
          <w:rFonts w:ascii="Times New Roman" w:hAnsi="Times New Roman" w:cs="Times New Roman"/>
          <w:sz w:val="26"/>
          <w:szCs w:val="26"/>
        </w:rPr>
        <w:t>том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жука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Саша и Алеша пришли в детский сад</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рассказа по в</w:t>
      </w:r>
      <w:r w:rsidRPr="00DE5021">
        <w:rPr>
          <w:rFonts w:ascii="Times New Roman" w:hAnsi="Times New Roman" w:cs="Times New Roman"/>
          <w:sz w:val="26"/>
          <w:szCs w:val="26"/>
        </w:rPr>
        <w:t>ы</w:t>
      </w:r>
      <w:r w:rsidRPr="00DE5021">
        <w:rPr>
          <w:rFonts w:ascii="Times New Roman" w:hAnsi="Times New Roman" w:cs="Times New Roman"/>
          <w:sz w:val="26"/>
          <w:szCs w:val="26"/>
        </w:rPr>
        <w:t xml:space="preserve">бору); Павлова Н.М.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Земляничка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Симбирская Ю.С.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 тропинке, по дорожке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Сутеев В.Г.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Кто сказал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мяу?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 грибом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Тайц Я.М.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Кубик на кубик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Вп</w:t>
      </w:r>
      <w:r w:rsidRPr="00DE5021">
        <w:rPr>
          <w:rFonts w:ascii="Times New Roman" w:hAnsi="Times New Roman" w:cs="Times New Roman"/>
          <w:sz w:val="26"/>
          <w:szCs w:val="26"/>
        </w:rPr>
        <w:t>е</w:t>
      </w:r>
      <w:r w:rsidRPr="00DE5021">
        <w:rPr>
          <w:rFonts w:ascii="Times New Roman" w:hAnsi="Times New Roman" w:cs="Times New Roman"/>
          <w:sz w:val="26"/>
          <w:szCs w:val="26"/>
        </w:rPr>
        <w:t>реди всех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(рассказы по выбору); Толстой Л.Н.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медведя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Косточка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Ушинский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Васька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 с семьей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Уточки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(рассказы по выбору); Ч</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рушин Е.И.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лесу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(1-3 рассказа по выбору),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Волчишко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w:t>
      </w:r>
      <w:r w:rsidRPr="00DE5021">
        <w:rPr>
          <w:rFonts w:ascii="Times New Roman" w:hAnsi="Times New Roman" w:cs="Times New Roman"/>
          <w:sz w:val="26"/>
          <w:szCs w:val="26"/>
        </w:rPr>
        <w:t>й</w:t>
      </w:r>
      <w:r w:rsidRPr="00DE5021">
        <w:rPr>
          <w:rFonts w:ascii="Times New Roman" w:hAnsi="Times New Roman" w:cs="Times New Roman"/>
          <w:sz w:val="26"/>
          <w:szCs w:val="26"/>
        </w:rPr>
        <w:t>додыр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Произведения поэтов и писателей разных стран.</w:t>
      </w:r>
      <w:r w:rsidRPr="00DE5021">
        <w:rPr>
          <w:rFonts w:ascii="Times New Roman" w:hAnsi="Times New Roman" w:cs="Times New Roman"/>
          <w:sz w:val="26"/>
          <w:szCs w:val="26"/>
        </w:rPr>
        <w:t xml:space="preserve"> Биссет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Га-га-га!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англ. Н. Шерешевской; Дональдсон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Мишка-почтальон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М. Бородицкой; К</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путикян С.Б.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Все спят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Маша обедает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арм. Т. Спендиаровой; Остервальдер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Приключения маленького Бобо. Истории в картинках для самых маленьких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Т. Зборовская; Эрик 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Очень голодная гусеница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3.4.1.3. От 3 до 4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Ай, качи-качи-качи...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Божья коровка...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w:t>
      </w:r>
      <w:r w:rsidRPr="00DE5021">
        <w:rPr>
          <w:rFonts w:ascii="Times New Roman" w:hAnsi="Times New Roman" w:cs="Times New Roman"/>
          <w:sz w:val="26"/>
          <w:szCs w:val="26"/>
        </w:rPr>
        <w:t>л</w:t>
      </w:r>
      <w:r w:rsidRPr="00DE5021">
        <w:rPr>
          <w:rFonts w:ascii="Times New Roman" w:hAnsi="Times New Roman" w:cs="Times New Roman"/>
          <w:sz w:val="26"/>
          <w:szCs w:val="26"/>
        </w:rPr>
        <w:t>чок-волчок, шерстяной бочок...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 дождик, пуще...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Еду-еду к бабе, к д</w:t>
      </w:r>
      <w:r w:rsidRPr="00DE5021">
        <w:rPr>
          <w:rFonts w:ascii="Times New Roman" w:hAnsi="Times New Roman" w:cs="Times New Roman"/>
          <w:sz w:val="26"/>
          <w:szCs w:val="26"/>
        </w:rPr>
        <w:t>е</w:t>
      </w:r>
      <w:r w:rsidRPr="00DE5021">
        <w:rPr>
          <w:rFonts w:ascii="Times New Roman" w:hAnsi="Times New Roman" w:cs="Times New Roman"/>
          <w:sz w:val="26"/>
          <w:szCs w:val="26"/>
        </w:rPr>
        <w:t>ду...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Жили у бабуси...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Заинька, попляши...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Заря-заряница...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без дудки, без дуды...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нашего кота...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Кисонька-мурысенька...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Курочка-рябушечка...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улице три курицы...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Ночь пришла...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Пальчик-мальчик...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Привяжу я козлика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Радуга-дуга...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Сидит белка на тележке...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Сорока, сор</w:t>
      </w:r>
      <w:r w:rsidRPr="00DE5021">
        <w:rPr>
          <w:rFonts w:ascii="Times New Roman" w:hAnsi="Times New Roman" w:cs="Times New Roman"/>
          <w:sz w:val="26"/>
          <w:szCs w:val="26"/>
        </w:rPr>
        <w:t>о</w:t>
      </w:r>
      <w:r w:rsidRPr="00DE5021">
        <w:rPr>
          <w:rFonts w:ascii="Times New Roman" w:hAnsi="Times New Roman" w:cs="Times New Roman"/>
          <w:sz w:val="26"/>
          <w:szCs w:val="26"/>
        </w:rPr>
        <w:lastRenderedPageBreak/>
        <w:t>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Тень, тень, потетень...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Тили-бом! Тили-бом!..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Травка-муравка...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Чики-чики-чикалочки...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Бычок - черный бочок, белые копытца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Волк и козлята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 петух и лиса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 Боголюбской);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 и заяц</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В. Даля);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Снегурочка и лиса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М. Бул</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страха глаза велики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М. Серовой).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Фольклор народов мира.</w:t>
      </w:r>
      <w:r w:rsidRPr="00DE5021">
        <w:rPr>
          <w:rFonts w:ascii="Times New Roman" w:hAnsi="Times New Roman" w:cs="Times New Roman"/>
          <w:sz w:val="26"/>
          <w:szCs w:val="26"/>
        </w:rPr>
        <w:t xml:space="preserve"> Песенки.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Кораблик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Храбрецы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Маленькие феи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зверолова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англ., обр. С. Маршака;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за грохот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латыш. С. Маршака;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Купите лук...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шотл. И. Токмаковой;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Разговор лягушек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Несговорчивый удод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Помогите!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чеш. С. Маршака.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Два жадных медвежонка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венг., обр. А. Краснова и В. Важдаева;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Упрямые козы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узб. обр. Ш. Сагдуллы;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солнышка в гостях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со словац. С. Могилевской и Л. Зориной;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Храбрец-молодец</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болг. Л. Грибовой;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Пых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б</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лорус. обр. Н. Мялика: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Лесной мишка и проказница мышка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латыш., обр. Ю. Ван</w:t>
      </w:r>
      <w:r w:rsidRPr="00DE5021">
        <w:rPr>
          <w:rFonts w:ascii="Times New Roman" w:hAnsi="Times New Roman" w:cs="Times New Roman"/>
          <w:sz w:val="26"/>
          <w:szCs w:val="26"/>
        </w:rPr>
        <w:t>а</w:t>
      </w:r>
      <w:r w:rsidRPr="00DE5021">
        <w:rPr>
          <w:rFonts w:ascii="Times New Roman" w:hAnsi="Times New Roman" w:cs="Times New Roman"/>
          <w:sz w:val="26"/>
          <w:szCs w:val="26"/>
        </w:rPr>
        <w:t>га, пер. Л. Воронковой.</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России.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Бальмонт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Благинина Е.А.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Радуга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Городецкий С.М.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это?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Заболоцкий 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мыши с котом воевали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Кольцов А.В.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Дуют ве</w:t>
      </w:r>
      <w:r w:rsidRPr="00DE5021">
        <w:rPr>
          <w:rFonts w:ascii="Times New Roman" w:hAnsi="Times New Roman" w:cs="Times New Roman"/>
          <w:sz w:val="26"/>
          <w:szCs w:val="26"/>
        </w:rPr>
        <w:t>т</w:t>
      </w:r>
      <w:r w:rsidRPr="00DE5021">
        <w:rPr>
          <w:rFonts w:ascii="Times New Roman" w:hAnsi="Times New Roman" w:cs="Times New Roman"/>
          <w:sz w:val="26"/>
          <w:szCs w:val="26"/>
        </w:rPr>
        <w:t>ры...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стихотворения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Русская песня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Косяков И.И.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Все она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Майков 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 песня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Детки в клетке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(стихотворения из цикла по выбору),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Тихая сказка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об умном мышонке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Михалков С.В.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Песенка др</w:t>
      </w:r>
      <w:r w:rsidRPr="00DE5021">
        <w:rPr>
          <w:rFonts w:ascii="Times New Roman" w:hAnsi="Times New Roman" w:cs="Times New Roman"/>
          <w:sz w:val="26"/>
          <w:szCs w:val="26"/>
        </w:rPr>
        <w:t>у</w:t>
      </w:r>
      <w:r w:rsidRPr="00DE5021">
        <w:rPr>
          <w:rFonts w:ascii="Times New Roman" w:hAnsi="Times New Roman" w:cs="Times New Roman"/>
          <w:sz w:val="26"/>
          <w:szCs w:val="26"/>
        </w:rPr>
        <w:t>зей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Мошковская Э.Э.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Жадина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Плещеев 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 наступила...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(в сокр.); Пушкин А.С.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Ветер, ветер! Ты могуч!..</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Свет наш, солнышко!..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по выб</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ру); Токмакова И.П.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Медведь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Мойдодыр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Муха-цокотуха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Ёжики смеются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Айболит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Чудо-дерево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Черепаха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Купание медвежат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Воронкова Л.Ф.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 идет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(из кн</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 идет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Дмитриев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Синий шалашик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Житков Б.С.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я видел</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Зартайская 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Душевные истории про Пряника и Вареника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Зощенко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Умная птичка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Прокофьева С.П.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Маша и Ойка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про гр</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бое слово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Уходи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невоспитанном мышонке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книги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Машины ска</w:t>
      </w:r>
      <w:r w:rsidRPr="00DE5021">
        <w:rPr>
          <w:rFonts w:ascii="Times New Roman" w:hAnsi="Times New Roman" w:cs="Times New Roman"/>
          <w:sz w:val="26"/>
          <w:szCs w:val="26"/>
        </w:rPr>
        <w:t>з</w:t>
      </w:r>
      <w:r w:rsidRPr="00DE5021">
        <w:rPr>
          <w:rFonts w:ascii="Times New Roman" w:hAnsi="Times New Roman" w:cs="Times New Roman"/>
          <w:sz w:val="26"/>
          <w:szCs w:val="26"/>
        </w:rPr>
        <w:t>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по выбору); Сутеев В.Г.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котенка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Толстой Л.Н.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Птица свила гнездо...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Таня знала буквы...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Вари был чиж...</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Пришла весна...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рассказа по выб</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ру); Ушинский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 с семьей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Васька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Лиса-Патрикеевна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Хармс Д.И.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Храбрый ёж</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разных стран.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Виеру 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Ёжик и барабан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молд. Я. Акима; Воронько 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Хи</w:t>
      </w:r>
      <w:r w:rsidRPr="00DE5021">
        <w:rPr>
          <w:rFonts w:ascii="Times New Roman" w:hAnsi="Times New Roman" w:cs="Times New Roman"/>
          <w:sz w:val="26"/>
          <w:szCs w:val="26"/>
        </w:rPr>
        <w:t>т</w:t>
      </w:r>
      <w:r w:rsidRPr="00DE5021">
        <w:rPr>
          <w:rFonts w:ascii="Times New Roman" w:hAnsi="Times New Roman" w:cs="Times New Roman"/>
          <w:sz w:val="26"/>
          <w:szCs w:val="26"/>
        </w:rPr>
        <w:t>рый ёжик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укр. С. Маршака; Дьюдни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Лама красная пижама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Т. Дух</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новой; Забила Н.Л.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Карандаш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укр. 3. Александровой; Капутикян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скорее допьет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арм. Спендиаровой; Карем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 кот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с франц. М. К</w:t>
      </w:r>
      <w:r w:rsidRPr="00DE5021">
        <w:rPr>
          <w:rFonts w:ascii="Times New Roman" w:hAnsi="Times New Roman" w:cs="Times New Roman"/>
          <w:sz w:val="26"/>
          <w:szCs w:val="26"/>
        </w:rPr>
        <w:t>у</w:t>
      </w:r>
      <w:r w:rsidRPr="00DE5021">
        <w:rPr>
          <w:rFonts w:ascii="Times New Roman" w:hAnsi="Times New Roman" w:cs="Times New Roman"/>
          <w:sz w:val="26"/>
          <w:szCs w:val="26"/>
        </w:rPr>
        <w:lastRenderedPageBreak/>
        <w:t xml:space="preserve">диновой; Макбратни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Знаешь, как я тебя люблю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Е. Канищевой, Я. Шапиро; Милева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Быстроножка и серая Одежка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с болг. М. Маринова.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Бехлерова X.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Капустный лист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польск. Г. Лукина; Биссет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Лягушка в зеркале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англ. Н. Шерешевской; Муур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Крошка Енот и Тот, кто сидит в пруду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англ. О. Образцовой; Чапек 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лесу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книги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Приключ</w:t>
      </w:r>
      <w:r w:rsidRPr="00DE5021">
        <w:rPr>
          <w:rFonts w:ascii="Times New Roman" w:hAnsi="Times New Roman" w:cs="Times New Roman"/>
          <w:sz w:val="26"/>
          <w:szCs w:val="26"/>
        </w:rPr>
        <w:t>е</w:t>
      </w:r>
      <w:r w:rsidRPr="00DE5021">
        <w:rPr>
          <w:rFonts w:ascii="Times New Roman" w:hAnsi="Times New Roman" w:cs="Times New Roman"/>
          <w:sz w:val="26"/>
          <w:szCs w:val="26"/>
        </w:rPr>
        <w:t>ния песика и кошечки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чешск. Г. Лукина.</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3.4.1.4. От 4 до 5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Барашеньки...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 вы гуси...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Дождик-дождик, веселей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Дон! Дон! Дон!...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Жил у бабушки козел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Зайчишка-трусишка...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лисичка по мосту...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Иди весна, иди, красна...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 на печку пошел...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 козел...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Ножки, ножки, где вы были?..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Раз, два, три, четыре, пять - вышел зайчик погулять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Сегодня день целый...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Сидит, сидит зайка...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Солнышко-ведрышко...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Стучит, бренчит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Тень-тень, потетень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Гуси-лебеди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Жихарка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И. Карнауховой);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Заяц-хваста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Зимовье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И. Соколова-Микитова);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Коза-дереза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 и бобовое зернышко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О. Капицы);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Лиса-лапотница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В. Даля);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Лисичка-сестричка и волк (обраб.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Смоляной бычок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Снегурочка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М.А. Булатова).</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Фольклор народов мира.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Песенки.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франц., обраб. Н. Гернет и С. Гиппиус;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Пальцы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нем. Л. Яхина;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Песня моряка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норвежек, нар. песенка (обраб. Ю. Вронского);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Барабек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англ. (обраб. К. Чуковского);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Шалтай-Болтай</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англ. (обраб. С. </w:t>
      </w:r>
      <w:r w:rsidRPr="00DE5021">
        <w:rPr>
          <w:rFonts w:ascii="Times New Roman" w:hAnsi="Times New Roman" w:cs="Times New Roman"/>
          <w:sz w:val="26"/>
          <w:szCs w:val="26"/>
        </w:rPr>
        <w:t>Маршака).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Бременские музыканты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из сказок братьев Гримм, пер. с. нем. A. Вв</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денского, под ред. С. Маршака;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Два жадных медвежонка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венгер. сказка (обраб. А. Красновой и В. Важдаева);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Колосок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укр. нар. сказка (обраб. С. </w:t>
      </w:r>
      <w:r w:rsidR="004452A4" w:rsidRPr="00DE5021">
        <w:rPr>
          <w:rFonts w:ascii="Times New Roman" w:hAnsi="Times New Roman" w:cs="Times New Roman"/>
          <w:sz w:val="26"/>
          <w:szCs w:val="26"/>
        </w:rPr>
        <w:t>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поросенка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с англ. С. Михалкова.</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России.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Аким Я.Л.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Первый снег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Александрова З.Н.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Таня пропала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w:t>
      </w:r>
      <w:r w:rsidRPr="00DE5021">
        <w:rPr>
          <w:rFonts w:ascii="Times New Roman" w:hAnsi="Times New Roman" w:cs="Times New Roman"/>
          <w:sz w:val="26"/>
          <w:szCs w:val="26"/>
        </w:rPr>
        <w:t>п</w:t>
      </w:r>
      <w:r w:rsidRPr="00DE5021">
        <w:rPr>
          <w:rFonts w:ascii="Times New Roman" w:hAnsi="Times New Roman" w:cs="Times New Roman"/>
          <w:sz w:val="26"/>
          <w:szCs w:val="26"/>
        </w:rPr>
        <w:t>лый дождик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Бальмонт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Росинка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Барто 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Уехали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 знаю, что надо придумать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Берестов В.Д.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Искалочка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Благинина Е.А.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w:t>
      </w:r>
      <w:r w:rsidRPr="00DE5021">
        <w:rPr>
          <w:rFonts w:ascii="Times New Roman" w:hAnsi="Times New Roman" w:cs="Times New Roman"/>
          <w:sz w:val="26"/>
          <w:szCs w:val="26"/>
        </w:rPr>
        <w:t>ж</w:t>
      </w:r>
      <w:r w:rsidRPr="00DE5021">
        <w:rPr>
          <w:rFonts w:ascii="Times New Roman" w:hAnsi="Times New Roman" w:cs="Times New Roman"/>
          <w:sz w:val="26"/>
          <w:szCs w:val="26"/>
        </w:rPr>
        <w:t>дик, 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Посидим в тишине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Брюсов B.Я.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Б</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нин И.А.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Листопад</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(отрывок); Гамазкова 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 для бабушки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Гернет Н. и Хармс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Очень-очень вкусный пирог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Есенин 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Поет зима - аукает...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З</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ходер Б.В.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Кискино горе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Кушак Ю.Н.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 сорок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Л</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кашина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Розовые 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Багаж</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все на свете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какой рассеянный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Мяч</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Усатый-полосатый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Пограничники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по выбору); Матв</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ева 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Она умеет превращаться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Маяковский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такое хорошо и что такое плохо?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Михалков С.В.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 что у Вас?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Рисунок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Дядя Степа - милиционер</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по выбору); Мориц Ю.П.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Песенка про сказку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Дом гнома, гном - дома!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Огро</w:t>
      </w:r>
      <w:r w:rsidRPr="00DE5021">
        <w:rPr>
          <w:rFonts w:ascii="Times New Roman" w:hAnsi="Times New Roman" w:cs="Times New Roman"/>
          <w:sz w:val="26"/>
          <w:szCs w:val="26"/>
        </w:rPr>
        <w:t>м</w:t>
      </w:r>
      <w:r w:rsidRPr="00DE5021">
        <w:rPr>
          <w:rFonts w:ascii="Times New Roman" w:hAnsi="Times New Roman" w:cs="Times New Roman"/>
          <w:sz w:val="26"/>
          <w:szCs w:val="26"/>
        </w:rPr>
        <w:lastRenderedPageBreak/>
        <w:t>ный собачий секрет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по выбору); Мошковская Э.Э.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Добежали до вечера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Орл</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ва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Невероятно длинная история про таксу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Пушкин А.С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Месяц, месяц...</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Сказки о мертвой царевне...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лукоморья...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вступления к поэме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Руслан и Людмила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Уж небо осенью дышало...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романа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Евгений Онегин) (по выбору); Сапгир Г.В.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Садовник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Серова 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Похвалили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Сеф Р.С.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свете все на все п</w:t>
      </w:r>
      <w:r w:rsidRPr="00DE5021">
        <w:rPr>
          <w:rFonts w:ascii="Times New Roman" w:hAnsi="Times New Roman" w:cs="Times New Roman"/>
          <w:sz w:val="26"/>
          <w:szCs w:val="26"/>
        </w:rPr>
        <w:t>о</w:t>
      </w:r>
      <w:r w:rsidRPr="00DE5021">
        <w:rPr>
          <w:rFonts w:ascii="Times New Roman" w:hAnsi="Times New Roman" w:cs="Times New Roman"/>
          <w:sz w:val="26"/>
          <w:szCs w:val="26"/>
        </w:rPr>
        <w:t>хоже...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Токмакова И.П.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Ивы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Сосны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спит рыбка?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Толстой А.К.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Колокольчики мои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Усачев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Выбрал папа ёлочку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Успенский Э.Н.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Разгром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Фет А.А.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 Глянь-ка из окошка...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Хармс Д.И.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Очень страшная история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Черный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Приставалка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Ч</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Путаница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Закаляка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Радость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Тараканище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Абрамцева Н.К.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зайчонка зуб болел</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 Б</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рестов В.Д.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найти дорожку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Подкидыш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 и мышонок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Первая охота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Лесной колобок - колючий бок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Вересаев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Братишка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Воронин 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Воинственный Жако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Воронкова Л.Ф.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Аленка разбила зеркало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книги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Солнечный денек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Дмитриев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Синий шалашик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Драгунский В.Ю.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Он живой и светится...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Тайное становится явным</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Зощенко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Показательный ребёнок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Глупая история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Коваль Ю.И.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Дед, баба и Алеша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Козлов С.Г.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Необыкновенная весна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Такое дерево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Носов Н.Н.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Заплатка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Затейники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Пришвин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Ребята и утята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Журка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Сахарнов С.В.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прячется лучше всех?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Сладков 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w:t>
      </w:r>
      <w:r w:rsidRPr="00DE5021">
        <w:rPr>
          <w:rFonts w:ascii="Times New Roman" w:hAnsi="Times New Roman" w:cs="Times New Roman"/>
          <w:sz w:val="26"/>
          <w:szCs w:val="26"/>
        </w:rPr>
        <w:t>е</w:t>
      </w:r>
      <w:r w:rsidRPr="00DE5021">
        <w:rPr>
          <w:rFonts w:ascii="Times New Roman" w:hAnsi="Times New Roman" w:cs="Times New Roman"/>
          <w:sz w:val="26"/>
          <w:szCs w:val="26"/>
        </w:rPr>
        <w:t>слух</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Сутеев </w:t>
      </w:r>
      <w:r w:rsidRPr="00DE5021">
        <w:rPr>
          <w:rFonts w:ascii="Times New Roman" w:hAnsi="Times New Roman" w:cs="Times New Roman"/>
          <w:sz w:val="26"/>
          <w:szCs w:val="26"/>
        </w:rPr>
        <w:t xml:space="preserve">В.Г.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Мышонок и карандаш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Тайц Я.М.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 пояс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Все здесь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Толстой Л.Н.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Собака шла по дощечке...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Хотела галка пить...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Правда всего дороже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Какая бывает роса на траве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Отец приказал сыновьям...</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по выбору); Ушинский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Ласточка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Цыферов Г.М.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медвежачий час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Чарушин Е.И.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Тюпа, Томка и сорока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рассказа по выбору).</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Литературные сказки.</w:t>
      </w:r>
      <w:r w:rsidRPr="00DE5021">
        <w:rPr>
          <w:rFonts w:ascii="Times New Roman" w:hAnsi="Times New Roman" w:cs="Times New Roman"/>
          <w:sz w:val="26"/>
          <w:szCs w:val="26"/>
        </w:rPr>
        <w:t xml:space="preserve"> Горький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Воробьишко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Мамин-Сибиряк Д.Н.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про Комара Комаровича - Длинный Нос и про Мохнатого Мишу - Короткий Хвост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Москвина М.Л.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случилось с крокодилом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Сеф Р.С.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круглен</w:t>
      </w:r>
      <w:r w:rsidRPr="00DE5021">
        <w:rPr>
          <w:rFonts w:ascii="Times New Roman" w:hAnsi="Times New Roman" w:cs="Times New Roman"/>
          <w:sz w:val="26"/>
          <w:szCs w:val="26"/>
        </w:rPr>
        <w:t>ь</w:t>
      </w:r>
      <w:r w:rsidRPr="00DE5021">
        <w:rPr>
          <w:rFonts w:ascii="Times New Roman" w:hAnsi="Times New Roman" w:cs="Times New Roman"/>
          <w:sz w:val="26"/>
          <w:szCs w:val="26"/>
        </w:rPr>
        <w:t>ких и длинненьких человечках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Телефон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Тараканище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Фед</w:t>
      </w:r>
      <w:r w:rsidRPr="00DE5021">
        <w:rPr>
          <w:rFonts w:ascii="Times New Roman" w:hAnsi="Times New Roman" w:cs="Times New Roman"/>
          <w:sz w:val="26"/>
          <w:szCs w:val="26"/>
        </w:rPr>
        <w:t>о</w:t>
      </w:r>
      <w:r w:rsidRPr="00DE5021">
        <w:rPr>
          <w:rFonts w:ascii="Times New Roman" w:hAnsi="Times New Roman" w:cs="Times New Roman"/>
          <w:sz w:val="26"/>
          <w:szCs w:val="26"/>
        </w:rPr>
        <w:t>рино горе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Айболит и воробей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w:t>
      </w:r>
      <w:r w:rsidRPr="00DE5021">
        <w:rPr>
          <w:rFonts w:ascii="Times New Roman" w:hAnsi="Times New Roman" w:cs="Times New Roman"/>
          <w:i/>
          <w:sz w:val="26"/>
          <w:szCs w:val="26"/>
        </w:rPr>
        <w:t>выбору).</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разных стран.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Поэзия. Бжехва 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Клей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польск. Б. Заходер; Грубин Ф.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Слезы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чеш. Е. Солоновича; Квитко Л.М.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Бабушкины руки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4452A4" w:rsidRPr="00DE5021">
        <w:rPr>
          <w:rFonts w:ascii="Times New Roman" w:hAnsi="Times New Roman" w:cs="Times New Roman"/>
          <w:sz w:val="26"/>
          <w:szCs w:val="26"/>
        </w:rPr>
        <w:t>(пер. с евр. Т. </w:t>
      </w:r>
      <w:r w:rsidRPr="00DE5021">
        <w:rPr>
          <w:rFonts w:ascii="Times New Roman" w:hAnsi="Times New Roman" w:cs="Times New Roman"/>
          <w:sz w:val="26"/>
          <w:szCs w:val="26"/>
        </w:rPr>
        <w:t xml:space="preserve">Спендиаровой); Райнис 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Наперегонки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латыш. Л. Мезинова; Тувим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Чудеса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польск. В. Приходько;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пана Трулялинского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пересказ с польск. Б. Заходера;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Овощи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пер. с польск. С. Михалкова.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 xml:space="preserve">Литературные сказки. </w:t>
      </w:r>
      <w:r w:rsidRPr="00DE5021">
        <w:rPr>
          <w:rFonts w:ascii="Times New Roman" w:hAnsi="Times New Roman" w:cs="Times New Roman"/>
          <w:sz w:val="26"/>
          <w:szCs w:val="26"/>
        </w:rPr>
        <w:t xml:space="preserve">Балинт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Гном Гномыч и Изюмка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главы из кн</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ги по выбору), пер. с венг. Г. Лейбутина; Дональдсон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Груффало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Хочу к маме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М. Бородицкой) (по выбору); Ивамура 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14 лесных мышей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Е. Байбик</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вой); Ингавес 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 Бруно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О. Мяэотс); Керр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Мяули. Истории из жи</w:t>
      </w:r>
      <w:r w:rsidRPr="00DE5021">
        <w:rPr>
          <w:rFonts w:ascii="Times New Roman" w:hAnsi="Times New Roman" w:cs="Times New Roman"/>
          <w:sz w:val="26"/>
          <w:szCs w:val="26"/>
        </w:rPr>
        <w:t>з</w:t>
      </w:r>
      <w:r w:rsidRPr="00DE5021">
        <w:rPr>
          <w:rFonts w:ascii="Times New Roman" w:hAnsi="Times New Roman" w:cs="Times New Roman"/>
          <w:sz w:val="26"/>
          <w:szCs w:val="26"/>
        </w:rPr>
        <w:lastRenderedPageBreak/>
        <w:t>ни удивительной кошки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М. Аромштам); Лангройтер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 дома лучше!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В. Фербикова); Мугур Ф.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Рилэ-Йепурилэ и Жучок с золотыми крылышками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румынск. Д. Шполянской); Пени 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Поцелуй в ладошке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Е. Сорокиной); Род</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ри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Собака, которая не умела лаять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книги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Сказки, у которых три конца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итал. И. Константиновой; Хогарт 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Мафии и его веселые друзья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главы из книги по выбору), пер. с англ. О. Образцовой и Н. Шанько; Юхансон 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Мулле Мек и Буффа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Л. Затолокиной).</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3.4.1.5. От 5 до 6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Загадки, небылицы, дразнилки, считалки, послов</w:t>
      </w:r>
      <w:r w:rsidRPr="00DE5021">
        <w:rPr>
          <w:rFonts w:ascii="Times New Roman" w:hAnsi="Times New Roman" w:cs="Times New Roman"/>
          <w:sz w:val="26"/>
          <w:szCs w:val="26"/>
        </w:rPr>
        <w:t>и</w:t>
      </w:r>
      <w:r w:rsidRPr="00DE5021">
        <w:rPr>
          <w:rFonts w:ascii="Times New Roman" w:hAnsi="Times New Roman" w:cs="Times New Roman"/>
          <w:sz w:val="26"/>
          <w:szCs w:val="26"/>
        </w:rPr>
        <w:t>цы, поговорки, заклички, народные песенки, прибаутки, скороговорки.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Жил-был карась...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(докучная сказка);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Жили-были два братца...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(докучная сказка);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Заяц-хвастун</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О.И. Капицы/ пересказ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Крылатый, мохнатый да масляный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И.В. Карнауховой);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 и кувшин</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О.И. Капицы);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Морозко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4452A4" w:rsidRPr="00DE5021">
        <w:rPr>
          <w:rFonts w:ascii="Times New Roman" w:hAnsi="Times New Roman" w:cs="Times New Roman"/>
          <w:sz w:val="26"/>
          <w:szCs w:val="26"/>
        </w:rPr>
        <w:t>(пересказ М. </w:t>
      </w:r>
      <w:r w:rsidRPr="00DE5021">
        <w:rPr>
          <w:rFonts w:ascii="Times New Roman" w:hAnsi="Times New Roman" w:cs="Times New Roman"/>
          <w:sz w:val="26"/>
          <w:szCs w:val="26"/>
        </w:rPr>
        <w:t xml:space="preserve">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 щучьему в</w:t>
      </w:r>
      <w:r w:rsidRPr="00DE5021">
        <w:rPr>
          <w:rFonts w:ascii="Times New Roman" w:hAnsi="Times New Roman" w:cs="Times New Roman"/>
          <w:sz w:val="26"/>
          <w:szCs w:val="26"/>
        </w:rPr>
        <w:t>е</w:t>
      </w:r>
      <w:r w:rsidRPr="00DE5021">
        <w:rPr>
          <w:rFonts w:ascii="Times New Roman" w:hAnsi="Times New Roman" w:cs="Times New Roman"/>
          <w:sz w:val="26"/>
          <w:szCs w:val="26"/>
        </w:rPr>
        <w:t>ленью</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Сестрица Алёнушка и братец Иванушка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(пересказ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Сивка-бурка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М.А. Булатова/ обраб. А.Н. Толстого/ пересказ К.Д. Ушинского);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Царевна-лягушка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А.Н. Толстого/ обраб. М. Булатова).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Сказки народов мира.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Госпожа Метелица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пересказ с нем. А. Введенского, под редакцией С.Я. Маршака, из сказок братьев Гримм;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Жёлтый аист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кит. Ф. Ярлина;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Златовласка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чешск. К.Г. Паустовского;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Летучий корабль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укр. А. Нечаева;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Рапунцель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нем. Г. Петникова/ пер. и обраб. И. Архангел</w:t>
      </w:r>
      <w:r w:rsidRPr="00DE5021">
        <w:rPr>
          <w:rFonts w:ascii="Times New Roman" w:hAnsi="Times New Roman" w:cs="Times New Roman"/>
          <w:sz w:val="26"/>
          <w:szCs w:val="26"/>
        </w:rPr>
        <w:t>ь</w:t>
      </w:r>
      <w:r w:rsidRPr="00DE5021">
        <w:rPr>
          <w:rFonts w:ascii="Times New Roman" w:hAnsi="Times New Roman" w:cs="Times New Roman"/>
          <w:sz w:val="26"/>
          <w:szCs w:val="26"/>
        </w:rPr>
        <w:t>ской.</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России.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Аким Я.Л.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Жадина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Барто 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Верёвочка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Гуси-лебеди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Есть такие мальчики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 не заметили жука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стихотворения по выбору); Бороди</w:t>
      </w:r>
      <w:r w:rsidRPr="00DE5021">
        <w:rPr>
          <w:rFonts w:ascii="Times New Roman" w:hAnsi="Times New Roman" w:cs="Times New Roman"/>
          <w:sz w:val="26"/>
          <w:szCs w:val="26"/>
        </w:rPr>
        <w:t>ц</w:t>
      </w:r>
      <w:r w:rsidRPr="00DE5021">
        <w:rPr>
          <w:rFonts w:ascii="Times New Roman" w:hAnsi="Times New Roman" w:cs="Times New Roman"/>
          <w:sz w:val="26"/>
          <w:szCs w:val="26"/>
        </w:rPr>
        <w:t xml:space="preserve">кая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Тетушка Луна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Бунин И.А.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Первый снег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Волкова 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Воздушные замки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Городецкий С.М.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Котёнок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Дядина 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Пуговичный городок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Есенин 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Бер</w:t>
      </w:r>
      <w:r w:rsidRPr="00DE5021">
        <w:rPr>
          <w:rFonts w:ascii="Times New Roman" w:hAnsi="Times New Roman" w:cs="Times New Roman"/>
          <w:sz w:val="26"/>
          <w:szCs w:val="26"/>
        </w:rPr>
        <w:t>ё</w:t>
      </w:r>
      <w:r w:rsidRPr="00DE5021">
        <w:rPr>
          <w:rFonts w:ascii="Times New Roman" w:hAnsi="Times New Roman" w:cs="Times New Roman"/>
          <w:sz w:val="26"/>
          <w:szCs w:val="26"/>
        </w:rPr>
        <w:t>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Заходер Б.В.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Моя Вообразилия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Пудель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Мориц Ю.П.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Домик с трубой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Мошковская Э.Э.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Какие бывают подарки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Пивоварова И.М.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Сосчитать не могу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Пушкин А.С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лукоморья дуб зелёный....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(отрывок из поэмы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Руслан и Людмила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Ель растёт перед дворцом....</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(отрывок из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Сказки о царе Салтане....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Сеф Р.С.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Бесконечные стихи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Симбирская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Ехал дождь в команд</w:t>
      </w:r>
      <w:r w:rsidRPr="00DE5021">
        <w:rPr>
          <w:rFonts w:ascii="Times New Roman" w:hAnsi="Times New Roman" w:cs="Times New Roman"/>
          <w:sz w:val="26"/>
          <w:szCs w:val="26"/>
        </w:rPr>
        <w:t>и</w:t>
      </w:r>
      <w:r w:rsidRPr="00DE5021">
        <w:rPr>
          <w:rFonts w:ascii="Times New Roman" w:hAnsi="Times New Roman" w:cs="Times New Roman"/>
          <w:sz w:val="26"/>
          <w:szCs w:val="26"/>
        </w:rPr>
        <w:t>ровку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Степанов 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Родные просторы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Суриков И.З.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Белый снег пушистый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(отрывок); Токмакова И.П.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Осенние листья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Тютчев Ф.И.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Зима недаром злится....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Усачев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 книга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 нам приходит Новый год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Фет А.А.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 глянь-ка из окошка....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Цветаева М.И.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кроватки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Чёрный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Ч</w:t>
      </w:r>
      <w:r w:rsidRPr="00DE5021">
        <w:rPr>
          <w:rFonts w:ascii="Times New Roman" w:hAnsi="Times New Roman" w:cs="Times New Roman"/>
          <w:sz w:val="26"/>
          <w:szCs w:val="26"/>
        </w:rPr>
        <w:t>у</w:t>
      </w:r>
      <w:r w:rsidRPr="00DE5021">
        <w:rPr>
          <w:rFonts w:ascii="Times New Roman" w:hAnsi="Times New Roman" w:cs="Times New Roman"/>
          <w:sz w:val="26"/>
          <w:szCs w:val="26"/>
        </w:rPr>
        <w:t xml:space="preserve">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Яснов М.Д.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Мирная считалка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Жила-была семья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Подарки для Елки. Зимняя книга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Аксаков С.Т.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Сурка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Алмазов Б.А.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Горбушка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Баруздин 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Бер</w:t>
      </w:r>
      <w:r w:rsidRPr="00DE5021">
        <w:rPr>
          <w:rFonts w:ascii="Times New Roman" w:hAnsi="Times New Roman" w:cs="Times New Roman"/>
          <w:sz w:val="26"/>
          <w:szCs w:val="26"/>
        </w:rPr>
        <w:t>е</w:t>
      </w:r>
      <w:r w:rsidRPr="00DE5021">
        <w:rPr>
          <w:rFonts w:ascii="Times New Roman" w:hAnsi="Times New Roman" w:cs="Times New Roman"/>
          <w:sz w:val="26"/>
          <w:szCs w:val="26"/>
        </w:rPr>
        <w:t>гите свои косы!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Забракованный мишка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Лесная газета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lastRenderedPageBreak/>
        <w:t xml:space="preserve">(2-3 рассказа по выбору); Гайдар А.П.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Чук и Гек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Поход</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Голявкин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 мы помогали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Язык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я помогал маме мыть пол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Закутанный мал</w:t>
      </w:r>
      <w:r w:rsidRPr="00DE5021">
        <w:rPr>
          <w:rFonts w:ascii="Times New Roman" w:hAnsi="Times New Roman" w:cs="Times New Roman"/>
          <w:sz w:val="26"/>
          <w:szCs w:val="26"/>
        </w:rPr>
        <w:t>ь</w:t>
      </w:r>
      <w:r w:rsidRPr="00DE5021">
        <w:rPr>
          <w:rFonts w:ascii="Times New Roman" w:hAnsi="Times New Roman" w:cs="Times New Roman"/>
          <w:sz w:val="26"/>
          <w:szCs w:val="26"/>
        </w:rPr>
        <w:t>чик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Дмитриева В.И.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Малыш и Жучка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Драгунский В.Ю.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Денискины рассказы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Москвина М.Л.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Кроха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Носов Н.Н.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Живая шляпа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Дружок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горке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Пантелеев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Буква 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Паустовский К.Г.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Кот-ворюга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Погодин Р.П.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Книжка про Гришку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Пришвин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Глоток молока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Беличья память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Курица на сто</w:t>
      </w:r>
      <w:r w:rsidRPr="00DE5021">
        <w:rPr>
          <w:rFonts w:ascii="Times New Roman" w:hAnsi="Times New Roman" w:cs="Times New Roman"/>
          <w:sz w:val="26"/>
          <w:szCs w:val="26"/>
        </w:rPr>
        <w:t>л</w:t>
      </w:r>
      <w:r w:rsidRPr="00DE5021">
        <w:rPr>
          <w:rFonts w:ascii="Times New Roman" w:hAnsi="Times New Roman" w:cs="Times New Roman"/>
          <w:sz w:val="26"/>
          <w:szCs w:val="26"/>
        </w:rPr>
        <w:t>бах</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Симбирская 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Лапин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Сладков 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Серьёзная птица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w:t>
      </w:r>
      <w:r w:rsidRPr="00DE5021">
        <w:rPr>
          <w:rFonts w:ascii="Times New Roman" w:hAnsi="Times New Roman" w:cs="Times New Roman"/>
          <w:sz w:val="26"/>
          <w:szCs w:val="26"/>
        </w:rPr>
        <w:t>р</w:t>
      </w:r>
      <w:r w:rsidRPr="00DE5021">
        <w:rPr>
          <w:rFonts w:ascii="Times New Roman" w:hAnsi="Times New Roman" w:cs="Times New Roman"/>
          <w:sz w:val="26"/>
          <w:szCs w:val="26"/>
        </w:rPr>
        <w:t>луха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Снегирёв Г.Я.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пингвинов</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Толстой Л.Н.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Косточка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Котёнок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Ушинский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Четыре желания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Фадеева 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Фрося - ель обыкновенная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Шим Э.Ю.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Петух и наседка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Солнечная капля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Литературные сказки.</w:t>
      </w:r>
      <w:r w:rsidRPr="00DE5021">
        <w:rPr>
          <w:rFonts w:ascii="Times New Roman" w:hAnsi="Times New Roman" w:cs="Times New Roman"/>
          <w:sz w:val="26"/>
          <w:szCs w:val="26"/>
        </w:rPr>
        <w:t xml:space="preserve"> Александрова Т.И.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Домовёнок Кузька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Бажов П.П.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Серебряное копытце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Сова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муравьишка домой спешил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w:t>
      </w:r>
      <w:r w:rsidRPr="00DE5021">
        <w:rPr>
          <w:rFonts w:ascii="Times New Roman" w:hAnsi="Times New Roman" w:cs="Times New Roman"/>
          <w:sz w:val="26"/>
          <w:szCs w:val="26"/>
        </w:rPr>
        <w:t>и</w:t>
      </w:r>
      <w:r w:rsidRPr="00DE5021">
        <w:rPr>
          <w:rFonts w:ascii="Times New Roman" w:hAnsi="Times New Roman" w:cs="Times New Roman"/>
          <w:sz w:val="26"/>
          <w:szCs w:val="26"/>
        </w:rPr>
        <w:t>ничкин календарь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Молодая ворона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Хвосты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Чей нос лучше?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Чьи это н</w:t>
      </w:r>
      <w:r w:rsidRPr="00DE5021">
        <w:rPr>
          <w:rFonts w:ascii="Times New Roman" w:hAnsi="Times New Roman" w:cs="Times New Roman"/>
          <w:sz w:val="26"/>
          <w:szCs w:val="26"/>
        </w:rPr>
        <w:t>о</w:t>
      </w:r>
      <w:r w:rsidRPr="00DE5021">
        <w:rPr>
          <w:rFonts w:ascii="Times New Roman" w:hAnsi="Times New Roman" w:cs="Times New Roman"/>
          <w:sz w:val="26"/>
          <w:szCs w:val="26"/>
        </w:rPr>
        <w:t>ги?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чем поёт?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Лесные домишки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Красная горка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Кукушонок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р</w:t>
      </w:r>
      <w:r w:rsidRPr="00DE5021">
        <w:rPr>
          <w:rFonts w:ascii="Times New Roman" w:hAnsi="Times New Roman" w:cs="Times New Roman"/>
          <w:sz w:val="26"/>
          <w:szCs w:val="26"/>
        </w:rPr>
        <w:t>а</w:t>
      </w:r>
      <w:r w:rsidRPr="00DE5021">
        <w:rPr>
          <w:rFonts w:ascii="Times New Roman" w:hAnsi="Times New Roman" w:cs="Times New Roman"/>
          <w:sz w:val="26"/>
          <w:szCs w:val="26"/>
        </w:rPr>
        <w:t>ки зимуют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(2-3 сказки по выбору); Даль В.И.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Старик-годовик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Ершов П.П.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w:t>
      </w:r>
      <w:r w:rsidRPr="00DE5021">
        <w:rPr>
          <w:rFonts w:ascii="Times New Roman" w:hAnsi="Times New Roman" w:cs="Times New Roman"/>
          <w:sz w:val="26"/>
          <w:szCs w:val="26"/>
        </w:rPr>
        <w:t>о</w:t>
      </w:r>
      <w:r w:rsidRPr="00DE5021">
        <w:rPr>
          <w:rFonts w:ascii="Times New Roman" w:hAnsi="Times New Roman" w:cs="Times New Roman"/>
          <w:sz w:val="26"/>
          <w:szCs w:val="26"/>
        </w:rPr>
        <w:t>нёк-горбунок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Заходер Б.В.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Серая Звёздочка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Катаев В.П.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Цветик-семицветик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Дудочка и кувшинчик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Мамин-Сибиряк Д.Н.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Алёнушкины сказки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сказки по выбору); Михайлов М.Л.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Два Мороза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Носов Н.Н.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Бобик в гостях у Барбоса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Петрушевская Л.С.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От тебя одни слёзы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Пушкин А.С.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царе Салтане, о сыне его славном и могучем богатыре князе Гвидоне Салтановиче и о пр</w:t>
      </w:r>
      <w:r w:rsidRPr="00DE5021">
        <w:rPr>
          <w:rFonts w:ascii="Times New Roman" w:hAnsi="Times New Roman" w:cs="Times New Roman"/>
          <w:sz w:val="26"/>
          <w:szCs w:val="26"/>
        </w:rPr>
        <w:t>е</w:t>
      </w:r>
      <w:r w:rsidRPr="00DE5021">
        <w:rPr>
          <w:rFonts w:ascii="Times New Roman" w:hAnsi="Times New Roman" w:cs="Times New Roman"/>
          <w:sz w:val="26"/>
          <w:szCs w:val="26"/>
        </w:rPr>
        <w:t>красной царевне лебеди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мёртвой царевне и о семи богатырях</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ру); Сапгир Г.Л.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лягушку продавали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Телешов Н.Д.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Крупеничка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Ушинский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Слепая лошадь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Чуковский 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Доктор Айболит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мотивам романа X. Лофтинга).</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разных стран.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 xml:space="preserve">Поэзия. </w:t>
      </w:r>
      <w:r w:rsidRPr="00DE5021">
        <w:rPr>
          <w:rFonts w:ascii="Times New Roman" w:hAnsi="Times New Roman" w:cs="Times New Roman"/>
          <w:sz w:val="26"/>
          <w:szCs w:val="26"/>
        </w:rPr>
        <w:t xml:space="preserve">Бжехва 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Горизонтских островах</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польск. Б.В. Заходера); Валек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Мудрецы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со словацк. Р.С. Сефа); Капутикян С.Б.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Моя бабушка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армянск. Т. Спендиаровой); Карем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Мирная считалка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франц. В.Д. Берестова); Сиххад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Сад</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азербайдж. А. Ахундовой); Смит У.Д.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л</w:t>
      </w:r>
      <w:r w:rsidRPr="00DE5021">
        <w:rPr>
          <w:rFonts w:ascii="Times New Roman" w:hAnsi="Times New Roman" w:cs="Times New Roman"/>
          <w:sz w:val="26"/>
          <w:szCs w:val="26"/>
        </w:rPr>
        <w:t>е</w:t>
      </w:r>
      <w:r w:rsidRPr="00DE5021">
        <w:rPr>
          <w:rFonts w:ascii="Times New Roman" w:hAnsi="Times New Roman" w:cs="Times New Roman"/>
          <w:sz w:val="26"/>
          <w:szCs w:val="26"/>
        </w:rPr>
        <w:t>тающую корову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Б.В. Заходера); Фройденберг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Великан и мышь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нем. Ю.И. Коринца); Чиарди Дж.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 том, у кого три глаза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англ. Р.С. Сефа).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Литературные сказки.</w:t>
      </w:r>
      <w:r w:rsidRPr="00DE5021">
        <w:rPr>
          <w:rFonts w:ascii="Times New Roman" w:hAnsi="Times New Roman" w:cs="Times New Roman"/>
          <w:sz w:val="26"/>
          <w:szCs w:val="26"/>
        </w:rPr>
        <w:t xml:space="preserve"> Сказки-повести (для длительного чтения). Андерсен Г.Х.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Огниво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Свинопас</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Дю</w:t>
      </w:r>
      <w:r w:rsidRPr="00DE5021">
        <w:rPr>
          <w:rFonts w:ascii="Times New Roman" w:hAnsi="Times New Roman" w:cs="Times New Roman"/>
          <w:sz w:val="26"/>
          <w:szCs w:val="26"/>
        </w:rPr>
        <w:t>й</w:t>
      </w:r>
      <w:r w:rsidRPr="00DE5021">
        <w:rPr>
          <w:rFonts w:ascii="Times New Roman" w:hAnsi="Times New Roman" w:cs="Times New Roman"/>
          <w:sz w:val="26"/>
          <w:szCs w:val="26"/>
        </w:rPr>
        <w:t>мовочка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и пересказ А. Ганзен),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Гадкий утёнок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датск. А. Га</w:t>
      </w:r>
      <w:r w:rsidRPr="00DE5021">
        <w:rPr>
          <w:rFonts w:ascii="Times New Roman" w:hAnsi="Times New Roman" w:cs="Times New Roman"/>
          <w:sz w:val="26"/>
          <w:szCs w:val="26"/>
        </w:rPr>
        <w:t>н</w:t>
      </w:r>
      <w:r w:rsidRPr="00DE5021">
        <w:rPr>
          <w:rFonts w:ascii="Times New Roman" w:hAnsi="Times New Roman" w:cs="Times New Roman"/>
          <w:sz w:val="26"/>
          <w:szCs w:val="26"/>
        </w:rPr>
        <w:t xml:space="preserve">зен, пересказ Т. Габбе и А. Любарской),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Новое платье короля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датск. А. Га</w:t>
      </w:r>
      <w:r w:rsidRPr="00DE5021">
        <w:rPr>
          <w:rFonts w:ascii="Times New Roman" w:hAnsi="Times New Roman" w:cs="Times New Roman"/>
          <w:sz w:val="26"/>
          <w:szCs w:val="26"/>
        </w:rPr>
        <w:t>н</w:t>
      </w:r>
      <w:r w:rsidRPr="00DE5021">
        <w:rPr>
          <w:rFonts w:ascii="Times New Roman" w:hAnsi="Times New Roman" w:cs="Times New Roman"/>
          <w:sz w:val="26"/>
          <w:szCs w:val="26"/>
        </w:rPr>
        <w:t xml:space="preserve">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Ромашка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Дикие лебеди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(1-2 сказки по выбору); Киплинг Дж. 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слонёнке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англ. К.И. Чуковск</w:t>
      </w:r>
      <w:r w:rsidRPr="00DE5021">
        <w:rPr>
          <w:rFonts w:ascii="Times New Roman" w:hAnsi="Times New Roman" w:cs="Times New Roman"/>
          <w:sz w:val="26"/>
          <w:szCs w:val="26"/>
        </w:rPr>
        <w:t>о</w:t>
      </w:r>
      <w:r w:rsidRPr="00DE5021">
        <w:rPr>
          <w:rFonts w:ascii="Times New Roman" w:hAnsi="Times New Roman" w:cs="Times New Roman"/>
          <w:sz w:val="26"/>
          <w:szCs w:val="26"/>
        </w:rPr>
        <w:lastRenderedPageBreak/>
        <w:t xml:space="preserve">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Откуда у кита такая глотка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К.И. Чуковского, стихи в пер. С.Я. Маршака) (по выбору); Коллоди 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Пиноккио. История деревянной куклы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итал. Э.Г. Казакевича); Лагерлёф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Чудесное путешествие Нильса с дикими гус</w:t>
      </w:r>
      <w:r w:rsidRPr="00DE5021">
        <w:rPr>
          <w:rFonts w:ascii="Times New Roman" w:hAnsi="Times New Roman" w:cs="Times New Roman"/>
          <w:sz w:val="26"/>
          <w:szCs w:val="26"/>
        </w:rPr>
        <w:t>я</w:t>
      </w:r>
      <w:r w:rsidRPr="00DE5021">
        <w:rPr>
          <w:rFonts w:ascii="Times New Roman" w:hAnsi="Times New Roman" w:cs="Times New Roman"/>
          <w:sz w:val="26"/>
          <w:szCs w:val="26"/>
        </w:rPr>
        <w:t>ми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(в пересказе З. Задунайской и А. Любарской); Линдгрен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Карлсон, который живёт на крыше, опять прилетел</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со швед. Л.З. Лунгиной); Лофтинг X.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Пут</w:t>
      </w:r>
      <w:r w:rsidRPr="00DE5021">
        <w:rPr>
          <w:rFonts w:ascii="Times New Roman" w:hAnsi="Times New Roman" w:cs="Times New Roman"/>
          <w:sz w:val="26"/>
          <w:szCs w:val="26"/>
        </w:rPr>
        <w:t>е</w:t>
      </w:r>
      <w:r w:rsidRPr="00DE5021">
        <w:rPr>
          <w:rFonts w:ascii="Times New Roman" w:hAnsi="Times New Roman" w:cs="Times New Roman"/>
          <w:sz w:val="26"/>
          <w:szCs w:val="26"/>
        </w:rPr>
        <w:t>шествия доктора Дулиттла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С. Мещерякова); Милн А.А.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Винни-Пух и все, все, все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(перевод с англ. Б.В. Заходера); Пройслер 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Маленькая Баба-яга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нем. Ю. Коринца),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Маленькое привидение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нем. Ю. Коринца); Родари 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Приключения Чипполино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итал. З. Потаповой),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Сказки, у которых три ко</w:t>
      </w:r>
      <w:r w:rsidRPr="00DE5021">
        <w:rPr>
          <w:rFonts w:ascii="Times New Roman" w:hAnsi="Times New Roman" w:cs="Times New Roman"/>
          <w:sz w:val="26"/>
          <w:szCs w:val="26"/>
        </w:rPr>
        <w:t>н</w:t>
      </w:r>
      <w:r w:rsidRPr="00DE5021">
        <w:rPr>
          <w:rFonts w:ascii="Times New Roman" w:hAnsi="Times New Roman" w:cs="Times New Roman"/>
          <w:sz w:val="26"/>
          <w:szCs w:val="26"/>
        </w:rPr>
        <w:t>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итал. И.Г. Константиновой).</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3.4.1.6. От 6 до 7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Малые формы фольклора.</w:t>
      </w:r>
      <w:r w:rsidRPr="00DE5021">
        <w:rPr>
          <w:rFonts w:ascii="Times New Roman" w:hAnsi="Times New Roman" w:cs="Times New Roman"/>
          <w:sz w:val="26"/>
          <w:szCs w:val="26"/>
        </w:rPr>
        <w:t xml:space="preserve"> Загадки, небылицы, дразнилки, считалки, послов</w:t>
      </w:r>
      <w:r w:rsidRPr="00DE5021">
        <w:rPr>
          <w:rFonts w:ascii="Times New Roman" w:hAnsi="Times New Roman" w:cs="Times New Roman"/>
          <w:sz w:val="26"/>
          <w:szCs w:val="26"/>
        </w:rPr>
        <w:t>и</w:t>
      </w:r>
      <w:r w:rsidRPr="00DE5021">
        <w:rPr>
          <w:rFonts w:ascii="Times New Roman" w:hAnsi="Times New Roman" w:cs="Times New Roman"/>
          <w:sz w:val="26"/>
          <w:szCs w:val="26"/>
        </w:rPr>
        <w:t>цы, поговорки, заклички, народные песенки, прибаутки, скороговорки.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Русские народные сказки.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Василиса Прекрасная</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(из сборника А.Н. Афанась</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Вежливый Кот-воркот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М.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Иван Царевич и Серый Волк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Зимовье зверей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А.Н.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Кощей Бессмер</w:t>
      </w:r>
      <w:r w:rsidRPr="00DE5021">
        <w:rPr>
          <w:rFonts w:ascii="Times New Roman" w:hAnsi="Times New Roman" w:cs="Times New Roman"/>
          <w:sz w:val="26"/>
          <w:szCs w:val="26"/>
        </w:rPr>
        <w:t>т</w:t>
      </w:r>
      <w:r w:rsidRPr="00DE5021">
        <w:rPr>
          <w:rFonts w:ascii="Times New Roman" w:hAnsi="Times New Roman" w:cs="Times New Roman"/>
          <w:sz w:val="26"/>
          <w:szCs w:val="26"/>
        </w:rPr>
        <w:t>ный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(2 вариант) (из сборника А.Н. Афанасьева);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Рифмы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(авторизованный пересказ Б.В. Шергина);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Семь Симеонов - семь работников</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И.В. Карнауховой);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Солдатская загадка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сборника А.Н. Афанасьева);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 страха глаза велики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О.И. Капицы);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Хвосты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О.И. Капицы).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Былины.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Садко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(пересказ И.В. Карнауховой/ запись П.Н. Рыбникова);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w:t>
      </w:r>
      <w:r w:rsidRPr="00DE5021">
        <w:rPr>
          <w:rFonts w:ascii="Times New Roman" w:hAnsi="Times New Roman" w:cs="Times New Roman"/>
          <w:sz w:val="26"/>
          <w:szCs w:val="26"/>
        </w:rPr>
        <w:t>б</w:t>
      </w:r>
      <w:r w:rsidRPr="00DE5021">
        <w:rPr>
          <w:rFonts w:ascii="Times New Roman" w:hAnsi="Times New Roman" w:cs="Times New Roman"/>
          <w:sz w:val="26"/>
          <w:szCs w:val="26"/>
        </w:rPr>
        <w:t>рыня и Змей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(обраб. Н.П. Колпаковой/ пересказ И.В. Карнауховой);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Илья Муромец и Соловей-Разбойник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(обраб. А.Ф. Гильфердинга/ пересказ И.В. Карнауховой).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Сказки народов мира.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Айога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нанайск., обраб. Д. Нагишкина;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Беляночка и Розочка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нем. из сказок Бр. Гримм, пересказ А.К. Покровской;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Самый красивый наряд на свете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пер. с япон. В. Марковой;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Голубая птица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туркм. обраб. А. Але</w:t>
      </w:r>
      <w:r w:rsidRPr="00DE5021">
        <w:rPr>
          <w:rFonts w:ascii="Times New Roman" w:hAnsi="Times New Roman" w:cs="Times New Roman"/>
          <w:sz w:val="26"/>
          <w:szCs w:val="26"/>
        </w:rPr>
        <w:t>к</w:t>
      </w:r>
      <w:r w:rsidRPr="00DE5021">
        <w:rPr>
          <w:rFonts w:ascii="Times New Roman" w:hAnsi="Times New Roman" w:cs="Times New Roman"/>
          <w:sz w:val="26"/>
          <w:szCs w:val="26"/>
        </w:rPr>
        <w:t xml:space="preserve">сандровой и М. Туберовского;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 в сапогах</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франц. Т. Габбе),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Волшебн</w:t>
      </w:r>
      <w:r w:rsidRPr="00DE5021">
        <w:rPr>
          <w:rFonts w:ascii="Times New Roman" w:hAnsi="Times New Roman" w:cs="Times New Roman"/>
          <w:sz w:val="26"/>
          <w:szCs w:val="26"/>
        </w:rPr>
        <w:t>и</w:t>
      </w:r>
      <w:r w:rsidRPr="00DE5021">
        <w:rPr>
          <w:rFonts w:ascii="Times New Roman" w:hAnsi="Times New Roman" w:cs="Times New Roman"/>
          <w:sz w:val="26"/>
          <w:szCs w:val="26"/>
        </w:rPr>
        <w:t>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франц. И.С. Тургенева),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Мальчик с пальчик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франц. Б.А. Дехтер</w:t>
      </w:r>
      <w:r w:rsidRPr="00DE5021">
        <w:rPr>
          <w:rFonts w:ascii="Times New Roman" w:hAnsi="Times New Roman" w:cs="Times New Roman"/>
          <w:sz w:val="26"/>
          <w:szCs w:val="26"/>
        </w:rPr>
        <w:t>ё</w:t>
      </w:r>
      <w:r w:rsidRPr="00DE5021">
        <w:rPr>
          <w:rFonts w:ascii="Times New Roman" w:hAnsi="Times New Roman" w:cs="Times New Roman"/>
          <w:sz w:val="26"/>
          <w:szCs w:val="26"/>
        </w:rPr>
        <w:t xml:space="preserve">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франц. Т. Габбе) из сказок Перро Ш.</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России.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Аким Я.Л.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 верный чиж</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Бальмонт К.Д.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Снежинка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Благинина Е.А.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Шинель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Одуванчик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 дедушка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Бунин И.А.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Листопад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Владимиров Ю.Д.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Чудаки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Гамзатов Р.Г.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 дедушка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(перевод с аварского яз</w:t>
      </w:r>
      <w:r w:rsidRPr="00DE5021">
        <w:rPr>
          <w:rFonts w:ascii="Times New Roman" w:hAnsi="Times New Roman" w:cs="Times New Roman"/>
          <w:sz w:val="26"/>
          <w:szCs w:val="26"/>
        </w:rPr>
        <w:t>ы</w:t>
      </w:r>
      <w:r w:rsidRPr="00DE5021">
        <w:rPr>
          <w:rFonts w:ascii="Times New Roman" w:hAnsi="Times New Roman" w:cs="Times New Roman"/>
          <w:sz w:val="26"/>
          <w:szCs w:val="26"/>
        </w:rPr>
        <w:t xml:space="preserve">ка Я. Козловского), Городецкий С.М.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Весенняя песенка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Есенин 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Поёт зима, аукает....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Пороша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Жуковский 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Жаворонок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Левин 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Зелёная история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Рассказ о неизвестном герое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Маяковский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Эта книжечка моя, про моря и про маяк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Моравская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Апельсинные корки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Мошковская Э.Э.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w:t>
      </w:r>
      <w:r w:rsidRPr="00DE5021">
        <w:rPr>
          <w:rFonts w:ascii="Times New Roman" w:hAnsi="Times New Roman" w:cs="Times New Roman"/>
          <w:sz w:val="26"/>
          <w:szCs w:val="26"/>
        </w:rPr>
        <w:t>о</w:t>
      </w:r>
      <w:r w:rsidRPr="00DE5021">
        <w:rPr>
          <w:rFonts w:ascii="Times New Roman" w:hAnsi="Times New Roman" w:cs="Times New Roman"/>
          <w:sz w:val="26"/>
          <w:szCs w:val="26"/>
        </w:rPr>
        <w:t>бежали до вечера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Хитрые старушки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Никитин И.С.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Встреча зимы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Орлов В.Н.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Дом под крышей голубой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Пляцковский М.С.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Настоящий друг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Пушкин А.С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Зимний вечер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Унылая пора! Очей очарованье!..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Зимнее утро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w:t>
      </w:r>
      <w:r w:rsidRPr="00DE5021">
        <w:rPr>
          <w:rFonts w:ascii="Times New Roman" w:hAnsi="Times New Roman" w:cs="Times New Roman"/>
          <w:sz w:val="26"/>
          <w:szCs w:val="26"/>
        </w:rPr>
        <w:lastRenderedPageBreak/>
        <w:t xml:space="preserve">выбору); Рубцов Н.М.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 зайца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Сапгир Г.В.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Считалки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Скороговорки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w:t>
      </w:r>
      <w:r w:rsidRPr="00DE5021">
        <w:rPr>
          <w:rFonts w:ascii="Times New Roman" w:hAnsi="Times New Roman" w:cs="Times New Roman"/>
          <w:sz w:val="26"/>
          <w:szCs w:val="26"/>
        </w:rPr>
        <w:t>ю</w:t>
      </w:r>
      <w:r w:rsidRPr="00DE5021">
        <w:rPr>
          <w:rFonts w:ascii="Times New Roman" w:hAnsi="Times New Roman" w:cs="Times New Roman"/>
          <w:sz w:val="26"/>
          <w:szCs w:val="26"/>
        </w:rPr>
        <w:t>доед и принцесса, или Всё наоборот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Серова 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Новогоднее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Сол</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вьёва П.С.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Подснежник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Ночь и день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Степанов 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мы Родиной зовём?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Токмакова И.П.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Мне грустно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Куда в машинах снег везут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Тютчев Ф.И.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Чародейкою зимою...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Весенняя гроза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Успенский Э.Н.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Память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Чёрный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коньках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Волшебник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Проза.</w:t>
      </w:r>
      <w:r w:rsidRPr="00DE5021">
        <w:rPr>
          <w:rFonts w:ascii="Times New Roman" w:hAnsi="Times New Roman" w:cs="Times New Roman"/>
          <w:sz w:val="26"/>
          <w:szCs w:val="26"/>
        </w:rPr>
        <w:t xml:space="preserve"> Алексеев С.П.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Первый ночной таран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Бианки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Тайна ночного л</w:t>
      </w:r>
      <w:r w:rsidRPr="00DE5021">
        <w:rPr>
          <w:rFonts w:ascii="Times New Roman" w:hAnsi="Times New Roman" w:cs="Times New Roman"/>
          <w:sz w:val="26"/>
          <w:szCs w:val="26"/>
        </w:rPr>
        <w:t>е</w:t>
      </w:r>
      <w:r w:rsidRPr="00DE5021">
        <w:rPr>
          <w:rFonts w:ascii="Times New Roman" w:hAnsi="Times New Roman" w:cs="Times New Roman"/>
          <w:sz w:val="26"/>
          <w:szCs w:val="26"/>
        </w:rPr>
        <w:t>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Воробьёв Е.З.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Обрывок провода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Воскобойников В.М.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Когда Александр Пу</w:t>
      </w:r>
      <w:r w:rsidRPr="00DE5021">
        <w:rPr>
          <w:rFonts w:ascii="Times New Roman" w:hAnsi="Times New Roman" w:cs="Times New Roman"/>
          <w:sz w:val="26"/>
          <w:szCs w:val="26"/>
        </w:rPr>
        <w:t>ш</w:t>
      </w:r>
      <w:r w:rsidRPr="00DE5021">
        <w:rPr>
          <w:rFonts w:ascii="Times New Roman" w:hAnsi="Times New Roman" w:cs="Times New Roman"/>
          <w:sz w:val="26"/>
          <w:szCs w:val="26"/>
        </w:rPr>
        <w:t>кин был маленьким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Житков Б.С.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Морские истории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(1-2 рассказа по выбору); З</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щенко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Рассказы о Лёле и Миньке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Коваль Ю.И.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w:t>
      </w:r>
      <w:r w:rsidRPr="00DE5021">
        <w:rPr>
          <w:rFonts w:ascii="Times New Roman" w:hAnsi="Times New Roman" w:cs="Times New Roman"/>
          <w:sz w:val="26"/>
          <w:szCs w:val="26"/>
        </w:rPr>
        <w:t>у</w:t>
      </w:r>
      <w:r w:rsidRPr="00DE5021">
        <w:rPr>
          <w:rFonts w:ascii="Times New Roman" w:hAnsi="Times New Roman" w:cs="Times New Roman"/>
          <w:sz w:val="26"/>
          <w:szCs w:val="26"/>
        </w:rPr>
        <w:t>сачок-травник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Стожок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Алый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Куприн А.И.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Мартынова К., Василиади 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Ёлка, кот и Новый год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Носов Н.Н.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Заплатка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Огурцы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w:t>
      </w:r>
      <w:r w:rsidRPr="00DE5021">
        <w:rPr>
          <w:rFonts w:ascii="Times New Roman" w:hAnsi="Times New Roman" w:cs="Times New Roman"/>
          <w:sz w:val="26"/>
          <w:szCs w:val="26"/>
        </w:rPr>
        <w:t>и</w:t>
      </w:r>
      <w:r w:rsidRPr="00DE5021">
        <w:rPr>
          <w:rFonts w:ascii="Times New Roman" w:hAnsi="Times New Roman" w:cs="Times New Roman"/>
          <w:sz w:val="26"/>
          <w:szCs w:val="26"/>
        </w:rPr>
        <w:t>на каша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Митяев А.В.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Мешок овсянки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Погодин Р.П.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Жаба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Шу</w:t>
      </w:r>
      <w:r w:rsidRPr="00DE5021">
        <w:rPr>
          <w:rFonts w:ascii="Times New Roman" w:hAnsi="Times New Roman" w:cs="Times New Roman"/>
          <w:sz w:val="26"/>
          <w:szCs w:val="26"/>
        </w:rPr>
        <w:t>т</w:t>
      </w:r>
      <w:r w:rsidRPr="00DE5021">
        <w:rPr>
          <w:rFonts w:ascii="Times New Roman" w:hAnsi="Times New Roman" w:cs="Times New Roman"/>
          <w:sz w:val="26"/>
          <w:szCs w:val="26"/>
        </w:rPr>
        <w:t>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Пришвин М.М.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Лисичкин хлеб</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Изобретатель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 Р</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китина 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Приключения новогодних игрушек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Серёжик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Раскин А.Б.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папа был маленьким</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Сладкое 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Хитрющий за</w:t>
      </w:r>
      <w:r w:rsidRPr="00DE5021">
        <w:rPr>
          <w:rFonts w:ascii="Times New Roman" w:hAnsi="Times New Roman" w:cs="Times New Roman"/>
          <w:sz w:val="26"/>
          <w:szCs w:val="26"/>
        </w:rPr>
        <w:t>й</w:t>
      </w:r>
      <w:r w:rsidRPr="00DE5021">
        <w:rPr>
          <w:rFonts w:ascii="Times New Roman" w:hAnsi="Times New Roman" w:cs="Times New Roman"/>
          <w:sz w:val="26"/>
          <w:szCs w:val="26"/>
        </w:rPr>
        <w:t>чишка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Синичка необыкновенная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Почему ноябрь пегий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 выбору); Соколов-Микитов И.С.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Листопадничек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Толстой Л.Н.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Филипок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Лев и собачка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w:t>
      </w:r>
      <w:r w:rsidRPr="00DE5021">
        <w:rPr>
          <w:rFonts w:ascii="Times New Roman" w:hAnsi="Times New Roman" w:cs="Times New Roman"/>
          <w:sz w:val="26"/>
          <w:szCs w:val="26"/>
        </w:rPr>
        <w:t>ы</w:t>
      </w:r>
      <w:r w:rsidRPr="00DE5021">
        <w:rPr>
          <w:rFonts w:ascii="Times New Roman" w:hAnsi="Times New Roman" w:cs="Times New Roman"/>
          <w:sz w:val="26"/>
          <w:szCs w:val="26"/>
        </w:rPr>
        <w:t>жок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Акула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Пожарные собаки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(1-2 рассказа по выбору); Фадеева 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Мне пис</w:t>
      </w:r>
      <w:r w:rsidRPr="00DE5021">
        <w:rPr>
          <w:rFonts w:ascii="Times New Roman" w:hAnsi="Times New Roman" w:cs="Times New Roman"/>
          <w:sz w:val="26"/>
          <w:szCs w:val="26"/>
        </w:rPr>
        <w:t>ь</w:t>
      </w:r>
      <w:r w:rsidRPr="00DE5021">
        <w:rPr>
          <w:rFonts w:ascii="Times New Roman" w:hAnsi="Times New Roman" w:cs="Times New Roman"/>
          <w:sz w:val="26"/>
          <w:szCs w:val="26"/>
        </w:rPr>
        <w:t>мо!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Чаплина В.В.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Кинули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Шим Э.Ю.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Хлеб растет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Литературные сказки.</w:t>
      </w:r>
      <w:r w:rsidRPr="00DE5021">
        <w:rPr>
          <w:rFonts w:ascii="Times New Roman" w:hAnsi="Times New Roman" w:cs="Times New Roman"/>
          <w:sz w:val="26"/>
          <w:szCs w:val="26"/>
        </w:rPr>
        <w:t xml:space="preserve"> Гайдар А.П.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Военной тайне, о Мальчише-Кибальчише и его твёрдом слове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Гаршин В.М.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Лягушка-путешественница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Ко</w:t>
      </w:r>
      <w:r w:rsidRPr="00DE5021">
        <w:rPr>
          <w:rFonts w:ascii="Times New Roman" w:hAnsi="Times New Roman" w:cs="Times New Roman"/>
          <w:sz w:val="26"/>
          <w:szCs w:val="26"/>
        </w:rPr>
        <w:t>з</w:t>
      </w:r>
      <w:r w:rsidRPr="00DE5021">
        <w:rPr>
          <w:rFonts w:ascii="Times New Roman" w:hAnsi="Times New Roman" w:cs="Times New Roman"/>
          <w:sz w:val="26"/>
          <w:szCs w:val="26"/>
        </w:rPr>
        <w:t xml:space="preserve">лов С.Г.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Ёжик с Медвежонком звёзды протирали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Маршак С.Я.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Двенадцать месяцев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Паустовский К.Г.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Тёплый хлеб</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Дремучий медведь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 выбору); Рем</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зов A.M.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Гуси-лебеди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Хлебный голос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Скребицкий Г.А.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Всяк по-своему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колов-Микитов И.С.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Соль Земли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Произведения поэтов и писателей разных стран.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Поэзия.</w:t>
      </w:r>
      <w:r w:rsidRPr="00DE5021">
        <w:rPr>
          <w:rFonts w:ascii="Times New Roman" w:hAnsi="Times New Roman" w:cs="Times New Roman"/>
          <w:sz w:val="26"/>
          <w:szCs w:val="26"/>
        </w:rPr>
        <w:t xml:space="preserve"> Брехт Б.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Зимний вечер через форточку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нем. К. Орешина); Дриз О.О.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сделать утро волшебным</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евр. Т. Спендиаровой); Лир Э.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w:t>
      </w:r>
      <w:r w:rsidRPr="00DE5021">
        <w:rPr>
          <w:rFonts w:ascii="Times New Roman" w:hAnsi="Times New Roman" w:cs="Times New Roman"/>
          <w:sz w:val="26"/>
          <w:szCs w:val="26"/>
        </w:rPr>
        <w:t>и</w:t>
      </w:r>
      <w:r w:rsidRPr="00DE5021">
        <w:rPr>
          <w:rFonts w:ascii="Times New Roman" w:hAnsi="Times New Roman" w:cs="Times New Roman"/>
          <w:sz w:val="26"/>
          <w:szCs w:val="26"/>
        </w:rPr>
        <w:t>мерики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Г. Кружкова); Станчев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Осенняя гамма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болг. И.П. Токмаковой); Стивенсон Р.Л.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Вычитанные страны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англ. Вл.Ф. Ходасевича).</w:t>
      </w:r>
    </w:p>
    <w:p w:rsidR="00994E42" w:rsidRPr="00DE5021" w:rsidRDefault="00D55F8E" w:rsidP="004452A4">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Литературные сказки</w:t>
      </w:r>
      <w:r w:rsidRPr="00DE5021">
        <w:rPr>
          <w:rFonts w:ascii="Times New Roman" w:hAnsi="Times New Roman" w:cs="Times New Roman"/>
          <w:i/>
          <w:sz w:val="26"/>
          <w:szCs w:val="26"/>
          <w:u w:val="single"/>
        </w:rPr>
        <w:t>.</w:t>
      </w:r>
      <w:r w:rsidRPr="00DE5021">
        <w:rPr>
          <w:rFonts w:ascii="Times New Roman" w:hAnsi="Times New Roman" w:cs="Times New Roman"/>
          <w:sz w:val="26"/>
          <w:szCs w:val="26"/>
        </w:rPr>
        <w:t xml:space="preserve"> Сказки-повести (для длительного чтения). Андерсен Г.Х.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Оле-Лукойе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Соловей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 датск. А. </w:t>
      </w:r>
      <w:r w:rsidRPr="00DE5021">
        <w:rPr>
          <w:rFonts w:ascii="Times New Roman" w:hAnsi="Times New Roman" w:cs="Times New Roman"/>
          <w:sz w:val="26"/>
          <w:szCs w:val="26"/>
        </w:rPr>
        <w:t>Ганзен, пер</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сказ Т. Габбе и А. Любарской),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Стойкий оловянный солдатик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датск. А. Га</w:t>
      </w:r>
      <w:r w:rsidRPr="00DE5021">
        <w:rPr>
          <w:rFonts w:ascii="Times New Roman" w:hAnsi="Times New Roman" w:cs="Times New Roman"/>
          <w:sz w:val="26"/>
          <w:szCs w:val="26"/>
        </w:rPr>
        <w:t>н</w:t>
      </w:r>
      <w:r w:rsidRPr="00DE5021">
        <w:rPr>
          <w:rFonts w:ascii="Times New Roman" w:hAnsi="Times New Roman" w:cs="Times New Roman"/>
          <w:sz w:val="26"/>
          <w:szCs w:val="26"/>
        </w:rPr>
        <w:t xml:space="preserve">зен, пересказ Т. Габбе и А. Любарской),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Снежная Королева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 датск. А. Га</w:t>
      </w:r>
      <w:r w:rsidRPr="00DE5021">
        <w:rPr>
          <w:rFonts w:ascii="Times New Roman" w:hAnsi="Times New Roman" w:cs="Times New Roman"/>
          <w:sz w:val="26"/>
          <w:szCs w:val="26"/>
        </w:rPr>
        <w:t>н</w:t>
      </w:r>
      <w:r w:rsidRPr="00DE5021">
        <w:rPr>
          <w:rFonts w:ascii="Times New Roman" w:hAnsi="Times New Roman" w:cs="Times New Roman"/>
          <w:sz w:val="26"/>
          <w:szCs w:val="26"/>
        </w:rPr>
        <w:t xml:space="preserve">зен),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Русалочка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датск. А. Ганзен) (1-2 сказки по выбору); Гофман Э.Т.А.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Щелкунчик и мышиный Король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 нем. И. </w:t>
      </w:r>
      <w:r w:rsidRPr="00DE5021">
        <w:rPr>
          <w:rFonts w:ascii="Times New Roman" w:hAnsi="Times New Roman" w:cs="Times New Roman"/>
          <w:sz w:val="26"/>
          <w:szCs w:val="26"/>
        </w:rPr>
        <w:t xml:space="preserve">Татариновой); Киплинг Дж. 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Маугли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Н. Дарузес/И. Шустовой),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Кошка, которая гуляла сама по с</w:t>
      </w:r>
      <w:r w:rsidRPr="00DE5021">
        <w:rPr>
          <w:rFonts w:ascii="Times New Roman" w:hAnsi="Times New Roman" w:cs="Times New Roman"/>
          <w:sz w:val="26"/>
          <w:szCs w:val="26"/>
        </w:rPr>
        <w:t>е</w:t>
      </w:r>
      <w:r w:rsidRPr="00DE5021">
        <w:rPr>
          <w:rFonts w:ascii="Times New Roman" w:hAnsi="Times New Roman" w:cs="Times New Roman"/>
          <w:sz w:val="26"/>
          <w:szCs w:val="26"/>
        </w:rPr>
        <w:t>бе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англ. К.И. Чуковского/Н. Дарузерс); Кэррол 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Алиса в стране чудес</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 англ. Н. Демуровой, Г. </w:t>
      </w:r>
      <w:r w:rsidRPr="00DE5021">
        <w:rPr>
          <w:rFonts w:ascii="Times New Roman" w:hAnsi="Times New Roman" w:cs="Times New Roman"/>
          <w:sz w:val="26"/>
          <w:szCs w:val="26"/>
        </w:rPr>
        <w:t xml:space="preserve">Кружкова, А. Боченкова, стихи в пер. С.Я. Маршака, Д. </w:t>
      </w:r>
      <w:r w:rsidRPr="00DE5021">
        <w:rPr>
          <w:rFonts w:ascii="Times New Roman" w:hAnsi="Times New Roman" w:cs="Times New Roman"/>
          <w:sz w:val="26"/>
          <w:szCs w:val="26"/>
        </w:rPr>
        <w:lastRenderedPageBreak/>
        <w:t xml:space="preserve">Орловской, О. Седаковой); Линдгрен 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повести о Малыше и Карлсоне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со шведск. Л.З. </w:t>
      </w:r>
      <w:r w:rsidRPr="00DE5021">
        <w:rPr>
          <w:rFonts w:ascii="Times New Roman" w:hAnsi="Times New Roman" w:cs="Times New Roman"/>
          <w:sz w:val="26"/>
          <w:szCs w:val="26"/>
        </w:rPr>
        <w:t xml:space="preserve">Лунгиной); Нурдквист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История о том, как Финдус потерялся, когда был маленьким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Поттер Б.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про Джемайму Нырнивлужу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 англ. И.П. </w:t>
      </w:r>
      <w:r w:rsidRPr="00DE5021">
        <w:rPr>
          <w:rFonts w:ascii="Times New Roman" w:hAnsi="Times New Roman" w:cs="Times New Roman"/>
          <w:sz w:val="26"/>
          <w:szCs w:val="26"/>
        </w:rPr>
        <w:t xml:space="preserve">Токмаковой); Родари Дж.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Путешествие Голубой Стрелы</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8B7402" w:rsidRPr="00DE5021">
        <w:rPr>
          <w:rFonts w:ascii="Times New Roman" w:hAnsi="Times New Roman" w:cs="Times New Roman"/>
          <w:sz w:val="26"/>
          <w:szCs w:val="26"/>
        </w:rPr>
        <w:t>(пер. с итал. Ю. </w:t>
      </w:r>
      <w:r w:rsidRPr="00DE5021">
        <w:rPr>
          <w:rFonts w:ascii="Times New Roman" w:hAnsi="Times New Roman" w:cs="Times New Roman"/>
          <w:sz w:val="26"/>
          <w:szCs w:val="26"/>
        </w:rPr>
        <w:t xml:space="preserve">Ермаченко); Топпелиус С.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ржаных колоска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со шведск. А. Любарской); Эме 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Краски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(пер. с франц. И. Кузнецовой); Янссон Т.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Шляпа волшебника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(пер. со шведск. языка В.А. Смирнова/Л. Брауде).</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3.4.2. </w:t>
      </w:r>
      <w:r w:rsidR="004452A4" w:rsidRPr="00DE5021">
        <w:rPr>
          <w:rFonts w:ascii="Times New Roman" w:hAnsi="Times New Roman" w:cs="Times New Roman"/>
          <w:b/>
          <w:i/>
          <w:sz w:val="26"/>
          <w:szCs w:val="26"/>
        </w:rPr>
        <w:t>П</w:t>
      </w:r>
      <w:r w:rsidR="00D55F8E" w:rsidRPr="00DE5021">
        <w:rPr>
          <w:rFonts w:ascii="Times New Roman" w:hAnsi="Times New Roman" w:cs="Times New Roman"/>
          <w:b/>
          <w:i/>
          <w:sz w:val="26"/>
          <w:szCs w:val="26"/>
        </w:rPr>
        <w:t>е</w:t>
      </w:r>
      <w:r w:rsidRPr="00DE5021">
        <w:rPr>
          <w:rFonts w:ascii="Times New Roman" w:hAnsi="Times New Roman" w:cs="Times New Roman"/>
          <w:b/>
          <w:i/>
          <w:sz w:val="26"/>
          <w:szCs w:val="26"/>
        </w:rPr>
        <w:t>речень музыкальных произведений</w:t>
      </w:r>
    </w:p>
    <w:p w:rsidR="00D55F8E" w:rsidRPr="00DE5021" w:rsidRDefault="00994E4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3.4.2.1. </w:t>
      </w:r>
      <w:r w:rsidR="00D55F8E" w:rsidRPr="00DE5021">
        <w:rPr>
          <w:rFonts w:ascii="Times New Roman" w:hAnsi="Times New Roman" w:cs="Times New Roman"/>
          <w:b/>
          <w:i/>
          <w:sz w:val="26"/>
          <w:szCs w:val="26"/>
        </w:rPr>
        <w:t>От 2 месяцев до 1</w:t>
      </w:r>
      <w:r w:rsidRPr="00DE5021">
        <w:rPr>
          <w:rFonts w:ascii="Times New Roman" w:hAnsi="Times New Roman" w:cs="Times New Roman"/>
          <w:b/>
          <w:i/>
          <w:sz w:val="26"/>
          <w:szCs w:val="26"/>
        </w:rPr>
        <w:t xml:space="preserve"> года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Весело - грустно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Л. Бетховена;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Ласковая просьба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Свиридова;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Смелый наездник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Шумана;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Верхом на лошадке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Гр</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чанинова;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Лядова;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Н. Ри</w:t>
      </w:r>
      <w:r w:rsidRPr="00DE5021">
        <w:rPr>
          <w:rFonts w:ascii="Times New Roman" w:hAnsi="Times New Roman" w:cs="Times New Roman"/>
          <w:sz w:val="26"/>
          <w:szCs w:val="26"/>
        </w:rPr>
        <w:t>м</w:t>
      </w:r>
      <w:r w:rsidRPr="00DE5021">
        <w:rPr>
          <w:rFonts w:ascii="Times New Roman" w:hAnsi="Times New Roman" w:cs="Times New Roman"/>
          <w:sz w:val="26"/>
          <w:szCs w:val="26"/>
        </w:rPr>
        <w:t xml:space="preserve">ского-Корсакова;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Игра в лошадки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П. Чайковского;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w:t>
      </w:r>
      <w:r w:rsidRPr="00DE5021">
        <w:rPr>
          <w:rFonts w:ascii="Times New Roman" w:hAnsi="Times New Roman" w:cs="Times New Roman"/>
          <w:sz w:val="26"/>
          <w:szCs w:val="26"/>
        </w:rPr>
        <w:t>й</w:t>
      </w:r>
      <w:r w:rsidRPr="00DE5021">
        <w:rPr>
          <w:rFonts w:ascii="Times New Roman" w:hAnsi="Times New Roman" w:cs="Times New Roman"/>
          <w:sz w:val="26"/>
          <w:szCs w:val="26"/>
        </w:rPr>
        <w:t>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Старокадомского.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Подпевание.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Ладушки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коза рогатая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Баюшки-баю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люлюшки, люлюшки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Кап-кап</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прибаутки, скороговорки, пестушки и игры с пением.</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Музыкально-ритмические движение.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Устали наши ножки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сл. Е. Соковниной;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Маленькая полечка</w:t>
      </w:r>
      <w:r w:rsidR="00994E42" w:rsidRPr="00DE5021">
        <w:rPr>
          <w:rFonts w:ascii="Times New Roman" w:hAnsi="Times New Roman" w:cs="Times New Roman"/>
          <w:sz w:val="26"/>
          <w:szCs w:val="26"/>
        </w:rPr>
        <w:t>», муз. Е. Тиличеевой, сл. А. </w:t>
      </w:r>
      <w:r w:rsidRPr="00DE5021">
        <w:rPr>
          <w:rFonts w:ascii="Times New Roman" w:hAnsi="Times New Roman" w:cs="Times New Roman"/>
          <w:sz w:val="26"/>
          <w:szCs w:val="26"/>
        </w:rPr>
        <w:t xml:space="preserve">Шибицкой;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летали птички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Ай-да!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Верховинца;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Поезд</w:t>
      </w:r>
      <w:r w:rsidR="00994E42" w:rsidRPr="00DE5021">
        <w:rPr>
          <w:rFonts w:ascii="Times New Roman" w:hAnsi="Times New Roman" w:cs="Times New Roman"/>
          <w:sz w:val="26"/>
          <w:szCs w:val="26"/>
        </w:rPr>
        <w:t>», муз. </w:t>
      </w:r>
      <w:r w:rsidRPr="00DE5021">
        <w:rPr>
          <w:rFonts w:ascii="Times New Roman" w:hAnsi="Times New Roman" w:cs="Times New Roman"/>
          <w:sz w:val="26"/>
          <w:szCs w:val="26"/>
        </w:rPr>
        <w:t>Н. Метлова, сл. Т. Баб</w:t>
      </w:r>
      <w:r w:rsidRPr="00DE5021">
        <w:rPr>
          <w:rFonts w:ascii="Times New Roman" w:hAnsi="Times New Roman" w:cs="Times New Roman"/>
          <w:sz w:val="26"/>
          <w:szCs w:val="26"/>
        </w:rPr>
        <w:t>а</w:t>
      </w:r>
      <w:r w:rsidRPr="00DE5021">
        <w:rPr>
          <w:rFonts w:ascii="Times New Roman" w:hAnsi="Times New Roman" w:cs="Times New Roman"/>
          <w:sz w:val="26"/>
          <w:szCs w:val="26"/>
        </w:rPr>
        <w:t>джан.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Пляски.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Зайчики и лисичка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Б. Финоровского, сл. В. Антоновой;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с куклами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нем. нар. мелодия, сл. А. Ануфриевой;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Тихо-тихо мы сидим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сл. А. Ануфриевой.</w:t>
      </w:r>
    </w:p>
    <w:p w:rsidR="00D55F8E" w:rsidRPr="00DE5021" w:rsidRDefault="00D55F8E"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994E42" w:rsidRPr="00DE5021">
        <w:rPr>
          <w:rFonts w:ascii="Times New Roman" w:hAnsi="Times New Roman" w:cs="Times New Roman"/>
          <w:b/>
          <w:i/>
          <w:sz w:val="26"/>
          <w:szCs w:val="26"/>
        </w:rPr>
        <w:t>.4</w:t>
      </w:r>
      <w:r w:rsidRPr="00DE5021">
        <w:rPr>
          <w:rFonts w:ascii="Times New Roman" w:hAnsi="Times New Roman" w:cs="Times New Roman"/>
          <w:b/>
          <w:i/>
          <w:sz w:val="26"/>
          <w:szCs w:val="26"/>
        </w:rPr>
        <w:t>.2.2</w:t>
      </w:r>
      <w:r w:rsidR="00994E42" w:rsidRPr="00DE5021">
        <w:rPr>
          <w:rFonts w:ascii="Times New Roman" w:hAnsi="Times New Roman" w:cs="Times New Roman"/>
          <w:b/>
          <w:i/>
          <w:sz w:val="26"/>
          <w:szCs w:val="26"/>
        </w:rPr>
        <w:t>. От 1 года до 1 года 6 месяцев</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Полянка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Агафонникова;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Искупался Иванушка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наших у ворот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А. Быканова;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Мотылек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С. Майкапара.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Пение и подпевание.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сл. Н. 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елочка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М. Клоковой;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Бобик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Т. Попатенко, сл. Н. Найд</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Лягушка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Чижик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попевки.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Образные упражнения.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Зайка и мишка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коза рог</w:t>
      </w:r>
      <w:r w:rsidRPr="00DE5021">
        <w:rPr>
          <w:rFonts w:ascii="Times New Roman" w:hAnsi="Times New Roman" w:cs="Times New Roman"/>
          <w:sz w:val="26"/>
          <w:szCs w:val="26"/>
        </w:rPr>
        <w:t>а</w:t>
      </w:r>
      <w:r w:rsidRPr="00DE5021">
        <w:rPr>
          <w:rFonts w:ascii="Times New Roman" w:hAnsi="Times New Roman" w:cs="Times New Roman"/>
          <w:sz w:val="26"/>
          <w:szCs w:val="26"/>
        </w:rPr>
        <w:t>тая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Собачка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Раухвергера.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Музыкально-ритмические движения.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Шарик мой голубой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 идем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Рустамова, сл. Ю. Островского;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Маленькая кадриль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Раухвергера;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так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белорус.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Микита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обр. С. Полонского, сл. М. Александровской;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Юрочка</w:t>
      </w:r>
      <w:r w:rsidR="00994E42" w:rsidRPr="00DE5021">
        <w:rPr>
          <w:rFonts w:ascii="Times New Roman" w:hAnsi="Times New Roman" w:cs="Times New Roman"/>
          <w:sz w:val="26"/>
          <w:szCs w:val="26"/>
        </w:rPr>
        <w:t>», белорус. пляска, обр. А. </w:t>
      </w:r>
      <w:r w:rsidRPr="00DE5021">
        <w:rPr>
          <w:rFonts w:ascii="Times New Roman" w:hAnsi="Times New Roman" w:cs="Times New Roman"/>
          <w:sz w:val="26"/>
          <w:szCs w:val="26"/>
        </w:rPr>
        <w:t xml:space="preserve">Александрова;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Да, да, да!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Тиличеевой, сл. Ю. Островского.</w:t>
      </w:r>
    </w:p>
    <w:p w:rsidR="00D55F8E" w:rsidRPr="00DE5021" w:rsidRDefault="00D55F8E"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994E42" w:rsidRPr="00DE5021">
        <w:rPr>
          <w:rFonts w:ascii="Times New Roman" w:hAnsi="Times New Roman" w:cs="Times New Roman"/>
          <w:b/>
          <w:i/>
          <w:sz w:val="26"/>
          <w:szCs w:val="26"/>
        </w:rPr>
        <w:t>.4</w:t>
      </w:r>
      <w:r w:rsidRPr="00DE5021">
        <w:rPr>
          <w:rFonts w:ascii="Times New Roman" w:hAnsi="Times New Roman" w:cs="Times New Roman"/>
          <w:b/>
          <w:i/>
          <w:sz w:val="26"/>
          <w:szCs w:val="26"/>
        </w:rPr>
        <w:t>.2.</w:t>
      </w:r>
      <w:r w:rsidR="00994E42" w:rsidRPr="00DE5021">
        <w:rPr>
          <w:rFonts w:ascii="Times New Roman" w:hAnsi="Times New Roman" w:cs="Times New Roman"/>
          <w:b/>
          <w:i/>
          <w:sz w:val="26"/>
          <w:szCs w:val="26"/>
        </w:rPr>
        <w:t>3</w:t>
      </w:r>
      <w:r w:rsidR="008B7402" w:rsidRPr="00DE5021">
        <w:rPr>
          <w:rFonts w:ascii="Times New Roman" w:hAnsi="Times New Roman" w:cs="Times New Roman"/>
          <w:b/>
          <w:i/>
          <w:sz w:val="26"/>
          <w:szCs w:val="26"/>
        </w:rPr>
        <w:t>.</w:t>
      </w:r>
      <w:r w:rsidR="00994E42" w:rsidRPr="00DE5021">
        <w:rPr>
          <w:rFonts w:ascii="Times New Roman" w:hAnsi="Times New Roman" w:cs="Times New Roman"/>
          <w:b/>
          <w:i/>
          <w:sz w:val="26"/>
          <w:szCs w:val="26"/>
        </w:rPr>
        <w:t> От 1 года 6 месяцев до 2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lastRenderedPageBreak/>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Лошадка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Н. 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Курочки и цы</w:t>
      </w:r>
      <w:r w:rsidRPr="00DE5021">
        <w:rPr>
          <w:rFonts w:ascii="Times New Roman" w:hAnsi="Times New Roman" w:cs="Times New Roman"/>
          <w:sz w:val="26"/>
          <w:szCs w:val="26"/>
        </w:rPr>
        <w:t>п</w:t>
      </w:r>
      <w:r w:rsidRPr="00DE5021">
        <w:rPr>
          <w:rFonts w:ascii="Times New Roman" w:hAnsi="Times New Roman" w:cs="Times New Roman"/>
          <w:sz w:val="26"/>
          <w:szCs w:val="26"/>
        </w:rPr>
        <w:t>лята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 собачек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Артоболевской;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подружки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Д. Кабалевского;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Весело - грустно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Л. Бетховена;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С. Прок</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фьева;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Спортивный 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Дунаевского;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Таня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Уронили мишку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бычок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Э. Елисеевой-Шмидт, стихи А. Барто;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Материнские ласки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Жалоба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Грустная песенка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A. Гречанинова.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Пение и подпевание.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Водичка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А. Шибицкой;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w:t>
      </w:r>
      <w:r w:rsidRPr="00DE5021">
        <w:rPr>
          <w:rFonts w:ascii="Times New Roman" w:hAnsi="Times New Roman" w:cs="Times New Roman"/>
          <w:sz w:val="26"/>
          <w:szCs w:val="26"/>
        </w:rPr>
        <w:t>ы</w:t>
      </w:r>
      <w:r w:rsidRPr="00DE5021">
        <w:rPr>
          <w:rFonts w:ascii="Times New Roman" w:hAnsi="Times New Roman" w:cs="Times New Roman"/>
          <w:sz w:val="26"/>
          <w:szCs w:val="26"/>
        </w:rPr>
        <w:t>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М. Чарной;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Машенька-Маша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w:t>
      </w:r>
      <w:r w:rsidRPr="00DE5021">
        <w:rPr>
          <w:rFonts w:ascii="Times New Roman" w:hAnsi="Times New Roman" w:cs="Times New Roman"/>
          <w:sz w:val="26"/>
          <w:szCs w:val="26"/>
        </w:rPr>
        <w:t>б</w:t>
      </w:r>
      <w:r w:rsidRPr="00DE5021">
        <w:rPr>
          <w:rFonts w:ascii="Times New Roman" w:hAnsi="Times New Roman" w:cs="Times New Roman"/>
          <w:sz w:val="26"/>
          <w:szCs w:val="26"/>
        </w:rPr>
        <w:t xml:space="preserve">раб. В. Герчик, сл. М. Невельштейн;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Баю-бай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Едет паровоз</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С. Железнова.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Музыкально-ритмические движения.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 и бег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Пост</w:t>
      </w:r>
      <w:r w:rsidRPr="00DE5021">
        <w:rPr>
          <w:rFonts w:ascii="Times New Roman" w:hAnsi="Times New Roman" w:cs="Times New Roman"/>
          <w:sz w:val="26"/>
          <w:szCs w:val="26"/>
        </w:rPr>
        <w:t>у</w:t>
      </w:r>
      <w:r w:rsidRPr="00DE5021">
        <w:rPr>
          <w:rFonts w:ascii="Times New Roman" w:hAnsi="Times New Roman" w:cs="Times New Roman"/>
          <w:sz w:val="26"/>
          <w:szCs w:val="26"/>
        </w:rPr>
        <w:t>чим палочками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Бубен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обраб. М. Раухверг</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Барабан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Н. 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Дог</w:t>
      </w:r>
      <w:r w:rsidRPr="00DE5021">
        <w:rPr>
          <w:rFonts w:ascii="Times New Roman" w:hAnsi="Times New Roman" w:cs="Times New Roman"/>
          <w:sz w:val="26"/>
          <w:szCs w:val="26"/>
        </w:rPr>
        <w:t>о</w:t>
      </w:r>
      <w:r w:rsidRPr="00DE5021">
        <w:rPr>
          <w:rFonts w:ascii="Times New Roman" w:hAnsi="Times New Roman" w:cs="Times New Roman"/>
          <w:sz w:val="26"/>
          <w:szCs w:val="26"/>
        </w:rPr>
        <w:t>нялки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Н. Александровой, сл. Т. Бабаджан, И. Плакиды.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Пляска.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как хорошо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Попатенко, сл. О. Высотской;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как пл</w:t>
      </w:r>
      <w:r w:rsidRPr="00DE5021">
        <w:rPr>
          <w:rFonts w:ascii="Times New Roman" w:hAnsi="Times New Roman" w:cs="Times New Roman"/>
          <w:sz w:val="26"/>
          <w:szCs w:val="26"/>
        </w:rPr>
        <w:t>я</w:t>
      </w:r>
      <w:r w:rsidRPr="00DE5021">
        <w:rPr>
          <w:rFonts w:ascii="Times New Roman" w:hAnsi="Times New Roman" w:cs="Times New Roman"/>
          <w:sz w:val="26"/>
          <w:szCs w:val="26"/>
        </w:rPr>
        <w:t>шем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белорус. нар. мелодия, обр.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Солнышко сияет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сл. и муз. М. Чарной.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Образные упражнения.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мишка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Ребикова;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Скачет зайка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 А. Александрова;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Лошадка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Зайчики и л</w:t>
      </w:r>
      <w:r w:rsidRPr="00DE5021">
        <w:rPr>
          <w:rFonts w:ascii="Times New Roman" w:hAnsi="Times New Roman" w:cs="Times New Roman"/>
          <w:sz w:val="26"/>
          <w:szCs w:val="26"/>
        </w:rPr>
        <w:t>и</w:t>
      </w:r>
      <w:r w:rsidRPr="00DE5021">
        <w:rPr>
          <w:rFonts w:ascii="Times New Roman" w:hAnsi="Times New Roman" w:cs="Times New Roman"/>
          <w:sz w:val="26"/>
          <w:szCs w:val="26"/>
        </w:rPr>
        <w:t>сичка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Б. Финоровского, сл. В. Антоновой;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Птичка летает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Птичка клюет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Цыплята и курочка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Филиппенко.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 с пением.</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Солнышко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Идет коза рогатая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игры, муз. А. Гречанинова;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Лядова;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Воробушки и кошка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нем. плясовая мелодия, сл. А. Ануфриевой;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Прокати, лошадка, нас!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B. Аг</w:t>
      </w:r>
      <w:r w:rsidRPr="00DE5021">
        <w:rPr>
          <w:rFonts w:ascii="Times New Roman" w:hAnsi="Times New Roman" w:cs="Times New Roman"/>
          <w:sz w:val="26"/>
          <w:szCs w:val="26"/>
        </w:rPr>
        <w:t>а</w:t>
      </w:r>
      <w:r w:rsidRPr="00DE5021">
        <w:rPr>
          <w:rFonts w:ascii="Times New Roman" w:hAnsi="Times New Roman" w:cs="Times New Roman"/>
          <w:sz w:val="26"/>
          <w:szCs w:val="26"/>
        </w:rPr>
        <w:t xml:space="preserve">фонникова и К. Козыревой, сл. И. Михайловой;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 умеем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Прятки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Т. Л</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Разноцветные флажки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Инсценирование, рус. нар. сказок</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Репка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 Ряба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песен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Паст</w:t>
      </w:r>
      <w:r w:rsidRPr="00DE5021">
        <w:rPr>
          <w:rFonts w:ascii="Times New Roman" w:hAnsi="Times New Roman" w:cs="Times New Roman"/>
          <w:sz w:val="26"/>
          <w:szCs w:val="26"/>
        </w:rPr>
        <w:t>у</w:t>
      </w:r>
      <w:r w:rsidRPr="00DE5021">
        <w:rPr>
          <w:rFonts w:ascii="Times New Roman" w:hAnsi="Times New Roman" w:cs="Times New Roman"/>
          <w:sz w:val="26"/>
          <w:szCs w:val="26"/>
        </w:rPr>
        <w:t>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Филиппенко;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Петрушка и Бобик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Макшанцевой), показ к</w:t>
      </w:r>
      <w:r w:rsidRPr="00DE5021">
        <w:rPr>
          <w:rFonts w:ascii="Times New Roman" w:hAnsi="Times New Roman" w:cs="Times New Roman"/>
          <w:sz w:val="26"/>
          <w:szCs w:val="26"/>
        </w:rPr>
        <w:t>у</w:t>
      </w:r>
      <w:r w:rsidRPr="00DE5021">
        <w:rPr>
          <w:rFonts w:ascii="Times New Roman" w:hAnsi="Times New Roman" w:cs="Times New Roman"/>
          <w:sz w:val="26"/>
          <w:szCs w:val="26"/>
        </w:rPr>
        <w:t>кольных спектаклей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Петрушкины друзья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 Караманенко;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Зайка простудился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 Буш;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Любочка и её помощники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 Колобова;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Игрушки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А. </w:t>
      </w:r>
      <w:r w:rsidRPr="00DE5021">
        <w:rPr>
          <w:rFonts w:ascii="Times New Roman" w:hAnsi="Times New Roman" w:cs="Times New Roman"/>
          <w:sz w:val="26"/>
          <w:szCs w:val="26"/>
        </w:rPr>
        <w:t xml:space="preserve">Барто).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Бабочки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обыгрывание рус. нар. потешек, сюрпризные моменты: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Чудесный мешочек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w:t>
      </w:r>
      <w:r w:rsidRPr="00DE5021">
        <w:rPr>
          <w:rFonts w:ascii="Times New Roman" w:hAnsi="Times New Roman" w:cs="Times New Roman"/>
          <w:sz w:val="26"/>
          <w:szCs w:val="26"/>
        </w:rPr>
        <w:t>л</w:t>
      </w:r>
      <w:r w:rsidRPr="00DE5021">
        <w:rPr>
          <w:rFonts w:ascii="Times New Roman" w:hAnsi="Times New Roman" w:cs="Times New Roman"/>
          <w:sz w:val="26"/>
          <w:szCs w:val="26"/>
        </w:rPr>
        <w:t>шебный сундучок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к нам пришел?</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лесу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Праздник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Музыкальные инструменты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Г. Фрида.</w:t>
      </w:r>
    </w:p>
    <w:p w:rsidR="00D55F8E" w:rsidRPr="00DE5021" w:rsidRDefault="008B740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3.4.2.4. От 2 до 3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погремушка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Арсеева, сл. И. Черницкой;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Весною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Майкапара;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Цветики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В. Карасевой, сл. Н. </w:t>
      </w:r>
      <w:r w:rsidRPr="00DE5021">
        <w:rPr>
          <w:rFonts w:ascii="Times New Roman" w:hAnsi="Times New Roman" w:cs="Times New Roman"/>
          <w:sz w:val="26"/>
          <w:szCs w:val="26"/>
        </w:rPr>
        <w:t xml:space="preserve">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как мы умеем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 и бег</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Е. Тиличеевой, сл. Н. </w:t>
      </w:r>
      <w:r w:rsidRPr="00DE5021">
        <w:rPr>
          <w:rFonts w:ascii="Times New Roman" w:hAnsi="Times New Roman" w:cs="Times New Roman"/>
          <w:sz w:val="26"/>
          <w:szCs w:val="26"/>
        </w:rPr>
        <w:t xml:space="preserve">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Кошечка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(к и</w:t>
      </w:r>
      <w:r w:rsidRPr="00DE5021">
        <w:rPr>
          <w:rFonts w:ascii="Times New Roman" w:hAnsi="Times New Roman" w:cs="Times New Roman"/>
          <w:sz w:val="26"/>
          <w:szCs w:val="26"/>
        </w:rPr>
        <w:t>г</w:t>
      </w:r>
      <w:r w:rsidRPr="00DE5021">
        <w:rPr>
          <w:rFonts w:ascii="Times New Roman" w:hAnsi="Times New Roman" w:cs="Times New Roman"/>
          <w:sz w:val="26"/>
          <w:szCs w:val="26"/>
        </w:rPr>
        <w:t xml:space="preserve">ре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Кошка и котята</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В. Витлина, сл. Н. </w:t>
      </w:r>
      <w:r w:rsidRPr="00DE5021">
        <w:rPr>
          <w:rFonts w:ascii="Times New Roman" w:hAnsi="Times New Roman" w:cs="Times New Roman"/>
          <w:sz w:val="26"/>
          <w:szCs w:val="26"/>
        </w:rPr>
        <w:t xml:space="preserve">Найденовой;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Микита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белорус. нар. мелодия, обраб. С. Полонского;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с платочком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И. </w:t>
      </w:r>
      <w:r w:rsidRPr="00DE5021">
        <w:rPr>
          <w:rFonts w:ascii="Times New Roman" w:hAnsi="Times New Roman" w:cs="Times New Roman"/>
          <w:sz w:val="26"/>
          <w:szCs w:val="26"/>
        </w:rPr>
        <w:lastRenderedPageBreak/>
        <w:t xml:space="preserve">Грантовской;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Полянка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Утро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Г. Грин</w:t>
      </w:r>
      <w:r w:rsidRPr="00DE5021">
        <w:rPr>
          <w:rFonts w:ascii="Times New Roman" w:hAnsi="Times New Roman" w:cs="Times New Roman"/>
          <w:sz w:val="26"/>
          <w:szCs w:val="26"/>
        </w:rPr>
        <w:t>е</w:t>
      </w:r>
      <w:r w:rsidRPr="00DE5021">
        <w:rPr>
          <w:rFonts w:ascii="Times New Roman" w:hAnsi="Times New Roman" w:cs="Times New Roman"/>
          <w:sz w:val="26"/>
          <w:szCs w:val="26"/>
        </w:rPr>
        <w:t>вича, сл. С. Прокофьевой.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Баю</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(колыбельная), муз. М. Раухвергера;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Белые гуси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М. </w:t>
      </w:r>
      <w:r w:rsidRPr="00DE5021">
        <w:rPr>
          <w:rFonts w:ascii="Times New Roman" w:hAnsi="Times New Roman" w:cs="Times New Roman"/>
          <w:sz w:val="26"/>
          <w:szCs w:val="26"/>
        </w:rPr>
        <w:t xml:space="preserve">Красева, сл. М. Клоковой;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В. Фере;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Елочка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М.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Кошечка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Витлина, сл. Н. Найденовой;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Ладушки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Раухвергера, сл. А. Барто;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Собачка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Раухвергера, сл. Н. Комиссаровой;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Ф</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липпенко, сл. Т. Волгиной;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Колокольчик</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И. Арсеева, сл. И. </w:t>
      </w:r>
      <w:r w:rsidRPr="00DE5021">
        <w:rPr>
          <w:rFonts w:ascii="Times New Roman" w:hAnsi="Times New Roman" w:cs="Times New Roman"/>
          <w:sz w:val="26"/>
          <w:szCs w:val="26"/>
        </w:rPr>
        <w:t>Черницкой.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Музыкально-ритмические движения.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сл. Е. Макшанцевой;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Погремушка, попляши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Колокольчик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Погуляем</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w:t>
      </w:r>
      <w:r w:rsidRPr="00DE5021">
        <w:rPr>
          <w:rFonts w:ascii="Times New Roman" w:hAnsi="Times New Roman" w:cs="Times New Roman"/>
          <w:sz w:val="26"/>
          <w:szCs w:val="26"/>
        </w:rPr>
        <w:t>И. Арсе</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ва, сл. И. Черницкой;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Вот как мы умеем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w:t>
      </w:r>
      <w:r w:rsidR="008B7402" w:rsidRPr="00DE5021">
        <w:rPr>
          <w:rFonts w:ascii="Times New Roman" w:hAnsi="Times New Roman" w:cs="Times New Roman"/>
          <w:sz w:val="26"/>
          <w:szCs w:val="26"/>
        </w:rPr>
        <w:t>евой, сл. Н. </w:t>
      </w:r>
      <w:r w:rsidRPr="00DE5021">
        <w:rPr>
          <w:rFonts w:ascii="Times New Roman" w:hAnsi="Times New Roman" w:cs="Times New Roman"/>
          <w:sz w:val="26"/>
          <w:szCs w:val="26"/>
        </w:rPr>
        <w:t>Френкель.</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Рассказы с музыкальными иллюстрациями.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Праз</w:t>
      </w:r>
      <w:r w:rsidRPr="00DE5021">
        <w:rPr>
          <w:rFonts w:ascii="Times New Roman" w:hAnsi="Times New Roman" w:cs="Times New Roman"/>
          <w:sz w:val="26"/>
          <w:szCs w:val="26"/>
        </w:rPr>
        <w:t>д</w:t>
      </w:r>
      <w:r w:rsidRPr="00DE5021">
        <w:rPr>
          <w:rFonts w:ascii="Times New Roman" w:hAnsi="Times New Roman" w:cs="Times New Roman"/>
          <w:sz w:val="26"/>
          <w:szCs w:val="26"/>
        </w:rPr>
        <w:t>ничная прогулка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Александрова.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 с пением.</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Игра с мишкой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Финаровского;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у нас хороший?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Музыкальные забавы.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Из-за леса, из-за гор</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 Казакова;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Котик и козлик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Ц. Кюи.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Инсценирование песен.</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Кошка и котенок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О. Высотской;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Неваляшки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З. Левиной; Компанейца.</w:t>
      </w:r>
    </w:p>
    <w:p w:rsidR="00D55F8E" w:rsidRPr="00DE5021" w:rsidRDefault="008B740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3.4.2.5. От 3 до 4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Майкапара;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Ласковая песенка</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w:t>
      </w:r>
      <w:r w:rsidR="008B7402" w:rsidRPr="00DE5021">
        <w:rPr>
          <w:rFonts w:ascii="Times New Roman" w:hAnsi="Times New Roman" w:cs="Times New Roman"/>
          <w:sz w:val="26"/>
          <w:szCs w:val="26"/>
        </w:rPr>
        <w:t>М. </w:t>
      </w:r>
      <w:r w:rsidRPr="00DE5021">
        <w:rPr>
          <w:rFonts w:ascii="Times New Roman" w:hAnsi="Times New Roman" w:cs="Times New Roman"/>
          <w:sz w:val="26"/>
          <w:szCs w:val="26"/>
        </w:rPr>
        <w:t xml:space="preserve">Раухвергера, сл. Т. Мираджи;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Разаренова;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Мишка с куклой пляшут полечку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Качурбиной;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Л. Лядовой;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Резву</w:t>
      </w:r>
      <w:r w:rsidRPr="00DE5021">
        <w:rPr>
          <w:rFonts w:ascii="Times New Roman" w:hAnsi="Times New Roman" w:cs="Times New Roman"/>
          <w:sz w:val="26"/>
          <w:szCs w:val="26"/>
        </w:rPr>
        <w:t>ш</w:t>
      </w:r>
      <w:r w:rsidRPr="00DE5021">
        <w:rPr>
          <w:rFonts w:ascii="Times New Roman" w:hAnsi="Times New Roman" w:cs="Times New Roman"/>
          <w:sz w:val="26"/>
          <w:szCs w:val="26"/>
        </w:rPr>
        <w:t>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Капризуля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Волкова;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Руббах;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 и радуга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Прокофьева;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 вьюном я хожу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Лесные картинки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Ю. Слонова.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Пение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Упражнения на развитие слуха и голоса.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Лю-лю, бай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колыбельная;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 иду с цветами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Л. Дымовой;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Маме улыбаемся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Агафонникова, сл. З. Петровой; пение народной потешки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Солнышко-ведрышко; муз. В. Карасевой, сл. Народные.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Песни.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Ладушки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 Н. Лобачева;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Карасевой, сл. Н. 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елочка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М. Клоковой;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Прокати, лошадка, нас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В. Агафонникова и К. Коз</w:t>
      </w:r>
      <w:r w:rsidRPr="00DE5021">
        <w:rPr>
          <w:rFonts w:ascii="Times New Roman" w:hAnsi="Times New Roman" w:cs="Times New Roman"/>
          <w:sz w:val="26"/>
          <w:szCs w:val="26"/>
        </w:rPr>
        <w:t>ы</w:t>
      </w:r>
      <w:r w:rsidRPr="00DE5021">
        <w:rPr>
          <w:rFonts w:ascii="Times New Roman" w:hAnsi="Times New Roman" w:cs="Times New Roman"/>
          <w:sz w:val="26"/>
          <w:szCs w:val="26"/>
        </w:rPr>
        <w:t xml:space="preserve">ревой, сл. И. Михайловой;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Маме песенку пою</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Т. </w:t>
      </w:r>
      <w:r w:rsidRPr="00DE5021">
        <w:rPr>
          <w:rFonts w:ascii="Times New Roman" w:hAnsi="Times New Roman" w:cs="Times New Roman"/>
          <w:sz w:val="26"/>
          <w:szCs w:val="26"/>
        </w:rPr>
        <w:t xml:space="preserve">Попатенко, сл. Е. Авдиенко;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Филиппенко, сл. Т. Волгиной.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Песенное творчество.</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Бай-бай, бай-бай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Лю-лю, бай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колыбел</w:t>
      </w:r>
      <w:r w:rsidRPr="00DE5021">
        <w:rPr>
          <w:rFonts w:ascii="Times New Roman" w:hAnsi="Times New Roman" w:cs="Times New Roman"/>
          <w:sz w:val="26"/>
          <w:szCs w:val="26"/>
        </w:rPr>
        <w:t>ь</w:t>
      </w:r>
      <w:r w:rsidRPr="00DE5021">
        <w:rPr>
          <w:rFonts w:ascii="Times New Roman" w:hAnsi="Times New Roman" w:cs="Times New Roman"/>
          <w:sz w:val="26"/>
          <w:szCs w:val="26"/>
        </w:rPr>
        <w:t xml:space="preserve">ные;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тебя зовут?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Спой колыбельную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Ах ты, котенька-коток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к</w:t>
      </w:r>
      <w:r w:rsidRPr="00DE5021">
        <w:rPr>
          <w:rFonts w:ascii="Times New Roman" w:hAnsi="Times New Roman" w:cs="Times New Roman"/>
          <w:sz w:val="26"/>
          <w:szCs w:val="26"/>
        </w:rPr>
        <w:t>о</w:t>
      </w:r>
      <w:r w:rsidRPr="00DE5021">
        <w:rPr>
          <w:rFonts w:ascii="Times New Roman" w:hAnsi="Times New Roman" w:cs="Times New Roman"/>
          <w:sz w:val="26"/>
          <w:szCs w:val="26"/>
        </w:rPr>
        <w:t>лыбельная; придумывание колыбельной мелодии и плясовой мелодии.</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Музыкально-ритмические движения</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lastRenderedPageBreak/>
        <w:t>Игровые упражнения, ходьба и бег</w:t>
      </w:r>
      <w:r w:rsidRPr="00DE5021">
        <w:rPr>
          <w:rFonts w:ascii="Times New Roman" w:hAnsi="Times New Roman" w:cs="Times New Roman"/>
          <w:sz w:val="26"/>
          <w:szCs w:val="26"/>
        </w:rPr>
        <w:t xml:space="preserve"> под музыку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 и бег</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A. Александрова;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Скачут лошадки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Попатенко;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Шагаем как физкультурники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Т. Лом</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Топотушки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Раухвергера;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Птички летают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Л. Банниковой; пер</w:t>
      </w:r>
      <w:r w:rsidRPr="00DE5021">
        <w:rPr>
          <w:rFonts w:ascii="Times New Roman" w:hAnsi="Times New Roman" w:cs="Times New Roman"/>
          <w:sz w:val="26"/>
          <w:szCs w:val="26"/>
        </w:rPr>
        <w:t>е</w:t>
      </w:r>
      <w:r w:rsidRPr="00DE5021">
        <w:rPr>
          <w:rFonts w:ascii="Times New Roman" w:hAnsi="Times New Roman" w:cs="Times New Roman"/>
          <w:sz w:val="26"/>
          <w:szCs w:val="26"/>
        </w:rPr>
        <w:t>катывание мяча под музыку Д. Шостаковича (вальс-шутка); бег с хлопками под м</w:t>
      </w:r>
      <w:r w:rsidRPr="00DE5021">
        <w:rPr>
          <w:rFonts w:ascii="Times New Roman" w:hAnsi="Times New Roman" w:cs="Times New Roman"/>
          <w:sz w:val="26"/>
          <w:szCs w:val="26"/>
        </w:rPr>
        <w:t>у</w:t>
      </w:r>
      <w:r w:rsidRPr="00DE5021">
        <w:rPr>
          <w:rFonts w:ascii="Times New Roman" w:hAnsi="Times New Roman" w:cs="Times New Roman"/>
          <w:sz w:val="26"/>
          <w:szCs w:val="26"/>
        </w:rPr>
        <w:t>зыку Р. Шумана (игра в жмурки).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Этюды-драматизации.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Зайцы и лиса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Вихаревой;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Медвежата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Н. Френкель;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Птички летают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Л. Банниковой;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Жуки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венгер. нар. мелодия, обраб. Л. Вишкарева.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Солнышко и 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Раухвергера, сл. А. Барто;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Жмурки с Мишкой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Ф. Флотова;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погремушки?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Заинька, в</w:t>
      </w:r>
      <w:r w:rsidRPr="00DE5021">
        <w:rPr>
          <w:rFonts w:ascii="Times New Roman" w:hAnsi="Times New Roman" w:cs="Times New Roman"/>
          <w:sz w:val="26"/>
          <w:szCs w:val="26"/>
        </w:rPr>
        <w:t>ы</w:t>
      </w:r>
      <w:r w:rsidRPr="00DE5021">
        <w:rPr>
          <w:rFonts w:ascii="Times New Roman" w:hAnsi="Times New Roman" w:cs="Times New Roman"/>
          <w:sz w:val="26"/>
          <w:szCs w:val="26"/>
        </w:rPr>
        <w:t>ходи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Игра с куклой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Карасевой;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Ходит Ваня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обр. Н. Метлова.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Хороводы и пляски.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с погремушками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сл. В. Антоновой;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Пал</w:t>
      </w:r>
      <w:r w:rsidRPr="00DE5021">
        <w:rPr>
          <w:rFonts w:ascii="Times New Roman" w:hAnsi="Times New Roman" w:cs="Times New Roman"/>
          <w:sz w:val="26"/>
          <w:szCs w:val="26"/>
        </w:rPr>
        <w:t>ь</w:t>
      </w:r>
      <w:r w:rsidRPr="00DE5021">
        <w:rPr>
          <w:rFonts w:ascii="Times New Roman" w:hAnsi="Times New Roman" w:cs="Times New Roman"/>
          <w:sz w:val="26"/>
          <w:szCs w:val="26"/>
        </w:rPr>
        <w:t>чики и ручки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М. Раухвергера; танец с листочками под рус. нар. плясовую мелодию;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с листочками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Н. Китаевой, сл. А. Ануфри</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около елки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Равина, сл. П. Границыной; танец с платочками под рус. нар. мелодию;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Помирились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Т. Вилькорейской.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Характерные танцы.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снежинок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Бекмана;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Фонарики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зайчиков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Вышли куклы танцевать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В. Витлина.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танцевально-игрового творчества.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Зайцы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ножки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рус. нар. мелодия, обраб. B. </w:t>
      </w:r>
      <w:r w:rsidRPr="00DE5021">
        <w:rPr>
          <w:rFonts w:ascii="Times New Roman" w:hAnsi="Times New Roman" w:cs="Times New Roman"/>
          <w:sz w:val="26"/>
          <w:szCs w:val="26"/>
        </w:rPr>
        <w:t xml:space="preserve">Агафонникова;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Волшебные платочки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обраб. Р. Рустамова.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Музыкально-дидактические игры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звуковысотного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Птицы и птенчики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матрешки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медведя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ритмического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как идет?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дудочки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Развитие тембрового и динамического слуха.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Громко - тихо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свой инструмент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w:t>
      </w:r>
      <w:r w:rsidRPr="00DE5021">
        <w:rPr>
          <w:rFonts w:ascii="Times New Roman" w:hAnsi="Times New Roman" w:cs="Times New Roman"/>
          <w:sz w:val="26"/>
          <w:szCs w:val="26"/>
        </w:rPr>
        <w:t>о</w:t>
      </w:r>
      <w:r w:rsidRPr="00DE5021">
        <w:rPr>
          <w:rFonts w:ascii="Times New Roman" w:hAnsi="Times New Roman" w:cs="Times New Roman"/>
          <w:sz w:val="26"/>
          <w:szCs w:val="26"/>
        </w:rPr>
        <w:t>локольчики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Определение жанра и развитие памяти.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делает кукла?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и спой песню по картинке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Подыгрывание на детских ударных музыкальных инструментах.</w:t>
      </w:r>
      <w:r w:rsidRPr="00DE5021">
        <w:rPr>
          <w:rFonts w:ascii="Times New Roman" w:hAnsi="Times New Roman" w:cs="Times New Roman"/>
          <w:sz w:val="26"/>
          <w:szCs w:val="26"/>
        </w:rPr>
        <w:t xml:space="preserve"> Народные м</w:t>
      </w:r>
      <w:r w:rsidRPr="00DE5021">
        <w:rPr>
          <w:rFonts w:ascii="Times New Roman" w:hAnsi="Times New Roman" w:cs="Times New Roman"/>
          <w:sz w:val="26"/>
          <w:szCs w:val="26"/>
        </w:rPr>
        <w:t>е</w:t>
      </w:r>
      <w:r w:rsidRPr="00DE5021">
        <w:rPr>
          <w:rFonts w:ascii="Times New Roman" w:hAnsi="Times New Roman" w:cs="Times New Roman"/>
          <w:sz w:val="26"/>
          <w:szCs w:val="26"/>
        </w:rPr>
        <w:t>лодии.</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3</w:t>
      </w:r>
      <w:r w:rsidRPr="00DE5021">
        <w:rPr>
          <w:rFonts w:ascii="Times New Roman" w:hAnsi="Times New Roman" w:cs="Times New Roman"/>
          <w:b/>
          <w:i/>
          <w:sz w:val="26"/>
          <w:szCs w:val="26"/>
        </w:rPr>
        <w:t>.4.2.6. От 4 лет до 5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Ах ты, береза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Осенняя песенка</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w:t>
      </w:r>
      <w:r w:rsidRPr="00DE5021">
        <w:rPr>
          <w:rFonts w:ascii="Times New Roman" w:hAnsi="Times New Roman" w:cs="Times New Roman"/>
          <w:sz w:val="26"/>
          <w:szCs w:val="26"/>
        </w:rPr>
        <w:t>Д</w:t>
      </w:r>
      <w:r w:rsidR="008B7402" w:rsidRPr="00DE5021">
        <w:rPr>
          <w:rFonts w:ascii="Times New Roman" w:hAnsi="Times New Roman" w:cs="Times New Roman"/>
          <w:sz w:val="26"/>
          <w:szCs w:val="26"/>
        </w:rPr>
        <w:t>. </w:t>
      </w:r>
      <w:r w:rsidRPr="00DE5021">
        <w:rPr>
          <w:rFonts w:ascii="Times New Roman" w:hAnsi="Times New Roman" w:cs="Times New Roman"/>
          <w:sz w:val="26"/>
          <w:szCs w:val="26"/>
        </w:rPr>
        <w:t xml:space="preserve">Васильева-Буглая, сл. А. Плещеева;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Музыкальный ящик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Альбома пьес для детей</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Г. Свиридова);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 снежных хлопьев</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балета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Щелкунчик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П. Чайковского;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Итальянская 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Рахманинова;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наших у ворот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П. Чайковского,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Жаворонок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Глинки;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С. Прокофьева.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lastRenderedPageBreak/>
        <w:t>Пение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Упражнения на развитие слуха и голоса.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Путаница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песня-шутка; муз. Е. Т</w:t>
      </w:r>
      <w:r w:rsidRPr="00DE5021">
        <w:rPr>
          <w:rFonts w:ascii="Times New Roman" w:hAnsi="Times New Roman" w:cs="Times New Roman"/>
          <w:sz w:val="26"/>
          <w:szCs w:val="26"/>
        </w:rPr>
        <w:t>и</w:t>
      </w:r>
      <w:r w:rsidRPr="00DE5021">
        <w:rPr>
          <w:rFonts w:ascii="Times New Roman" w:hAnsi="Times New Roman" w:cs="Times New Roman"/>
          <w:sz w:val="26"/>
          <w:szCs w:val="26"/>
        </w:rPr>
        <w:t xml:space="preserve">личеевой, сл. К. Чуковского,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Кукушечка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обраб. И. Арсеева;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w:t>
      </w:r>
      <w:r w:rsidRPr="00DE5021">
        <w:rPr>
          <w:rFonts w:ascii="Times New Roman" w:hAnsi="Times New Roman" w:cs="Times New Roman"/>
          <w:sz w:val="26"/>
          <w:szCs w:val="26"/>
        </w:rPr>
        <w:t>у</w:t>
      </w:r>
      <w:r w:rsidRPr="00DE5021">
        <w:rPr>
          <w:rFonts w:ascii="Times New Roman" w:hAnsi="Times New Roman" w:cs="Times New Roman"/>
          <w:sz w:val="26"/>
          <w:szCs w:val="26"/>
        </w:rPr>
        <w:t>чок</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Кисонька-мурысонька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песни; заклички: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кулики! Весна поет!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Жаворонушки, прилетите!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Песни.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Кишко, сл. Т. Волгиной;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О. Высотской;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Зима прошла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Метлова, сл. М. Клоковой;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Подарок маме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Филиппенко, сл. Т. Волгиной;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Герчик, сл. А. Чельцова;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Дождик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Красева, сл. Н. Френкель.</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Музыкально-ритмические движения</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Игровые упражнения.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Пружинки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под рус. нар. мелодию; ходьба под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И. Беркович;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мячики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4452A4" w:rsidRPr="00DE5021">
        <w:rPr>
          <w:rFonts w:ascii="Times New Roman" w:hAnsi="Times New Roman" w:cs="Times New Roman"/>
          <w:sz w:val="26"/>
          <w:szCs w:val="26"/>
        </w:rPr>
        <w:t>(подпрыгивание и бег), муз. </w:t>
      </w:r>
      <w:r w:rsidR="008B7402" w:rsidRPr="00DE5021">
        <w:rPr>
          <w:rFonts w:ascii="Times New Roman" w:hAnsi="Times New Roman" w:cs="Times New Roman"/>
          <w:sz w:val="26"/>
          <w:szCs w:val="26"/>
        </w:rPr>
        <w:t>М. </w:t>
      </w:r>
      <w:r w:rsidRPr="00DE5021">
        <w:rPr>
          <w:rFonts w:ascii="Times New Roman" w:hAnsi="Times New Roman" w:cs="Times New Roman"/>
          <w:sz w:val="26"/>
          <w:szCs w:val="26"/>
        </w:rPr>
        <w:t xml:space="preserve">Сатулиной; лиса и зайцы под муз. А. Майкапара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садике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ходит медведь под муз.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Этюд</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К. Черни;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Глинки;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Всадники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В. </w:t>
      </w:r>
      <w:r w:rsidRPr="00DE5021">
        <w:rPr>
          <w:rFonts w:ascii="Times New Roman" w:hAnsi="Times New Roman" w:cs="Times New Roman"/>
          <w:sz w:val="26"/>
          <w:szCs w:val="26"/>
        </w:rPr>
        <w:t xml:space="preserve">Витлина; потопаем, покружимся под рус. нар. мелодии;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Петух</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Т. </w:t>
      </w:r>
      <w:r w:rsidRPr="00DE5021">
        <w:rPr>
          <w:rFonts w:ascii="Times New Roman" w:hAnsi="Times New Roman" w:cs="Times New Roman"/>
          <w:sz w:val="26"/>
          <w:szCs w:val="26"/>
        </w:rPr>
        <w:t xml:space="preserve">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Кукла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Старокадомского;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Упражнения с цветами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под муз.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i/>
          <w:sz w:val="26"/>
          <w:szCs w:val="26"/>
        </w:rPr>
        <w:t>А. Жилина.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Этюды-драматизации.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Барабанщик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осенних л</w:t>
      </w:r>
      <w:r w:rsidRPr="00DE5021">
        <w:rPr>
          <w:rFonts w:ascii="Times New Roman" w:hAnsi="Times New Roman" w:cs="Times New Roman"/>
          <w:sz w:val="26"/>
          <w:szCs w:val="26"/>
        </w:rPr>
        <w:t>и</w:t>
      </w:r>
      <w:r w:rsidRPr="00DE5021">
        <w:rPr>
          <w:rFonts w:ascii="Times New Roman" w:hAnsi="Times New Roman" w:cs="Times New Roman"/>
          <w:sz w:val="26"/>
          <w:szCs w:val="26"/>
        </w:rPr>
        <w:t>сточков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Филиппенко, сл. Е. Макшанцевой;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Барабанщики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Д. </w:t>
      </w:r>
      <w:r w:rsidRPr="00DE5021">
        <w:rPr>
          <w:rFonts w:ascii="Times New Roman" w:hAnsi="Times New Roman" w:cs="Times New Roman"/>
          <w:sz w:val="26"/>
          <w:szCs w:val="26"/>
        </w:rPr>
        <w:t xml:space="preserve">Кабалевского и С. Левидова;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Считалка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Катилось яблоко</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В. </w:t>
      </w:r>
      <w:r w:rsidRPr="00DE5021">
        <w:rPr>
          <w:rFonts w:ascii="Times New Roman" w:hAnsi="Times New Roman" w:cs="Times New Roman"/>
          <w:sz w:val="26"/>
          <w:szCs w:val="26"/>
        </w:rPr>
        <w:t>Агафонникова.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Хороводы и пляски.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Топ и хлоп</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Назарова-Метнер, сл. Е. Каргановой;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с ложками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под рус. нар. мелодию; новогодние хороводы по выбору муз</w:t>
      </w:r>
      <w:r w:rsidRPr="00DE5021">
        <w:rPr>
          <w:rFonts w:ascii="Times New Roman" w:hAnsi="Times New Roman" w:cs="Times New Roman"/>
          <w:sz w:val="26"/>
          <w:szCs w:val="26"/>
        </w:rPr>
        <w:t>ы</w:t>
      </w:r>
      <w:r w:rsidRPr="00DE5021">
        <w:rPr>
          <w:rFonts w:ascii="Times New Roman" w:hAnsi="Times New Roman" w:cs="Times New Roman"/>
          <w:sz w:val="26"/>
          <w:szCs w:val="26"/>
        </w:rPr>
        <w:t>кального руководителя.</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Характерные танцы.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Снежинки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О. Берта, обраб. Н. Метлова;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зайчат</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Штрауса;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Снежинки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Бусинки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под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Галоп</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И. Дунаевского.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Музыкальные игры.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 и петушок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Фрида;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Жмурки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w:t>
      </w:r>
      <w:r w:rsidRPr="00DE5021">
        <w:rPr>
          <w:rFonts w:ascii="Times New Roman" w:hAnsi="Times New Roman" w:cs="Times New Roman"/>
          <w:sz w:val="26"/>
          <w:szCs w:val="26"/>
        </w:rPr>
        <w:t xml:space="preserve">Ф. Флотова;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Медведь и заяц</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Ребикова;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Самолеты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Магиденко;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Найди себе пару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Займи домик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Магиденко.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 с пением.</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Огородная-хороводная</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Б. Можжевелова, сл. А. </w:t>
      </w:r>
      <w:r w:rsidRPr="00DE5021">
        <w:rPr>
          <w:rFonts w:ascii="Times New Roman" w:hAnsi="Times New Roman" w:cs="Times New Roman"/>
          <w:sz w:val="26"/>
          <w:szCs w:val="26"/>
        </w:rPr>
        <w:t xml:space="preserve">Пассовой;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 лебеди и волк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М. Булатова;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 на луг ходили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А. Филиппенко, сл. Н. Кукловской.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Песенное творчество.</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тебя зовут?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ты хочешь, кошечка?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Наша песенка простая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сл. М. Ивенсен;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Курочка-рябушечка</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Г. Лобачева, сл. н</w:t>
      </w:r>
      <w:r w:rsidRPr="00DE5021">
        <w:rPr>
          <w:rFonts w:ascii="Times New Roman" w:hAnsi="Times New Roman" w:cs="Times New Roman"/>
          <w:sz w:val="26"/>
          <w:szCs w:val="26"/>
        </w:rPr>
        <w:t>ародные.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танцевально-игрового творчества.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Лошадка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Н. Потоловск</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Зайчики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Наседка и цыплята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хмель мой, хмелек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М. Раухвергера;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Кукла</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М. </w:t>
      </w:r>
      <w:r w:rsidRPr="00DE5021">
        <w:rPr>
          <w:rFonts w:ascii="Times New Roman" w:hAnsi="Times New Roman" w:cs="Times New Roman"/>
          <w:sz w:val="26"/>
          <w:szCs w:val="26"/>
        </w:rPr>
        <w:t xml:space="preserve">Старокадомского;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Медвежата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Красева, сл. Н. Френкель.</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Музыкально-дидактические игры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lastRenderedPageBreak/>
        <w:t>Развитие звуковысотного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Птицы и птенчики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Качели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ритмического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Петушок, курочка и цыпленок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как идет?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дудочки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Сыграй, как 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тембрового и динамического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Громко-тихо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свой и</w:t>
      </w:r>
      <w:r w:rsidRPr="00DE5021">
        <w:rPr>
          <w:rFonts w:ascii="Times New Roman" w:hAnsi="Times New Roman" w:cs="Times New Roman"/>
          <w:sz w:val="26"/>
          <w:szCs w:val="26"/>
        </w:rPr>
        <w:t>н</w:t>
      </w:r>
      <w:r w:rsidRPr="00DE5021">
        <w:rPr>
          <w:rFonts w:ascii="Times New Roman" w:hAnsi="Times New Roman" w:cs="Times New Roman"/>
          <w:sz w:val="26"/>
          <w:szCs w:val="26"/>
        </w:rPr>
        <w:t>струмент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Угадай, на чем играю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Определение жанра и развитие памяти.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Что д</w:t>
      </w:r>
      <w:r w:rsidRPr="00DE5021">
        <w:rPr>
          <w:rFonts w:ascii="Times New Roman" w:hAnsi="Times New Roman" w:cs="Times New Roman"/>
          <w:sz w:val="26"/>
          <w:szCs w:val="26"/>
        </w:rPr>
        <w:t>е</w:t>
      </w:r>
      <w:r w:rsidRPr="00DE5021">
        <w:rPr>
          <w:rFonts w:ascii="Times New Roman" w:hAnsi="Times New Roman" w:cs="Times New Roman"/>
          <w:sz w:val="26"/>
          <w:szCs w:val="26"/>
        </w:rPr>
        <w:t>лает кукла?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и спой песню по картинке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Музыкальный магазин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Игра на детских музыкальных инструментах.</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Гармошка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Небо синее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Андрей-воробей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М. Долинова;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Сорока-сорока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прибаутка, обр. Т. Попатенко.</w:t>
      </w:r>
    </w:p>
    <w:p w:rsidR="00D55F8E" w:rsidRPr="00DE5021" w:rsidRDefault="008B7402"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w:t>
      </w:r>
      <w:r w:rsidR="004452A4" w:rsidRPr="00DE5021">
        <w:rPr>
          <w:rFonts w:ascii="Times New Roman" w:hAnsi="Times New Roman" w:cs="Times New Roman"/>
          <w:b/>
          <w:i/>
          <w:sz w:val="26"/>
          <w:szCs w:val="26"/>
        </w:rPr>
        <w:t>.2.7. </w:t>
      </w:r>
      <w:r w:rsidRPr="00DE5021">
        <w:rPr>
          <w:rFonts w:ascii="Times New Roman" w:hAnsi="Times New Roman" w:cs="Times New Roman"/>
          <w:b/>
          <w:i/>
          <w:sz w:val="26"/>
          <w:szCs w:val="26"/>
        </w:rPr>
        <w:t>От 5 лет до 6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П. Чайковского, сл. А. Плещеева;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Осенняя песня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Времена года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 Чайковского;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Д. Львова-Компанейца, сл. З. Петровой;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Моя Россия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Струве, сл. Н. Соловьевой;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Детская 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Глинки;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Жаворонок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Глинки;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Мотылек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Майкапара;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птиц</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Н. Римского-Корсакова.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Пение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 xml:space="preserve">Упражнения на развитие слуха и голоса.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обраб.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Андрей-воробей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 Ю. Слонова;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Бубенчики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Гармошка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Паровоз</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Барабан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Тиличеевой, сл. Н. Найденовой.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Песни.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 нам гости пришли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сл. М. Ивенсен;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Огоро</w:t>
      </w:r>
      <w:r w:rsidRPr="00DE5021">
        <w:rPr>
          <w:rFonts w:ascii="Times New Roman" w:hAnsi="Times New Roman" w:cs="Times New Roman"/>
          <w:sz w:val="26"/>
          <w:szCs w:val="26"/>
        </w:rPr>
        <w:t>д</w:t>
      </w:r>
      <w:r w:rsidRPr="00DE5021">
        <w:rPr>
          <w:rFonts w:ascii="Times New Roman" w:hAnsi="Times New Roman" w:cs="Times New Roman"/>
          <w:sz w:val="26"/>
          <w:szCs w:val="26"/>
        </w:rPr>
        <w:t>ная-хороводная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Б. Можжевелова, сл. Н. Пассовой;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Голубые санки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Иорданского, сл. М. Клоковой;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Гуси-гусенята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сл. Г. Бойко;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Рыбка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Красева, сл. М. Клоковой.</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Песенное творчество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Произведения.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w:t>
      </w:r>
      <w:r w:rsidRPr="00DE5021">
        <w:rPr>
          <w:rFonts w:ascii="Times New Roman" w:hAnsi="Times New Roman" w:cs="Times New Roman"/>
          <w:sz w:val="26"/>
          <w:szCs w:val="26"/>
        </w:rPr>
        <w:t>и</w:t>
      </w:r>
      <w:r w:rsidRPr="00DE5021">
        <w:rPr>
          <w:rFonts w:ascii="Times New Roman" w:hAnsi="Times New Roman" w:cs="Times New Roman"/>
          <w:sz w:val="26"/>
          <w:szCs w:val="26"/>
        </w:rPr>
        <w:t>ли-дили! Бом! Бом!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укр. нар. песня, сл. Е. Макшанцевой; Потешки, дразнилки, сч</w:t>
      </w:r>
      <w:r w:rsidRPr="00DE5021">
        <w:rPr>
          <w:rFonts w:ascii="Times New Roman" w:hAnsi="Times New Roman" w:cs="Times New Roman"/>
          <w:sz w:val="26"/>
          <w:szCs w:val="26"/>
        </w:rPr>
        <w:t>и</w:t>
      </w:r>
      <w:r w:rsidRPr="00DE5021">
        <w:rPr>
          <w:rFonts w:ascii="Times New Roman" w:hAnsi="Times New Roman" w:cs="Times New Roman"/>
          <w:sz w:val="26"/>
          <w:szCs w:val="26"/>
        </w:rPr>
        <w:t>талки и другие рус. нар. попевки.</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Музыкально-ритмические движения</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Упражнения.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Шаг и бег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Надененко;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Плавные руки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w:t>
      </w:r>
      <w:r w:rsidR="008B7402" w:rsidRPr="00DE5021">
        <w:rPr>
          <w:rFonts w:ascii="Times New Roman" w:hAnsi="Times New Roman" w:cs="Times New Roman"/>
          <w:sz w:val="26"/>
          <w:szCs w:val="26"/>
        </w:rPr>
        <w:t>Р. </w:t>
      </w:r>
      <w:r w:rsidRPr="00DE5021">
        <w:rPr>
          <w:rFonts w:ascii="Times New Roman" w:hAnsi="Times New Roman" w:cs="Times New Roman"/>
          <w:sz w:val="26"/>
          <w:szCs w:val="26"/>
        </w:rPr>
        <w:t>Глиэра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фрагмент);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лучше скачет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Росинки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Pr="00DE5021">
        <w:rPr>
          <w:rFonts w:ascii="Times New Roman" w:hAnsi="Times New Roman" w:cs="Times New Roman"/>
          <w:i/>
          <w:sz w:val="26"/>
          <w:szCs w:val="26"/>
        </w:rPr>
        <w:t>муз. С. Майкапара.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Упражнения с предметами.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Упражнения с мячами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Ф. Бургмюллера.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 xml:space="preserve">Этюды.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Тихий танец</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(тема из вариаций), муз. В. Моцарта.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Танцы и пляски.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Дружные пары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И. Штрауса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Приглаш</w:t>
      </w:r>
      <w:r w:rsidRPr="00DE5021">
        <w:rPr>
          <w:rFonts w:ascii="Times New Roman" w:hAnsi="Times New Roman" w:cs="Times New Roman"/>
          <w:sz w:val="26"/>
          <w:szCs w:val="26"/>
        </w:rPr>
        <w:t>е</w:t>
      </w:r>
      <w:r w:rsidRPr="00DE5021">
        <w:rPr>
          <w:rFonts w:ascii="Times New Roman" w:hAnsi="Times New Roman" w:cs="Times New Roman"/>
          <w:sz w:val="26"/>
          <w:szCs w:val="26"/>
        </w:rPr>
        <w:t>ние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обраб. М. Раухвергера;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Круговая пляска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обр. С. Разоренова.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Характерные танцы.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Матрешки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Б. Мокроусова;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Петрушек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Снегурочки и снежинок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Р. Глиэра.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lastRenderedPageBreak/>
        <w:t>Хороводы.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Урожайная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Филиппенко, сл. О. Волгиной;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Новогодняя хороводная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Шайдар;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Пошла млада за водой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обраб. В. Агафонникова.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Музыкальные игры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Не выпустим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Будь ловким!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Ладухина;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Ищи игрушку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Найди себе пару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латв. нар. мелодия, обраб. Т. Попатенко.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 с пением.</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Колпачок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Ворон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Заинька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w:t>
      </w:r>
      <w:r w:rsidRPr="00DE5021">
        <w:rPr>
          <w:rFonts w:ascii="Times New Roman" w:hAnsi="Times New Roman" w:cs="Times New Roman"/>
          <w:sz w:val="26"/>
          <w:szCs w:val="26"/>
        </w:rPr>
        <w:t>с</w:t>
      </w:r>
      <w:r w:rsidRPr="00DE5021">
        <w:rPr>
          <w:rFonts w:ascii="Times New Roman" w:hAnsi="Times New Roman" w:cs="Times New Roman"/>
          <w:sz w:val="26"/>
          <w:szCs w:val="26"/>
        </w:rPr>
        <w:t xml:space="preserve">ня, обраб. Н. Римского-Корсакова;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на тоненький ледок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обраб. А. Рубца.</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Музыкально-дидактические игры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звуковысотного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Музыкальное лото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Ступеньки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мои детки?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 и детки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Развитие чувства ритма.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Определи по ритму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Ритмич</w:t>
      </w:r>
      <w:r w:rsidRPr="00DE5021">
        <w:rPr>
          <w:rFonts w:ascii="Times New Roman" w:hAnsi="Times New Roman" w:cs="Times New Roman"/>
          <w:sz w:val="26"/>
          <w:szCs w:val="26"/>
        </w:rPr>
        <w:t>е</w:t>
      </w:r>
      <w:r w:rsidRPr="00DE5021">
        <w:rPr>
          <w:rFonts w:ascii="Times New Roman" w:hAnsi="Times New Roman" w:cs="Times New Roman"/>
          <w:sz w:val="26"/>
          <w:szCs w:val="26"/>
        </w:rPr>
        <w:t>ские полоски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Учись танцевать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Ищи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тембрового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чем играю?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Музыкальные загадки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w:t>
      </w:r>
      <w:r w:rsidRPr="00DE5021">
        <w:rPr>
          <w:rFonts w:ascii="Times New Roman" w:hAnsi="Times New Roman" w:cs="Times New Roman"/>
          <w:sz w:val="26"/>
          <w:szCs w:val="26"/>
        </w:rPr>
        <w:t>у</w:t>
      </w:r>
      <w:r w:rsidRPr="00DE5021">
        <w:rPr>
          <w:rFonts w:ascii="Times New Roman" w:hAnsi="Times New Roman" w:cs="Times New Roman"/>
          <w:sz w:val="26"/>
          <w:szCs w:val="26"/>
        </w:rPr>
        <w:t>зыкальный домик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диатонического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Громко, тихо запоем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Звенящие колокол</w:t>
      </w:r>
      <w:r w:rsidRPr="00DE5021">
        <w:rPr>
          <w:rFonts w:ascii="Times New Roman" w:hAnsi="Times New Roman" w:cs="Times New Roman"/>
          <w:sz w:val="26"/>
          <w:szCs w:val="26"/>
        </w:rPr>
        <w:t>ь</w:t>
      </w:r>
      <w:r w:rsidRPr="00DE5021">
        <w:rPr>
          <w:rFonts w:ascii="Times New Roman" w:hAnsi="Times New Roman" w:cs="Times New Roman"/>
          <w:sz w:val="26"/>
          <w:szCs w:val="26"/>
        </w:rPr>
        <w:t>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восприятия музыки и музыкальной памяти.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Будь внимательным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Буратино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Музыкальный магазин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Времена года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Наши песни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Инсценировки и музыкальные спектакли.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Где был, Иванушка?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лодия, обраб. М. Иорданского;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Моя любимая кукла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автор Т. Коренева;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Полянка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(музыкальная играсказка), муз. Т. Вилькорейской.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танцевально-игрового творчества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 полю, полю лук</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Е. </w:t>
      </w:r>
      <w:r w:rsidRPr="00DE5021">
        <w:rPr>
          <w:rFonts w:ascii="Times New Roman" w:hAnsi="Times New Roman" w:cs="Times New Roman"/>
          <w:sz w:val="26"/>
          <w:szCs w:val="26"/>
        </w:rPr>
        <w:t xml:space="preserve">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 кошки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Золотарева;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Гори, гори ясно!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 я по лугу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w:t>
      </w:r>
      <w:r w:rsidR="008B7402" w:rsidRPr="00DE5021">
        <w:rPr>
          <w:rFonts w:ascii="Times New Roman" w:hAnsi="Times New Roman" w:cs="Times New Roman"/>
          <w:sz w:val="26"/>
          <w:szCs w:val="26"/>
        </w:rPr>
        <w:t>раб. Т. </w:t>
      </w:r>
      <w:r w:rsidRPr="00DE5021">
        <w:rPr>
          <w:rFonts w:ascii="Times New Roman" w:hAnsi="Times New Roman" w:cs="Times New Roman"/>
          <w:sz w:val="26"/>
          <w:szCs w:val="26"/>
        </w:rPr>
        <w:t>Смирновой.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Игра на детских музыкальных инструментах.</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Дон-дон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w:t>
      </w:r>
      <w:r w:rsidRPr="00DE5021">
        <w:rPr>
          <w:rFonts w:ascii="Times New Roman" w:hAnsi="Times New Roman" w:cs="Times New Roman"/>
          <w:sz w:val="26"/>
          <w:szCs w:val="26"/>
        </w:rPr>
        <w:t>б</w:t>
      </w:r>
      <w:r w:rsidRPr="00DE5021">
        <w:rPr>
          <w:rFonts w:ascii="Times New Roman" w:hAnsi="Times New Roman" w:cs="Times New Roman"/>
          <w:sz w:val="26"/>
          <w:szCs w:val="26"/>
        </w:rPr>
        <w:t xml:space="preserve">раб. Р. Рустамова;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Гори, гори ясно!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Часики</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С. </w:t>
      </w:r>
      <w:r w:rsidRPr="00DE5021">
        <w:rPr>
          <w:rFonts w:ascii="Times New Roman" w:hAnsi="Times New Roman" w:cs="Times New Roman"/>
          <w:sz w:val="26"/>
          <w:szCs w:val="26"/>
        </w:rPr>
        <w:t>Вольфензона.</w:t>
      </w:r>
    </w:p>
    <w:p w:rsidR="00D55F8E" w:rsidRPr="00DE5021" w:rsidRDefault="00D55F8E"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8B7402" w:rsidRPr="00DE5021">
        <w:rPr>
          <w:rFonts w:ascii="Times New Roman" w:hAnsi="Times New Roman" w:cs="Times New Roman"/>
          <w:b/>
          <w:i/>
          <w:sz w:val="26"/>
          <w:szCs w:val="26"/>
        </w:rPr>
        <w:t>.4</w:t>
      </w:r>
      <w:r w:rsidR="004452A4" w:rsidRPr="00DE5021">
        <w:rPr>
          <w:rFonts w:ascii="Times New Roman" w:hAnsi="Times New Roman" w:cs="Times New Roman"/>
          <w:b/>
          <w:i/>
          <w:sz w:val="26"/>
          <w:szCs w:val="26"/>
        </w:rPr>
        <w:t>.2.8. </w:t>
      </w:r>
      <w:r w:rsidR="008B7402" w:rsidRPr="00DE5021">
        <w:rPr>
          <w:rFonts w:ascii="Times New Roman" w:hAnsi="Times New Roman" w:cs="Times New Roman"/>
          <w:b/>
          <w:i/>
          <w:sz w:val="26"/>
          <w:szCs w:val="26"/>
        </w:rPr>
        <w:t>От 6 лет до 7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Слушание.</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Моцарта;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Времена года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А. Вивальди);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Октябрь</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(из цикла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Времена года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П. Чайковского);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Детская пол</w:t>
      </w:r>
      <w:r w:rsidRPr="00DE5021">
        <w:rPr>
          <w:rFonts w:ascii="Times New Roman" w:hAnsi="Times New Roman" w:cs="Times New Roman"/>
          <w:sz w:val="26"/>
          <w:szCs w:val="26"/>
        </w:rPr>
        <w:t>ь</w:t>
      </w:r>
      <w:r w:rsidRPr="00DE5021">
        <w:rPr>
          <w:rFonts w:ascii="Times New Roman" w:hAnsi="Times New Roman" w:cs="Times New Roman"/>
          <w:sz w:val="26"/>
          <w:szCs w:val="26"/>
        </w:rPr>
        <w:t>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Глинки;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Море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Римского-Корсакова (из оперы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царе Салтане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Итальянская полька</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С. </w:t>
      </w:r>
      <w:r w:rsidRPr="00DE5021">
        <w:rPr>
          <w:rFonts w:ascii="Times New Roman" w:hAnsi="Times New Roman" w:cs="Times New Roman"/>
          <w:sz w:val="26"/>
          <w:szCs w:val="26"/>
        </w:rPr>
        <w:t xml:space="preserve">Рахманинова;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с саблями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Хачатуряна;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Пляска птиц</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Римского-Корсакова (из оперы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w:t>
      </w:r>
      <w:r w:rsidRPr="00DE5021">
        <w:rPr>
          <w:rFonts w:ascii="Times New Roman" w:hAnsi="Times New Roman" w:cs="Times New Roman"/>
          <w:sz w:val="26"/>
          <w:szCs w:val="26"/>
        </w:rPr>
        <w:t>у</w:t>
      </w:r>
      <w:r w:rsidRPr="00DE5021">
        <w:rPr>
          <w:rFonts w:ascii="Times New Roman" w:hAnsi="Times New Roman" w:cs="Times New Roman"/>
          <w:sz w:val="26"/>
          <w:szCs w:val="26"/>
        </w:rPr>
        <w:t>рочка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Рассвет на Москве-реке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Мусоргского (вступление к опере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w:t>
      </w:r>
      <w:r w:rsidRPr="00DE5021">
        <w:rPr>
          <w:rFonts w:ascii="Times New Roman" w:hAnsi="Times New Roman" w:cs="Times New Roman"/>
          <w:sz w:val="26"/>
          <w:szCs w:val="26"/>
        </w:rPr>
        <w:t>о</w:t>
      </w:r>
      <w:r w:rsidRPr="00DE5021">
        <w:rPr>
          <w:rFonts w:ascii="Times New Roman" w:hAnsi="Times New Roman" w:cs="Times New Roman"/>
          <w:sz w:val="26"/>
          <w:szCs w:val="26"/>
        </w:rPr>
        <w:t>ванщина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8B7402"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Пение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Упражнения на развитие слуха и голоса.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Бубенчики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 дом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Дудка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Кукушечка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М. Долинова;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 школу</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Е. </w:t>
      </w:r>
      <w:r w:rsidRPr="00DE5021">
        <w:rPr>
          <w:rFonts w:ascii="Times New Roman" w:hAnsi="Times New Roman" w:cs="Times New Roman"/>
          <w:sz w:val="26"/>
          <w:szCs w:val="26"/>
        </w:rPr>
        <w:t xml:space="preserve">Тиличеевой, </w:t>
      </w:r>
      <w:r w:rsidRPr="00DE5021">
        <w:rPr>
          <w:rFonts w:ascii="Times New Roman" w:hAnsi="Times New Roman" w:cs="Times New Roman"/>
          <w:sz w:val="26"/>
          <w:szCs w:val="26"/>
        </w:rPr>
        <w:lastRenderedPageBreak/>
        <w:t xml:space="preserve">сл. М. Долинова;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Котя-коток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Колыбельная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Горошина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Карасевой;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Качели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Тиличеевой, сл. М. Долинова.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Песни.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Листопад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Попатенко, сл. Е. Авдиенко;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Здравствуй, Родина моя!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Ю. Чичкова, сл. К. Ибряева;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Зимняя песенка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сл. С. Вышеславцевой;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Ёлка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w:t>
      </w:r>
      <w:r w:rsidR="008B7402" w:rsidRPr="00DE5021">
        <w:rPr>
          <w:rFonts w:ascii="Times New Roman" w:hAnsi="Times New Roman" w:cs="Times New Roman"/>
          <w:sz w:val="26"/>
          <w:szCs w:val="26"/>
        </w:rPr>
        <w:t>чеевой, сл. Е. Шмановой; сл. З. </w:t>
      </w:r>
      <w:r w:rsidRPr="00DE5021">
        <w:rPr>
          <w:rFonts w:ascii="Times New Roman" w:hAnsi="Times New Roman" w:cs="Times New Roman"/>
          <w:sz w:val="26"/>
          <w:szCs w:val="26"/>
        </w:rPr>
        <w:t xml:space="preserve">Петровой;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w:t>
      </w:r>
      <w:r w:rsidRPr="00DE5021">
        <w:rPr>
          <w:rFonts w:ascii="Times New Roman" w:hAnsi="Times New Roman" w:cs="Times New Roman"/>
          <w:sz w:val="26"/>
          <w:szCs w:val="26"/>
        </w:rPr>
        <w:t>а</w:t>
      </w:r>
      <w:r w:rsidRPr="00DE5021">
        <w:rPr>
          <w:rFonts w:ascii="Times New Roman" w:hAnsi="Times New Roman" w:cs="Times New Roman"/>
          <w:sz w:val="26"/>
          <w:szCs w:val="26"/>
        </w:rPr>
        <w:t>мая хорошая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Иванникова, сл. О. Фадеевой;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Хорошо у нас в саду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Герчик, сл. А. Пришельца;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Новогодний хоровод</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Т. </w:t>
      </w:r>
      <w:r w:rsidRPr="00DE5021">
        <w:rPr>
          <w:rFonts w:ascii="Times New Roman" w:hAnsi="Times New Roman" w:cs="Times New Roman"/>
          <w:sz w:val="26"/>
          <w:szCs w:val="26"/>
        </w:rPr>
        <w:t xml:space="preserve">Попатенко;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Новогодняя хороводная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Шнайдера;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Песенка про бабушку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Парцхаладзе;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 свиданья, детский сад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Ю. Слонова, сл. В. Малкова;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Мы теперь ученики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Струве;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Праздник Победы</w:t>
      </w:r>
      <w:r w:rsidR="00994E42" w:rsidRPr="00DE5021">
        <w:rPr>
          <w:rFonts w:ascii="Times New Roman" w:hAnsi="Times New Roman" w:cs="Times New Roman"/>
          <w:sz w:val="26"/>
          <w:szCs w:val="26"/>
        </w:rPr>
        <w:t>»</w:t>
      </w:r>
      <w:r w:rsidR="008B7402" w:rsidRPr="00DE5021">
        <w:rPr>
          <w:rFonts w:ascii="Times New Roman" w:hAnsi="Times New Roman" w:cs="Times New Roman"/>
          <w:sz w:val="26"/>
          <w:szCs w:val="26"/>
        </w:rPr>
        <w:t>, муз. М. </w:t>
      </w:r>
      <w:r w:rsidRPr="00DE5021">
        <w:rPr>
          <w:rFonts w:ascii="Times New Roman" w:hAnsi="Times New Roman" w:cs="Times New Roman"/>
          <w:sz w:val="26"/>
          <w:szCs w:val="26"/>
        </w:rPr>
        <w:t xml:space="preserve">Парцхаладзе;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Песня о Москве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Г. Св</w:t>
      </w:r>
      <w:r w:rsidRPr="00DE5021">
        <w:rPr>
          <w:rFonts w:ascii="Times New Roman" w:hAnsi="Times New Roman" w:cs="Times New Roman"/>
          <w:sz w:val="26"/>
          <w:szCs w:val="26"/>
        </w:rPr>
        <w:t>и</w:t>
      </w:r>
      <w:r w:rsidRPr="00DE5021">
        <w:rPr>
          <w:rFonts w:ascii="Times New Roman" w:hAnsi="Times New Roman" w:cs="Times New Roman"/>
          <w:sz w:val="26"/>
          <w:szCs w:val="26"/>
        </w:rPr>
        <w:t>ридова.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Песенное творчество.</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Веселая песенка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Г. Струве, сл. В. Викторова;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Плясовая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Г. Зингера.</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Музыкально-ритмические движения</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Упражнения.</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Робера;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Цветные флажки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w:t>
      </w:r>
      <w:r w:rsidR="008B7402" w:rsidRPr="00DE5021">
        <w:rPr>
          <w:rFonts w:ascii="Times New Roman" w:hAnsi="Times New Roman" w:cs="Times New Roman"/>
          <w:sz w:val="26"/>
          <w:szCs w:val="26"/>
        </w:rPr>
        <w:t>Е. </w:t>
      </w:r>
      <w:r w:rsidRPr="00DE5021">
        <w:rPr>
          <w:rFonts w:ascii="Times New Roman" w:hAnsi="Times New Roman" w:cs="Times New Roman"/>
          <w:sz w:val="26"/>
          <w:szCs w:val="26"/>
        </w:rPr>
        <w:t xml:space="preserve">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лучше скачет?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Шагают девочки и мальчики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В. </w:t>
      </w:r>
      <w:r w:rsidRPr="00DE5021">
        <w:rPr>
          <w:rFonts w:ascii="Times New Roman" w:hAnsi="Times New Roman" w:cs="Times New Roman"/>
          <w:sz w:val="26"/>
          <w:szCs w:val="26"/>
        </w:rPr>
        <w:t>Золотарева; поднимай и скрещивай флажки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Этюд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К. Гуритта); поло</w:t>
      </w:r>
      <w:r w:rsidRPr="00DE5021">
        <w:rPr>
          <w:rFonts w:ascii="Times New Roman" w:hAnsi="Times New Roman" w:cs="Times New Roman"/>
          <w:sz w:val="26"/>
          <w:szCs w:val="26"/>
        </w:rPr>
        <w:t>с</w:t>
      </w:r>
      <w:r w:rsidRPr="00DE5021">
        <w:rPr>
          <w:rFonts w:ascii="Times New Roman" w:hAnsi="Times New Roman" w:cs="Times New Roman"/>
          <w:sz w:val="26"/>
          <w:szCs w:val="26"/>
        </w:rPr>
        <w:t xml:space="preserve">кать платочки: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утушка луговая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Упра</w:t>
      </w:r>
      <w:r w:rsidRPr="00DE5021">
        <w:rPr>
          <w:rFonts w:ascii="Times New Roman" w:hAnsi="Times New Roman" w:cs="Times New Roman"/>
          <w:sz w:val="26"/>
          <w:szCs w:val="26"/>
        </w:rPr>
        <w:t>ж</w:t>
      </w:r>
      <w:r w:rsidRPr="00DE5021">
        <w:rPr>
          <w:rFonts w:ascii="Times New Roman" w:hAnsi="Times New Roman" w:cs="Times New Roman"/>
          <w:sz w:val="26"/>
          <w:szCs w:val="26"/>
        </w:rPr>
        <w:t>нение с кубиками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С. Соснина.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Этюды.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Медведи пляшут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М. Красева; Показывай направление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Д. Кабалевского); каждая пара пляшет по-своему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Ах ты, береза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Попрыгунья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Лягушки и аисты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В. Витлина.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Танцы и пляски.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Задорный танец</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В. Золотарева;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В. </w:t>
      </w:r>
      <w:r w:rsidRPr="00DE5021">
        <w:rPr>
          <w:rFonts w:ascii="Times New Roman" w:hAnsi="Times New Roman" w:cs="Times New Roman"/>
          <w:sz w:val="26"/>
          <w:szCs w:val="26"/>
        </w:rPr>
        <w:t xml:space="preserve">Косенко;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Макарова;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Яблочко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Р. Глиэра (из балета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Красный мак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Прялица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обраб.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Сударушка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обраб. Ю. Слонова.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Характерные танцы.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Танец снежинок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Жилина;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Выход к пляске медвежат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Красева;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Матрешки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Ю. Слонова, сл. Л. </w:t>
      </w:r>
      <w:r w:rsidRPr="00DE5021">
        <w:rPr>
          <w:rFonts w:ascii="Times New Roman" w:hAnsi="Times New Roman" w:cs="Times New Roman"/>
          <w:sz w:val="26"/>
          <w:szCs w:val="26"/>
        </w:rPr>
        <w:t>Некрасовой.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Хороводы.</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Выйду ль я на реченьку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обраб. В. Иванникова;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горе-то калина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мелодия, обраб. А. Новикова.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Музыкальные игры</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w:t>
      </w:r>
      <w:r w:rsidRPr="00DE5021">
        <w:rPr>
          <w:rFonts w:ascii="Times New Roman" w:hAnsi="Times New Roman" w:cs="Times New Roman"/>
          <w:sz w:val="26"/>
          <w:szCs w:val="26"/>
        </w:rPr>
        <w:t xml:space="preserve"> Кот и мыши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скорей?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Шварца;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Игра с погремушками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Ф. Шуберта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Экоссез</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Поездка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Пастух и козлята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обраб. В. Трутовского.</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Игры с пением</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Плетень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Сеяли девушки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обр. И. </w:t>
      </w:r>
      <w:r w:rsidRPr="00DE5021">
        <w:rPr>
          <w:rFonts w:ascii="Times New Roman" w:hAnsi="Times New Roman" w:cs="Times New Roman"/>
          <w:sz w:val="26"/>
          <w:szCs w:val="26"/>
        </w:rPr>
        <w:t xml:space="preserve">Кишко;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по голосу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В. Ребикова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Пьеса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Теремок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Метел</w:t>
      </w:r>
      <w:r w:rsidRPr="00DE5021">
        <w:rPr>
          <w:rFonts w:ascii="Times New Roman" w:hAnsi="Times New Roman" w:cs="Times New Roman"/>
          <w:sz w:val="26"/>
          <w:szCs w:val="26"/>
        </w:rPr>
        <w:t>и</w:t>
      </w:r>
      <w:r w:rsidRPr="00DE5021">
        <w:rPr>
          <w:rFonts w:ascii="Times New Roman" w:hAnsi="Times New Roman" w:cs="Times New Roman"/>
          <w:sz w:val="26"/>
          <w:szCs w:val="26"/>
        </w:rPr>
        <w:t>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Ой, вставала я ранешенько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Ищи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w:t>
      </w:r>
      <w:r w:rsidRPr="00DE5021">
        <w:rPr>
          <w:rFonts w:ascii="Times New Roman" w:hAnsi="Times New Roman" w:cs="Times New Roman"/>
          <w:sz w:val="26"/>
          <w:szCs w:val="26"/>
        </w:rPr>
        <w:t xml:space="preserve">Т. Ломовой;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 вь</w:t>
      </w:r>
      <w:r w:rsidRPr="00DE5021">
        <w:rPr>
          <w:rFonts w:ascii="Times New Roman" w:hAnsi="Times New Roman" w:cs="Times New Roman"/>
          <w:sz w:val="26"/>
          <w:szCs w:val="26"/>
        </w:rPr>
        <w:t>ю</w:t>
      </w:r>
      <w:r w:rsidRPr="00DE5021">
        <w:rPr>
          <w:rFonts w:ascii="Times New Roman" w:hAnsi="Times New Roman" w:cs="Times New Roman"/>
          <w:sz w:val="26"/>
          <w:szCs w:val="26"/>
        </w:rPr>
        <w:t>ном я хожу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обраб. А. Гречанинова;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Савка и Гришка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белорус. нар. песня.</w:t>
      </w:r>
    </w:p>
    <w:p w:rsidR="00D55F8E" w:rsidRPr="00DE5021" w:rsidRDefault="00D55F8E" w:rsidP="00D964D9">
      <w:pPr>
        <w:spacing w:after="0" w:line="240" w:lineRule="auto"/>
        <w:ind w:firstLine="709"/>
        <w:jc w:val="both"/>
        <w:rPr>
          <w:rFonts w:ascii="Times New Roman" w:hAnsi="Times New Roman" w:cs="Times New Roman"/>
          <w:i/>
          <w:sz w:val="26"/>
          <w:szCs w:val="26"/>
        </w:rPr>
      </w:pPr>
      <w:r w:rsidRPr="00DE5021">
        <w:rPr>
          <w:rFonts w:ascii="Times New Roman" w:hAnsi="Times New Roman" w:cs="Times New Roman"/>
          <w:i/>
          <w:sz w:val="26"/>
          <w:szCs w:val="26"/>
        </w:rPr>
        <w:t>Музыкально-дидактические игры.</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lastRenderedPageBreak/>
        <w:t>Развитие звуковысотного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поросенка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Подумай, отгадай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Звуки разные бывают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Веселые Петрушки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чувства ритма.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Прогулка в парк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Выполни задание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Определи по ритму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Развитие тембрового слуха.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Угадай, на чем играю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Рассказ музыкал</w:t>
      </w:r>
      <w:r w:rsidRPr="00DE5021">
        <w:rPr>
          <w:rFonts w:ascii="Times New Roman" w:hAnsi="Times New Roman" w:cs="Times New Roman"/>
          <w:sz w:val="26"/>
          <w:szCs w:val="26"/>
        </w:rPr>
        <w:t>ь</w:t>
      </w:r>
      <w:r w:rsidRPr="00DE5021">
        <w:rPr>
          <w:rFonts w:ascii="Times New Roman" w:hAnsi="Times New Roman" w:cs="Times New Roman"/>
          <w:sz w:val="26"/>
          <w:szCs w:val="26"/>
        </w:rPr>
        <w:t>ного инструмента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Музыкальный домик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диатонического слуха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Громко-тихо запоем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Звенящие колокол</w:t>
      </w:r>
      <w:r w:rsidRPr="00DE5021">
        <w:rPr>
          <w:rFonts w:ascii="Times New Roman" w:hAnsi="Times New Roman" w:cs="Times New Roman"/>
          <w:sz w:val="26"/>
          <w:szCs w:val="26"/>
        </w:rPr>
        <w:t>ь</w:t>
      </w:r>
      <w:r w:rsidRPr="00DE5021">
        <w:rPr>
          <w:rFonts w:ascii="Times New Roman" w:hAnsi="Times New Roman" w:cs="Times New Roman"/>
          <w:sz w:val="26"/>
          <w:szCs w:val="26"/>
        </w:rPr>
        <w:t>чики, ищи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восприятия музыки.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лугу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Песня - танец - марш</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Времена года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Наши любимые произведения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музыкальной памяти.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Назови композитора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Угадай песню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w:t>
      </w:r>
      <w:r w:rsidRPr="00DE5021">
        <w:rPr>
          <w:rFonts w:ascii="Times New Roman" w:hAnsi="Times New Roman" w:cs="Times New Roman"/>
          <w:sz w:val="26"/>
          <w:szCs w:val="26"/>
        </w:rPr>
        <w:t>о</w:t>
      </w:r>
      <w:r w:rsidRPr="00DE5021">
        <w:rPr>
          <w:rFonts w:ascii="Times New Roman" w:hAnsi="Times New Roman" w:cs="Times New Roman"/>
          <w:sz w:val="26"/>
          <w:szCs w:val="26"/>
        </w:rPr>
        <w:t>втори мелодию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Узнай произведение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Инсценировки и музыкальные спектакли.</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у наших у ворот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лодия, обр. В. Агафонникова;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на тоненький ледок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зеленом лугу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мелодия;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Заинька, выходи</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рус. нар. песня, обраб. Е. </w:t>
      </w:r>
      <w:r w:rsidRPr="00DE5021">
        <w:rPr>
          <w:rFonts w:ascii="Times New Roman" w:hAnsi="Times New Roman" w:cs="Times New Roman"/>
          <w:sz w:val="26"/>
          <w:szCs w:val="26"/>
        </w:rPr>
        <w:t xml:space="preserve">Тиличеевой;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авт. Т. Коренева,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Муха-цокотуха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(опера-игра по мотивам сказки К. Ч</w:t>
      </w:r>
      <w:r w:rsidRPr="00DE5021">
        <w:rPr>
          <w:rFonts w:ascii="Times New Roman" w:hAnsi="Times New Roman" w:cs="Times New Roman"/>
          <w:sz w:val="26"/>
          <w:szCs w:val="26"/>
        </w:rPr>
        <w:t>у</w:t>
      </w:r>
      <w:r w:rsidRPr="00DE5021">
        <w:rPr>
          <w:rFonts w:ascii="Times New Roman" w:hAnsi="Times New Roman" w:cs="Times New Roman"/>
          <w:sz w:val="26"/>
          <w:szCs w:val="26"/>
        </w:rPr>
        <w:t>ковского), муз. М. Красева.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Развитие танцевально-игрового творчества.</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Ю. Чичкова;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Хожу я по улице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песня, обраб. А. Б. Дюбюк;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Зимний праздник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М. Старокадомского;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Макарова;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Тачанка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К. Листова;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Два пет</w:t>
      </w:r>
      <w:r w:rsidRPr="00DE5021">
        <w:rPr>
          <w:rFonts w:ascii="Times New Roman" w:hAnsi="Times New Roman" w:cs="Times New Roman"/>
          <w:sz w:val="26"/>
          <w:szCs w:val="26"/>
        </w:rPr>
        <w:t>у</w:t>
      </w:r>
      <w:r w:rsidRPr="00DE5021">
        <w:rPr>
          <w:rFonts w:ascii="Times New Roman" w:hAnsi="Times New Roman" w:cs="Times New Roman"/>
          <w:sz w:val="26"/>
          <w:szCs w:val="26"/>
        </w:rPr>
        <w:t>ха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С. Разоренова;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Вышли куклы танцевать</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В. </w:t>
      </w:r>
      <w:r w:rsidRPr="00DE5021">
        <w:rPr>
          <w:rFonts w:ascii="Times New Roman" w:hAnsi="Times New Roman" w:cs="Times New Roman"/>
          <w:sz w:val="26"/>
          <w:szCs w:val="26"/>
        </w:rPr>
        <w:t xml:space="preserve">Витлина;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Полька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латв. нар. мелодия, обраб. А. Жилинского;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Русский перепляс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песня, обраб. К. Волкова.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i/>
          <w:sz w:val="26"/>
          <w:szCs w:val="26"/>
        </w:rPr>
        <w:t>Игра на детских музыкальных инструментах.</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Бубенчики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Гармошка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Е. Тиличеевой, сл. М. Долинова;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Наш оркестр</w:t>
      </w:r>
      <w:r w:rsidR="00994E42" w:rsidRPr="00DE5021">
        <w:rPr>
          <w:rFonts w:ascii="Times New Roman" w:hAnsi="Times New Roman" w:cs="Times New Roman"/>
          <w:sz w:val="26"/>
          <w:szCs w:val="26"/>
        </w:rPr>
        <w:t>»</w:t>
      </w:r>
      <w:r w:rsidR="004452A4" w:rsidRPr="00DE5021">
        <w:rPr>
          <w:rFonts w:ascii="Times New Roman" w:hAnsi="Times New Roman" w:cs="Times New Roman"/>
          <w:sz w:val="26"/>
          <w:szCs w:val="26"/>
        </w:rPr>
        <w:t>, муз. Е. Тиличеевой, сл. </w:t>
      </w:r>
      <w:r w:rsidRPr="00DE5021">
        <w:rPr>
          <w:rFonts w:ascii="Times New Roman" w:hAnsi="Times New Roman" w:cs="Times New Roman"/>
          <w:sz w:val="26"/>
          <w:szCs w:val="26"/>
        </w:rPr>
        <w:t>Ю. Остро</w:t>
      </w:r>
      <w:r w:rsidRPr="00DE5021">
        <w:rPr>
          <w:rFonts w:ascii="Times New Roman" w:hAnsi="Times New Roman" w:cs="Times New Roman"/>
          <w:sz w:val="26"/>
          <w:szCs w:val="26"/>
        </w:rPr>
        <w:t>в</w:t>
      </w:r>
      <w:r w:rsidRPr="00DE5021">
        <w:rPr>
          <w:rFonts w:ascii="Times New Roman" w:hAnsi="Times New Roman" w:cs="Times New Roman"/>
          <w:sz w:val="26"/>
          <w:szCs w:val="26"/>
        </w:rPr>
        <w:t xml:space="preserve">ского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 зеленом лугу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 саду ли, в огороде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Сорока-сорока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рус. нар. мел</w:t>
      </w:r>
      <w:r w:rsidRPr="00DE5021">
        <w:rPr>
          <w:rFonts w:ascii="Times New Roman" w:hAnsi="Times New Roman" w:cs="Times New Roman"/>
          <w:sz w:val="26"/>
          <w:szCs w:val="26"/>
        </w:rPr>
        <w:t>о</w:t>
      </w:r>
      <w:r w:rsidRPr="00DE5021">
        <w:rPr>
          <w:rFonts w:ascii="Times New Roman" w:hAnsi="Times New Roman" w:cs="Times New Roman"/>
          <w:sz w:val="26"/>
          <w:szCs w:val="26"/>
        </w:rPr>
        <w:t xml:space="preserve">дии;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(отрывок из оперы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царе Салтане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Н. Римского-Корсакова);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 на горку шла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 поле береза стояла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рус. нар. песни;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 нам гости пришли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муз. А. Александрова;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Вальс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муз. Е. Тиличеевой.</w:t>
      </w:r>
    </w:p>
    <w:p w:rsidR="004452A4" w:rsidRPr="00DE5021" w:rsidRDefault="004452A4" w:rsidP="00D964D9">
      <w:pPr>
        <w:spacing w:after="0" w:line="240" w:lineRule="auto"/>
        <w:ind w:firstLine="709"/>
        <w:jc w:val="both"/>
        <w:rPr>
          <w:rFonts w:ascii="Times New Roman" w:hAnsi="Times New Roman" w:cs="Times New Roman"/>
          <w:sz w:val="26"/>
          <w:szCs w:val="26"/>
        </w:rPr>
      </w:pPr>
    </w:p>
    <w:p w:rsidR="00D55F8E" w:rsidRPr="00DE5021" w:rsidRDefault="004452A4"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D55F8E" w:rsidRPr="00DE5021">
        <w:rPr>
          <w:rFonts w:ascii="Times New Roman" w:hAnsi="Times New Roman" w:cs="Times New Roman"/>
          <w:b/>
          <w:i/>
          <w:sz w:val="26"/>
          <w:szCs w:val="26"/>
        </w:rPr>
        <w:t>.</w:t>
      </w:r>
      <w:r w:rsidRPr="00DE5021">
        <w:rPr>
          <w:rFonts w:ascii="Times New Roman" w:hAnsi="Times New Roman" w:cs="Times New Roman"/>
          <w:b/>
          <w:i/>
          <w:sz w:val="26"/>
          <w:szCs w:val="26"/>
        </w:rPr>
        <w:t>4.3. </w:t>
      </w:r>
      <w:r w:rsidR="00D55F8E" w:rsidRPr="00DE5021">
        <w:rPr>
          <w:rFonts w:ascii="Times New Roman" w:hAnsi="Times New Roman" w:cs="Times New Roman"/>
          <w:b/>
          <w:i/>
          <w:sz w:val="26"/>
          <w:szCs w:val="26"/>
        </w:rPr>
        <w:t>Перечень произвед</w:t>
      </w:r>
      <w:r w:rsidRPr="00DE5021">
        <w:rPr>
          <w:rFonts w:ascii="Times New Roman" w:hAnsi="Times New Roman" w:cs="Times New Roman"/>
          <w:b/>
          <w:i/>
          <w:sz w:val="26"/>
          <w:szCs w:val="26"/>
        </w:rPr>
        <w:t>ений изобразительного искусства</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3.4.3.1. От 2 до 3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к книгам: В.Г. Сутеев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Кораблик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Кто сказал мяу?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Цыпл</w:t>
      </w:r>
      <w:r w:rsidRPr="00DE5021">
        <w:rPr>
          <w:rFonts w:ascii="Times New Roman" w:hAnsi="Times New Roman" w:cs="Times New Roman"/>
          <w:sz w:val="26"/>
          <w:szCs w:val="26"/>
        </w:rPr>
        <w:t>е</w:t>
      </w:r>
      <w:r w:rsidRPr="00DE5021">
        <w:rPr>
          <w:rFonts w:ascii="Times New Roman" w:hAnsi="Times New Roman" w:cs="Times New Roman"/>
          <w:sz w:val="26"/>
          <w:szCs w:val="26"/>
        </w:rPr>
        <w:t>нок и Утенок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Ю.А. Васнецов к книге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Колобок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Теремок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3.4.3.2. От 3 до 4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к книгам: Е.И. Чарушин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Рассказы о животных</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Ю.А. </w:t>
      </w:r>
      <w:r w:rsidRPr="00DE5021">
        <w:rPr>
          <w:rFonts w:ascii="Times New Roman" w:hAnsi="Times New Roman" w:cs="Times New Roman"/>
          <w:sz w:val="26"/>
          <w:szCs w:val="26"/>
        </w:rPr>
        <w:t xml:space="preserve">Васнецов к книге Л.Н. Толстого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Три медведя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репродукции картин: П.П. Кончаловский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Клубника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Сирень в корзине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К.С. Петров-Водкин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Яблоки на красном фоне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Н.Н. Жуков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Ёлка в нашей гостиной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М.И. Климентов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Курица с цыплятами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3.4.3.3. От 4 до 5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Иллюстрации, репродукции картин: И.Е. Репин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Яблоки и листья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В.М. Ва</w:t>
      </w:r>
      <w:r w:rsidRPr="00DE5021">
        <w:rPr>
          <w:rFonts w:ascii="Times New Roman" w:hAnsi="Times New Roman" w:cs="Times New Roman"/>
          <w:sz w:val="26"/>
          <w:szCs w:val="26"/>
        </w:rPr>
        <w:t>с</w:t>
      </w:r>
      <w:r w:rsidRPr="00DE5021">
        <w:rPr>
          <w:rFonts w:ascii="Times New Roman" w:hAnsi="Times New Roman" w:cs="Times New Roman"/>
          <w:sz w:val="26"/>
          <w:szCs w:val="26"/>
        </w:rPr>
        <w:t xml:space="preserve">нецов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Снегурочка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В.А. Тропинин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Девочка с куклой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А.И. Бортников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Весна пришла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А.Н. Комаров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Наводнение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Левитан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Сирень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Машков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w:t>
      </w:r>
      <w:r w:rsidRPr="00DE5021">
        <w:rPr>
          <w:rFonts w:ascii="Times New Roman" w:hAnsi="Times New Roman" w:cs="Times New Roman"/>
          <w:sz w:val="26"/>
          <w:szCs w:val="26"/>
        </w:rPr>
        <w:t>я</w:t>
      </w:r>
      <w:r w:rsidRPr="00DE5021">
        <w:rPr>
          <w:rFonts w:ascii="Times New Roman" w:hAnsi="Times New Roman" w:cs="Times New Roman"/>
          <w:sz w:val="26"/>
          <w:szCs w:val="26"/>
        </w:rPr>
        <w:t>бинка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Малинка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к книгам: В.В. Лебедев к книге С.Я. Маршака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Усатый-полосатый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w:t>
      </w:r>
      <w:r w:rsidR="00D55F8E" w:rsidRPr="00DE5021">
        <w:rPr>
          <w:rFonts w:ascii="Times New Roman" w:hAnsi="Times New Roman" w:cs="Times New Roman"/>
          <w:b/>
          <w:i/>
          <w:sz w:val="26"/>
          <w:szCs w:val="26"/>
        </w:rPr>
        <w:t>.3.4.</w:t>
      </w:r>
      <w:r w:rsidRPr="00DE5021">
        <w:rPr>
          <w:rFonts w:ascii="Times New Roman" w:hAnsi="Times New Roman" w:cs="Times New Roman"/>
          <w:b/>
          <w:i/>
          <w:sz w:val="26"/>
          <w:szCs w:val="26"/>
        </w:rPr>
        <w:t> От 5 до 6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репродукции картин: Ф.А. Васильев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Перед дождем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И.Е. Р</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пин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Осенний букет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А.А. Пластов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Первый снег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И.Э. Грабарь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Февральская л</w:t>
      </w:r>
      <w:r w:rsidRPr="00DE5021">
        <w:rPr>
          <w:rFonts w:ascii="Times New Roman" w:hAnsi="Times New Roman" w:cs="Times New Roman"/>
          <w:sz w:val="26"/>
          <w:szCs w:val="26"/>
        </w:rPr>
        <w:t>а</w:t>
      </w:r>
      <w:r w:rsidRPr="00DE5021">
        <w:rPr>
          <w:rFonts w:ascii="Times New Roman" w:hAnsi="Times New Roman" w:cs="Times New Roman"/>
          <w:sz w:val="26"/>
          <w:szCs w:val="26"/>
        </w:rPr>
        <w:t>зурь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Б.М. Кустодиев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Масленица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Ф.В. Сычков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Катание с горы зимой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И.И. Л</w:t>
      </w:r>
      <w:r w:rsidRPr="00DE5021">
        <w:rPr>
          <w:rFonts w:ascii="Times New Roman" w:hAnsi="Times New Roman" w:cs="Times New Roman"/>
          <w:sz w:val="26"/>
          <w:szCs w:val="26"/>
        </w:rPr>
        <w:t>е</w:t>
      </w:r>
      <w:r w:rsidRPr="00DE5021">
        <w:rPr>
          <w:rFonts w:ascii="Times New Roman" w:hAnsi="Times New Roman" w:cs="Times New Roman"/>
          <w:sz w:val="26"/>
          <w:szCs w:val="26"/>
        </w:rPr>
        <w:t xml:space="preserve">витан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Березовая роща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Зимой в лесу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Т.Н. Яблонская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В.Т. Тимофеев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Девочка с ягодами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Машков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Натюрморт. Фрукты на блюде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Ф.П. Толстой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Букет цветов, бабочка и птичка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И.Е. Репин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Стрекоза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В.М. Васнецов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Ковер-самолет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к книгам: И.Я. Билибин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Сестрица Алёнушка и братец Ивану</w:t>
      </w:r>
      <w:r w:rsidRPr="00DE5021">
        <w:rPr>
          <w:rFonts w:ascii="Times New Roman" w:hAnsi="Times New Roman" w:cs="Times New Roman"/>
          <w:sz w:val="26"/>
          <w:szCs w:val="26"/>
        </w:rPr>
        <w:t>ш</w:t>
      </w:r>
      <w:r w:rsidRPr="00DE5021">
        <w:rPr>
          <w:rFonts w:ascii="Times New Roman" w:hAnsi="Times New Roman" w:cs="Times New Roman"/>
          <w:sz w:val="26"/>
          <w:szCs w:val="26"/>
        </w:rPr>
        <w:t>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Царевна-лягушка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Василиса Прекрасная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3.4.3.5. От 6 до 7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репродукции картин: И.И. Левитан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Золотая 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Осенний день. Сокольники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Стога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Весна. Большая вода</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В.М. </w:t>
      </w:r>
      <w:r w:rsidRPr="00DE5021">
        <w:rPr>
          <w:rFonts w:ascii="Times New Roman" w:hAnsi="Times New Roman" w:cs="Times New Roman"/>
          <w:sz w:val="26"/>
          <w:szCs w:val="26"/>
        </w:rPr>
        <w:t xml:space="preserve">Васнецов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w:t>
      </w:r>
      <w:r w:rsidRPr="00DE5021">
        <w:rPr>
          <w:rFonts w:ascii="Times New Roman" w:hAnsi="Times New Roman" w:cs="Times New Roman"/>
          <w:sz w:val="26"/>
          <w:szCs w:val="26"/>
        </w:rPr>
        <w:t>е</w:t>
      </w:r>
      <w:r w:rsidRPr="00DE5021">
        <w:rPr>
          <w:rFonts w:ascii="Times New Roman" w:hAnsi="Times New Roman" w:cs="Times New Roman"/>
          <w:sz w:val="26"/>
          <w:szCs w:val="26"/>
        </w:rPr>
        <w:t>нушка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Богатыри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Иван - царевич на Сером волке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Гусляры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Ф.А. Васильев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Перед дождем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В.Д. Поленов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Золотая 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И.Ф. Хруцкий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Цветы и плоды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Шишкин, К.А. Савицкий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Утро в сосновом лесу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Шишкин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Рожь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А.И. Куинджи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Березовая роща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А.А. Пластов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Летом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Сенокос</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И.С. Остроухов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w:t>
      </w:r>
      <w:r w:rsidRPr="00DE5021">
        <w:rPr>
          <w:rFonts w:ascii="Times New Roman" w:hAnsi="Times New Roman" w:cs="Times New Roman"/>
          <w:sz w:val="26"/>
          <w:szCs w:val="26"/>
        </w:rPr>
        <w:t>о</w:t>
      </w:r>
      <w:r w:rsidRPr="00DE5021">
        <w:rPr>
          <w:rFonts w:ascii="Times New Roman" w:hAnsi="Times New Roman" w:cs="Times New Roman"/>
          <w:sz w:val="26"/>
          <w:szCs w:val="26"/>
        </w:rPr>
        <w:t>лотая осень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З.Е. Серебрякова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 завтраком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В.А. Серов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Девочка с персиками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А.С. Степанов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Катание на Масленицу</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И.Э. Грабарь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Зимнее утро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Ю.Кугач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Накануне праздника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А.К. Саврасов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Грачи прилетели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Ранняя весна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К.Ф. Юон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Мартовское солнце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К.С. Петров - Водкин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Утренний натюрморт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К.Е. Маковский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Дети, бегущие от грозы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Портрет детей художника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И.И. Ершов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Ксения читает сказки куклам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М.А. Врубель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Царевна-Лебедь</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Иллюстрации к книгам: И.Я. Билибин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Марья Моревна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царе Са</w:t>
      </w:r>
      <w:r w:rsidRPr="00DE5021">
        <w:rPr>
          <w:rFonts w:ascii="Times New Roman" w:hAnsi="Times New Roman" w:cs="Times New Roman"/>
          <w:sz w:val="26"/>
          <w:szCs w:val="26"/>
        </w:rPr>
        <w:t>л</w:t>
      </w:r>
      <w:r w:rsidRPr="00DE5021">
        <w:rPr>
          <w:rFonts w:ascii="Times New Roman" w:hAnsi="Times New Roman" w:cs="Times New Roman"/>
          <w:sz w:val="26"/>
          <w:szCs w:val="26"/>
        </w:rPr>
        <w:t>тане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Сказке о рыбаке и рыбке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Л.В. Владимирский к книге А.Н. Толстой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w:t>
      </w:r>
      <w:r w:rsidRPr="00DE5021">
        <w:rPr>
          <w:rFonts w:ascii="Times New Roman" w:hAnsi="Times New Roman" w:cs="Times New Roman"/>
          <w:sz w:val="26"/>
          <w:szCs w:val="26"/>
        </w:rPr>
        <w:t>и</w:t>
      </w:r>
      <w:r w:rsidRPr="00DE5021">
        <w:rPr>
          <w:rFonts w:ascii="Times New Roman" w:hAnsi="Times New Roman" w:cs="Times New Roman"/>
          <w:sz w:val="26"/>
          <w:szCs w:val="26"/>
        </w:rPr>
        <w:t>ключения Буратино, или Золотой ключик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Е.М.Рачев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Терем-теремок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w:t>
      </w:r>
    </w:p>
    <w:p w:rsidR="00D1265A" w:rsidRPr="00DE5021" w:rsidRDefault="00D1265A" w:rsidP="00D964D9">
      <w:pPr>
        <w:spacing w:after="0" w:line="240" w:lineRule="auto"/>
        <w:ind w:firstLine="709"/>
        <w:jc w:val="both"/>
        <w:rPr>
          <w:rFonts w:ascii="Times New Roman" w:hAnsi="Times New Roman" w:cs="Times New Roman"/>
          <w:b/>
          <w:sz w:val="26"/>
          <w:szCs w:val="26"/>
        </w:rPr>
      </w:pP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D55F8E" w:rsidRPr="00DE5021">
        <w:rPr>
          <w:rFonts w:ascii="Times New Roman" w:hAnsi="Times New Roman" w:cs="Times New Roman"/>
          <w:b/>
          <w:i/>
          <w:sz w:val="26"/>
          <w:szCs w:val="26"/>
        </w:rPr>
        <w:t>.4</w:t>
      </w:r>
      <w:r w:rsidRPr="00DE5021">
        <w:rPr>
          <w:rFonts w:ascii="Times New Roman" w:hAnsi="Times New Roman" w:cs="Times New Roman"/>
          <w:b/>
          <w:i/>
          <w:sz w:val="26"/>
          <w:szCs w:val="26"/>
        </w:rPr>
        <w:t>.4. П</w:t>
      </w:r>
      <w:r w:rsidR="00D55F8E" w:rsidRPr="00DE5021">
        <w:rPr>
          <w:rFonts w:ascii="Times New Roman" w:hAnsi="Times New Roman" w:cs="Times New Roman"/>
          <w:b/>
          <w:i/>
          <w:sz w:val="26"/>
          <w:szCs w:val="26"/>
        </w:rPr>
        <w:t>ер</w:t>
      </w:r>
      <w:r w:rsidRPr="00DE5021">
        <w:rPr>
          <w:rFonts w:ascii="Times New Roman" w:hAnsi="Times New Roman" w:cs="Times New Roman"/>
          <w:b/>
          <w:i/>
          <w:sz w:val="26"/>
          <w:szCs w:val="26"/>
        </w:rPr>
        <w:t>ечень анимационных произведений</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w:t>
      </w:r>
      <w:r w:rsidRPr="00DE5021">
        <w:rPr>
          <w:rFonts w:ascii="Times New Roman" w:hAnsi="Times New Roman" w:cs="Times New Roman"/>
          <w:sz w:val="26"/>
          <w:szCs w:val="26"/>
        </w:rPr>
        <w:t>о</w:t>
      </w:r>
      <w:r w:rsidRPr="00DE5021">
        <w:rPr>
          <w:rFonts w:ascii="Times New Roman" w:hAnsi="Times New Roman" w:cs="Times New Roman"/>
          <w:sz w:val="26"/>
          <w:szCs w:val="26"/>
        </w:rPr>
        <w:t>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w:t>
      </w:r>
      <w:r w:rsidRPr="00DE5021">
        <w:rPr>
          <w:rFonts w:ascii="Times New Roman" w:hAnsi="Times New Roman" w:cs="Times New Roman"/>
          <w:sz w:val="26"/>
          <w:szCs w:val="26"/>
        </w:rPr>
        <w:t>и</w:t>
      </w:r>
      <w:r w:rsidRPr="00DE5021">
        <w:rPr>
          <w:rFonts w:ascii="Times New Roman" w:hAnsi="Times New Roman" w:cs="Times New Roman"/>
          <w:sz w:val="26"/>
          <w:szCs w:val="26"/>
        </w:rPr>
        <w:t>мопомощи; расширения эмоционального опыта ребёнка, формирования у него эмп</w:t>
      </w:r>
      <w:r w:rsidRPr="00DE5021">
        <w:rPr>
          <w:rFonts w:ascii="Times New Roman" w:hAnsi="Times New Roman" w:cs="Times New Roman"/>
          <w:sz w:val="26"/>
          <w:szCs w:val="26"/>
        </w:rPr>
        <w:t>а</w:t>
      </w:r>
      <w:r w:rsidRPr="00DE5021">
        <w:rPr>
          <w:rFonts w:ascii="Times New Roman" w:hAnsi="Times New Roman" w:cs="Times New Roman"/>
          <w:sz w:val="26"/>
          <w:szCs w:val="26"/>
        </w:rPr>
        <w:t>тии и ценностного отношения к окружающему миру.</w:t>
      </w:r>
    </w:p>
    <w:p w:rsidR="00D1265A"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Полнометражные анимационные фильмы </w:t>
      </w:r>
      <w:r w:rsidR="00D1265A" w:rsidRPr="00DE5021">
        <w:rPr>
          <w:rFonts w:ascii="Times New Roman" w:hAnsi="Times New Roman" w:cs="Times New Roman"/>
          <w:sz w:val="26"/>
          <w:szCs w:val="26"/>
        </w:rPr>
        <w:t>предусмотрены</w:t>
      </w:r>
      <w:r w:rsidRPr="00DE5021">
        <w:rPr>
          <w:rFonts w:ascii="Times New Roman" w:hAnsi="Times New Roman" w:cs="Times New Roman"/>
          <w:sz w:val="26"/>
          <w:szCs w:val="26"/>
        </w:rPr>
        <w:t xml:space="preserve"> только для семейного просмотра и не могут быть включены в образовательный процесс ДОО. </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Время просмотра ребёнком цифрового и медиа контента должно регулироват</w:t>
      </w:r>
      <w:r w:rsidRPr="00DE5021">
        <w:rPr>
          <w:rFonts w:ascii="Times New Roman" w:hAnsi="Times New Roman" w:cs="Times New Roman"/>
          <w:sz w:val="26"/>
          <w:szCs w:val="26"/>
        </w:rPr>
        <w:t>ь</w:t>
      </w:r>
      <w:r w:rsidRPr="00DE5021">
        <w:rPr>
          <w:rFonts w:ascii="Times New Roman" w:hAnsi="Times New Roman" w:cs="Times New Roman"/>
          <w:sz w:val="26"/>
          <w:szCs w:val="26"/>
        </w:rPr>
        <w:t>ся родителями (законными представителями) и соответствовать его возрастным во</w:t>
      </w:r>
      <w:r w:rsidRPr="00DE5021">
        <w:rPr>
          <w:rFonts w:ascii="Times New Roman" w:hAnsi="Times New Roman" w:cs="Times New Roman"/>
          <w:sz w:val="26"/>
          <w:szCs w:val="26"/>
        </w:rPr>
        <w:t>з</w:t>
      </w:r>
      <w:r w:rsidRPr="00DE5021">
        <w:rPr>
          <w:rFonts w:ascii="Times New Roman" w:hAnsi="Times New Roman" w:cs="Times New Roman"/>
          <w:sz w:val="26"/>
          <w:szCs w:val="26"/>
        </w:rPr>
        <w:t>можностям. Некоторые анимационные произведения требуют особого внимания к эмоциональному состоянию ребёнка и не рекомендуются к просмотру без обсужд</w:t>
      </w:r>
      <w:r w:rsidRPr="00DE5021">
        <w:rPr>
          <w:rFonts w:ascii="Times New Roman" w:hAnsi="Times New Roman" w:cs="Times New Roman"/>
          <w:sz w:val="26"/>
          <w:szCs w:val="26"/>
        </w:rPr>
        <w:t>е</w:t>
      </w:r>
      <w:r w:rsidRPr="00DE5021">
        <w:rPr>
          <w:rFonts w:ascii="Times New Roman" w:hAnsi="Times New Roman" w:cs="Times New Roman"/>
          <w:sz w:val="26"/>
          <w:szCs w:val="26"/>
        </w:rPr>
        <w:t>ния со взрослым переживаний ребёнка. Ряд фильмов содержат серию образцов соц</w:t>
      </w:r>
      <w:r w:rsidRPr="00DE5021">
        <w:rPr>
          <w:rFonts w:ascii="Times New Roman" w:hAnsi="Times New Roman" w:cs="Times New Roman"/>
          <w:sz w:val="26"/>
          <w:szCs w:val="26"/>
        </w:rPr>
        <w:t>и</w:t>
      </w:r>
      <w:r w:rsidRPr="00DE5021">
        <w:rPr>
          <w:rFonts w:ascii="Times New Roman" w:hAnsi="Times New Roman" w:cs="Times New Roman"/>
          <w:sz w:val="26"/>
          <w:szCs w:val="26"/>
        </w:rPr>
        <w:t>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Выбор цифрового контента, медиа продукции</w:t>
      </w:r>
      <w:r w:rsidR="00D1265A" w:rsidRPr="00DE5021">
        <w:rPr>
          <w:rFonts w:ascii="Times New Roman" w:hAnsi="Times New Roman" w:cs="Times New Roman"/>
          <w:sz w:val="26"/>
          <w:szCs w:val="26"/>
        </w:rPr>
        <w:t>, в т.ч. анимационных фильмов, осуществляется</w:t>
      </w:r>
      <w:r w:rsidRPr="00DE5021">
        <w:rPr>
          <w:rFonts w:ascii="Times New Roman" w:hAnsi="Times New Roman" w:cs="Times New Roman"/>
          <w:sz w:val="26"/>
          <w:szCs w:val="26"/>
        </w:rPr>
        <w:t xml:space="preserve"> в соответствии с нормами, регулирующими защиту детей от инфо</w:t>
      </w:r>
      <w:r w:rsidRPr="00DE5021">
        <w:rPr>
          <w:rFonts w:ascii="Times New Roman" w:hAnsi="Times New Roman" w:cs="Times New Roman"/>
          <w:sz w:val="26"/>
          <w:szCs w:val="26"/>
        </w:rPr>
        <w:t>р</w:t>
      </w:r>
      <w:r w:rsidRPr="00DE5021">
        <w:rPr>
          <w:rFonts w:ascii="Times New Roman" w:hAnsi="Times New Roman" w:cs="Times New Roman"/>
          <w:sz w:val="26"/>
          <w:szCs w:val="26"/>
        </w:rPr>
        <w:t>мации, причиняющей вред здоровью и развитию детей в Российской Федерации.</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w:t>
      </w:r>
      <w:r w:rsidR="00D55F8E" w:rsidRPr="00DE5021">
        <w:rPr>
          <w:rFonts w:ascii="Times New Roman" w:hAnsi="Times New Roman" w:cs="Times New Roman"/>
          <w:b/>
          <w:i/>
          <w:sz w:val="26"/>
          <w:szCs w:val="26"/>
        </w:rPr>
        <w:t>.4.</w:t>
      </w:r>
      <w:r w:rsidRPr="00DE5021">
        <w:rPr>
          <w:rFonts w:ascii="Times New Roman" w:hAnsi="Times New Roman" w:cs="Times New Roman"/>
          <w:b/>
          <w:i/>
          <w:sz w:val="26"/>
          <w:szCs w:val="26"/>
        </w:rPr>
        <w:t>4.1. </w:t>
      </w:r>
      <w:r w:rsidR="00D55F8E" w:rsidRPr="00DE5021">
        <w:rPr>
          <w:rFonts w:ascii="Times New Roman" w:hAnsi="Times New Roman" w:cs="Times New Roman"/>
          <w:b/>
          <w:i/>
          <w:sz w:val="26"/>
          <w:szCs w:val="26"/>
        </w:rPr>
        <w:t>Для детей до</w:t>
      </w:r>
      <w:r w:rsidRPr="00DE5021">
        <w:rPr>
          <w:rFonts w:ascii="Times New Roman" w:hAnsi="Times New Roman" w:cs="Times New Roman"/>
          <w:b/>
          <w:i/>
          <w:sz w:val="26"/>
          <w:szCs w:val="26"/>
        </w:rPr>
        <w:t>школьного возраста (с пяти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Анимационный 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Тима и Тома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 А.Борисова, A. Жидков, О. Мусин, А. Бахурин и другие, 2015.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Паровозик из Ромашкова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w:t>
      </w:r>
      <w:r w:rsidR="00D1265A" w:rsidRPr="00DE5021">
        <w:rPr>
          <w:rFonts w:ascii="Times New Roman" w:hAnsi="Times New Roman" w:cs="Times New Roman"/>
          <w:sz w:val="26"/>
          <w:szCs w:val="26"/>
        </w:rPr>
        <w:t>ж. B. </w:t>
      </w:r>
      <w:r w:rsidRPr="00DE5021">
        <w:rPr>
          <w:rFonts w:ascii="Times New Roman" w:hAnsi="Times New Roman" w:cs="Times New Roman"/>
          <w:sz w:val="26"/>
          <w:szCs w:val="26"/>
        </w:rPr>
        <w:t>Дегтярев, 1967.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Как львенок и черепаха пели песню</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режи</w:t>
      </w:r>
      <w:r w:rsidRPr="00DE5021">
        <w:rPr>
          <w:rFonts w:ascii="Times New Roman" w:hAnsi="Times New Roman" w:cs="Times New Roman"/>
          <w:sz w:val="26"/>
          <w:szCs w:val="26"/>
        </w:rPr>
        <w:t>с</w:t>
      </w:r>
      <w:r w:rsidRPr="00DE5021">
        <w:rPr>
          <w:rFonts w:ascii="Times New Roman" w:hAnsi="Times New Roman" w:cs="Times New Roman"/>
          <w:sz w:val="26"/>
          <w:szCs w:val="26"/>
        </w:rPr>
        <w:t>сер И. Ковалевская, 1974.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Мама для мамонтенка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О. </w:t>
      </w:r>
      <w:r w:rsidRPr="00DE5021">
        <w:rPr>
          <w:rFonts w:ascii="Times New Roman" w:hAnsi="Times New Roman" w:cs="Times New Roman"/>
          <w:sz w:val="26"/>
          <w:szCs w:val="26"/>
        </w:rPr>
        <w:t>Чуркин, 1981.</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Катерок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режиссёр И. Ковалевская, 1970.</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Мешок яблок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В. Бордзило</w:t>
      </w:r>
      <w:r w:rsidRPr="00DE5021">
        <w:rPr>
          <w:rFonts w:ascii="Times New Roman" w:hAnsi="Times New Roman" w:cs="Times New Roman"/>
          <w:sz w:val="26"/>
          <w:szCs w:val="26"/>
        </w:rPr>
        <w:t>в</w:t>
      </w:r>
      <w:r w:rsidRPr="00DE5021">
        <w:rPr>
          <w:rFonts w:ascii="Times New Roman" w:hAnsi="Times New Roman" w:cs="Times New Roman"/>
          <w:sz w:val="26"/>
          <w:szCs w:val="26"/>
        </w:rPr>
        <w:t>ский, 1974.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Крошка енот</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О. Чуркин, 1974.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Гадкий утенок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В. Дегтярев.</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Котенок по имени Гав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режиссер Л. Атам</w:t>
      </w:r>
      <w:r w:rsidRPr="00DE5021">
        <w:rPr>
          <w:rFonts w:ascii="Times New Roman" w:hAnsi="Times New Roman" w:cs="Times New Roman"/>
          <w:sz w:val="26"/>
          <w:szCs w:val="26"/>
        </w:rPr>
        <w:t>а</w:t>
      </w:r>
      <w:r w:rsidRPr="00DE5021">
        <w:rPr>
          <w:rFonts w:ascii="Times New Roman" w:hAnsi="Times New Roman" w:cs="Times New Roman"/>
          <w:sz w:val="26"/>
          <w:szCs w:val="26"/>
        </w:rPr>
        <w:t>нов.</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Маугли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Р. Давыдов, 1971.</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Кот Леопольд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Резников, 1975 - 1987.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Рикки-Тикки-Тави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A. </w:t>
      </w:r>
      <w:r w:rsidRPr="00DE5021">
        <w:rPr>
          <w:rFonts w:ascii="Times New Roman" w:hAnsi="Times New Roman" w:cs="Times New Roman"/>
          <w:sz w:val="26"/>
          <w:szCs w:val="26"/>
        </w:rPr>
        <w:t>Снежко-Блоцкой, 1965.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Дюймовочка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Л. Амальрик, 1964.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Пластилиновая ворона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Татарский, 1981.</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Каникулы Бонифация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Ф. </w:t>
      </w:r>
      <w:r w:rsidRPr="00DE5021">
        <w:rPr>
          <w:rFonts w:ascii="Times New Roman" w:hAnsi="Times New Roman" w:cs="Times New Roman"/>
          <w:sz w:val="26"/>
          <w:szCs w:val="26"/>
        </w:rPr>
        <w:t>Хитрук, 1965.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Последний лепесток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Р. </w:t>
      </w:r>
      <w:r w:rsidRPr="00DE5021">
        <w:rPr>
          <w:rFonts w:ascii="Times New Roman" w:hAnsi="Times New Roman" w:cs="Times New Roman"/>
          <w:sz w:val="26"/>
          <w:szCs w:val="26"/>
        </w:rPr>
        <w:t>Качанов, 1977.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Умка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Умка ищет друга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B. Попов, В. Пекарь, 1969, 1970.</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Умка на ёлке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Воробьев, 2019.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Сладкая сказка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режиссер В. Дегтярев, 1970.</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Цикл фильмов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Чебурашка и крокодил Гена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w:t>
      </w:r>
      <w:r w:rsidRPr="00DE5021">
        <w:rPr>
          <w:rFonts w:ascii="Times New Roman" w:hAnsi="Times New Roman" w:cs="Times New Roman"/>
          <w:sz w:val="26"/>
          <w:szCs w:val="26"/>
        </w:rPr>
        <w:t>е</w:t>
      </w:r>
      <w:r w:rsidRPr="00DE5021">
        <w:rPr>
          <w:rFonts w:ascii="Times New Roman" w:hAnsi="Times New Roman" w:cs="Times New Roman"/>
          <w:sz w:val="26"/>
          <w:szCs w:val="26"/>
        </w:rPr>
        <w:t>жиссер Р. Качанов, 1969-1983.</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Цикл фильмов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38 попугаев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И. </w:t>
      </w:r>
      <w:r w:rsidRPr="00DE5021">
        <w:rPr>
          <w:rFonts w:ascii="Times New Roman" w:hAnsi="Times New Roman" w:cs="Times New Roman"/>
          <w:sz w:val="26"/>
          <w:szCs w:val="26"/>
        </w:rPr>
        <w:t>Уфимцев, 1976-91.</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Цикл фильмов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Винни-Пух</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Ф.Хитрук, 1969-1972.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Серая шейка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Л. Амальрик, В. Полковников, 1948.</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Золушка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И. Аксенчук, 1979.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Новогодняя сказка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В. </w:t>
      </w:r>
      <w:r w:rsidRPr="00DE5021">
        <w:rPr>
          <w:rFonts w:ascii="Times New Roman" w:hAnsi="Times New Roman" w:cs="Times New Roman"/>
          <w:sz w:val="26"/>
          <w:szCs w:val="26"/>
        </w:rPr>
        <w:t>Дегтярев, 1972.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Серебряное копытце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режиссер Г. Сокол</w:t>
      </w:r>
      <w:r w:rsidRPr="00DE5021">
        <w:rPr>
          <w:rFonts w:ascii="Times New Roman" w:hAnsi="Times New Roman" w:cs="Times New Roman"/>
          <w:sz w:val="26"/>
          <w:szCs w:val="26"/>
        </w:rPr>
        <w:t>ь</w:t>
      </w:r>
      <w:r w:rsidRPr="00DE5021">
        <w:rPr>
          <w:rFonts w:ascii="Times New Roman" w:hAnsi="Times New Roman" w:cs="Times New Roman"/>
          <w:sz w:val="26"/>
          <w:szCs w:val="26"/>
        </w:rPr>
        <w:t>ский, 1977.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Щелкунчик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Б. Степанцев, 1973.</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Гуси-лебеди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Союзмультфильм, режиссеры И. Иванов-Вано, А. Снежко-Блоцкая, 1949.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Цикл фильмов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Приключение Незнайки и его друзей</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ТО 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w:t>
      </w:r>
      <w:r w:rsidRPr="00DE5021">
        <w:rPr>
          <w:rFonts w:ascii="Times New Roman" w:hAnsi="Times New Roman" w:cs="Times New Roman"/>
          <w:sz w:val="26"/>
          <w:szCs w:val="26"/>
        </w:rPr>
        <w:t>е</w:t>
      </w:r>
      <w:r w:rsidRPr="00DE5021">
        <w:rPr>
          <w:rFonts w:ascii="Times New Roman" w:hAnsi="Times New Roman" w:cs="Times New Roman"/>
          <w:sz w:val="26"/>
          <w:szCs w:val="26"/>
        </w:rPr>
        <w:t>жиссер коллектив авторов, 1971-1973.</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3.4.4.2. </w:t>
      </w:r>
      <w:r w:rsidR="00D55F8E" w:rsidRPr="00DE5021">
        <w:rPr>
          <w:rFonts w:ascii="Times New Roman" w:hAnsi="Times New Roman" w:cs="Times New Roman"/>
          <w:b/>
          <w:i/>
          <w:sz w:val="26"/>
          <w:szCs w:val="26"/>
        </w:rPr>
        <w:t>Для детей старшего</w:t>
      </w:r>
      <w:r w:rsidRPr="00DE5021">
        <w:rPr>
          <w:rFonts w:ascii="Times New Roman" w:hAnsi="Times New Roman" w:cs="Times New Roman"/>
          <w:b/>
          <w:i/>
          <w:sz w:val="26"/>
          <w:szCs w:val="26"/>
        </w:rPr>
        <w:t xml:space="preserve"> дошкольного возраста (6-7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Малыш и Карлсон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w:t>
      </w:r>
      <w:r w:rsidR="00D1265A" w:rsidRPr="00DE5021">
        <w:rPr>
          <w:rFonts w:ascii="Times New Roman" w:hAnsi="Times New Roman" w:cs="Times New Roman"/>
          <w:sz w:val="26"/>
          <w:szCs w:val="26"/>
        </w:rPr>
        <w:t>ежиссер Б. </w:t>
      </w:r>
      <w:r w:rsidRPr="00DE5021">
        <w:rPr>
          <w:rFonts w:ascii="Times New Roman" w:hAnsi="Times New Roman" w:cs="Times New Roman"/>
          <w:sz w:val="26"/>
          <w:szCs w:val="26"/>
        </w:rPr>
        <w:t>Степанцев, 1969.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Лягушка-путешественница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режиссеры В. Котеночкин, А. Трусов, 1965.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Варежка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Р. Качанов, 1967.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Честное слово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М. Новогрудская, 1978.</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Вовка в тридевятом царстве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Б. Степанцев, 1965.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Заколдованный мальчик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A. Снежко-Блоцкая, В.Полковников, 1955.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Золотая антилопа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Л. </w:t>
      </w:r>
      <w:r w:rsidRPr="00DE5021">
        <w:rPr>
          <w:rFonts w:ascii="Times New Roman" w:hAnsi="Times New Roman" w:cs="Times New Roman"/>
          <w:sz w:val="26"/>
          <w:szCs w:val="26"/>
        </w:rPr>
        <w:t>Атаманов, 1954.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Бременские музыканты</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И. К</w:t>
      </w:r>
      <w:r w:rsidRPr="00DE5021">
        <w:rPr>
          <w:rFonts w:ascii="Times New Roman" w:hAnsi="Times New Roman" w:cs="Times New Roman"/>
          <w:sz w:val="26"/>
          <w:szCs w:val="26"/>
        </w:rPr>
        <w:t>о</w:t>
      </w:r>
      <w:r w:rsidRPr="00DE5021">
        <w:rPr>
          <w:rFonts w:ascii="Times New Roman" w:hAnsi="Times New Roman" w:cs="Times New Roman"/>
          <w:sz w:val="26"/>
          <w:szCs w:val="26"/>
        </w:rPr>
        <w:t>валевская, 1969.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Двенадцать месяцев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И. </w:t>
      </w:r>
      <w:r w:rsidRPr="00DE5021">
        <w:rPr>
          <w:rFonts w:ascii="Times New Roman" w:hAnsi="Times New Roman" w:cs="Times New Roman"/>
          <w:sz w:val="26"/>
          <w:szCs w:val="26"/>
        </w:rPr>
        <w:t>Иванов-Вано, М. Ботов, 1956.</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Ёжик в тумане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Ю. Норштейн, 1975.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Девочка и дельфин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00D1265A" w:rsidRPr="00DE5021">
        <w:rPr>
          <w:rFonts w:ascii="Times New Roman" w:hAnsi="Times New Roman" w:cs="Times New Roman"/>
          <w:sz w:val="26"/>
          <w:szCs w:val="26"/>
        </w:rPr>
        <w:t>, режиссер Р. </w:t>
      </w:r>
      <w:r w:rsidRPr="00DE5021">
        <w:rPr>
          <w:rFonts w:ascii="Times New Roman" w:hAnsi="Times New Roman" w:cs="Times New Roman"/>
          <w:sz w:val="26"/>
          <w:szCs w:val="26"/>
        </w:rPr>
        <w:t>Зельма, 1979.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Верните Рекса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В. Пекарь, B. Попов. 1975.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сказок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Ю. Норштейн, 1979.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Фильм 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Простоквашино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Возвращение в Простоквашино</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00D1265A" w:rsidRPr="00DE5021">
        <w:rPr>
          <w:rFonts w:ascii="Times New Roman" w:hAnsi="Times New Roman" w:cs="Times New Roman"/>
          <w:sz w:val="26"/>
          <w:szCs w:val="26"/>
        </w:rPr>
        <w:t>(2 </w:t>
      </w:r>
      <w:r w:rsidRPr="00DE5021">
        <w:rPr>
          <w:rFonts w:ascii="Times New Roman" w:hAnsi="Times New Roman" w:cs="Times New Roman"/>
          <w:sz w:val="26"/>
          <w:szCs w:val="26"/>
        </w:rPr>
        <w:t xml:space="preserve">сезона),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режиссеры: коллектив авторов, 2018.</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Смешарики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Петербург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Мастерфильм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коллектив авт</w:t>
      </w:r>
      <w:r w:rsidRPr="00DE5021">
        <w:rPr>
          <w:rFonts w:ascii="Times New Roman" w:hAnsi="Times New Roman" w:cs="Times New Roman"/>
          <w:sz w:val="26"/>
          <w:szCs w:val="26"/>
        </w:rPr>
        <w:t>о</w:t>
      </w:r>
      <w:r w:rsidRPr="00DE5021">
        <w:rPr>
          <w:rFonts w:ascii="Times New Roman" w:hAnsi="Times New Roman" w:cs="Times New Roman"/>
          <w:sz w:val="26"/>
          <w:szCs w:val="26"/>
        </w:rPr>
        <w:t>ров, 2004.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Малышарики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студии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Петербург</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Мастерфильм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коллектив авт</w:t>
      </w:r>
      <w:r w:rsidRPr="00DE5021">
        <w:rPr>
          <w:rFonts w:ascii="Times New Roman" w:hAnsi="Times New Roman" w:cs="Times New Roman"/>
          <w:sz w:val="26"/>
          <w:szCs w:val="26"/>
        </w:rPr>
        <w:t>о</w:t>
      </w:r>
      <w:r w:rsidRPr="00DE5021">
        <w:rPr>
          <w:rFonts w:ascii="Times New Roman" w:hAnsi="Times New Roman" w:cs="Times New Roman"/>
          <w:sz w:val="26"/>
          <w:szCs w:val="26"/>
        </w:rPr>
        <w:t>ров, 2015.</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Домовенок Кузя</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ТО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Экран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Зябликова, 2000-2002.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Ну, погоди!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В. Котеночкин, 1969.</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Фиксики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(4 сезона), компания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Аэроплан</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В. Бедошвили, 2010.</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Оранжевая корова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(1 сезон), студия Союзмультфильм, режиссер Е. Ернова.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Монсики</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(2 сезона),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Бахурин.</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Смешарики. ПИН-КОД</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Рики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режиссёры: Р. Соколов, А. Горбунов, Д. Сулейманов и другие.</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Сериал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Зебра в клеточку</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(1 сезон),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А. Алексеев, А. Борисова, М. Куликов, А. Золотарева, 2020.</w:t>
      </w:r>
    </w:p>
    <w:p w:rsidR="00D55F8E" w:rsidRPr="00DE5021" w:rsidRDefault="00D1265A" w:rsidP="00D964D9">
      <w:pPr>
        <w:spacing w:after="0" w:line="240" w:lineRule="auto"/>
        <w:ind w:firstLine="709"/>
        <w:jc w:val="both"/>
        <w:rPr>
          <w:rFonts w:ascii="Times New Roman" w:hAnsi="Times New Roman" w:cs="Times New Roman"/>
          <w:b/>
          <w:i/>
          <w:sz w:val="26"/>
          <w:szCs w:val="26"/>
        </w:rPr>
      </w:pPr>
      <w:r w:rsidRPr="00DE5021">
        <w:rPr>
          <w:rFonts w:ascii="Times New Roman" w:hAnsi="Times New Roman" w:cs="Times New Roman"/>
          <w:b/>
          <w:i/>
          <w:sz w:val="26"/>
          <w:szCs w:val="26"/>
        </w:rPr>
        <w:t>3.4.4.3. </w:t>
      </w:r>
      <w:r w:rsidR="00D55F8E" w:rsidRPr="00DE5021">
        <w:rPr>
          <w:rFonts w:ascii="Times New Roman" w:hAnsi="Times New Roman" w:cs="Times New Roman"/>
          <w:b/>
          <w:i/>
          <w:sz w:val="26"/>
          <w:szCs w:val="26"/>
        </w:rPr>
        <w:t xml:space="preserve">Для детей старшего </w:t>
      </w:r>
      <w:r w:rsidRPr="00DE5021">
        <w:rPr>
          <w:rFonts w:ascii="Times New Roman" w:hAnsi="Times New Roman" w:cs="Times New Roman"/>
          <w:b/>
          <w:i/>
          <w:sz w:val="26"/>
          <w:szCs w:val="26"/>
        </w:rPr>
        <w:t>дошкольного возраста (7- 8 лет)</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Снежная королева</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w:t>
      </w:r>
      <w:r w:rsidRPr="00DE5021">
        <w:rPr>
          <w:rFonts w:ascii="Times New Roman" w:hAnsi="Times New Roman" w:cs="Times New Roman"/>
          <w:sz w:val="26"/>
          <w:szCs w:val="26"/>
        </w:rPr>
        <w:t>о</w:t>
      </w:r>
      <w:r w:rsidRPr="00DE5021">
        <w:rPr>
          <w:rFonts w:ascii="Times New Roman" w:hAnsi="Times New Roman" w:cs="Times New Roman"/>
          <w:sz w:val="26"/>
          <w:szCs w:val="26"/>
        </w:rPr>
        <w:t>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режиссёр Л. Атаманов, 1957.</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Аленький цветочек</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w:t>
      </w:r>
      <w:r w:rsidRPr="00DE5021">
        <w:rPr>
          <w:rFonts w:ascii="Times New Roman" w:hAnsi="Times New Roman" w:cs="Times New Roman"/>
          <w:sz w:val="26"/>
          <w:szCs w:val="26"/>
        </w:rPr>
        <w:t>о</w:t>
      </w:r>
      <w:r w:rsidRPr="00DE5021">
        <w:rPr>
          <w:rFonts w:ascii="Times New Roman" w:hAnsi="Times New Roman" w:cs="Times New Roman"/>
          <w:sz w:val="26"/>
          <w:szCs w:val="26"/>
        </w:rPr>
        <w:t>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Л. Атаманов, 1952.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Сказка о царе Салтане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w:t>
      </w:r>
      <w:r w:rsidRPr="00DE5021">
        <w:rPr>
          <w:rFonts w:ascii="Times New Roman" w:hAnsi="Times New Roman" w:cs="Times New Roman"/>
          <w:sz w:val="26"/>
          <w:szCs w:val="26"/>
        </w:rPr>
        <w:t>о</w:t>
      </w:r>
      <w:r w:rsidRPr="00DE5021">
        <w:rPr>
          <w:rFonts w:ascii="Times New Roman" w:hAnsi="Times New Roman" w:cs="Times New Roman"/>
          <w:sz w:val="26"/>
          <w:szCs w:val="26"/>
        </w:rPr>
        <w:t>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И. Иванов-Вано, Л. Мильчин, 1984.</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Белка и Стрелка. Звёздные собаки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киностудия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Центр национального фильма</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и ООО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ЦНФ-Анима, режиссер С. Уш</w:t>
      </w:r>
      <w:r w:rsidRPr="00DE5021">
        <w:rPr>
          <w:rFonts w:ascii="Times New Roman" w:hAnsi="Times New Roman" w:cs="Times New Roman"/>
          <w:sz w:val="26"/>
          <w:szCs w:val="26"/>
        </w:rPr>
        <w:t>а</w:t>
      </w:r>
      <w:r w:rsidRPr="00DE5021">
        <w:rPr>
          <w:rFonts w:ascii="Times New Roman" w:hAnsi="Times New Roman" w:cs="Times New Roman"/>
          <w:sz w:val="26"/>
          <w:szCs w:val="26"/>
        </w:rPr>
        <w:t>ков, И. Евланникова, 2010.</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Суворов: великое путешествие</w:t>
      </w:r>
      <w:r w:rsidR="00994E42" w:rsidRPr="00DE5021">
        <w:rPr>
          <w:rFonts w:ascii="Times New Roman" w:hAnsi="Times New Roman" w:cs="Times New Roman"/>
          <w:sz w:val="26"/>
          <w:szCs w:val="26"/>
        </w:rPr>
        <w:t>»</w:t>
      </w:r>
      <w:r w:rsidR="00D964D9" w:rsidRPr="00DE5021">
        <w:rPr>
          <w:rFonts w:ascii="Times New Roman" w:hAnsi="Times New Roman" w:cs="Times New Roman"/>
          <w:sz w:val="26"/>
          <w:szCs w:val="26"/>
        </w:rPr>
        <w:t xml:space="preserve"> </w:t>
      </w:r>
      <w:r w:rsidRPr="00DE5021">
        <w:rPr>
          <w:rFonts w:ascii="Times New Roman" w:hAnsi="Times New Roman" w:cs="Times New Roman"/>
          <w:sz w:val="26"/>
          <w:szCs w:val="26"/>
        </w:rPr>
        <w:t xml:space="preserve">(6+),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Союзмультфильм</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Б. Чертков, 2022.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Бемби</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Walt Disney, режи</w:t>
      </w:r>
      <w:r w:rsidRPr="00DE5021">
        <w:rPr>
          <w:rFonts w:ascii="Times New Roman" w:hAnsi="Times New Roman" w:cs="Times New Roman"/>
          <w:sz w:val="26"/>
          <w:szCs w:val="26"/>
        </w:rPr>
        <w:t>с</w:t>
      </w:r>
      <w:r w:rsidRPr="00DE5021">
        <w:rPr>
          <w:rFonts w:ascii="Times New Roman" w:hAnsi="Times New Roman" w:cs="Times New Roman"/>
          <w:sz w:val="26"/>
          <w:szCs w:val="26"/>
        </w:rPr>
        <w:t>сер Д. Хэнд, 1942.</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Король Лев</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студия Walt Disney, режиссер Р. Аллерс, 1994, США.</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Мой сосед Тоторо</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Ghibli</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X. Миядзаки,1988.</w:t>
      </w:r>
    </w:p>
    <w:p w:rsidR="00D55F8E" w:rsidRPr="00DE5021" w:rsidRDefault="00D55F8E" w:rsidP="00D964D9">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Полнометражный анимационный фильм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Рыбка Поньо на утесе</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xml:space="preserve">, студия </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Ghibli</w:t>
      </w:r>
      <w:r w:rsidR="00994E42" w:rsidRPr="00DE5021">
        <w:rPr>
          <w:rFonts w:ascii="Times New Roman" w:hAnsi="Times New Roman" w:cs="Times New Roman"/>
          <w:sz w:val="26"/>
          <w:szCs w:val="26"/>
        </w:rPr>
        <w:t>»</w:t>
      </w:r>
      <w:r w:rsidRPr="00DE5021">
        <w:rPr>
          <w:rFonts w:ascii="Times New Roman" w:hAnsi="Times New Roman" w:cs="Times New Roman"/>
          <w:sz w:val="26"/>
          <w:szCs w:val="26"/>
        </w:rPr>
        <w:t>, режиссер X. Миядзаки, 2008.</w:t>
      </w:r>
    </w:p>
    <w:p w:rsidR="00D964D9" w:rsidRPr="00DE5021" w:rsidRDefault="00D964D9" w:rsidP="00D964D9">
      <w:pPr>
        <w:spacing w:after="0" w:line="240" w:lineRule="auto"/>
        <w:ind w:firstLine="709"/>
        <w:jc w:val="both"/>
        <w:rPr>
          <w:rFonts w:ascii="Times New Roman" w:hAnsi="Times New Roman" w:cs="Times New Roman"/>
          <w:sz w:val="26"/>
          <w:szCs w:val="26"/>
        </w:rPr>
      </w:pPr>
    </w:p>
    <w:p w:rsidR="00D55F8E" w:rsidRPr="00DE5021" w:rsidRDefault="00D1265A" w:rsidP="00D964D9">
      <w:pPr>
        <w:spacing w:after="0" w:line="240" w:lineRule="auto"/>
        <w:ind w:firstLine="709"/>
        <w:jc w:val="both"/>
        <w:rPr>
          <w:rFonts w:ascii="Times New Roman" w:hAnsi="Times New Roman" w:cs="Times New Roman"/>
          <w:b/>
          <w:sz w:val="26"/>
          <w:szCs w:val="26"/>
        </w:rPr>
      </w:pPr>
      <w:r w:rsidRPr="00DE5021">
        <w:rPr>
          <w:rFonts w:ascii="Times New Roman" w:hAnsi="Times New Roman" w:cs="Times New Roman"/>
          <w:b/>
          <w:sz w:val="26"/>
          <w:szCs w:val="26"/>
        </w:rPr>
        <w:t>3.5. Кадровые условия реализации Программы</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Реализация Программы обеспечивается руководящими, педагогическими, учебно-вспомогательными, административно-хозяйственными работниками Орган</w:t>
      </w:r>
      <w:r w:rsidRPr="00DE5021">
        <w:rPr>
          <w:rFonts w:ascii="Times New Roman" w:hAnsi="Times New Roman" w:cs="Times New Roman"/>
          <w:sz w:val="26"/>
          <w:szCs w:val="26"/>
        </w:rPr>
        <w:t>и</w:t>
      </w:r>
      <w:r w:rsidRPr="00DE5021">
        <w:rPr>
          <w:rFonts w:ascii="Times New Roman" w:hAnsi="Times New Roman" w:cs="Times New Roman"/>
          <w:sz w:val="26"/>
          <w:szCs w:val="26"/>
        </w:rPr>
        <w:t>зации. В реализации Программы могут также участвовать научные работники Орг</w:t>
      </w:r>
      <w:r w:rsidRPr="00DE5021">
        <w:rPr>
          <w:rFonts w:ascii="Times New Roman" w:hAnsi="Times New Roman" w:cs="Times New Roman"/>
          <w:sz w:val="26"/>
          <w:szCs w:val="26"/>
        </w:rPr>
        <w:t>а</w:t>
      </w:r>
      <w:r w:rsidRPr="00DE5021">
        <w:rPr>
          <w:rFonts w:ascii="Times New Roman" w:hAnsi="Times New Roman" w:cs="Times New Roman"/>
          <w:sz w:val="26"/>
          <w:szCs w:val="26"/>
        </w:rPr>
        <w:t>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w:t>
      </w:r>
      <w:r w:rsidRPr="00DE5021">
        <w:rPr>
          <w:rFonts w:ascii="Times New Roman" w:hAnsi="Times New Roman" w:cs="Times New Roman"/>
          <w:sz w:val="26"/>
          <w:szCs w:val="26"/>
        </w:rPr>
        <w:t>а</w:t>
      </w:r>
      <w:r w:rsidRPr="00DE5021">
        <w:rPr>
          <w:rFonts w:ascii="Times New Roman" w:hAnsi="Times New Roman" w:cs="Times New Roman"/>
          <w:sz w:val="26"/>
          <w:szCs w:val="26"/>
        </w:rPr>
        <w:t>цию Программы.</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w:t>
      </w:r>
      <w:r w:rsidRPr="00DE5021">
        <w:rPr>
          <w:rFonts w:ascii="Times New Roman" w:hAnsi="Times New Roman" w:cs="Times New Roman"/>
          <w:sz w:val="26"/>
          <w:szCs w:val="26"/>
        </w:rPr>
        <w:t>а</w:t>
      </w:r>
      <w:r w:rsidRPr="00DE5021">
        <w:rPr>
          <w:rFonts w:ascii="Times New Roman" w:hAnsi="Times New Roman" w:cs="Times New Roman"/>
          <w:sz w:val="26"/>
          <w:szCs w:val="26"/>
        </w:rPr>
        <w:t>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w:t>
      </w:r>
      <w:r w:rsidRPr="00DE5021">
        <w:rPr>
          <w:rFonts w:ascii="Times New Roman" w:hAnsi="Times New Roman" w:cs="Times New Roman"/>
          <w:sz w:val="26"/>
          <w:szCs w:val="26"/>
        </w:rPr>
        <w:t>с</w:t>
      </w:r>
      <w:r w:rsidRPr="00DE5021">
        <w:rPr>
          <w:rFonts w:ascii="Times New Roman" w:hAnsi="Times New Roman" w:cs="Times New Roman"/>
          <w:sz w:val="26"/>
          <w:szCs w:val="26"/>
        </w:rPr>
        <w:t>сийской Федерации от 26 августа 2010 г. №761н (зарегистрирован Министерством юстиции Российской Федерации 6 октября 2010 г., регистрационный № 18638), с и</w:t>
      </w:r>
      <w:r w:rsidRPr="00DE5021">
        <w:rPr>
          <w:rFonts w:ascii="Times New Roman" w:hAnsi="Times New Roman" w:cs="Times New Roman"/>
          <w:sz w:val="26"/>
          <w:szCs w:val="26"/>
        </w:rPr>
        <w:t>з</w:t>
      </w:r>
      <w:r w:rsidRPr="00DE5021">
        <w:rPr>
          <w:rFonts w:ascii="Times New Roman" w:hAnsi="Times New Roman" w:cs="Times New Roman"/>
          <w:sz w:val="26"/>
          <w:szCs w:val="26"/>
        </w:rPr>
        <w:t>менениями, внесёнными приказом Министерства здравоохранения и социального развития Российской Федерации от 31 мая 2011 г. № 448н (зарегистрирован Мин</w:t>
      </w:r>
      <w:r w:rsidRPr="00DE5021">
        <w:rPr>
          <w:rFonts w:ascii="Times New Roman" w:hAnsi="Times New Roman" w:cs="Times New Roman"/>
          <w:sz w:val="26"/>
          <w:szCs w:val="26"/>
        </w:rPr>
        <w:t>и</w:t>
      </w:r>
      <w:r w:rsidRPr="00DE5021">
        <w:rPr>
          <w:rFonts w:ascii="Times New Roman" w:hAnsi="Times New Roman" w:cs="Times New Roman"/>
          <w:sz w:val="26"/>
          <w:szCs w:val="26"/>
        </w:rPr>
        <w:t>стерством юстиции Российской Федерации 1 июля 2011 г., регистрационный № 21240).</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Необходимым условием качественной реализации Программы является ее н</w:t>
      </w:r>
      <w:r w:rsidRPr="00DE5021">
        <w:rPr>
          <w:rFonts w:ascii="Times New Roman" w:hAnsi="Times New Roman" w:cs="Times New Roman"/>
          <w:sz w:val="26"/>
          <w:szCs w:val="26"/>
        </w:rPr>
        <w:t>е</w:t>
      </w:r>
      <w:r w:rsidRPr="00DE5021">
        <w:rPr>
          <w:rFonts w:ascii="Times New Roman" w:hAnsi="Times New Roman" w:cs="Times New Roman"/>
          <w:sz w:val="26"/>
          <w:szCs w:val="26"/>
        </w:rPr>
        <w:t>прерывное сопровождение педагогическими и учебно-вспомогательными работник</w:t>
      </w:r>
      <w:r w:rsidRPr="00DE5021">
        <w:rPr>
          <w:rFonts w:ascii="Times New Roman" w:hAnsi="Times New Roman" w:cs="Times New Roman"/>
          <w:sz w:val="26"/>
          <w:szCs w:val="26"/>
        </w:rPr>
        <w:t>а</w:t>
      </w:r>
      <w:r w:rsidRPr="00DE5021">
        <w:rPr>
          <w:rFonts w:ascii="Times New Roman" w:hAnsi="Times New Roman" w:cs="Times New Roman"/>
          <w:sz w:val="26"/>
          <w:szCs w:val="26"/>
        </w:rPr>
        <w:t>ми в течение всего времени ее реализации в Организации или в Группе.</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Педагогические работники, реализующие Программу, должны обладать осно</w:t>
      </w:r>
      <w:r w:rsidRPr="00DE5021">
        <w:rPr>
          <w:rFonts w:ascii="Times New Roman" w:hAnsi="Times New Roman" w:cs="Times New Roman"/>
          <w:sz w:val="26"/>
          <w:szCs w:val="26"/>
        </w:rPr>
        <w:t>в</w:t>
      </w:r>
      <w:r w:rsidRPr="00DE5021">
        <w:rPr>
          <w:rFonts w:ascii="Times New Roman" w:hAnsi="Times New Roman" w:cs="Times New Roman"/>
          <w:sz w:val="26"/>
          <w:szCs w:val="26"/>
        </w:rPr>
        <w:t>ными компетенциями, необходимыми для создания условия развития детей.</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Воспитатель (включая старшего)</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w:t>
      </w:r>
      <w:r w:rsidRPr="00DE5021">
        <w:rPr>
          <w:rFonts w:ascii="Times New Roman" w:hAnsi="Times New Roman" w:cs="Times New Roman"/>
          <w:sz w:val="26"/>
          <w:szCs w:val="26"/>
        </w:rPr>
        <w:lastRenderedPageBreak/>
        <w:t>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w:t>
      </w:r>
      <w:r w:rsidRPr="00DE5021">
        <w:rPr>
          <w:rFonts w:ascii="Times New Roman" w:hAnsi="Times New Roman" w:cs="Times New Roman"/>
          <w:sz w:val="26"/>
          <w:szCs w:val="26"/>
        </w:rPr>
        <w:t>а</w:t>
      </w:r>
      <w:r w:rsidRPr="00DE5021">
        <w:rPr>
          <w:rFonts w:ascii="Times New Roman" w:hAnsi="Times New Roman" w:cs="Times New Roman"/>
          <w:sz w:val="26"/>
          <w:szCs w:val="26"/>
        </w:rPr>
        <w:t>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w:t>
      </w:r>
      <w:r w:rsidRPr="00DE5021">
        <w:rPr>
          <w:rFonts w:ascii="Times New Roman" w:hAnsi="Times New Roman" w:cs="Times New Roman"/>
          <w:sz w:val="26"/>
          <w:szCs w:val="26"/>
        </w:rPr>
        <w:t>и</w:t>
      </w:r>
      <w:r w:rsidRPr="00DE5021">
        <w:rPr>
          <w:rFonts w:ascii="Times New Roman" w:hAnsi="Times New Roman" w:cs="Times New Roman"/>
          <w:sz w:val="26"/>
          <w:szCs w:val="26"/>
        </w:rPr>
        <w:t>танника. Способствует развитию общения обучающихся, воспитанников. Помогает обучающемуся, воспитаннику решать проблемы, возникающие в общении с товар</w:t>
      </w:r>
      <w:r w:rsidRPr="00DE5021">
        <w:rPr>
          <w:rFonts w:ascii="Times New Roman" w:hAnsi="Times New Roman" w:cs="Times New Roman"/>
          <w:sz w:val="26"/>
          <w:szCs w:val="26"/>
        </w:rPr>
        <w:t>и</w:t>
      </w:r>
      <w:r w:rsidRPr="00DE5021">
        <w:rPr>
          <w:rFonts w:ascii="Times New Roman" w:hAnsi="Times New Roman" w:cs="Times New Roman"/>
          <w:sz w:val="26"/>
          <w:szCs w:val="26"/>
        </w:rPr>
        <w:t>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w:t>
      </w:r>
      <w:r w:rsidRPr="00DE5021">
        <w:rPr>
          <w:rFonts w:ascii="Times New Roman" w:hAnsi="Times New Roman" w:cs="Times New Roman"/>
          <w:sz w:val="26"/>
          <w:szCs w:val="26"/>
        </w:rPr>
        <w:t>о</w:t>
      </w:r>
      <w:r w:rsidRPr="00DE5021">
        <w:rPr>
          <w:rFonts w:ascii="Times New Roman" w:hAnsi="Times New Roman" w:cs="Times New Roman"/>
          <w:sz w:val="26"/>
          <w:szCs w:val="26"/>
        </w:rPr>
        <w:t>го образовательного стандарта, федеральным государственным образовательным тр</w:t>
      </w:r>
      <w:r w:rsidRPr="00DE5021">
        <w:rPr>
          <w:rFonts w:ascii="Times New Roman" w:hAnsi="Times New Roman" w:cs="Times New Roman"/>
          <w:sz w:val="26"/>
          <w:szCs w:val="26"/>
        </w:rPr>
        <w:t>е</w:t>
      </w:r>
      <w:r w:rsidRPr="00DE5021">
        <w:rPr>
          <w:rFonts w:ascii="Times New Roman" w:hAnsi="Times New Roman" w:cs="Times New Roman"/>
          <w:sz w:val="26"/>
          <w:szCs w:val="26"/>
        </w:rPr>
        <w:t>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w:t>
      </w:r>
      <w:r w:rsidRPr="00DE5021">
        <w:rPr>
          <w:rFonts w:ascii="Times New Roman" w:hAnsi="Times New Roman" w:cs="Times New Roman"/>
          <w:sz w:val="26"/>
          <w:szCs w:val="26"/>
        </w:rPr>
        <w:t>т</w:t>
      </w:r>
      <w:r w:rsidRPr="00DE5021">
        <w:rPr>
          <w:rFonts w:ascii="Times New Roman" w:hAnsi="Times New Roman" w:cs="Times New Roman"/>
          <w:sz w:val="26"/>
          <w:szCs w:val="26"/>
        </w:rPr>
        <w:t>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w:t>
      </w:r>
      <w:r w:rsidRPr="00DE5021">
        <w:rPr>
          <w:rFonts w:ascii="Times New Roman" w:hAnsi="Times New Roman" w:cs="Times New Roman"/>
          <w:sz w:val="26"/>
          <w:szCs w:val="26"/>
        </w:rPr>
        <w:t>и</w:t>
      </w:r>
      <w:r w:rsidRPr="00DE5021">
        <w:rPr>
          <w:rFonts w:ascii="Times New Roman" w:hAnsi="Times New Roman" w:cs="Times New Roman"/>
          <w:sz w:val="26"/>
          <w:szCs w:val="26"/>
        </w:rPr>
        <w:t>тием и воспитанием обучающихся, воспитанников, в том числе с помощью электро</w:t>
      </w:r>
      <w:r w:rsidRPr="00DE5021">
        <w:rPr>
          <w:rFonts w:ascii="Times New Roman" w:hAnsi="Times New Roman" w:cs="Times New Roman"/>
          <w:sz w:val="26"/>
          <w:szCs w:val="26"/>
        </w:rPr>
        <w:t>н</w:t>
      </w:r>
      <w:r w:rsidRPr="00DE5021">
        <w:rPr>
          <w:rFonts w:ascii="Times New Roman" w:hAnsi="Times New Roman" w:cs="Times New Roman"/>
          <w:sz w:val="26"/>
          <w:szCs w:val="26"/>
        </w:rPr>
        <w:t>ных форм. Разрабатывает план (программу) воспитательной работы с группой обуч</w:t>
      </w:r>
      <w:r w:rsidRPr="00DE5021">
        <w:rPr>
          <w:rFonts w:ascii="Times New Roman" w:hAnsi="Times New Roman" w:cs="Times New Roman"/>
          <w:sz w:val="26"/>
          <w:szCs w:val="26"/>
        </w:rPr>
        <w:t>а</w:t>
      </w:r>
      <w:r w:rsidRPr="00DE5021">
        <w:rPr>
          <w:rFonts w:ascii="Times New Roman" w:hAnsi="Times New Roman" w:cs="Times New Roman"/>
          <w:sz w:val="26"/>
          <w:szCs w:val="26"/>
        </w:rPr>
        <w:t>ющихся, воспитанников. Совместно с органами самоуправления обучающихся, во</w:t>
      </w:r>
      <w:r w:rsidRPr="00DE5021">
        <w:rPr>
          <w:rFonts w:ascii="Times New Roman" w:hAnsi="Times New Roman" w:cs="Times New Roman"/>
          <w:sz w:val="26"/>
          <w:szCs w:val="26"/>
        </w:rPr>
        <w:t>с</w:t>
      </w:r>
      <w:r w:rsidRPr="00DE5021">
        <w:rPr>
          <w:rFonts w:ascii="Times New Roman" w:hAnsi="Times New Roman" w:cs="Times New Roman"/>
          <w:sz w:val="26"/>
          <w:szCs w:val="26"/>
        </w:rPr>
        <w:t>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w:t>
      </w:r>
      <w:r w:rsidRPr="00DE5021">
        <w:rPr>
          <w:rFonts w:ascii="Times New Roman" w:hAnsi="Times New Roman" w:cs="Times New Roman"/>
          <w:sz w:val="26"/>
          <w:szCs w:val="26"/>
        </w:rPr>
        <w:t>а</w:t>
      </w:r>
      <w:r w:rsidRPr="00DE5021">
        <w:rPr>
          <w:rFonts w:ascii="Times New Roman" w:hAnsi="Times New Roman" w:cs="Times New Roman"/>
          <w:sz w:val="26"/>
          <w:szCs w:val="26"/>
        </w:rPr>
        <w:t>ми, родителями (лицами, их заменяющими) обучающихся, воспитанников. На основе изучения индивидуальных особенностей, рекомендаций педагога-психолога планир</w:t>
      </w:r>
      <w:r w:rsidRPr="00DE5021">
        <w:rPr>
          <w:rFonts w:ascii="Times New Roman" w:hAnsi="Times New Roman" w:cs="Times New Roman"/>
          <w:sz w:val="26"/>
          <w:szCs w:val="26"/>
        </w:rPr>
        <w:t>у</w:t>
      </w:r>
      <w:r w:rsidRPr="00DE5021">
        <w:rPr>
          <w:rFonts w:ascii="Times New Roman" w:hAnsi="Times New Roman" w:cs="Times New Roman"/>
          <w:sz w:val="26"/>
          <w:szCs w:val="26"/>
        </w:rPr>
        <w:t>ет и проводит с обучающимися, воспитанниками с ограниченными возможностями здоровья коррекционно-развивающую работу (с группой или индивидуально). Коо</w:t>
      </w:r>
      <w:r w:rsidRPr="00DE5021">
        <w:rPr>
          <w:rFonts w:ascii="Times New Roman" w:hAnsi="Times New Roman" w:cs="Times New Roman"/>
          <w:sz w:val="26"/>
          <w:szCs w:val="26"/>
        </w:rPr>
        <w:t>р</w:t>
      </w:r>
      <w:r w:rsidRPr="00DE5021">
        <w:rPr>
          <w:rFonts w:ascii="Times New Roman" w:hAnsi="Times New Roman" w:cs="Times New Roman"/>
          <w:sz w:val="26"/>
          <w:szCs w:val="26"/>
        </w:rPr>
        <w:t>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w:t>
      </w:r>
      <w:r w:rsidRPr="00DE5021">
        <w:rPr>
          <w:rFonts w:ascii="Times New Roman" w:hAnsi="Times New Roman" w:cs="Times New Roman"/>
          <w:sz w:val="26"/>
          <w:szCs w:val="26"/>
        </w:rPr>
        <w:t>е</w:t>
      </w:r>
      <w:r w:rsidRPr="00DE5021">
        <w:rPr>
          <w:rFonts w:ascii="Times New Roman" w:hAnsi="Times New Roman" w:cs="Times New Roman"/>
          <w:sz w:val="26"/>
          <w:szCs w:val="26"/>
        </w:rPr>
        <w:t>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w:t>
      </w:r>
      <w:r w:rsidRPr="00DE5021">
        <w:rPr>
          <w:rFonts w:ascii="Times New Roman" w:hAnsi="Times New Roman" w:cs="Times New Roman"/>
          <w:sz w:val="26"/>
          <w:szCs w:val="26"/>
        </w:rPr>
        <w:t>а</w:t>
      </w:r>
      <w:r w:rsidRPr="00DE5021">
        <w:rPr>
          <w:rFonts w:ascii="Times New Roman" w:hAnsi="Times New Roman" w:cs="Times New Roman"/>
          <w:sz w:val="26"/>
          <w:szCs w:val="26"/>
        </w:rPr>
        <w:t>зовательного процесса. Выполняет правила по охране труда и пожарной безопасн</w:t>
      </w:r>
      <w:r w:rsidRPr="00DE5021">
        <w:rPr>
          <w:rFonts w:ascii="Times New Roman" w:hAnsi="Times New Roman" w:cs="Times New Roman"/>
          <w:sz w:val="26"/>
          <w:szCs w:val="26"/>
        </w:rPr>
        <w:t>о</w:t>
      </w:r>
      <w:r w:rsidRPr="00DE5021">
        <w:rPr>
          <w:rFonts w:ascii="Times New Roman" w:hAnsi="Times New Roman" w:cs="Times New Roman"/>
          <w:sz w:val="26"/>
          <w:szCs w:val="26"/>
        </w:rPr>
        <w:t>сти. При выполнении обязанностей старшего воспитателя наряду с выполнением об</w:t>
      </w:r>
      <w:r w:rsidRPr="00DE5021">
        <w:rPr>
          <w:rFonts w:ascii="Times New Roman" w:hAnsi="Times New Roman" w:cs="Times New Roman"/>
          <w:sz w:val="26"/>
          <w:szCs w:val="26"/>
        </w:rPr>
        <w:t>я</w:t>
      </w:r>
      <w:r w:rsidRPr="00DE5021">
        <w:rPr>
          <w:rFonts w:ascii="Times New Roman" w:hAnsi="Times New Roman" w:cs="Times New Roman"/>
          <w:sz w:val="26"/>
          <w:szCs w:val="26"/>
        </w:rPr>
        <w:t>занностей, предусмотренных по должности воспитателя &lt;*&gt;, осуществляет коорд</w:t>
      </w:r>
      <w:r w:rsidRPr="00DE5021">
        <w:rPr>
          <w:rFonts w:ascii="Times New Roman" w:hAnsi="Times New Roman" w:cs="Times New Roman"/>
          <w:sz w:val="26"/>
          <w:szCs w:val="26"/>
        </w:rPr>
        <w:t>и</w:t>
      </w:r>
      <w:r w:rsidRPr="00DE5021">
        <w:rPr>
          <w:rFonts w:ascii="Times New Roman" w:hAnsi="Times New Roman" w:cs="Times New Roman"/>
          <w:sz w:val="26"/>
          <w:szCs w:val="26"/>
        </w:rPr>
        <w:lastRenderedPageBreak/>
        <w:t>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w:t>
      </w:r>
      <w:r w:rsidRPr="00DE5021">
        <w:rPr>
          <w:rFonts w:ascii="Times New Roman" w:hAnsi="Times New Roman" w:cs="Times New Roman"/>
          <w:sz w:val="26"/>
          <w:szCs w:val="26"/>
        </w:rPr>
        <w:t>о</w:t>
      </w:r>
      <w:r w:rsidRPr="00DE5021">
        <w:rPr>
          <w:rFonts w:ascii="Times New Roman" w:hAnsi="Times New Roman" w:cs="Times New Roman"/>
          <w:sz w:val="26"/>
          <w:szCs w:val="26"/>
        </w:rPr>
        <w:t>дическую помощь воспитателям, способствует обобщению передового педагогич</w:t>
      </w:r>
      <w:r w:rsidRPr="00DE5021">
        <w:rPr>
          <w:rFonts w:ascii="Times New Roman" w:hAnsi="Times New Roman" w:cs="Times New Roman"/>
          <w:sz w:val="26"/>
          <w:szCs w:val="26"/>
        </w:rPr>
        <w:t>е</w:t>
      </w:r>
      <w:r w:rsidRPr="00DE5021">
        <w:rPr>
          <w:rFonts w:ascii="Times New Roman" w:hAnsi="Times New Roman" w:cs="Times New Roman"/>
          <w:sz w:val="26"/>
          <w:szCs w:val="26"/>
        </w:rPr>
        <w:t>ского опыта, повышению квалификации воспитателей, развитию их творческих ин</w:t>
      </w:r>
      <w:r w:rsidRPr="00DE5021">
        <w:rPr>
          <w:rFonts w:ascii="Times New Roman" w:hAnsi="Times New Roman" w:cs="Times New Roman"/>
          <w:sz w:val="26"/>
          <w:szCs w:val="26"/>
        </w:rPr>
        <w:t>и</w:t>
      </w:r>
      <w:r w:rsidRPr="00DE5021">
        <w:rPr>
          <w:rFonts w:ascii="Times New Roman" w:hAnsi="Times New Roman" w:cs="Times New Roman"/>
          <w:sz w:val="26"/>
          <w:szCs w:val="26"/>
        </w:rPr>
        <w:t>циатив.</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w:t>
      </w:r>
      <w:r w:rsidRPr="00DE5021">
        <w:rPr>
          <w:rFonts w:ascii="Times New Roman" w:hAnsi="Times New Roman" w:cs="Times New Roman"/>
          <w:sz w:val="26"/>
          <w:szCs w:val="26"/>
        </w:rPr>
        <w:t>у</w:t>
      </w:r>
      <w:r w:rsidRPr="00DE5021">
        <w:rPr>
          <w:rFonts w:ascii="Times New Roman" w:hAnsi="Times New Roman" w:cs="Times New Roman"/>
          <w:sz w:val="26"/>
          <w:szCs w:val="26"/>
        </w:rPr>
        <w:t>ющие образовательную деятельность; Конвенцию о правах ребенка; педагогику, де</w:t>
      </w:r>
      <w:r w:rsidRPr="00DE5021">
        <w:rPr>
          <w:rFonts w:ascii="Times New Roman" w:hAnsi="Times New Roman" w:cs="Times New Roman"/>
          <w:sz w:val="26"/>
          <w:szCs w:val="26"/>
        </w:rPr>
        <w:t>т</w:t>
      </w:r>
      <w:r w:rsidRPr="00DE5021">
        <w:rPr>
          <w:rFonts w:ascii="Times New Roman" w:hAnsi="Times New Roman" w:cs="Times New Roman"/>
          <w:sz w:val="26"/>
          <w:szCs w:val="26"/>
        </w:rPr>
        <w:t>скую, возрастную и социальную психологию; психологию отношений, индивидуал</w:t>
      </w:r>
      <w:r w:rsidRPr="00DE5021">
        <w:rPr>
          <w:rFonts w:ascii="Times New Roman" w:hAnsi="Times New Roman" w:cs="Times New Roman"/>
          <w:sz w:val="26"/>
          <w:szCs w:val="26"/>
        </w:rPr>
        <w:t>ь</w:t>
      </w:r>
      <w:r w:rsidRPr="00DE5021">
        <w:rPr>
          <w:rFonts w:ascii="Times New Roman" w:hAnsi="Times New Roman" w:cs="Times New Roman"/>
          <w:sz w:val="26"/>
          <w:szCs w:val="26"/>
        </w:rPr>
        <w:t>ные и возрастные особенности детей и подростков, возрастную физиологию, школ</w:t>
      </w:r>
      <w:r w:rsidRPr="00DE5021">
        <w:rPr>
          <w:rFonts w:ascii="Times New Roman" w:hAnsi="Times New Roman" w:cs="Times New Roman"/>
          <w:sz w:val="26"/>
          <w:szCs w:val="26"/>
        </w:rPr>
        <w:t>ь</w:t>
      </w:r>
      <w:r w:rsidRPr="00DE5021">
        <w:rPr>
          <w:rFonts w:ascii="Times New Roman" w:hAnsi="Times New Roman" w:cs="Times New Roman"/>
          <w:sz w:val="26"/>
          <w:szCs w:val="26"/>
        </w:rPr>
        <w:t>ную гигиену; методы и формы мониторинга деятельности обучающихся, воспитанн</w:t>
      </w:r>
      <w:r w:rsidRPr="00DE5021">
        <w:rPr>
          <w:rFonts w:ascii="Times New Roman" w:hAnsi="Times New Roman" w:cs="Times New Roman"/>
          <w:sz w:val="26"/>
          <w:szCs w:val="26"/>
        </w:rPr>
        <w:t>и</w:t>
      </w:r>
      <w:r w:rsidRPr="00DE5021">
        <w:rPr>
          <w:rFonts w:ascii="Times New Roman" w:hAnsi="Times New Roman" w:cs="Times New Roman"/>
          <w:sz w:val="26"/>
          <w:szCs w:val="26"/>
        </w:rPr>
        <w:t>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w:t>
      </w:r>
      <w:r w:rsidRPr="00DE5021">
        <w:rPr>
          <w:rFonts w:ascii="Times New Roman" w:hAnsi="Times New Roman" w:cs="Times New Roman"/>
          <w:sz w:val="26"/>
          <w:szCs w:val="26"/>
        </w:rPr>
        <w:t>ь</w:t>
      </w:r>
      <w:r w:rsidRPr="00DE5021">
        <w:rPr>
          <w:rFonts w:ascii="Times New Roman" w:hAnsi="Times New Roman" w:cs="Times New Roman"/>
          <w:sz w:val="26"/>
          <w:szCs w:val="26"/>
        </w:rPr>
        <w:t>ными системами; современные педагогические технологии продуктивного, дифф</w:t>
      </w:r>
      <w:r w:rsidRPr="00DE5021">
        <w:rPr>
          <w:rFonts w:ascii="Times New Roman" w:hAnsi="Times New Roman" w:cs="Times New Roman"/>
          <w:sz w:val="26"/>
          <w:szCs w:val="26"/>
        </w:rPr>
        <w:t>е</w:t>
      </w:r>
      <w:r w:rsidRPr="00DE5021">
        <w:rPr>
          <w:rFonts w:ascii="Times New Roman" w:hAnsi="Times New Roman" w:cs="Times New Roman"/>
          <w:sz w:val="26"/>
          <w:szCs w:val="26"/>
        </w:rPr>
        <w:t>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w:t>
      </w:r>
      <w:r w:rsidRPr="00DE5021">
        <w:rPr>
          <w:rFonts w:ascii="Times New Roman" w:hAnsi="Times New Roman" w:cs="Times New Roman"/>
          <w:sz w:val="26"/>
          <w:szCs w:val="26"/>
        </w:rPr>
        <w:t>ю</w:t>
      </w:r>
      <w:r w:rsidRPr="00DE5021">
        <w:rPr>
          <w:rFonts w:ascii="Times New Roman" w:hAnsi="Times New Roman" w:cs="Times New Roman"/>
          <w:sz w:val="26"/>
          <w:szCs w:val="26"/>
        </w:rPr>
        <w:t>щимися, воспитанниками разного возраста, их родителями (лицами, их заменяющ</w:t>
      </w:r>
      <w:r w:rsidRPr="00DE5021">
        <w:rPr>
          <w:rFonts w:ascii="Times New Roman" w:hAnsi="Times New Roman" w:cs="Times New Roman"/>
          <w:sz w:val="26"/>
          <w:szCs w:val="26"/>
        </w:rPr>
        <w:t>и</w:t>
      </w:r>
      <w:r w:rsidRPr="00DE5021">
        <w:rPr>
          <w:rFonts w:ascii="Times New Roman" w:hAnsi="Times New Roman" w:cs="Times New Roman"/>
          <w:sz w:val="26"/>
          <w:szCs w:val="26"/>
        </w:rPr>
        <w:t>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w:t>
      </w:r>
      <w:r w:rsidRPr="00DE5021">
        <w:rPr>
          <w:rFonts w:ascii="Times New Roman" w:hAnsi="Times New Roman" w:cs="Times New Roman"/>
          <w:sz w:val="26"/>
          <w:szCs w:val="26"/>
        </w:rPr>
        <w:t>и</w:t>
      </w:r>
      <w:r w:rsidRPr="00DE5021">
        <w:rPr>
          <w:rFonts w:ascii="Times New Roman" w:hAnsi="Times New Roman" w:cs="Times New Roman"/>
          <w:sz w:val="26"/>
          <w:szCs w:val="26"/>
        </w:rPr>
        <w:t>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Требования к квалификации. Высшее профессиональное образование или сре</w:t>
      </w:r>
      <w:r w:rsidRPr="00DE5021">
        <w:rPr>
          <w:rFonts w:ascii="Times New Roman" w:hAnsi="Times New Roman" w:cs="Times New Roman"/>
          <w:sz w:val="26"/>
          <w:szCs w:val="26"/>
        </w:rPr>
        <w:t>д</w:t>
      </w:r>
      <w:r w:rsidRPr="00DE5021">
        <w:rPr>
          <w:rFonts w:ascii="Times New Roman" w:hAnsi="Times New Roman" w:cs="Times New Roman"/>
          <w:sz w:val="26"/>
          <w:szCs w:val="26"/>
        </w:rPr>
        <w:t>нее профессиональное образование по направлению подготовки «Образование и п</w:t>
      </w:r>
      <w:r w:rsidRPr="00DE5021">
        <w:rPr>
          <w:rFonts w:ascii="Times New Roman" w:hAnsi="Times New Roman" w:cs="Times New Roman"/>
          <w:sz w:val="26"/>
          <w:szCs w:val="26"/>
        </w:rPr>
        <w:t>е</w:t>
      </w:r>
      <w:r w:rsidRPr="00DE5021">
        <w:rPr>
          <w:rFonts w:ascii="Times New Roman" w:hAnsi="Times New Roman" w:cs="Times New Roman"/>
          <w:sz w:val="26"/>
          <w:szCs w:val="26"/>
        </w:rPr>
        <w:t>дагогика» без предъявления требований к стажу работы либо высшее профессионал</w:t>
      </w:r>
      <w:r w:rsidRPr="00DE5021">
        <w:rPr>
          <w:rFonts w:ascii="Times New Roman" w:hAnsi="Times New Roman" w:cs="Times New Roman"/>
          <w:sz w:val="26"/>
          <w:szCs w:val="26"/>
        </w:rPr>
        <w:t>ь</w:t>
      </w:r>
      <w:r w:rsidRPr="00DE5021">
        <w:rPr>
          <w:rFonts w:ascii="Times New Roman" w:hAnsi="Times New Roman" w:cs="Times New Roman"/>
          <w:sz w:val="26"/>
          <w:szCs w:val="26"/>
        </w:rPr>
        <w:t>ное образование или среднее профессиональное образование и дополнительное пр</w:t>
      </w:r>
      <w:r w:rsidRPr="00DE5021">
        <w:rPr>
          <w:rFonts w:ascii="Times New Roman" w:hAnsi="Times New Roman" w:cs="Times New Roman"/>
          <w:sz w:val="26"/>
          <w:szCs w:val="26"/>
        </w:rPr>
        <w:t>о</w:t>
      </w:r>
      <w:r w:rsidRPr="00DE5021">
        <w:rPr>
          <w:rFonts w:ascii="Times New Roman" w:hAnsi="Times New Roman" w:cs="Times New Roman"/>
          <w:sz w:val="26"/>
          <w:szCs w:val="26"/>
        </w:rPr>
        <w:t>фессиональное образование по направлению подготовки «Образование и педагогика» без предъявления требований к стажу работы.</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Помощник воспитателя</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Должностные обязанности. Участвует в планировании и организации жизнед</w:t>
      </w:r>
      <w:r w:rsidRPr="00DE5021">
        <w:rPr>
          <w:rFonts w:ascii="Times New Roman" w:hAnsi="Times New Roman" w:cs="Times New Roman"/>
          <w:sz w:val="26"/>
          <w:szCs w:val="26"/>
        </w:rPr>
        <w:t>е</w:t>
      </w:r>
      <w:r w:rsidRPr="00DE5021">
        <w:rPr>
          <w:rFonts w:ascii="Times New Roman" w:hAnsi="Times New Roman" w:cs="Times New Roman"/>
          <w:sz w:val="26"/>
          <w:szCs w:val="26"/>
        </w:rPr>
        <w:t>ятельности воспитанников. Осуществляет под руководством воспитателя повседне</w:t>
      </w:r>
      <w:r w:rsidRPr="00DE5021">
        <w:rPr>
          <w:rFonts w:ascii="Times New Roman" w:hAnsi="Times New Roman" w:cs="Times New Roman"/>
          <w:sz w:val="26"/>
          <w:szCs w:val="26"/>
        </w:rPr>
        <w:t>в</w:t>
      </w:r>
      <w:r w:rsidRPr="00DE5021">
        <w:rPr>
          <w:rFonts w:ascii="Times New Roman" w:hAnsi="Times New Roman" w:cs="Times New Roman"/>
          <w:sz w:val="26"/>
          <w:szCs w:val="26"/>
        </w:rPr>
        <w:t>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w:t>
      </w:r>
      <w:r w:rsidRPr="00DE5021">
        <w:rPr>
          <w:rFonts w:ascii="Times New Roman" w:hAnsi="Times New Roman" w:cs="Times New Roman"/>
          <w:sz w:val="26"/>
          <w:szCs w:val="26"/>
        </w:rPr>
        <w:t>т</w:t>
      </w:r>
      <w:r w:rsidRPr="00DE5021">
        <w:rPr>
          <w:rFonts w:ascii="Times New Roman" w:hAnsi="Times New Roman" w:cs="Times New Roman"/>
          <w:sz w:val="26"/>
          <w:szCs w:val="26"/>
        </w:rPr>
        <w:t>никами и под руководством воспитателя обеспечивает сохранение и укрепление зд</w:t>
      </w:r>
      <w:r w:rsidRPr="00DE5021">
        <w:rPr>
          <w:rFonts w:ascii="Times New Roman" w:hAnsi="Times New Roman" w:cs="Times New Roman"/>
          <w:sz w:val="26"/>
          <w:szCs w:val="26"/>
        </w:rPr>
        <w:t>о</w:t>
      </w:r>
      <w:r w:rsidRPr="00DE5021">
        <w:rPr>
          <w:rFonts w:ascii="Times New Roman" w:hAnsi="Times New Roman" w:cs="Times New Roman"/>
          <w:sz w:val="26"/>
          <w:szCs w:val="26"/>
        </w:rPr>
        <w:t>ровья воспитанников, проведение мероприятий, способствующих их психофизич</w:t>
      </w:r>
      <w:r w:rsidRPr="00DE5021">
        <w:rPr>
          <w:rFonts w:ascii="Times New Roman" w:hAnsi="Times New Roman" w:cs="Times New Roman"/>
          <w:sz w:val="26"/>
          <w:szCs w:val="26"/>
        </w:rPr>
        <w:t>е</w:t>
      </w:r>
      <w:r w:rsidRPr="00DE5021">
        <w:rPr>
          <w:rFonts w:ascii="Times New Roman" w:hAnsi="Times New Roman" w:cs="Times New Roman"/>
          <w:sz w:val="26"/>
          <w:szCs w:val="26"/>
        </w:rPr>
        <w:t>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w:t>
      </w:r>
      <w:r w:rsidRPr="00DE5021">
        <w:rPr>
          <w:rFonts w:ascii="Times New Roman" w:hAnsi="Times New Roman" w:cs="Times New Roman"/>
          <w:sz w:val="26"/>
          <w:szCs w:val="26"/>
        </w:rPr>
        <w:t>т</w:t>
      </w:r>
      <w:r w:rsidRPr="00DE5021">
        <w:rPr>
          <w:rFonts w:ascii="Times New Roman" w:hAnsi="Times New Roman" w:cs="Times New Roman"/>
          <w:sz w:val="26"/>
          <w:szCs w:val="26"/>
        </w:rPr>
        <w:t>клоняющегося поведения, вредных привычек у воспитанников. Обеспечивает сан</w:t>
      </w:r>
      <w:r w:rsidRPr="00DE5021">
        <w:rPr>
          <w:rFonts w:ascii="Times New Roman" w:hAnsi="Times New Roman" w:cs="Times New Roman"/>
          <w:sz w:val="26"/>
          <w:szCs w:val="26"/>
        </w:rPr>
        <w:t>и</w:t>
      </w:r>
      <w:r w:rsidRPr="00DE5021">
        <w:rPr>
          <w:rFonts w:ascii="Times New Roman" w:hAnsi="Times New Roman" w:cs="Times New Roman"/>
          <w:sz w:val="26"/>
          <w:szCs w:val="26"/>
        </w:rPr>
        <w:lastRenderedPageBreak/>
        <w:t>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w:t>
      </w:r>
      <w:r w:rsidRPr="00DE5021">
        <w:rPr>
          <w:rFonts w:ascii="Times New Roman" w:hAnsi="Times New Roman" w:cs="Times New Roman"/>
          <w:sz w:val="26"/>
          <w:szCs w:val="26"/>
        </w:rPr>
        <w:t>а</w:t>
      </w:r>
      <w:r w:rsidRPr="00DE5021">
        <w:rPr>
          <w:rFonts w:ascii="Times New Roman" w:hAnsi="Times New Roman" w:cs="Times New Roman"/>
          <w:sz w:val="26"/>
          <w:szCs w:val="26"/>
        </w:rPr>
        <w:t>ния помещений, оборудования, инвентаря; правила внутреннего трудового распоря</w:t>
      </w:r>
      <w:r w:rsidRPr="00DE5021">
        <w:rPr>
          <w:rFonts w:ascii="Times New Roman" w:hAnsi="Times New Roman" w:cs="Times New Roman"/>
          <w:sz w:val="26"/>
          <w:szCs w:val="26"/>
        </w:rPr>
        <w:t>д</w:t>
      </w:r>
      <w:r w:rsidRPr="00DE5021">
        <w:rPr>
          <w:rFonts w:ascii="Times New Roman" w:hAnsi="Times New Roman" w:cs="Times New Roman"/>
          <w:sz w:val="26"/>
          <w:szCs w:val="26"/>
        </w:rPr>
        <w:t>ка образовательного учреждения;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Требования к квалификации. Среднее (полное) общее образование и професс</w:t>
      </w:r>
      <w:r w:rsidRPr="00DE5021">
        <w:rPr>
          <w:rFonts w:ascii="Times New Roman" w:hAnsi="Times New Roman" w:cs="Times New Roman"/>
          <w:sz w:val="26"/>
          <w:szCs w:val="26"/>
        </w:rPr>
        <w:t>и</w:t>
      </w:r>
      <w:r w:rsidRPr="00DE5021">
        <w:rPr>
          <w:rFonts w:ascii="Times New Roman" w:hAnsi="Times New Roman" w:cs="Times New Roman"/>
          <w:sz w:val="26"/>
          <w:szCs w:val="26"/>
        </w:rPr>
        <w:t>ональная подготовка в области образования и педагогики без предъявления требов</w:t>
      </w:r>
      <w:r w:rsidRPr="00DE5021">
        <w:rPr>
          <w:rFonts w:ascii="Times New Roman" w:hAnsi="Times New Roman" w:cs="Times New Roman"/>
          <w:sz w:val="26"/>
          <w:szCs w:val="26"/>
        </w:rPr>
        <w:t>а</w:t>
      </w:r>
      <w:r w:rsidRPr="00DE5021">
        <w:rPr>
          <w:rFonts w:ascii="Times New Roman" w:hAnsi="Times New Roman" w:cs="Times New Roman"/>
          <w:sz w:val="26"/>
          <w:szCs w:val="26"/>
        </w:rPr>
        <w:t>ний к стажу работы.</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Инструктор по физической культуре</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Должностные обязанности. Организует активный отдых обучающихся, восп</w:t>
      </w:r>
      <w:r w:rsidRPr="00DE5021">
        <w:rPr>
          <w:rFonts w:ascii="Times New Roman" w:hAnsi="Times New Roman" w:cs="Times New Roman"/>
          <w:sz w:val="26"/>
          <w:szCs w:val="26"/>
        </w:rPr>
        <w:t>и</w:t>
      </w:r>
      <w:r w:rsidRPr="00DE5021">
        <w:rPr>
          <w:rFonts w:ascii="Times New Roman" w:hAnsi="Times New Roman" w:cs="Times New Roman"/>
          <w:sz w:val="26"/>
          <w:szCs w:val="26"/>
        </w:rPr>
        <w:t>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w:t>
      </w:r>
      <w:r w:rsidRPr="00DE5021">
        <w:rPr>
          <w:rFonts w:ascii="Times New Roman" w:hAnsi="Times New Roman" w:cs="Times New Roman"/>
          <w:sz w:val="26"/>
          <w:szCs w:val="26"/>
        </w:rPr>
        <w:t>р</w:t>
      </w:r>
      <w:r w:rsidRPr="00DE5021">
        <w:rPr>
          <w:rFonts w:ascii="Times New Roman" w:hAnsi="Times New Roman" w:cs="Times New Roman"/>
          <w:sz w:val="26"/>
          <w:szCs w:val="26"/>
        </w:rPr>
        <w:t>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w:t>
      </w:r>
      <w:r w:rsidRPr="00DE5021">
        <w:rPr>
          <w:rFonts w:ascii="Times New Roman" w:hAnsi="Times New Roman" w:cs="Times New Roman"/>
          <w:sz w:val="26"/>
          <w:szCs w:val="26"/>
        </w:rPr>
        <w:t>з</w:t>
      </w:r>
      <w:r w:rsidRPr="00DE5021">
        <w:rPr>
          <w:rFonts w:ascii="Times New Roman" w:hAnsi="Times New Roman" w:cs="Times New Roman"/>
          <w:sz w:val="26"/>
          <w:szCs w:val="26"/>
        </w:rPr>
        <w:t>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w:t>
      </w:r>
      <w:r w:rsidRPr="00DE5021">
        <w:rPr>
          <w:rFonts w:ascii="Times New Roman" w:hAnsi="Times New Roman" w:cs="Times New Roman"/>
          <w:sz w:val="26"/>
          <w:szCs w:val="26"/>
        </w:rPr>
        <w:t>е</w:t>
      </w:r>
      <w:r w:rsidRPr="00DE5021">
        <w:rPr>
          <w:rFonts w:ascii="Times New Roman" w:hAnsi="Times New Roman" w:cs="Times New Roman"/>
          <w:sz w:val="26"/>
          <w:szCs w:val="26"/>
        </w:rPr>
        <w:t>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w:t>
      </w:r>
      <w:r w:rsidRPr="00DE5021">
        <w:rPr>
          <w:rFonts w:ascii="Times New Roman" w:hAnsi="Times New Roman" w:cs="Times New Roman"/>
          <w:sz w:val="26"/>
          <w:szCs w:val="26"/>
        </w:rPr>
        <w:t>н</w:t>
      </w:r>
      <w:r w:rsidRPr="00DE5021">
        <w:rPr>
          <w:rFonts w:ascii="Times New Roman" w:hAnsi="Times New Roman" w:cs="Times New Roman"/>
          <w:sz w:val="26"/>
          <w:szCs w:val="26"/>
        </w:rPr>
        <w:t>тересов обучающихся, воспитанников. Ведет работу по овладению обучающимися, воспитанниками навыками и техникой выполнения физических упражнений, форм</w:t>
      </w:r>
      <w:r w:rsidRPr="00DE5021">
        <w:rPr>
          <w:rFonts w:ascii="Times New Roman" w:hAnsi="Times New Roman" w:cs="Times New Roman"/>
          <w:sz w:val="26"/>
          <w:szCs w:val="26"/>
        </w:rPr>
        <w:t>и</w:t>
      </w:r>
      <w:r w:rsidRPr="00DE5021">
        <w:rPr>
          <w:rFonts w:ascii="Times New Roman" w:hAnsi="Times New Roman" w:cs="Times New Roman"/>
          <w:sz w:val="26"/>
          <w:szCs w:val="26"/>
        </w:rPr>
        <w:t>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w:t>
      </w:r>
      <w:r w:rsidRPr="00DE5021">
        <w:rPr>
          <w:rFonts w:ascii="Times New Roman" w:hAnsi="Times New Roman" w:cs="Times New Roman"/>
          <w:sz w:val="26"/>
          <w:szCs w:val="26"/>
        </w:rPr>
        <w:t>и</w:t>
      </w:r>
      <w:r w:rsidRPr="00DE5021">
        <w:rPr>
          <w:rFonts w:ascii="Times New Roman" w:hAnsi="Times New Roman" w:cs="Times New Roman"/>
          <w:sz w:val="26"/>
          <w:szCs w:val="26"/>
        </w:rPr>
        <w:t>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w:t>
      </w:r>
      <w:r w:rsidRPr="00DE5021">
        <w:rPr>
          <w:rFonts w:ascii="Times New Roman" w:hAnsi="Times New Roman" w:cs="Times New Roman"/>
          <w:sz w:val="26"/>
          <w:szCs w:val="26"/>
        </w:rPr>
        <w:t>о</w:t>
      </w:r>
      <w:r w:rsidRPr="00DE5021">
        <w:rPr>
          <w:rFonts w:ascii="Times New Roman" w:hAnsi="Times New Roman" w:cs="Times New Roman"/>
          <w:sz w:val="26"/>
          <w:szCs w:val="26"/>
        </w:rPr>
        <w:t>вательном учреждении с использованием электронных форм учета показателей зд</w:t>
      </w:r>
      <w:r w:rsidRPr="00DE5021">
        <w:rPr>
          <w:rFonts w:ascii="Times New Roman" w:hAnsi="Times New Roman" w:cs="Times New Roman"/>
          <w:sz w:val="26"/>
          <w:szCs w:val="26"/>
        </w:rPr>
        <w:t>о</w:t>
      </w:r>
      <w:r w:rsidRPr="00DE5021">
        <w:rPr>
          <w:rFonts w:ascii="Times New Roman" w:hAnsi="Times New Roman" w:cs="Times New Roman"/>
          <w:sz w:val="26"/>
          <w:szCs w:val="26"/>
        </w:rPr>
        <w:t>ровья и физических нагрузок. При осуществлении физкультурно-оздоровительной работы с обучающимися, воспитанниками в плавательных бассейнах проводит со</w:t>
      </w:r>
      <w:r w:rsidRPr="00DE5021">
        <w:rPr>
          <w:rFonts w:ascii="Times New Roman" w:hAnsi="Times New Roman" w:cs="Times New Roman"/>
          <w:sz w:val="26"/>
          <w:szCs w:val="26"/>
        </w:rPr>
        <w:t>в</w:t>
      </w:r>
      <w:r w:rsidRPr="00DE5021">
        <w:rPr>
          <w:rFonts w:ascii="Times New Roman" w:hAnsi="Times New Roman" w:cs="Times New Roman"/>
          <w:sz w:val="26"/>
          <w:szCs w:val="26"/>
        </w:rPr>
        <w:t xml:space="preserve">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w:t>
      </w:r>
      <w:r w:rsidRPr="00DE5021">
        <w:rPr>
          <w:rFonts w:ascii="Times New Roman" w:hAnsi="Times New Roman" w:cs="Times New Roman"/>
          <w:sz w:val="26"/>
          <w:szCs w:val="26"/>
        </w:rPr>
        <w:lastRenderedPageBreak/>
        <w:t>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w:t>
      </w:r>
      <w:r w:rsidRPr="00DE5021">
        <w:rPr>
          <w:rFonts w:ascii="Times New Roman" w:hAnsi="Times New Roman" w:cs="Times New Roman"/>
          <w:sz w:val="26"/>
          <w:szCs w:val="26"/>
        </w:rPr>
        <w:t>с</w:t>
      </w:r>
      <w:r w:rsidRPr="00DE5021">
        <w:rPr>
          <w:rFonts w:ascii="Times New Roman" w:hAnsi="Times New Roman" w:cs="Times New Roman"/>
          <w:sz w:val="26"/>
          <w:szCs w:val="26"/>
        </w:rPr>
        <w:t>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w:t>
      </w:r>
      <w:r w:rsidRPr="00DE5021">
        <w:rPr>
          <w:rFonts w:ascii="Times New Roman" w:hAnsi="Times New Roman" w:cs="Times New Roman"/>
          <w:sz w:val="26"/>
          <w:szCs w:val="26"/>
        </w:rPr>
        <w:t>е</w:t>
      </w:r>
      <w:r w:rsidRPr="00DE5021">
        <w:rPr>
          <w:rFonts w:ascii="Times New Roman" w:hAnsi="Times New Roman" w:cs="Times New Roman"/>
          <w:sz w:val="26"/>
          <w:szCs w:val="26"/>
        </w:rPr>
        <w:t>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w:t>
      </w:r>
      <w:r w:rsidRPr="00DE5021">
        <w:rPr>
          <w:rFonts w:ascii="Times New Roman" w:hAnsi="Times New Roman" w:cs="Times New Roman"/>
          <w:sz w:val="26"/>
          <w:szCs w:val="26"/>
        </w:rPr>
        <w:t>а</w:t>
      </w:r>
      <w:r w:rsidRPr="00DE5021">
        <w:rPr>
          <w:rFonts w:ascii="Times New Roman" w:hAnsi="Times New Roman" w:cs="Times New Roman"/>
          <w:sz w:val="26"/>
          <w:szCs w:val="26"/>
        </w:rPr>
        <w:t>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w:t>
      </w:r>
      <w:r w:rsidRPr="00DE5021">
        <w:rPr>
          <w:rFonts w:ascii="Times New Roman" w:hAnsi="Times New Roman" w:cs="Times New Roman"/>
          <w:sz w:val="26"/>
          <w:szCs w:val="26"/>
        </w:rPr>
        <w:t>о</w:t>
      </w:r>
      <w:r w:rsidRPr="00DE5021">
        <w:rPr>
          <w:rFonts w:ascii="Times New Roman" w:hAnsi="Times New Roman" w:cs="Times New Roman"/>
          <w:sz w:val="26"/>
          <w:szCs w:val="26"/>
        </w:rPr>
        <w:t>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w:t>
      </w:r>
      <w:r w:rsidRPr="00DE5021">
        <w:rPr>
          <w:rFonts w:ascii="Times New Roman" w:hAnsi="Times New Roman" w:cs="Times New Roman"/>
          <w:sz w:val="26"/>
          <w:szCs w:val="26"/>
        </w:rPr>
        <w:t>о</w:t>
      </w:r>
      <w:r w:rsidRPr="00DE5021">
        <w:rPr>
          <w:rFonts w:ascii="Times New Roman" w:hAnsi="Times New Roman" w:cs="Times New Roman"/>
          <w:sz w:val="26"/>
          <w:szCs w:val="26"/>
        </w:rPr>
        <w:t>те педагогических, методических советов, других формах методической работы, в р</w:t>
      </w:r>
      <w:r w:rsidRPr="00DE5021">
        <w:rPr>
          <w:rFonts w:ascii="Times New Roman" w:hAnsi="Times New Roman" w:cs="Times New Roman"/>
          <w:sz w:val="26"/>
          <w:szCs w:val="26"/>
        </w:rPr>
        <w:t>а</w:t>
      </w:r>
      <w:r w:rsidRPr="00DE5021">
        <w:rPr>
          <w:rFonts w:ascii="Times New Roman" w:hAnsi="Times New Roman" w:cs="Times New Roman"/>
          <w:sz w:val="26"/>
          <w:szCs w:val="26"/>
        </w:rPr>
        <w:t>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w:t>
      </w:r>
      <w:r w:rsidRPr="00DE5021">
        <w:rPr>
          <w:rFonts w:ascii="Times New Roman" w:hAnsi="Times New Roman" w:cs="Times New Roman"/>
          <w:sz w:val="26"/>
          <w:szCs w:val="26"/>
        </w:rPr>
        <w:t>а</w:t>
      </w:r>
      <w:r w:rsidRPr="00DE5021">
        <w:rPr>
          <w:rFonts w:ascii="Times New Roman" w:hAnsi="Times New Roman" w:cs="Times New Roman"/>
          <w:sz w:val="26"/>
          <w:szCs w:val="26"/>
        </w:rPr>
        <w:t>меняющим. Выполняет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w:t>
      </w:r>
      <w:r w:rsidRPr="00DE5021">
        <w:rPr>
          <w:rFonts w:ascii="Times New Roman" w:hAnsi="Times New Roman" w:cs="Times New Roman"/>
          <w:sz w:val="26"/>
          <w:szCs w:val="26"/>
        </w:rPr>
        <w:t>у</w:t>
      </w:r>
      <w:r w:rsidRPr="00DE5021">
        <w:rPr>
          <w:rFonts w:ascii="Times New Roman" w:hAnsi="Times New Roman" w:cs="Times New Roman"/>
          <w:sz w:val="26"/>
          <w:szCs w:val="26"/>
        </w:rPr>
        <w:t>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w:t>
      </w:r>
      <w:r w:rsidRPr="00DE5021">
        <w:rPr>
          <w:rFonts w:ascii="Times New Roman" w:hAnsi="Times New Roman" w:cs="Times New Roman"/>
          <w:sz w:val="26"/>
          <w:szCs w:val="26"/>
        </w:rPr>
        <w:t>и</w:t>
      </w:r>
      <w:r w:rsidRPr="00DE5021">
        <w:rPr>
          <w:rFonts w:ascii="Times New Roman" w:hAnsi="Times New Roman" w:cs="Times New Roman"/>
          <w:sz w:val="26"/>
          <w:szCs w:val="26"/>
        </w:rPr>
        <w:t>способлениях; методику обучения игровым видам спорта, плаванию; правила повед</w:t>
      </w:r>
      <w:r w:rsidRPr="00DE5021">
        <w:rPr>
          <w:rFonts w:ascii="Times New Roman" w:hAnsi="Times New Roman" w:cs="Times New Roman"/>
          <w:sz w:val="26"/>
          <w:szCs w:val="26"/>
        </w:rPr>
        <w:t>е</w:t>
      </w:r>
      <w:r w:rsidRPr="00DE5021">
        <w:rPr>
          <w:rFonts w:ascii="Times New Roman" w:hAnsi="Times New Roman" w:cs="Times New Roman"/>
          <w:sz w:val="26"/>
          <w:szCs w:val="26"/>
        </w:rPr>
        <w:t>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w:t>
      </w:r>
      <w:r w:rsidRPr="00DE5021">
        <w:rPr>
          <w:rFonts w:ascii="Times New Roman" w:hAnsi="Times New Roman" w:cs="Times New Roman"/>
          <w:sz w:val="26"/>
          <w:szCs w:val="26"/>
        </w:rPr>
        <w:t>е</w:t>
      </w:r>
      <w:r w:rsidRPr="00DE5021">
        <w:rPr>
          <w:rFonts w:ascii="Times New Roman" w:hAnsi="Times New Roman" w:cs="Times New Roman"/>
          <w:sz w:val="26"/>
          <w:szCs w:val="26"/>
        </w:rPr>
        <w:t>тодики (при работе с детьми, имеющими отклонения в развитии); современные пед</w:t>
      </w:r>
      <w:r w:rsidRPr="00DE5021">
        <w:rPr>
          <w:rFonts w:ascii="Times New Roman" w:hAnsi="Times New Roman" w:cs="Times New Roman"/>
          <w:sz w:val="26"/>
          <w:szCs w:val="26"/>
        </w:rPr>
        <w:t>а</w:t>
      </w:r>
      <w:r w:rsidRPr="00DE5021">
        <w:rPr>
          <w:rFonts w:ascii="Times New Roman" w:hAnsi="Times New Roman" w:cs="Times New Roman"/>
          <w:sz w:val="26"/>
          <w:szCs w:val="26"/>
        </w:rPr>
        <w:t>гогические технологии продуктивного, дифференцированного, развивающего обуч</w:t>
      </w:r>
      <w:r w:rsidRPr="00DE5021">
        <w:rPr>
          <w:rFonts w:ascii="Times New Roman" w:hAnsi="Times New Roman" w:cs="Times New Roman"/>
          <w:sz w:val="26"/>
          <w:szCs w:val="26"/>
        </w:rPr>
        <w:t>е</w:t>
      </w:r>
      <w:r w:rsidRPr="00DE5021">
        <w:rPr>
          <w:rFonts w:ascii="Times New Roman" w:hAnsi="Times New Roman" w:cs="Times New Roman"/>
          <w:sz w:val="26"/>
          <w:szCs w:val="26"/>
        </w:rPr>
        <w:t>ния, реализации компетентностного подхода; методы установления контакта с об</w:t>
      </w:r>
      <w:r w:rsidRPr="00DE5021">
        <w:rPr>
          <w:rFonts w:ascii="Times New Roman" w:hAnsi="Times New Roman" w:cs="Times New Roman"/>
          <w:sz w:val="26"/>
          <w:szCs w:val="26"/>
        </w:rPr>
        <w:t>у</w:t>
      </w:r>
      <w:r w:rsidRPr="00DE5021">
        <w:rPr>
          <w:rFonts w:ascii="Times New Roman" w:hAnsi="Times New Roman" w:cs="Times New Roman"/>
          <w:sz w:val="26"/>
          <w:szCs w:val="26"/>
        </w:rPr>
        <w:t>чающимися, воспитанниками разного возраста, их родителями (лицами, их заменя</w:t>
      </w:r>
      <w:r w:rsidRPr="00DE5021">
        <w:rPr>
          <w:rFonts w:ascii="Times New Roman" w:hAnsi="Times New Roman" w:cs="Times New Roman"/>
          <w:sz w:val="26"/>
          <w:szCs w:val="26"/>
        </w:rPr>
        <w:t>ю</w:t>
      </w:r>
      <w:r w:rsidRPr="00DE5021">
        <w:rPr>
          <w:rFonts w:ascii="Times New Roman" w:hAnsi="Times New Roman" w:cs="Times New Roman"/>
          <w:sz w:val="26"/>
          <w:szCs w:val="26"/>
        </w:rPr>
        <w:t>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w:t>
      </w:r>
      <w:r w:rsidRPr="00DE5021">
        <w:rPr>
          <w:rFonts w:ascii="Times New Roman" w:hAnsi="Times New Roman" w:cs="Times New Roman"/>
          <w:sz w:val="26"/>
          <w:szCs w:val="26"/>
        </w:rPr>
        <w:t>о</w:t>
      </w:r>
      <w:r w:rsidRPr="00DE5021">
        <w:rPr>
          <w:rFonts w:ascii="Times New Roman" w:hAnsi="Times New Roman" w:cs="Times New Roman"/>
          <w:sz w:val="26"/>
          <w:szCs w:val="26"/>
        </w:rPr>
        <w:t>рудованием; правила внутреннего распорядка (трудового распорядка) образовател</w:t>
      </w:r>
      <w:r w:rsidRPr="00DE5021">
        <w:rPr>
          <w:rFonts w:ascii="Times New Roman" w:hAnsi="Times New Roman" w:cs="Times New Roman"/>
          <w:sz w:val="26"/>
          <w:szCs w:val="26"/>
        </w:rPr>
        <w:t>ь</w:t>
      </w:r>
      <w:r w:rsidRPr="00DE5021">
        <w:rPr>
          <w:rFonts w:ascii="Times New Roman" w:hAnsi="Times New Roman" w:cs="Times New Roman"/>
          <w:sz w:val="26"/>
          <w:szCs w:val="26"/>
        </w:rPr>
        <w:t>ного учреждения;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Требования к квалификации. Высшее профессиональное образование или сре</w:t>
      </w:r>
      <w:r w:rsidRPr="00DE5021">
        <w:rPr>
          <w:rFonts w:ascii="Times New Roman" w:hAnsi="Times New Roman" w:cs="Times New Roman"/>
          <w:sz w:val="26"/>
          <w:szCs w:val="26"/>
        </w:rPr>
        <w:t>д</w:t>
      </w:r>
      <w:r w:rsidRPr="00DE5021">
        <w:rPr>
          <w:rFonts w:ascii="Times New Roman" w:hAnsi="Times New Roman" w:cs="Times New Roman"/>
          <w:sz w:val="26"/>
          <w:szCs w:val="26"/>
        </w:rPr>
        <w:t>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Музыкальный руководитель</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Должностные обязанности. Осуществляет развитие музыкальных способностей и эмоциональной сферы, творческой деятельности воспитанников. Формирует их э</w:t>
      </w:r>
      <w:r w:rsidRPr="00DE5021">
        <w:rPr>
          <w:rFonts w:ascii="Times New Roman" w:hAnsi="Times New Roman" w:cs="Times New Roman"/>
          <w:sz w:val="26"/>
          <w:szCs w:val="26"/>
        </w:rPr>
        <w:t>с</w:t>
      </w:r>
      <w:r w:rsidRPr="00DE5021">
        <w:rPr>
          <w:rFonts w:ascii="Times New Roman" w:hAnsi="Times New Roman" w:cs="Times New Roman"/>
          <w:sz w:val="26"/>
          <w:szCs w:val="26"/>
        </w:rPr>
        <w:t>тетический вкус, используя разные виды и формы организации музыкальной деятел</w:t>
      </w:r>
      <w:r w:rsidRPr="00DE5021">
        <w:rPr>
          <w:rFonts w:ascii="Times New Roman" w:hAnsi="Times New Roman" w:cs="Times New Roman"/>
          <w:sz w:val="26"/>
          <w:szCs w:val="26"/>
        </w:rPr>
        <w:t>ь</w:t>
      </w:r>
      <w:r w:rsidRPr="00DE5021">
        <w:rPr>
          <w:rFonts w:ascii="Times New Roman" w:hAnsi="Times New Roman" w:cs="Times New Roman"/>
          <w:sz w:val="26"/>
          <w:szCs w:val="26"/>
        </w:rPr>
        <w:t>ности. Участвует в разработке образовательной программы образовательного учр</w:t>
      </w:r>
      <w:r w:rsidRPr="00DE5021">
        <w:rPr>
          <w:rFonts w:ascii="Times New Roman" w:hAnsi="Times New Roman" w:cs="Times New Roman"/>
          <w:sz w:val="26"/>
          <w:szCs w:val="26"/>
        </w:rPr>
        <w:t>е</w:t>
      </w:r>
      <w:r w:rsidRPr="00DE5021">
        <w:rPr>
          <w:rFonts w:ascii="Times New Roman" w:hAnsi="Times New Roman" w:cs="Times New Roman"/>
          <w:sz w:val="26"/>
          <w:szCs w:val="26"/>
        </w:rPr>
        <w:t>ждения. Координирует работу педагогического персонала и родителей (лиц, их зам</w:t>
      </w:r>
      <w:r w:rsidRPr="00DE5021">
        <w:rPr>
          <w:rFonts w:ascii="Times New Roman" w:hAnsi="Times New Roman" w:cs="Times New Roman"/>
          <w:sz w:val="26"/>
          <w:szCs w:val="26"/>
        </w:rPr>
        <w:t>е</w:t>
      </w:r>
      <w:r w:rsidRPr="00DE5021">
        <w:rPr>
          <w:rFonts w:ascii="Times New Roman" w:hAnsi="Times New Roman" w:cs="Times New Roman"/>
          <w:sz w:val="26"/>
          <w:szCs w:val="26"/>
        </w:rPr>
        <w:t>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w:t>
      </w:r>
      <w:r w:rsidRPr="00DE5021">
        <w:rPr>
          <w:rFonts w:ascii="Times New Roman" w:hAnsi="Times New Roman" w:cs="Times New Roman"/>
          <w:sz w:val="26"/>
          <w:szCs w:val="26"/>
        </w:rPr>
        <w:t>т</w:t>
      </w:r>
      <w:r w:rsidRPr="00DE5021">
        <w:rPr>
          <w:rFonts w:ascii="Times New Roman" w:hAnsi="Times New Roman" w:cs="Times New Roman"/>
          <w:sz w:val="26"/>
          <w:szCs w:val="26"/>
        </w:rPr>
        <w:t>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w:t>
      </w:r>
      <w:r w:rsidRPr="00DE5021">
        <w:rPr>
          <w:rFonts w:ascii="Times New Roman" w:hAnsi="Times New Roman" w:cs="Times New Roman"/>
          <w:sz w:val="26"/>
          <w:szCs w:val="26"/>
        </w:rPr>
        <w:t>у</w:t>
      </w:r>
      <w:r w:rsidRPr="00DE5021">
        <w:rPr>
          <w:rFonts w:ascii="Times New Roman" w:hAnsi="Times New Roman" w:cs="Times New Roman"/>
          <w:sz w:val="26"/>
          <w:szCs w:val="26"/>
        </w:rPr>
        <w:t>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w:t>
      </w:r>
      <w:r w:rsidRPr="00DE5021">
        <w:rPr>
          <w:rFonts w:ascii="Times New Roman" w:hAnsi="Times New Roman" w:cs="Times New Roman"/>
          <w:sz w:val="26"/>
          <w:szCs w:val="26"/>
        </w:rPr>
        <w:t>о</w:t>
      </w:r>
      <w:r w:rsidRPr="00DE5021">
        <w:rPr>
          <w:rFonts w:ascii="Times New Roman" w:hAnsi="Times New Roman" w:cs="Times New Roman"/>
          <w:sz w:val="26"/>
          <w:szCs w:val="26"/>
        </w:rPr>
        <w:t>приятий с воспитанниками в рамках образовательной программы образовательного учреждения (музыкальные вечера, развлечения, пение, хороводы, танцы, показ к</w:t>
      </w:r>
      <w:r w:rsidRPr="00DE5021">
        <w:rPr>
          <w:rFonts w:ascii="Times New Roman" w:hAnsi="Times New Roman" w:cs="Times New Roman"/>
          <w:sz w:val="26"/>
          <w:szCs w:val="26"/>
        </w:rPr>
        <w:t>у</w:t>
      </w:r>
      <w:r w:rsidRPr="00DE5021">
        <w:rPr>
          <w:rFonts w:ascii="Times New Roman" w:hAnsi="Times New Roman" w:cs="Times New Roman"/>
          <w:sz w:val="26"/>
          <w:szCs w:val="26"/>
        </w:rPr>
        <w:t>кольного и теневого театра и иные мероприятия), спортивных мероприятиях с восп</w:t>
      </w:r>
      <w:r w:rsidRPr="00DE5021">
        <w:rPr>
          <w:rFonts w:ascii="Times New Roman" w:hAnsi="Times New Roman" w:cs="Times New Roman"/>
          <w:sz w:val="26"/>
          <w:szCs w:val="26"/>
        </w:rPr>
        <w:t>и</w:t>
      </w:r>
      <w:r w:rsidRPr="00DE5021">
        <w:rPr>
          <w:rFonts w:ascii="Times New Roman" w:hAnsi="Times New Roman" w:cs="Times New Roman"/>
          <w:sz w:val="26"/>
          <w:szCs w:val="26"/>
        </w:rPr>
        <w:t>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w:t>
      </w:r>
      <w:r w:rsidRPr="00DE5021">
        <w:rPr>
          <w:rFonts w:ascii="Times New Roman" w:hAnsi="Times New Roman" w:cs="Times New Roman"/>
          <w:sz w:val="26"/>
          <w:szCs w:val="26"/>
        </w:rPr>
        <w:t>о</w:t>
      </w:r>
      <w:r w:rsidRPr="00DE5021">
        <w:rPr>
          <w:rFonts w:ascii="Times New Roman" w:hAnsi="Times New Roman" w:cs="Times New Roman"/>
          <w:sz w:val="26"/>
          <w:szCs w:val="26"/>
        </w:rPr>
        <w:t>ровья воспитанников во время образовательного процесса. Участвует в работе пед</w:t>
      </w:r>
      <w:r w:rsidRPr="00DE5021">
        <w:rPr>
          <w:rFonts w:ascii="Times New Roman" w:hAnsi="Times New Roman" w:cs="Times New Roman"/>
          <w:sz w:val="26"/>
          <w:szCs w:val="26"/>
        </w:rPr>
        <w:t>а</w:t>
      </w:r>
      <w:r w:rsidRPr="00DE5021">
        <w:rPr>
          <w:rFonts w:ascii="Times New Roman" w:hAnsi="Times New Roman" w:cs="Times New Roman"/>
          <w:sz w:val="26"/>
          <w:szCs w:val="26"/>
        </w:rPr>
        <w:t>гогических, методических советов, других формах методической работы, в провед</w:t>
      </w:r>
      <w:r w:rsidRPr="00DE5021">
        <w:rPr>
          <w:rFonts w:ascii="Times New Roman" w:hAnsi="Times New Roman" w:cs="Times New Roman"/>
          <w:sz w:val="26"/>
          <w:szCs w:val="26"/>
        </w:rPr>
        <w:t>е</w:t>
      </w:r>
      <w:r w:rsidRPr="00DE5021">
        <w:rPr>
          <w:rFonts w:ascii="Times New Roman" w:hAnsi="Times New Roman" w:cs="Times New Roman"/>
          <w:sz w:val="26"/>
          <w:szCs w:val="26"/>
        </w:rPr>
        <w:t>нии родительских собраний, оздоровительных, воспитательных и других меропри</w:t>
      </w:r>
      <w:r w:rsidRPr="00DE5021">
        <w:rPr>
          <w:rFonts w:ascii="Times New Roman" w:hAnsi="Times New Roman" w:cs="Times New Roman"/>
          <w:sz w:val="26"/>
          <w:szCs w:val="26"/>
        </w:rPr>
        <w:t>я</w:t>
      </w:r>
      <w:r w:rsidRPr="00DE5021">
        <w:rPr>
          <w:rFonts w:ascii="Times New Roman" w:hAnsi="Times New Roman" w:cs="Times New Roman"/>
          <w:sz w:val="26"/>
          <w:szCs w:val="26"/>
        </w:rPr>
        <w:t>тий, предусмотренных образовательной программой. Выполняет правила по охране труда и пожарной безопасности.</w:t>
      </w:r>
    </w:p>
    <w:p w:rsidR="00D20CF8"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t>Должен знать: приоритетные направления развития образовательной системы Российской Федерации; законы и иные нормативные правовые акты, регламентир</w:t>
      </w:r>
      <w:r w:rsidRPr="00DE5021">
        <w:rPr>
          <w:rFonts w:ascii="Times New Roman" w:hAnsi="Times New Roman" w:cs="Times New Roman"/>
          <w:sz w:val="26"/>
          <w:szCs w:val="26"/>
        </w:rPr>
        <w:t>у</w:t>
      </w:r>
      <w:r w:rsidRPr="00DE5021">
        <w:rPr>
          <w:rFonts w:ascii="Times New Roman" w:hAnsi="Times New Roman" w:cs="Times New Roman"/>
          <w:sz w:val="26"/>
          <w:szCs w:val="26"/>
        </w:rPr>
        <w:t>ющие образовательную деятельность; Конвенцию о правах ребенка; педагогику и психологию; возрастную физиологию, анатомию; санитарию и гигиену; индивид</w:t>
      </w:r>
      <w:r w:rsidRPr="00DE5021">
        <w:rPr>
          <w:rFonts w:ascii="Times New Roman" w:hAnsi="Times New Roman" w:cs="Times New Roman"/>
          <w:sz w:val="26"/>
          <w:szCs w:val="26"/>
        </w:rPr>
        <w:t>у</w:t>
      </w:r>
      <w:r w:rsidRPr="00DE5021">
        <w:rPr>
          <w:rFonts w:ascii="Times New Roman" w:hAnsi="Times New Roman" w:cs="Times New Roman"/>
          <w:sz w:val="26"/>
          <w:szCs w:val="26"/>
        </w:rPr>
        <w:t>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w:t>
      </w:r>
      <w:r w:rsidRPr="00DE5021">
        <w:rPr>
          <w:rFonts w:ascii="Times New Roman" w:hAnsi="Times New Roman" w:cs="Times New Roman"/>
          <w:sz w:val="26"/>
          <w:szCs w:val="26"/>
        </w:rPr>
        <w:t>а</w:t>
      </w:r>
      <w:r w:rsidRPr="00DE5021">
        <w:rPr>
          <w:rFonts w:ascii="Times New Roman" w:hAnsi="Times New Roman" w:cs="Times New Roman"/>
          <w:sz w:val="26"/>
          <w:szCs w:val="26"/>
        </w:rPr>
        <w:t>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w:t>
      </w:r>
      <w:r w:rsidRPr="00DE5021">
        <w:rPr>
          <w:rFonts w:ascii="Times New Roman" w:hAnsi="Times New Roman" w:cs="Times New Roman"/>
          <w:sz w:val="26"/>
          <w:szCs w:val="26"/>
        </w:rPr>
        <w:t>е</w:t>
      </w:r>
      <w:r w:rsidRPr="00DE5021">
        <w:rPr>
          <w:rFonts w:ascii="Times New Roman" w:hAnsi="Times New Roman" w:cs="Times New Roman"/>
          <w:sz w:val="26"/>
          <w:szCs w:val="26"/>
        </w:rPr>
        <w:t>менные образовательные музыкальные технологии, достижения мировой и отеч</w:t>
      </w:r>
      <w:r w:rsidRPr="00DE5021">
        <w:rPr>
          <w:rFonts w:ascii="Times New Roman" w:hAnsi="Times New Roman" w:cs="Times New Roman"/>
          <w:sz w:val="26"/>
          <w:szCs w:val="26"/>
        </w:rPr>
        <w:t>е</w:t>
      </w:r>
      <w:r w:rsidRPr="00DE5021">
        <w:rPr>
          <w:rFonts w:ascii="Times New Roman" w:hAnsi="Times New Roman" w:cs="Times New Roman"/>
          <w:sz w:val="26"/>
          <w:szCs w:val="26"/>
        </w:rPr>
        <w:t>ственной музыкальной культуры; основы работы с персональным компьютером (те</w:t>
      </w:r>
      <w:r w:rsidRPr="00DE5021">
        <w:rPr>
          <w:rFonts w:ascii="Times New Roman" w:hAnsi="Times New Roman" w:cs="Times New Roman"/>
          <w:sz w:val="26"/>
          <w:szCs w:val="26"/>
        </w:rPr>
        <w:t>к</w:t>
      </w:r>
      <w:r w:rsidRPr="00DE5021">
        <w:rPr>
          <w:rFonts w:ascii="Times New Roman" w:hAnsi="Times New Roman" w:cs="Times New Roman"/>
          <w:sz w:val="26"/>
          <w:szCs w:val="26"/>
        </w:rPr>
        <w:t>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w:t>
      </w:r>
      <w:r w:rsidRPr="00DE5021">
        <w:rPr>
          <w:rFonts w:ascii="Times New Roman" w:hAnsi="Times New Roman" w:cs="Times New Roman"/>
          <w:sz w:val="26"/>
          <w:szCs w:val="26"/>
        </w:rPr>
        <w:t>о</w:t>
      </w:r>
      <w:r w:rsidRPr="00DE5021">
        <w:rPr>
          <w:rFonts w:ascii="Times New Roman" w:hAnsi="Times New Roman" w:cs="Times New Roman"/>
          <w:sz w:val="26"/>
          <w:szCs w:val="26"/>
        </w:rPr>
        <w:t>жарной безопасности.</w:t>
      </w:r>
    </w:p>
    <w:p w:rsidR="00E533AC" w:rsidRPr="00DE5021" w:rsidRDefault="00D20CF8" w:rsidP="00D20CF8">
      <w:pPr>
        <w:spacing w:after="0" w:line="240" w:lineRule="auto"/>
        <w:ind w:firstLine="709"/>
        <w:jc w:val="both"/>
        <w:rPr>
          <w:rFonts w:ascii="Times New Roman" w:hAnsi="Times New Roman" w:cs="Times New Roman"/>
          <w:sz w:val="26"/>
          <w:szCs w:val="26"/>
        </w:rPr>
      </w:pPr>
      <w:r w:rsidRPr="00DE5021">
        <w:rPr>
          <w:rFonts w:ascii="Times New Roman" w:hAnsi="Times New Roman" w:cs="Times New Roman"/>
          <w:sz w:val="26"/>
          <w:szCs w:val="26"/>
        </w:rPr>
        <w:lastRenderedPageBreak/>
        <w:t>Требования к квалификации. Высшее профессиональное образование или сре</w:t>
      </w:r>
      <w:r w:rsidRPr="00DE5021">
        <w:rPr>
          <w:rFonts w:ascii="Times New Roman" w:hAnsi="Times New Roman" w:cs="Times New Roman"/>
          <w:sz w:val="26"/>
          <w:szCs w:val="26"/>
        </w:rPr>
        <w:t>д</w:t>
      </w:r>
      <w:r w:rsidRPr="00DE5021">
        <w:rPr>
          <w:rFonts w:ascii="Times New Roman" w:hAnsi="Times New Roman" w:cs="Times New Roman"/>
          <w:sz w:val="26"/>
          <w:szCs w:val="26"/>
        </w:rPr>
        <w:t>нее профессиональное образование по направлению подготовки «Образование и п</w:t>
      </w:r>
      <w:r w:rsidRPr="00DE5021">
        <w:rPr>
          <w:rFonts w:ascii="Times New Roman" w:hAnsi="Times New Roman" w:cs="Times New Roman"/>
          <w:sz w:val="26"/>
          <w:szCs w:val="26"/>
        </w:rPr>
        <w:t>е</w:t>
      </w:r>
      <w:r w:rsidRPr="00DE5021">
        <w:rPr>
          <w:rFonts w:ascii="Times New Roman" w:hAnsi="Times New Roman" w:cs="Times New Roman"/>
          <w:sz w:val="26"/>
          <w:szCs w:val="26"/>
        </w:rPr>
        <w:t>дагогика», профессиональное владение техникой исполнения на музыкальном и</w:t>
      </w:r>
      <w:r w:rsidRPr="00DE5021">
        <w:rPr>
          <w:rFonts w:ascii="Times New Roman" w:hAnsi="Times New Roman" w:cs="Times New Roman"/>
          <w:sz w:val="26"/>
          <w:szCs w:val="26"/>
        </w:rPr>
        <w:t>н</w:t>
      </w:r>
      <w:r w:rsidRPr="00DE5021">
        <w:rPr>
          <w:rFonts w:ascii="Times New Roman" w:hAnsi="Times New Roman" w:cs="Times New Roman"/>
          <w:sz w:val="26"/>
          <w:szCs w:val="26"/>
        </w:rPr>
        <w:t>струменте без предъявления требований к стажу работы.</w:t>
      </w:r>
    </w:p>
    <w:p w:rsidR="00595431" w:rsidRPr="00DE5021" w:rsidRDefault="007F4D04" w:rsidP="007F4D04">
      <w:pPr>
        <w:keepNext/>
        <w:keepLines/>
        <w:spacing w:before="200" w:after="0" w:line="240" w:lineRule="auto"/>
        <w:jc w:val="center"/>
        <w:outlineLvl w:val="1"/>
        <w:rPr>
          <w:rFonts w:ascii="Times New Roman" w:eastAsia="Times New Roman" w:hAnsi="Times New Roman" w:cs="Times New Roman"/>
          <w:b/>
          <w:bCs/>
          <w:sz w:val="26"/>
          <w:szCs w:val="26"/>
          <w:lang w:val="x-none" w:eastAsia="zh-CN" w:bidi="hi-IN"/>
        </w:rPr>
      </w:pPr>
      <w:bookmarkStart w:id="11" w:name="_Toc57887524"/>
      <w:bookmarkStart w:id="12" w:name="_Toc63928382"/>
      <w:r w:rsidRPr="00DE5021">
        <w:rPr>
          <w:rFonts w:ascii="Times New Roman" w:eastAsia="Times New Roman" w:hAnsi="Times New Roman" w:cs="Times New Roman"/>
          <w:b/>
          <w:bCs/>
          <w:sz w:val="26"/>
          <w:szCs w:val="26"/>
          <w:lang w:eastAsia="zh-CN" w:bidi="hi-IN"/>
        </w:rPr>
        <w:t>3.6.</w:t>
      </w:r>
      <w:r w:rsidR="00595431" w:rsidRPr="00DE5021">
        <w:rPr>
          <w:rFonts w:ascii="Times New Roman" w:eastAsia="Times New Roman" w:hAnsi="Times New Roman" w:cs="Times New Roman"/>
          <w:b/>
          <w:bCs/>
          <w:sz w:val="26"/>
          <w:szCs w:val="26"/>
          <w:lang w:val="x-none" w:eastAsia="zh-CN" w:bidi="hi-IN"/>
        </w:rPr>
        <w:t>ФИНАНСОВЫЕ УСЛОВИЯ РЕАЛИЗАЦИИ ПРОГРАММЫ</w:t>
      </w:r>
      <w:bookmarkEnd w:id="11"/>
      <w:bookmarkEnd w:id="12"/>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w:t>
      </w:r>
      <w:r w:rsidRPr="00DE5021">
        <w:rPr>
          <w:rFonts w:ascii="Times New Roman" w:eastAsia="DejaVu Sans" w:hAnsi="Times New Roman" w:cs="FreeSans"/>
          <w:sz w:val="26"/>
          <w:szCs w:val="26"/>
          <w:lang w:eastAsia="zh-CN" w:bidi="hi-IN"/>
        </w:rPr>
        <w:t>А</w:t>
      </w:r>
      <w:r w:rsidRPr="00DE5021">
        <w:rPr>
          <w:rFonts w:ascii="Times New Roman" w:eastAsia="DejaVu Sans" w:hAnsi="Times New Roman" w:cs="FreeSans"/>
          <w:sz w:val="26"/>
          <w:szCs w:val="26"/>
          <w:lang w:val="x-none" w:eastAsia="zh-CN" w:bidi="hi-IN"/>
        </w:rPr>
        <w:t>ДОУ  ДС</w:t>
      </w:r>
      <w:r w:rsidRPr="00DE5021">
        <w:rPr>
          <w:rFonts w:ascii="Times New Roman" w:eastAsia="DejaVu Sans" w:hAnsi="Times New Roman" w:cs="FreeSans"/>
          <w:sz w:val="26"/>
          <w:szCs w:val="26"/>
          <w:lang w:eastAsia="zh-CN" w:bidi="hi-IN"/>
        </w:rPr>
        <w:t xml:space="preserve"> №73 </w:t>
      </w:r>
      <w:r w:rsidRPr="00DE5021">
        <w:rPr>
          <w:rFonts w:ascii="Times New Roman" w:eastAsia="DejaVu Sans" w:hAnsi="Times New Roman" w:cs="FreeSans"/>
          <w:sz w:val="26"/>
          <w:szCs w:val="26"/>
          <w:lang w:val="x-none" w:eastAsia="zh-CN" w:bidi="hi-IN"/>
        </w:rPr>
        <w:t xml:space="preserve"> «</w:t>
      </w:r>
      <w:r w:rsidRPr="00DE5021">
        <w:rPr>
          <w:rFonts w:ascii="Times New Roman" w:eastAsia="DejaVu Sans" w:hAnsi="Times New Roman" w:cs="FreeSans"/>
          <w:sz w:val="26"/>
          <w:szCs w:val="26"/>
          <w:lang w:eastAsia="zh-CN" w:bidi="hi-IN"/>
        </w:rPr>
        <w:t>Мишутка</w:t>
      </w:r>
      <w:r w:rsidRPr="00DE5021">
        <w:rPr>
          <w:rFonts w:ascii="Times New Roman" w:eastAsia="DejaVu Sans" w:hAnsi="Times New Roman" w:cs="FreeSans"/>
          <w:sz w:val="26"/>
          <w:szCs w:val="26"/>
          <w:lang w:val="x-none" w:eastAsia="zh-CN" w:bidi="hi-IN"/>
        </w:rPr>
        <w:t xml:space="preserve">», реализующем образовательные программы дошкольного образования. </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w:t>
      </w:r>
      <w:r w:rsidRPr="00DE5021">
        <w:rPr>
          <w:rFonts w:ascii="Times New Roman" w:eastAsia="DejaVu Sans" w:hAnsi="Times New Roman" w:cs="FreeSans"/>
          <w:sz w:val="26"/>
          <w:szCs w:val="26"/>
          <w:lang w:eastAsia="zh-CN" w:bidi="hi-IN"/>
        </w:rPr>
        <w:t>А</w:t>
      </w:r>
      <w:r w:rsidRPr="00DE5021">
        <w:rPr>
          <w:rFonts w:ascii="Times New Roman" w:eastAsia="DejaVu Sans" w:hAnsi="Times New Roman" w:cs="FreeSans"/>
          <w:sz w:val="26"/>
          <w:szCs w:val="26"/>
          <w:lang w:val="x-none" w:eastAsia="zh-CN" w:bidi="hi-IN"/>
        </w:rPr>
        <w:t>ДОУ ДС</w:t>
      </w:r>
      <w:r w:rsidRPr="00DE5021">
        <w:rPr>
          <w:rFonts w:ascii="Times New Roman" w:eastAsia="DejaVu Sans" w:hAnsi="Times New Roman" w:cs="FreeSans"/>
          <w:sz w:val="26"/>
          <w:szCs w:val="26"/>
          <w:lang w:eastAsia="zh-CN" w:bidi="hi-IN"/>
        </w:rPr>
        <w:t xml:space="preserve"> №73</w:t>
      </w:r>
      <w:r w:rsidRPr="00DE5021">
        <w:rPr>
          <w:rFonts w:ascii="Times New Roman" w:eastAsia="DejaVu Sans" w:hAnsi="Times New Roman" w:cs="FreeSans"/>
          <w:sz w:val="26"/>
          <w:szCs w:val="26"/>
          <w:lang w:val="x-none" w:eastAsia="zh-CN" w:bidi="hi-IN"/>
        </w:rPr>
        <w:t xml:space="preserve"> «</w:t>
      </w:r>
      <w:r w:rsidRPr="00DE5021">
        <w:rPr>
          <w:rFonts w:ascii="Times New Roman" w:eastAsia="DejaVu Sans" w:hAnsi="Times New Roman" w:cs="FreeSans"/>
          <w:sz w:val="26"/>
          <w:szCs w:val="26"/>
          <w:lang w:eastAsia="zh-CN" w:bidi="hi-IN"/>
        </w:rPr>
        <w:t>Мишутка</w:t>
      </w:r>
      <w:r w:rsidRPr="00DE5021">
        <w:rPr>
          <w:rFonts w:ascii="Times New Roman" w:eastAsia="DejaVu Sans" w:hAnsi="Times New Roman" w:cs="FreeSans"/>
          <w:sz w:val="26"/>
          <w:szCs w:val="26"/>
          <w:lang w:val="x-none" w:eastAsia="zh-CN" w:bidi="hi-IN"/>
        </w:rPr>
        <w:t xml:space="preserve">», а также порядок ее оказания. </w:t>
      </w:r>
    </w:p>
    <w:p w:rsidR="00595431" w:rsidRPr="00DE5021" w:rsidRDefault="00D358D2"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eastAsia="zh-CN" w:bidi="hi-IN"/>
        </w:rPr>
        <w:t>О</w:t>
      </w:r>
      <w:r w:rsidR="00595431" w:rsidRPr="00DE5021">
        <w:rPr>
          <w:rFonts w:ascii="Times New Roman" w:eastAsia="DejaVu Sans" w:hAnsi="Times New Roman" w:cs="FreeSans"/>
          <w:sz w:val="26"/>
          <w:szCs w:val="26"/>
          <w:lang w:val="x-none" w:eastAsia="zh-CN" w:bidi="hi-IN"/>
        </w:rPr>
        <w:t>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муниципальной услуги.</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Финансовое обеспечение реализации Программы</w:t>
      </w:r>
      <w:r w:rsidRPr="00DE5021">
        <w:rPr>
          <w:sz w:val="26"/>
          <w:szCs w:val="26"/>
        </w:rPr>
        <w:t xml:space="preserve"> </w:t>
      </w:r>
      <w:r w:rsidRPr="00DE5021">
        <w:rPr>
          <w:rFonts w:ascii="Times New Roman" w:eastAsia="DejaVu Sans" w:hAnsi="Times New Roman" w:cs="FreeSans"/>
          <w:sz w:val="26"/>
          <w:szCs w:val="26"/>
          <w:lang w:val="x-none" w:eastAsia="zh-CN" w:bidi="hi-IN"/>
        </w:rPr>
        <w:t xml:space="preserve">МАДОУ ДС №73 «Мишутка»,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администрацией Старооскольского городского округа. </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Норматив затрат на реализацию Программы – гарантированный минимально допустимый объем финансовых средств в год в расчёте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расходы на оплату труда работников, реализующих образовательную программу дошкольного общего образования;</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расходы на приобретение учебных и методических пособий, средств обучения, игр, игрушек;</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w:t>
      </w:r>
      <w:r w:rsidRPr="00DE5021">
        <w:rPr>
          <w:rFonts w:ascii="Times New Roman" w:eastAsia="DejaVu Sans" w:hAnsi="Times New Roman" w:cs="FreeSans"/>
          <w:sz w:val="26"/>
          <w:szCs w:val="26"/>
          <w:lang w:val="x-none" w:eastAsia="zh-CN" w:bidi="hi-IN"/>
        </w:rPr>
        <w:lastRenderedPageBreak/>
        <w:t>родительской платы, установленной учредителем организации, реализующей образовательную программу дошкольного образования).</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Реализация подхода нормативного финансирования в расчете на одного воспитанника осуществляется на трех следующих уровнях:</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межбюджетные отношения (бюджет субъекта Российской Федерации – местный бюджет);</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внутрибюджетные отношения (местный бюджет –образовательная организация);</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образовательная организация, реализующая программы дошкольного общего образования.</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595431" w:rsidRPr="00DE5021" w:rsidRDefault="00595431" w:rsidP="00595431">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95431" w:rsidRPr="00DE5021" w:rsidRDefault="002461DE" w:rsidP="002461DE">
      <w:pPr>
        <w:keepNext/>
        <w:keepLines/>
        <w:spacing w:before="200" w:after="0" w:line="240" w:lineRule="auto"/>
        <w:jc w:val="center"/>
        <w:outlineLvl w:val="1"/>
        <w:rPr>
          <w:rFonts w:ascii="Times New Roman" w:eastAsia="Times New Roman" w:hAnsi="Times New Roman" w:cs="Times New Roman"/>
          <w:b/>
          <w:bCs/>
          <w:sz w:val="26"/>
          <w:szCs w:val="26"/>
          <w:lang w:val="x-none" w:eastAsia="zh-CN" w:bidi="hi-IN"/>
        </w:rPr>
      </w:pPr>
      <w:bookmarkStart w:id="13" w:name="_Toc57887525"/>
      <w:bookmarkStart w:id="14" w:name="_Toc63928383"/>
      <w:r w:rsidRPr="00DE5021">
        <w:rPr>
          <w:rFonts w:ascii="Times New Roman" w:eastAsia="Times New Roman" w:hAnsi="Times New Roman" w:cs="Times New Roman"/>
          <w:b/>
          <w:bCs/>
          <w:sz w:val="26"/>
          <w:szCs w:val="26"/>
          <w:lang w:eastAsia="zh-CN" w:bidi="hi-IN"/>
        </w:rPr>
        <w:t xml:space="preserve">3.7. </w:t>
      </w:r>
      <w:r w:rsidR="00595431" w:rsidRPr="00DE5021">
        <w:rPr>
          <w:rFonts w:ascii="Times New Roman" w:eastAsia="Times New Roman" w:hAnsi="Times New Roman" w:cs="Times New Roman"/>
          <w:b/>
          <w:bCs/>
          <w:sz w:val="26"/>
          <w:szCs w:val="26"/>
          <w:lang w:val="x-none" w:eastAsia="zh-CN" w:bidi="hi-IN"/>
        </w:rPr>
        <w:t>ПЛАНИРОВАНИЕ ОБРАЗОВАТЕЛЬНОЙ ДЕЯТЕЛЬНОСТИ</w:t>
      </w:r>
      <w:bookmarkEnd w:id="13"/>
      <w:bookmarkEnd w:id="14"/>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Образовательный процесс должен строиться с учетом контингента воспитанн</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ков, их индивидуальных и возрастных особенностей, социального заказа родителей.</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w:t>
      </w:r>
      <w:r w:rsidRPr="00DE5021">
        <w:rPr>
          <w:rFonts w:ascii="Times New Roman" w:eastAsia="Calibri" w:hAnsi="Times New Roman" w:cs="Times New Roman"/>
          <w:sz w:val="26"/>
          <w:szCs w:val="26"/>
          <w:lang w:eastAsia="zh-CN" w:bidi="hi-IN"/>
        </w:rPr>
        <w:t>е</w:t>
      </w:r>
      <w:r w:rsidRPr="00DE5021">
        <w:rPr>
          <w:rFonts w:ascii="Times New Roman" w:eastAsia="Calibri" w:hAnsi="Times New Roman" w:cs="Times New Roman"/>
          <w:sz w:val="26"/>
          <w:szCs w:val="26"/>
          <w:lang w:eastAsia="zh-CN" w:bidi="hi-IN"/>
        </w:rPr>
        <w:t>риале, максимально приближаясь к разумному «минимуму».</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lastRenderedPageBreak/>
        <w:t>Но как это сделать? 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w:t>
      </w:r>
      <w:r w:rsidRPr="00DE5021">
        <w:rPr>
          <w:rFonts w:ascii="Times New Roman" w:eastAsia="Calibri" w:hAnsi="Times New Roman" w:cs="Times New Roman"/>
          <w:sz w:val="26"/>
          <w:szCs w:val="26"/>
          <w:lang w:eastAsia="zh-CN" w:bidi="hi-IN"/>
        </w:rPr>
        <w:t>ь</w:t>
      </w:r>
      <w:r w:rsidRPr="00DE5021">
        <w:rPr>
          <w:rFonts w:ascii="Times New Roman" w:eastAsia="Calibri" w:hAnsi="Times New Roman" w:cs="Times New Roman"/>
          <w:sz w:val="26"/>
          <w:szCs w:val="26"/>
          <w:lang w:eastAsia="zh-CN" w:bidi="hi-IN"/>
        </w:rPr>
        <w:t>ности (амплификация развития) и создать детям условия для самореализации и пр</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явления инициативы (пространство детской реализации).</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Особенностью Программы является то, что новая организация образовательн</w:t>
      </w:r>
      <w:r w:rsidRPr="00DE5021">
        <w:rPr>
          <w:rFonts w:ascii="Times New Roman" w:eastAsia="Calibri" w:hAnsi="Times New Roman" w:cs="Times New Roman"/>
          <w:sz w:val="26"/>
          <w:szCs w:val="26"/>
          <w:lang w:eastAsia="zh-CN" w:bidi="hi-IN"/>
        </w:rPr>
        <w:t>о</w:t>
      </w:r>
      <w:r w:rsidRPr="00DE5021">
        <w:rPr>
          <w:rFonts w:ascii="Times New Roman" w:eastAsia="Calibri" w:hAnsi="Times New Roman" w:cs="Times New Roman"/>
          <w:sz w:val="26"/>
          <w:szCs w:val="26"/>
          <w:lang w:eastAsia="zh-CN" w:bidi="hi-IN"/>
        </w:rPr>
        <w:t>го процесса позволяет существенно сместить акцент в сторону развития детской ин</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циативы и самостоятельности.</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По форме участия взрослого все виды детской активности можно условно классифицировать следующим образом:</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взрослый организует (совместную и самостоятельную деятельность);</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взрослый помогает (обогащенные игры в центрах активности);</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взрослый создает условия для самореализации (проектная деятельность);</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взрослый участвует в процессе наравне с детьми (событийная деятельность, образовательное событие);</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взрослый не вмешивается (свободная игра).</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Одно из преимуществ Программы — это нацеленность на оптимальное сочет</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ние всех перечисленных выше типов детской активности.</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 xml:space="preserve">Совместная и самостоятельная деятельность </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(ВЗРОСЛЫЙ ОРГАНИЗУЕТ)</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w:t>
      </w:r>
      <w:r w:rsidRPr="00DE5021">
        <w:rPr>
          <w:rFonts w:ascii="Times New Roman" w:eastAsia="Calibri" w:hAnsi="Times New Roman" w:cs="Times New Roman"/>
          <w:sz w:val="26"/>
          <w:szCs w:val="26"/>
          <w:lang w:eastAsia="zh-CN" w:bidi="hi-IN"/>
        </w:rPr>
        <w:t>а</w:t>
      </w:r>
      <w:r w:rsidRPr="00DE5021">
        <w:rPr>
          <w:rFonts w:ascii="Times New Roman" w:eastAsia="Calibri" w:hAnsi="Times New Roman" w:cs="Times New Roman"/>
          <w:sz w:val="26"/>
          <w:szCs w:val="26"/>
          <w:lang w:eastAsia="zh-CN" w:bidi="hi-IN"/>
        </w:rPr>
        <w:t>ющие наиболее благоприятные условия для формирования у него определенных пс</w:t>
      </w:r>
      <w:r w:rsidRPr="00DE5021">
        <w:rPr>
          <w:rFonts w:ascii="Times New Roman" w:eastAsia="Calibri" w:hAnsi="Times New Roman" w:cs="Times New Roman"/>
          <w:sz w:val="26"/>
          <w:szCs w:val="26"/>
          <w:lang w:eastAsia="zh-CN" w:bidi="hi-IN"/>
        </w:rPr>
        <w:t>и</w:t>
      </w:r>
      <w:r w:rsidRPr="00DE5021">
        <w:rPr>
          <w:rFonts w:ascii="Times New Roman" w:eastAsia="Calibri" w:hAnsi="Times New Roman" w:cs="Times New Roman"/>
          <w:sz w:val="26"/>
          <w:szCs w:val="26"/>
          <w:lang w:eastAsia="zh-CN" w:bidi="hi-IN"/>
        </w:rPr>
        <w:t>хологических свойств и видов поведения. Согласно теории Выготского, правильно организованное занятие «ведет» за собой развитие.</w:t>
      </w:r>
    </w:p>
    <w:p w:rsidR="00595431" w:rsidRPr="00DE5021" w:rsidRDefault="002461DE" w:rsidP="00595431">
      <w:pPr>
        <w:spacing w:after="0" w:line="240" w:lineRule="auto"/>
        <w:ind w:firstLine="709"/>
        <w:jc w:val="both"/>
        <w:rPr>
          <w:rFonts w:ascii="Times New Roman" w:eastAsia="Calibri" w:hAnsi="Times New Roman" w:cs="Times New Roman"/>
          <w:b/>
          <w:sz w:val="26"/>
          <w:szCs w:val="26"/>
          <w:lang w:eastAsia="zh-CN" w:bidi="hi-IN"/>
        </w:rPr>
      </w:pPr>
      <w:r w:rsidRPr="00DE5021">
        <w:rPr>
          <w:rFonts w:ascii="Times New Roman" w:eastAsia="Calibri" w:hAnsi="Times New Roman" w:cs="Times New Roman"/>
          <w:b/>
          <w:sz w:val="26"/>
          <w:szCs w:val="26"/>
          <w:lang w:eastAsia="zh-CN" w:bidi="hi-IN"/>
        </w:rPr>
        <w:t xml:space="preserve">3.7.1. </w:t>
      </w:r>
      <w:r w:rsidR="00595431" w:rsidRPr="00DE5021">
        <w:rPr>
          <w:rFonts w:ascii="Times New Roman" w:eastAsia="Calibri" w:hAnsi="Times New Roman" w:cs="Times New Roman"/>
          <w:b/>
          <w:sz w:val="26"/>
          <w:szCs w:val="26"/>
          <w:lang w:eastAsia="zh-CN" w:bidi="hi-IN"/>
        </w:rPr>
        <w:t>Развивающие занятия в программе</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В таблице ниже представлено примерное планирование занятий для разных возрастных групп. В теплое время года часть занятий можно проводить на улице. Правильно организованные занятия — это занятия, которые отвечают следующим требованиям:</w:t>
      </w:r>
    </w:p>
    <w:p w:rsidR="00595431" w:rsidRPr="00DE5021" w:rsidRDefault="00595431" w:rsidP="00595431">
      <w:pPr>
        <w:spacing w:after="0" w:line="240" w:lineRule="auto"/>
        <w:ind w:firstLine="709"/>
        <w:jc w:val="both"/>
        <w:rPr>
          <w:rFonts w:ascii="Times New Roman" w:eastAsia="Calibri" w:hAnsi="Times New Roman" w:cs="Times New Roman"/>
          <w:sz w:val="26"/>
          <w:szCs w:val="26"/>
          <w:lang w:eastAsia="zh-CN" w:bidi="hi-IN"/>
        </w:rPr>
      </w:pPr>
      <w:r w:rsidRPr="00DE5021">
        <w:rPr>
          <w:rFonts w:ascii="Times New Roman" w:eastAsia="Calibri" w:hAnsi="Times New Roman" w:cs="Times New Roman"/>
          <w:sz w:val="26"/>
          <w:szCs w:val="26"/>
          <w:lang w:eastAsia="zh-CN" w:bidi="hi-IN"/>
        </w:rPr>
        <w:t>Занятие должно находиться в зоне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Таблица. Примерный перечень игр-занятий детей от 1 до 2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595431" w:rsidRPr="00595431" w:rsidTr="00595431">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Игры-занятия</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Периодичность в неделю</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Расширение ориентировки в окружающем пространстве и развитие речи</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3</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lastRenderedPageBreak/>
              <w:t>Развитие движений</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2</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Игры со строительным материалом</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Игры с дидактическим материалом</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2</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Восприятие музыки</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2</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b/>
                <w:sz w:val="26"/>
                <w:lang w:eastAsia="zh-CN" w:bidi="hi-IN"/>
              </w:rPr>
            </w:pP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10</w:t>
            </w:r>
          </w:p>
        </w:tc>
      </w:tr>
    </w:tbl>
    <w:p w:rsidR="00595431" w:rsidRPr="00595431" w:rsidRDefault="00595431" w:rsidP="00595431">
      <w:pPr>
        <w:spacing w:after="0" w:line="240" w:lineRule="auto"/>
        <w:ind w:firstLine="709"/>
        <w:jc w:val="both"/>
        <w:rPr>
          <w:rFonts w:ascii="Times New Roman" w:eastAsia="Calibri" w:hAnsi="Times New Roman" w:cs="Times New Roman"/>
          <w:sz w:val="28"/>
          <w:szCs w:val="28"/>
          <w:lang w:eastAsia="zh-CN" w:bidi="hi-IN"/>
        </w:rPr>
      </w:pPr>
    </w:p>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p>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Таблица. Примерное планирование образовательной деятельности детей от 2 до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595431" w:rsidRPr="00595431" w:rsidTr="00595431">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Игры-занятия</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Периодичность в неделю</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Ребенок и окружающий мир</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Развитие речи (восприятие смысла сказок, стихов, рассма</w:t>
            </w:r>
            <w:r w:rsidRPr="00595431">
              <w:rPr>
                <w:rFonts w:ascii="Times New Roman" w:eastAsia="Calibri" w:hAnsi="Times New Roman" w:cs="Times New Roman"/>
                <w:sz w:val="18"/>
                <w:szCs w:val="18"/>
                <w:lang w:eastAsia="zh-CN" w:bidi="hi-IN"/>
              </w:rPr>
              <w:t>т</w:t>
            </w:r>
            <w:r w:rsidRPr="00595431">
              <w:rPr>
                <w:rFonts w:ascii="Times New Roman" w:eastAsia="Calibri" w:hAnsi="Times New Roman" w:cs="Times New Roman"/>
                <w:sz w:val="18"/>
                <w:szCs w:val="18"/>
                <w:lang w:eastAsia="zh-CN" w:bidi="hi-IN"/>
              </w:rPr>
              <w:t>ривание картинок)</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2</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Рисование</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Экспериментирование с материалами и веществами</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Двигательная активность</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3</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sz w:val="18"/>
                <w:szCs w:val="18"/>
                <w:lang w:eastAsia="zh-CN" w:bidi="hi-IN"/>
              </w:rPr>
            </w:pPr>
            <w:r w:rsidRPr="00595431">
              <w:rPr>
                <w:rFonts w:ascii="Times New Roman" w:eastAsia="Calibri" w:hAnsi="Times New Roman" w:cs="Times New Roman"/>
                <w:sz w:val="18"/>
                <w:szCs w:val="18"/>
                <w:lang w:eastAsia="zh-CN" w:bidi="hi-IN"/>
              </w:rPr>
              <w:t>Восприятие смысла музыки</w:t>
            </w: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2</w:t>
            </w:r>
          </w:p>
        </w:tc>
      </w:tr>
      <w:tr w:rsidR="00595431" w:rsidRPr="00595431" w:rsidTr="00595431">
        <w:tc>
          <w:tcPr>
            <w:tcW w:w="4927" w:type="dxa"/>
          </w:tcPr>
          <w:p w:rsidR="00595431" w:rsidRPr="00595431" w:rsidRDefault="00595431" w:rsidP="00595431">
            <w:pPr>
              <w:spacing w:after="0" w:line="240" w:lineRule="auto"/>
              <w:jc w:val="both"/>
              <w:rPr>
                <w:rFonts w:ascii="Times New Roman" w:eastAsia="Calibri" w:hAnsi="Times New Roman" w:cs="Times New Roman"/>
                <w:b/>
                <w:sz w:val="26"/>
                <w:lang w:eastAsia="zh-CN" w:bidi="hi-IN"/>
              </w:rPr>
            </w:pPr>
          </w:p>
        </w:tc>
        <w:tc>
          <w:tcPr>
            <w:tcW w:w="4927" w:type="dxa"/>
          </w:tcPr>
          <w:p w:rsidR="00595431" w:rsidRPr="00595431" w:rsidRDefault="00595431" w:rsidP="00595431">
            <w:pPr>
              <w:spacing w:after="0" w:line="240" w:lineRule="auto"/>
              <w:jc w:val="center"/>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10</w:t>
            </w:r>
          </w:p>
        </w:tc>
      </w:tr>
    </w:tbl>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p>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p>
    <w:p w:rsidR="00595431" w:rsidRPr="00595431" w:rsidRDefault="00595431" w:rsidP="00595431">
      <w:pPr>
        <w:spacing w:after="0" w:line="240" w:lineRule="auto"/>
        <w:ind w:firstLine="709"/>
        <w:jc w:val="both"/>
        <w:rPr>
          <w:rFonts w:ascii="Times New Roman" w:eastAsia="Calibri" w:hAnsi="Times New Roman" w:cs="Times New Roman"/>
          <w:b/>
          <w:sz w:val="26"/>
          <w:lang w:eastAsia="zh-CN" w:bidi="hi-IN"/>
        </w:rPr>
      </w:pPr>
      <w:r w:rsidRPr="00595431">
        <w:rPr>
          <w:rFonts w:ascii="Times New Roman" w:eastAsia="Calibri" w:hAnsi="Times New Roman" w:cs="Times New Roman"/>
          <w:b/>
          <w:sz w:val="26"/>
          <w:lang w:eastAsia="zh-CN" w:bidi="hi-IN"/>
        </w:rPr>
        <w:t>Таблица. Примерное планирование образов</w:t>
      </w:r>
      <w:r w:rsidR="001E2563">
        <w:rPr>
          <w:rFonts w:ascii="Times New Roman" w:eastAsia="Calibri" w:hAnsi="Times New Roman" w:cs="Times New Roman"/>
          <w:b/>
          <w:sz w:val="26"/>
          <w:lang w:eastAsia="zh-CN" w:bidi="hi-IN"/>
        </w:rPr>
        <w:t>ательной деятельности детей от 1.5</w:t>
      </w:r>
      <w:r w:rsidRPr="00595431">
        <w:rPr>
          <w:rFonts w:ascii="Times New Roman" w:eastAsia="Calibri" w:hAnsi="Times New Roman" w:cs="Times New Roman"/>
          <w:b/>
          <w:sz w:val="26"/>
          <w:lang w:eastAsia="zh-CN" w:bidi="hi-IN"/>
        </w:rPr>
        <w:t xml:space="preserve"> до 7 лет</w:t>
      </w:r>
    </w:p>
    <w:tbl>
      <w:tblPr>
        <w:tblStyle w:val="1ff0"/>
        <w:tblW w:w="0" w:type="auto"/>
        <w:tblLook w:val="04A0" w:firstRow="1" w:lastRow="0" w:firstColumn="1" w:lastColumn="0" w:noHBand="0" w:noVBand="1"/>
      </w:tblPr>
      <w:tblGrid>
        <w:gridCol w:w="1926"/>
        <w:gridCol w:w="1868"/>
        <w:gridCol w:w="1843"/>
        <w:gridCol w:w="1842"/>
        <w:gridCol w:w="2375"/>
      </w:tblGrid>
      <w:tr w:rsidR="001E2563" w:rsidRPr="001E2563" w:rsidTr="001E2563">
        <w:tc>
          <w:tcPr>
            <w:tcW w:w="1926" w:type="dxa"/>
            <w:vMerge w:val="restart"/>
          </w:tcPr>
          <w:p w:rsidR="001E2563" w:rsidRPr="001E2563" w:rsidRDefault="001E2563" w:rsidP="001E2563">
            <w:pPr>
              <w:jc w:val="center"/>
              <w:rPr>
                <w:rFonts w:ascii="Times New Roman" w:eastAsia="Calibri" w:hAnsi="Times New Roman"/>
                <w:b/>
                <w:bCs/>
                <w:color w:val="FFFFFF"/>
                <w:sz w:val="20"/>
                <w:szCs w:val="20"/>
                <w:lang w:eastAsia="en-US"/>
              </w:rPr>
            </w:pPr>
            <w:r>
              <w:rPr>
                <w:rFonts w:ascii="Times New Roman" w:eastAsia="Calibri" w:hAnsi="Times New Roman"/>
                <w:b/>
                <w:bCs/>
                <w:color w:val="FFFFFF"/>
                <w:sz w:val="20"/>
                <w:szCs w:val="20"/>
                <w:lang w:eastAsia="en-US"/>
              </w:rPr>
              <w:t>Вид деятельности по Ф</w:t>
            </w:r>
            <w:r w:rsidRPr="001E2563">
              <w:rPr>
                <w:rFonts w:ascii="Times New Roman" w:eastAsia="Calibri" w:hAnsi="Times New Roman"/>
                <w:b/>
                <w:bCs/>
                <w:color w:val="FFFFFF"/>
                <w:sz w:val="20"/>
                <w:szCs w:val="20"/>
                <w:lang w:eastAsia="en-US"/>
              </w:rPr>
              <w:t>ОП ДО</w:t>
            </w:r>
          </w:p>
        </w:tc>
        <w:tc>
          <w:tcPr>
            <w:tcW w:w="7928" w:type="dxa"/>
            <w:gridSpan w:val="4"/>
          </w:tcPr>
          <w:p w:rsidR="001E2563" w:rsidRPr="001E2563" w:rsidRDefault="001E2563" w:rsidP="001E2563">
            <w:pPr>
              <w:jc w:val="center"/>
              <w:rPr>
                <w:rFonts w:ascii="Times New Roman" w:eastAsia="Calibri" w:hAnsi="Times New Roman"/>
                <w:b/>
                <w:bCs/>
                <w:color w:val="FFFFFF"/>
                <w:sz w:val="20"/>
                <w:szCs w:val="20"/>
                <w:lang w:eastAsia="en-US"/>
              </w:rPr>
            </w:pPr>
            <w:r w:rsidRPr="001E2563">
              <w:rPr>
                <w:rFonts w:ascii="Times New Roman" w:eastAsia="Calibri" w:hAnsi="Times New Roman"/>
                <w:b/>
                <w:bCs/>
                <w:color w:val="FFFFFF"/>
                <w:sz w:val="20"/>
                <w:szCs w:val="20"/>
                <w:lang w:eastAsia="en-US"/>
              </w:rPr>
              <w:t>Периодичность в неделю</w:t>
            </w:r>
          </w:p>
        </w:tc>
      </w:tr>
      <w:tr w:rsidR="001E2563" w:rsidRPr="001E2563" w:rsidTr="001E2563">
        <w:tc>
          <w:tcPr>
            <w:tcW w:w="1926" w:type="dxa"/>
            <w:vMerge/>
          </w:tcPr>
          <w:p w:rsidR="001E2563" w:rsidRPr="001E2563" w:rsidRDefault="001E2563" w:rsidP="001E2563">
            <w:pPr>
              <w:jc w:val="center"/>
              <w:rPr>
                <w:rFonts w:ascii="Times New Roman" w:eastAsia="Calibri" w:hAnsi="Times New Roman"/>
                <w:b/>
                <w:bCs/>
                <w:sz w:val="20"/>
                <w:szCs w:val="20"/>
                <w:lang w:eastAsia="en-US"/>
              </w:rPr>
            </w:pPr>
          </w:p>
        </w:tc>
        <w:tc>
          <w:tcPr>
            <w:tcW w:w="1868" w:type="dxa"/>
          </w:tcPr>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Группа</w:t>
            </w:r>
          </w:p>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от 1,5 до 3 лет</w:t>
            </w:r>
          </w:p>
        </w:tc>
        <w:tc>
          <w:tcPr>
            <w:tcW w:w="1843" w:type="dxa"/>
          </w:tcPr>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Группа</w:t>
            </w:r>
          </w:p>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от 3 до 4 лет</w:t>
            </w:r>
          </w:p>
        </w:tc>
        <w:tc>
          <w:tcPr>
            <w:tcW w:w="1842" w:type="dxa"/>
          </w:tcPr>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Группа</w:t>
            </w:r>
          </w:p>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от 4 до 5 лет</w:t>
            </w:r>
          </w:p>
        </w:tc>
        <w:tc>
          <w:tcPr>
            <w:tcW w:w="2375" w:type="dxa"/>
          </w:tcPr>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Группа</w:t>
            </w:r>
          </w:p>
          <w:p w:rsidR="001E2563" w:rsidRPr="001E2563" w:rsidRDefault="001E2563" w:rsidP="001E2563">
            <w:pPr>
              <w:jc w:val="center"/>
              <w:rPr>
                <w:rFonts w:ascii="Times New Roman" w:eastAsia="Calibri" w:hAnsi="Times New Roman"/>
                <w:b/>
                <w:sz w:val="20"/>
                <w:szCs w:val="20"/>
                <w:lang w:eastAsia="en-US"/>
              </w:rPr>
            </w:pPr>
            <w:r w:rsidRPr="001E2563">
              <w:rPr>
                <w:rFonts w:ascii="Times New Roman" w:eastAsia="Calibri" w:hAnsi="Times New Roman"/>
                <w:b/>
                <w:sz w:val="20"/>
                <w:szCs w:val="20"/>
                <w:lang w:eastAsia="en-US"/>
              </w:rPr>
              <w:t>от 5 до 7 лет</w:t>
            </w:r>
          </w:p>
        </w:tc>
      </w:tr>
      <w:tr w:rsidR="001E2563" w:rsidRPr="001E2563" w:rsidTr="001E2563">
        <w:tc>
          <w:tcPr>
            <w:tcW w:w="9854" w:type="dxa"/>
            <w:gridSpan w:val="5"/>
          </w:tcPr>
          <w:p w:rsidR="001E2563" w:rsidRPr="001E2563" w:rsidRDefault="001E2563" w:rsidP="001E2563">
            <w:pPr>
              <w:jc w:val="center"/>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ОБЯЗАТЕЛЬНАЯ ЧАСТЬ</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Коммуникативная деятельность</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Общение со взрослым</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w:t>
            </w:r>
            <w:r w:rsidRPr="001E2563">
              <w:rPr>
                <w:rFonts w:ascii="Times New Roman" w:eastAsia="Calibri" w:hAnsi="Times New Roman"/>
                <w:sz w:val="20"/>
                <w:szCs w:val="20"/>
                <w:lang w:eastAsia="en-US"/>
              </w:rPr>
              <w:t>ь</w:t>
            </w:r>
            <w:r w:rsidRPr="001E2563">
              <w:rPr>
                <w:rFonts w:ascii="Times New Roman" w:eastAsia="Calibri" w:hAnsi="Times New Roman"/>
                <w:sz w:val="20"/>
                <w:szCs w:val="20"/>
                <w:lang w:eastAsia="en-US"/>
              </w:rPr>
              <w:t>турных практик</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Физкультура в помещении</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3 раза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Физкультура на прогулке</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Музыка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 xml:space="preserve">Рисование </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Лепка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 xml:space="preserve">Аппликация </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2 недели</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Математическое развитие</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Конструирование робототехника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Ребенок и окр</w:t>
            </w:r>
            <w:r w:rsidRPr="001E2563">
              <w:rPr>
                <w:rFonts w:ascii="Times New Roman" w:eastAsia="Calibri" w:hAnsi="Times New Roman"/>
                <w:b/>
                <w:bCs/>
                <w:sz w:val="20"/>
                <w:szCs w:val="20"/>
                <w:lang w:eastAsia="en-US"/>
              </w:rPr>
              <w:t>у</w:t>
            </w:r>
            <w:r w:rsidRPr="001E2563">
              <w:rPr>
                <w:rFonts w:ascii="Times New Roman" w:eastAsia="Calibri" w:hAnsi="Times New Roman"/>
                <w:b/>
                <w:bCs/>
                <w:sz w:val="20"/>
                <w:szCs w:val="20"/>
                <w:lang w:eastAsia="en-US"/>
              </w:rPr>
              <w:t>жающий мир</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lastRenderedPageBreak/>
              <w:t>Ознакомление с окружающим м</w:t>
            </w:r>
            <w:r w:rsidRPr="001E2563">
              <w:rPr>
                <w:rFonts w:ascii="Times New Roman" w:eastAsia="Calibri" w:hAnsi="Times New Roman"/>
                <w:b/>
                <w:bCs/>
                <w:sz w:val="20"/>
                <w:szCs w:val="20"/>
                <w:lang w:eastAsia="en-US"/>
              </w:rPr>
              <w:t>и</w:t>
            </w:r>
            <w:r w:rsidRPr="001E2563">
              <w:rPr>
                <w:rFonts w:ascii="Times New Roman" w:eastAsia="Calibri" w:hAnsi="Times New Roman"/>
                <w:b/>
                <w:bCs/>
                <w:sz w:val="20"/>
                <w:szCs w:val="20"/>
                <w:lang w:eastAsia="en-US"/>
              </w:rPr>
              <w:t>ром</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1 раз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Развитие речи, основы грамотн</w:t>
            </w:r>
            <w:r w:rsidRPr="001E2563">
              <w:rPr>
                <w:rFonts w:ascii="Times New Roman" w:eastAsia="Calibri" w:hAnsi="Times New Roman"/>
                <w:b/>
                <w:bCs/>
                <w:sz w:val="20"/>
                <w:szCs w:val="20"/>
                <w:lang w:eastAsia="en-US"/>
              </w:rPr>
              <w:t>о</w:t>
            </w:r>
            <w:r w:rsidRPr="001E2563">
              <w:rPr>
                <w:rFonts w:ascii="Times New Roman" w:eastAsia="Calibri" w:hAnsi="Times New Roman"/>
                <w:b/>
                <w:bCs/>
                <w:sz w:val="20"/>
                <w:szCs w:val="20"/>
                <w:lang w:eastAsia="en-US"/>
              </w:rPr>
              <w:t>сти</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3" w:type="dxa"/>
          </w:tcPr>
          <w:p w:rsidR="001E2563" w:rsidRPr="001E2563" w:rsidRDefault="001E2563" w:rsidP="001E2563">
            <w:pPr>
              <w:jc w:val="both"/>
              <w:rPr>
                <w:rFonts w:ascii="Times New Roman" w:eastAsia="Calibri" w:hAnsi="Times New Roman"/>
                <w:sz w:val="26"/>
                <w:lang w:eastAsia="en-US"/>
              </w:rPr>
            </w:pPr>
            <w:r w:rsidRPr="001E2563">
              <w:rPr>
                <w:rFonts w:ascii="Times New Roman" w:eastAsia="Calibri" w:hAnsi="Times New Roman"/>
                <w:sz w:val="20"/>
                <w:szCs w:val="20"/>
                <w:lang w:eastAsia="en-US"/>
              </w:rPr>
              <w:t>1 раз в неделю</w:t>
            </w:r>
          </w:p>
        </w:tc>
        <w:tc>
          <w:tcPr>
            <w:tcW w:w="1842" w:type="dxa"/>
          </w:tcPr>
          <w:p w:rsidR="001E2563" w:rsidRPr="001E2563" w:rsidRDefault="001E2563" w:rsidP="001E2563">
            <w:pPr>
              <w:jc w:val="both"/>
              <w:rPr>
                <w:rFonts w:ascii="Times New Roman" w:eastAsia="Calibri" w:hAnsi="Times New Roman"/>
                <w:sz w:val="26"/>
                <w:lang w:eastAsia="en-US"/>
              </w:rPr>
            </w:pPr>
            <w:r w:rsidRPr="001E2563">
              <w:rPr>
                <w:rFonts w:ascii="Times New Roman" w:eastAsia="Calibri" w:hAnsi="Times New Roman"/>
                <w:sz w:val="20"/>
                <w:szCs w:val="20"/>
                <w:lang w:eastAsia="en-US"/>
              </w:rPr>
              <w:t>1 раз в неделю</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Развитие речи, художественная литература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2 раза в неделю</w:t>
            </w:r>
          </w:p>
        </w:tc>
        <w:tc>
          <w:tcPr>
            <w:tcW w:w="1843"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1842"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2375"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Восприятие худ</w:t>
            </w:r>
            <w:r w:rsidRPr="001E2563">
              <w:rPr>
                <w:rFonts w:ascii="Times New Roman" w:eastAsia="Calibri" w:hAnsi="Times New Roman"/>
                <w:b/>
                <w:bCs/>
                <w:sz w:val="20"/>
                <w:szCs w:val="20"/>
                <w:lang w:eastAsia="en-US"/>
              </w:rPr>
              <w:t>о</w:t>
            </w:r>
            <w:r w:rsidRPr="001E2563">
              <w:rPr>
                <w:rFonts w:ascii="Times New Roman" w:eastAsia="Calibri" w:hAnsi="Times New Roman"/>
                <w:b/>
                <w:bCs/>
                <w:sz w:val="20"/>
                <w:szCs w:val="20"/>
                <w:lang w:eastAsia="en-US"/>
              </w:rPr>
              <w:t>жественной лит</w:t>
            </w:r>
            <w:r w:rsidRPr="001E2563">
              <w:rPr>
                <w:rFonts w:ascii="Times New Roman" w:eastAsia="Calibri" w:hAnsi="Times New Roman"/>
                <w:b/>
                <w:bCs/>
                <w:sz w:val="20"/>
                <w:szCs w:val="20"/>
                <w:lang w:eastAsia="en-US"/>
              </w:rPr>
              <w:t>е</w:t>
            </w:r>
            <w:r w:rsidRPr="001E2563">
              <w:rPr>
                <w:rFonts w:ascii="Times New Roman" w:eastAsia="Calibri" w:hAnsi="Times New Roman"/>
                <w:b/>
                <w:bCs/>
                <w:sz w:val="20"/>
                <w:szCs w:val="20"/>
                <w:lang w:eastAsia="en-US"/>
              </w:rPr>
              <w:t>ратуры</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9854" w:type="dxa"/>
            <w:gridSpan w:val="5"/>
          </w:tcPr>
          <w:p w:rsidR="001E2563" w:rsidRPr="001E2563" w:rsidRDefault="001E2563" w:rsidP="001E2563">
            <w:pPr>
              <w:jc w:val="center"/>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ЧАСТЬ, ФОРМИРУЕМАЯ УЧАСТНИКАМИ ОБРАЗОВАТЕЛЬНЫХ ОТНОШЕНИЙ</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Коммуникативная деятельность</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Общение со взрослым</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Физкультура в помещении</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Физкультура на прогулке</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на прогулке</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Музыка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 xml:space="preserve">Рисование </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Лепка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 xml:space="preserve">Аппликация </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Математическое развитие</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Конструирование робототехника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Ребенок и окр</w:t>
            </w:r>
            <w:r w:rsidRPr="001E2563">
              <w:rPr>
                <w:rFonts w:ascii="Times New Roman" w:eastAsia="Calibri" w:hAnsi="Times New Roman"/>
                <w:b/>
                <w:bCs/>
                <w:sz w:val="20"/>
                <w:szCs w:val="20"/>
                <w:lang w:eastAsia="en-US"/>
              </w:rPr>
              <w:t>у</w:t>
            </w:r>
            <w:r w:rsidRPr="001E2563">
              <w:rPr>
                <w:rFonts w:ascii="Times New Roman" w:eastAsia="Calibri" w:hAnsi="Times New Roman"/>
                <w:b/>
                <w:bCs/>
                <w:sz w:val="20"/>
                <w:szCs w:val="20"/>
                <w:lang w:eastAsia="en-US"/>
              </w:rPr>
              <w:t>жающий мир</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Ознакомление с окружающим м</w:t>
            </w:r>
            <w:r w:rsidRPr="001E2563">
              <w:rPr>
                <w:rFonts w:ascii="Times New Roman" w:eastAsia="Calibri" w:hAnsi="Times New Roman"/>
                <w:b/>
                <w:bCs/>
                <w:sz w:val="20"/>
                <w:szCs w:val="20"/>
                <w:lang w:eastAsia="en-US"/>
              </w:rPr>
              <w:t>и</w:t>
            </w:r>
            <w:r w:rsidRPr="001E2563">
              <w:rPr>
                <w:rFonts w:ascii="Times New Roman" w:eastAsia="Calibri" w:hAnsi="Times New Roman"/>
                <w:b/>
                <w:bCs/>
                <w:sz w:val="20"/>
                <w:szCs w:val="20"/>
                <w:lang w:eastAsia="en-US"/>
              </w:rPr>
              <w:t>ром</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Ежедневно, через организацию культурных практик</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Развитие речи, основы грамотн</w:t>
            </w:r>
            <w:r w:rsidRPr="001E2563">
              <w:rPr>
                <w:rFonts w:ascii="Times New Roman" w:eastAsia="Calibri" w:hAnsi="Times New Roman"/>
                <w:b/>
                <w:bCs/>
                <w:sz w:val="20"/>
                <w:szCs w:val="20"/>
                <w:lang w:eastAsia="en-US"/>
              </w:rPr>
              <w:t>о</w:t>
            </w:r>
            <w:r w:rsidRPr="001E2563">
              <w:rPr>
                <w:rFonts w:ascii="Times New Roman" w:eastAsia="Calibri" w:hAnsi="Times New Roman"/>
                <w:b/>
                <w:bCs/>
                <w:sz w:val="20"/>
                <w:szCs w:val="20"/>
                <w:lang w:eastAsia="en-US"/>
              </w:rPr>
              <w:t>сти</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r w:rsidR="001E2563" w:rsidRPr="001E2563" w:rsidTr="001E2563">
        <w:tc>
          <w:tcPr>
            <w:tcW w:w="1926" w:type="dxa"/>
          </w:tcPr>
          <w:p w:rsidR="001E2563" w:rsidRPr="001E2563" w:rsidRDefault="001E2563" w:rsidP="001E2563">
            <w:pPr>
              <w:jc w:val="both"/>
              <w:rPr>
                <w:rFonts w:ascii="Times New Roman" w:eastAsia="Calibri" w:hAnsi="Times New Roman"/>
                <w:b/>
                <w:bCs/>
                <w:sz w:val="20"/>
                <w:szCs w:val="20"/>
                <w:lang w:eastAsia="en-US"/>
              </w:rPr>
            </w:pPr>
            <w:r w:rsidRPr="001E2563">
              <w:rPr>
                <w:rFonts w:ascii="Times New Roman" w:eastAsia="Calibri" w:hAnsi="Times New Roman"/>
                <w:b/>
                <w:bCs/>
                <w:sz w:val="20"/>
                <w:szCs w:val="20"/>
                <w:lang w:eastAsia="en-US"/>
              </w:rPr>
              <w:t>Развитие речи, художественная литература</w:t>
            </w:r>
          </w:p>
        </w:tc>
        <w:tc>
          <w:tcPr>
            <w:tcW w:w="1868" w:type="dxa"/>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c>
          <w:tcPr>
            <w:tcW w:w="6060" w:type="dxa"/>
            <w:gridSpan w:val="3"/>
          </w:tcPr>
          <w:p w:rsidR="001E2563" w:rsidRPr="001E2563" w:rsidRDefault="001E2563" w:rsidP="001E2563">
            <w:pPr>
              <w:jc w:val="both"/>
              <w:rPr>
                <w:rFonts w:ascii="Times New Roman" w:eastAsia="Calibri" w:hAnsi="Times New Roman"/>
                <w:sz w:val="20"/>
                <w:szCs w:val="20"/>
                <w:lang w:eastAsia="en-US"/>
              </w:rPr>
            </w:pPr>
            <w:r w:rsidRPr="001E2563">
              <w:rPr>
                <w:rFonts w:ascii="Times New Roman" w:eastAsia="Calibri" w:hAnsi="Times New Roman"/>
                <w:sz w:val="20"/>
                <w:szCs w:val="20"/>
                <w:lang w:eastAsia="en-US"/>
              </w:rPr>
              <w:t>-</w:t>
            </w:r>
          </w:p>
        </w:tc>
      </w:tr>
    </w:tbl>
    <w:p w:rsidR="001E2563" w:rsidRDefault="001E2563" w:rsidP="005C6413">
      <w:pPr>
        <w:spacing w:after="0" w:line="240" w:lineRule="auto"/>
        <w:ind w:firstLine="709"/>
        <w:jc w:val="both"/>
        <w:rPr>
          <w:rFonts w:ascii="Times New Roman" w:eastAsia="DejaVu Sans" w:hAnsi="Times New Roman" w:cs="FreeSans"/>
          <w:sz w:val="28"/>
          <w:szCs w:val="28"/>
          <w:lang w:eastAsia="zh-CN" w:bidi="hi-IN"/>
        </w:rPr>
      </w:pPr>
    </w:p>
    <w:p w:rsidR="005C6413" w:rsidRPr="003465BF" w:rsidRDefault="005C6413" w:rsidP="005C6413">
      <w:pPr>
        <w:spacing w:after="0" w:line="240" w:lineRule="auto"/>
        <w:ind w:firstLine="709"/>
        <w:jc w:val="both"/>
        <w:rPr>
          <w:rFonts w:ascii="Times New Roman" w:eastAsia="DejaVu Sans" w:hAnsi="Times New Roman" w:cs="FreeSans"/>
          <w:sz w:val="26"/>
          <w:szCs w:val="26"/>
          <w:lang w:eastAsia="zh-CN" w:bidi="hi-IN"/>
        </w:rPr>
      </w:pPr>
      <w:r w:rsidRPr="003465BF">
        <w:rPr>
          <w:rFonts w:ascii="Times New Roman" w:eastAsia="DejaVu Sans" w:hAnsi="Times New Roman" w:cs="FreeSans"/>
          <w:sz w:val="26"/>
          <w:szCs w:val="26"/>
          <w:lang w:val="x-none" w:eastAsia="zh-CN" w:bidi="hi-IN"/>
        </w:rPr>
        <w:t xml:space="preserve">Проектирование образовательной деятельности осуществляется в соответствии с контингентом детей, их возрастными и индивидуальными особенностями на основании </w:t>
      </w:r>
      <w:r w:rsidR="00E35225" w:rsidRPr="003465BF">
        <w:rPr>
          <w:rFonts w:ascii="Times New Roman" w:eastAsia="DejaVu Sans" w:hAnsi="Times New Roman" w:cs="FreeSans"/>
          <w:sz w:val="26"/>
          <w:szCs w:val="26"/>
          <w:lang w:eastAsia="zh-CN" w:bidi="hi-IN"/>
        </w:rPr>
        <w:t xml:space="preserve">циклограммы образовательно-воспитательной работы </w:t>
      </w:r>
      <w:r w:rsidR="004759D6" w:rsidRPr="003465BF">
        <w:rPr>
          <w:rFonts w:ascii="Times New Roman" w:eastAsia="DejaVu Sans" w:hAnsi="Times New Roman" w:cs="FreeSans"/>
          <w:sz w:val="26"/>
          <w:szCs w:val="26"/>
          <w:lang w:val="x-none" w:eastAsia="zh-CN" w:bidi="hi-IN"/>
        </w:rPr>
        <w:t>образовательной деятельности</w:t>
      </w:r>
      <w:r w:rsidR="004759D6" w:rsidRPr="003465BF">
        <w:rPr>
          <w:rFonts w:ascii="Times New Roman" w:eastAsia="DejaVu Sans" w:hAnsi="Times New Roman" w:cs="FreeSans"/>
          <w:sz w:val="26"/>
          <w:szCs w:val="26"/>
          <w:lang w:eastAsia="zh-CN" w:bidi="hi-IN"/>
        </w:rPr>
        <w:t>.</w:t>
      </w:r>
    </w:p>
    <w:p w:rsidR="002317DC" w:rsidRPr="003465BF" w:rsidRDefault="002317DC" w:rsidP="002317DC">
      <w:pPr>
        <w:spacing w:after="0" w:line="240" w:lineRule="auto"/>
        <w:ind w:firstLine="709"/>
        <w:jc w:val="both"/>
        <w:rPr>
          <w:rFonts w:ascii="Times New Roman" w:eastAsia="DejaVu Sans" w:hAnsi="Times New Roman" w:cs="FreeSans"/>
          <w:sz w:val="26"/>
          <w:szCs w:val="26"/>
          <w:lang w:eastAsia="zh-CN" w:bidi="hi-IN"/>
        </w:rPr>
      </w:pPr>
      <w:r w:rsidRPr="003465BF">
        <w:rPr>
          <w:rFonts w:ascii="Times New Roman" w:eastAsia="DejaVu Sans" w:hAnsi="Times New Roman" w:cs="FreeSans"/>
          <w:sz w:val="26"/>
          <w:szCs w:val="26"/>
          <w:lang w:eastAsia="zh-CN" w:bidi="hi-IN"/>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Pr="003465BF">
        <w:rPr>
          <w:rFonts w:ascii="Times New Roman" w:eastAsia="DejaVu Sans" w:hAnsi="Times New Roman" w:cs="FreeSans"/>
          <w:sz w:val="26"/>
          <w:szCs w:val="26"/>
          <w:lang w:eastAsia="zh-CN" w:bidi="hi-IN"/>
        </w:rPr>
        <w:t>у</w:t>
      </w:r>
      <w:r w:rsidRPr="003465BF">
        <w:rPr>
          <w:rFonts w:ascii="Times New Roman" w:eastAsia="DejaVu Sans" w:hAnsi="Times New Roman" w:cs="FreeSans"/>
          <w:sz w:val="26"/>
          <w:szCs w:val="26"/>
          <w:lang w:eastAsia="zh-CN" w:bidi="hi-IN"/>
        </w:rPr>
        <w:t>ют требованиям, предусмотренным СанПиН 1.2.3685-21 и СП 2.4.3648-20.</w:t>
      </w:r>
    </w:p>
    <w:p w:rsidR="005C6413" w:rsidRPr="003465BF" w:rsidRDefault="005C6413" w:rsidP="005C6413">
      <w:pPr>
        <w:spacing w:after="0" w:line="240" w:lineRule="auto"/>
        <w:ind w:firstLine="709"/>
        <w:jc w:val="both"/>
        <w:rPr>
          <w:rFonts w:ascii="Times New Roman" w:eastAsia="DejaVu Sans" w:hAnsi="Times New Roman" w:cs="FreeSans"/>
          <w:sz w:val="26"/>
          <w:szCs w:val="26"/>
          <w:lang w:val="x-none" w:eastAsia="zh-CN" w:bidi="hi-IN"/>
        </w:rPr>
      </w:pPr>
      <w:r w:rsidRPr="003465BF">
        <w:rPr>
          <w:rFonts w:ascii="Times New Roman" w:eastAsia="DejaVu Sans" w:hAnsi="Times New Roman" w:cs="FreeSans"/>
          <w:sz w:val="26"/>
          <w:szCs w:val="26"/>
          <w:lang w:val="x-none" w:eastAsia="zh-CN" w:bidi="hi-IN"/>
        </w:rPr>
        <w:lastRenderedPageBreak/>
        <w:t xml:space="preserve"> В теплое время года совместная деятельность со взрослым / Самостоятельная деятельность может быть организована на свежем воздухе.</w:t>
      </w:r>
    </w:p>
    <w:p w:rsidR="005C6413" w:rsidRPr="003465BF" w:rsidRDefault="005C6413" w:rsidP="005C6413">
      <w:pPr>
        <w:spacing w:after="0" w:line="240" w:lineRule="auto"/>
        <w:ind w:firstLine="709"/>
        <w:jc w:val="both"/>
        <w:rPr>
          <w:rFonts w:ascii="Times New Roman" w:eastAsia="DejaVu Sans" w:hAnsi="Times New Roman" w:cs="FreeSans"/>
          <w:sz w:val="26"/>
          <w:szCs w:val="26"/>
          <w:lang w:val="x-none" w:eastAsia="zh-CN" w:bidi="hi-IN"/>
        </w:rPr>
      </w:pPr>
      <w:r w:rsidRPr="003465BF">
        <w:rPr>
          <w:rFonts w:ascii="Times New Roman" w:eastAsia="DejaVu Sans" w:hAnsi="Times New Roman" w:cs="Times New Roman"/>
          <w:sz w:val="26"/>
          <w:szCs w:val="26"/>
          <w:lang w:val="x-none" w:eastAsia="zh-CN" w:bidi="hi-IN"/>
        </w:rPr>
        <w:t>Для детей раннего возраста от 1,5 до 3 лет длительность непрерывной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 xml:space="preserve">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w:t>
      </w:r>
      <w:r w:rsidRPr="003465BF">
        <w:rPr>
          <w:rFonts w:ascii="Times New Roman" w:eastAsia="Calibri" w:hAnsi="Times New Roman" w:cs="Times New Roman"/>
          <w:sz w:val="26"/>
          <w:szCs w:val="26"/>
          <w:lang w:eastAsia="en-US"/>
        </w:rPr>
        <w:t>е</w:t>
      </w:r>
      <w:r w:rsidRPr="003465BF">
        <w:rPr>
          <w:rFonts w:ascii="Times New Roman" w:eastAsia="Calibri" w:hAnsi="Times New Roman" w:cs="Times New Roman"/>
          <w:sz w:val="26"/>
          <w:szCs w:val="26"/>
          <w:lang w:eastAsia="en-US"/>
        </w:rPr>
        <w:t>ни, отведенного на непрерывную образовательную деятельность, проводят физкул</w:t>
      </w:r>
      <w:r w:rsidRPr="003465BF">
        <w:rPr>
          <w:rFonts w:ascii="Times New Roman" w:eastAsia="Calibri" w:hAnsi="Times New Roman" w:cs="Times New Roman"/>
          <w:sz w:val="26"/>
          <w:szCs w:val="26"/>
          <w:lang w:eastAsia="en-US"/>
        </w:rPr>
        <w:t>ь</w:t>
      </w:r>
      <w:r w:rsidRPr="003465BF">
        <w:rPr>
          <w:rFonts w:ascii="Times New Roman" w:eastAsia="Calibri" w:hAnsi="Times New Roman" w:cs="Times New Roman"/>
          <w:sz w:val="26"/>
          <w:szCs w:val="26"/>
          <w:lang w:eastAsia="en-US"/>
        </w:rPr>
        <w:t>турные минутки. Перерывы между периодами непрерывной образовательной де</w:t>
      </w:r>
      <w:r w:rsidRPr="003465BF">
        <w:rPr>
          <w:rFonts w:ascii="Times New Roman" w:eastAsia="Calibri" w:hAnsi="Times New Roman" w:cs="Times New Roman"/>
          <w:sz w:val="26"/>
          <w:szCs w:val="26"/>
          <w:lang w:eastAsia="en-US"/>
        </w:rPr>
        <w:t>я</w:t>
      </w:r>
      <w:r w:rsidRPr="003465BF">
        <w:rPr>
          <w:rFonts w:ascii="Times New Roman" w:eastAsia="Calibri" w:hAnsi="Times New Roman" w:cs="Times New Roman"/>
          <w:sz w:val="26"/>
          <w:szCs w:val="26"/>
          <w:lang w:eastAsia="en-US"/>
        </w:rPr>
        <w:t>тельности - не менее 10 минут.</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образовательной де</w:t>
      </w:r>
      <w:r w:rsidRPr="003465BF">
        <w:rPr>
          <w:rFonts w:ascii="Times New Roman" w:eastAsia="Calibri" w:hAnsi="Times New Roman" w:cs="Times New Roman"/>
          <w:sz w:val="26"/>
          <w:szCs w:val="26"/>
          <w:lang w:eastAsia="en-US"/>
        </w:rPr>
        <w:t>я</w:t>
      </w:r>
      <w:r w:rsidRPr="003465BF">
        <w:rPr>
          <w:rFonts w:ascii="Times New Roman" w:eastAsia="Calibri" w:hAnsi="Times New Roman" w:cs="Times New Roman"/>
          <w:sz w:val="26"/>
          <w:szCs w:val="26"/>
          <w:lang w:eastAsia="en-US"/>
        </w:rPr>
        <w:t xml:space="preserve">тельности статического характера проводятся физкультурные минутки. </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Образовательную деятельность, требующую повышенной познавательной а</w:t>
      </w:r>
      <w:r w:rsidRPr="003465BF">
        <w:rPr>
          <w:rFonts w:ascii="Times New Roman" w:eastAsia="Calibri" w:hAnsi="Times New Roman" w:cs="Times New Roman"/>
          <w:sz w:val="26"/>
          <w:szCs w:val="26"/>
          <w:lang w:eastAsia="en-US"/>
        </w:rPr>
        <w:t>к</w:t>
      </w:r>
      <w:r w:rsidRPr="003465BF">
        <w:rPr>
          <w:rFonts w:ascii="Times New Roman" w:eastAsia="Calibri" w:hAnsi="Times New Roman" w:cs="Times New Roman"/>
          <w:sz w:val="26"/>
          <w:szCs w:val="26"/>
          <w:lang w:eastAsia="en-US"/>
        </w:rPr>
        <w:t>тивности и умственного напряжения детей, следует организовывать в первую пол</w:t>
      </w:r>
      <w:r w:rsidRPr="003465BF">
        <w:rPr>
          <w:rFonts w:ascii="Times New Roman" w:eastAsia="Calibri" w:hAnsi="Times New Roman" w:cs="Times New Roman"/>
          <w:sz w:val="26"/>
          <w:szCs w:val="26"/>
          <w:lang w:eastAsia="en-US"/>
        </w:rPr>
        <w:t>о</w:t>
      </w:r>
      <w:r w:rsidRPr="003465BF">
        <w:rPr>
          <w:rFonts w:ascii="Times New Roman" w:eastAsia="Calibri" w:hAnsi="Times New Roman" w:cs="Times New Roman"/>
          <w:sz w:val="26"/>
          <w:szCs w:val="26"/>
          <w:lang w:eastAsia="en-US"/>
        </w:rPr>
        <w:t>вину дня. Для профилактики утомления детей рекомендуется проводить физкульту</w:t>
      </w:r>
      <w:r w:rsidRPr="003465BF">
        <w:rPr>
          <w:rFonts w:ascii="Times New Roman" w:eastAsia="Calibri" w:hAnsi="Times New Roman" w:cs="Times New Roman"/>
          <w:sz w:val="26"/>
          <w:szCs w:val="26"/>
          <w:lang w:eastAsia="en-US"/>
        </w:rPr>
        <w:t>р</w:t>
      </w:r>
      <w:r w:rsidRPr="003465BF">
        <w:rPr>
          <w:rFonts w:ascii="Times New Roman" w:eastAsia="Calibri" w:hAnsi="Times New Roman" w:cs="Times New Roman"/>
          <w:sz w:val="26"/>
          <w:szCs w:val="26"/>
          <w:lang w:eastAsia="en-US"/>
        </w:rPr>
        <w:t>ные, музыкальные занятия, ритмику и т. п.</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При организации плавания детей используется басен, отвечающий санитарно-эпидемиологическими требованиям к плавательным бассейнам.</w:t>
      </w:r>
    </w:p>
    <w:p w:rsidR="005C6413" w:rsidRPr="003465BF" w:rsidRDefault="005C6413" w:rsidP="005C6413">
      <w:pPr>
        <w:spacing w:after="0" w:line="240" w:lineRule="auto"/>
        <w:ind w:firstLine="709"/>
        <w:jc w:val="both"/>
        <w:rPr>
          <w:rFonts w:ascii="Times New Roman" w:eastAsia="Calibri" w:hAnsi="Times New Roman" w:cs="Times New Roman"/>
          <w:sz w:val="26"/>
          <w:szCs w:val="26"/>
          <w:lang w:eastAsia="en-US"/>
        </w:rPr>
      </w:pPr>
      <w:r w:rsidRPr="003465BF">
        <w:rPr>
          <w:rFonts w:ascii="Times New Roman" w:eastAsia="Calibri" w:hAnsi="Times New Roman" w:cs="Times New Roman"/>
          <w:sz w:val="26"/>
          <w:szCs w:val="26"/>
          <w:lang w:eastAsia="en-US"/>
        </w:rPr>
        <w:t xml:space="preserve">Продолжительность нахождения в бассейне в зависимости от возраста детей и составляет в младшей группе-15-20 минут, в средней группе- 20-25 минут, в старшей  группе -25-30 минут, в подготовительной группе-25-30 минут. </w:t>
      </w:r>
    </w:p>
    <w:p w:rsidR="005C6413" w:rsidRPr="003465BF" w:rsidRDefault="005C6413" w:rsidP="005C6413">
      <w:pPr>
        <w:spacing w:after="0" w:line="240" w:lineRule="auto"/>
        <w:ind w:firstLine="709"/>
        <w:jc w:val="both"/>
        <w:rPr>
          <w:rFonts w:ascii="Times New Roman" w:eastAsia="DejaVu Sans" w:hAnsi="Times New Roman" w:cs="FreeSans"/>
          <w:sz w:val="26"/>
          <w:szCs w:val="26"/>
          <w:lang w:eastAsia="zh-CN" w:bidi="hi-IN"/>
        </w:rPr>
      </w:pPr>
      <w:r w:rsidRPr="003465BF">
        <w:rPr>
          <w:rFonts w:ascii="Times New Roman" w:eastAsia="DejaVu Sans" w:hAnsi="Times New Roman" w:cs="FreeSans"/>
          <w:sz w:val="26"/>
          <w:szCs w:val="26"/>
          <w:lang w:val="x-none" w:eastAsia="zh-CN" w:bidi="hi-IN"/>
        </w:rPr>
        <w:t>Построение образовательного процесса осуществляется на основе интеграции содержания образовательных областей вокруг единой темы, которая учитывает интересы детей, задачи развития и воспитания, текущие явления и яркие события. Один тематический модуль реализуется педагогами детского сада в течение двух недель, затем организуется итоговое мероприятие, которое позволяет воспитанникам систематизировать и обобщ</w:t>
      </w:r>
      <w:r w:rsidR="002317DC" w:rsidRPr="003465BF">
        <w:rPr>
          <w:rFonts w:ascii="Times New Roman" w:eastAsia="DejaVu Sans" w:hAnsi="Times New Roman" w:cs="FreeSans"/>
          <w:sz w:val="26"/>
          <w:szCs w:val="26"/>
          <w:lang w:val="x-none" w:eastAsia="zh-CN" w:bidi="hi-IN"/>
        </w:rPr>
        <w:t>ить ранее полученную информацию</w:t>
      </w:r>
      <w:r w:rsidR="002317DC" w:rsidRPr="003465BF">
        <w:rPr>
          <w:rFonts w:ascii="Times New Roman" w:eastAsia="DejaVu Sans" w:hAnsi="Times New Roman" w:cs="FreeSans"/>
          <w:sz w:val="26"/>
          <w:szCs w:val="26"/>
          <w:lang w:eastAsia="zh-CN" w:bidi="hi-IN"/>
        </w:rPr>
        <w:t>.</w:t>
      </w:r>
    </w:p>
    <w:p w:rsidR="005C6413" w:rsidRPr="003465BF" w:rsidRDefault="005C6413" w:rsidP="005C6413">
      <w:pPr>
        <w:spacing w:after="0" w:line="240" w:lineRule="auto"/>
        <w:ind w:firstLine="709"/>
        <w:jc w:val="both"/>
        <w:rPr>
          <w:rFonts w:ascii="Times New Roman" w:eastAsia="DejaVu Sans" w:hAnsi="Times New Roman" w:cs="FreeSans"/>
          <w:sz w:val="26"/>
          <w:szCs w:val="26"/>
          <w:lang w:val="x-none" w:eastAsia="zh-CN" w:bidi="hi-IN"/>
        </w:rPr>
      </w:pPr>
      <w:r w:rsidRPr="003465BF">
        <w:rPr>
          <w:rFonts w:ascii="Times New Roman" w:eastAsia="DejaVu Sans" w:hAnsi="Times New Roman" w:cs="FreeSans"/>
          <w:sz w:val="26"/>
          <w:szCs w:val="26"/>
          <w:lang w:val="x-none" w:eastAsia="zh-CN" w:bidi="hi-IN"/>
        </w:rPr>
        <w:t>Непосредственно образовательная деятельность проводится по подгруппам и фронтально. Игровую, двигательную, коммуникативную, познавательно-исследовательскую, изобразительную, конструирование из различных материалов, самообслуживание и элементы бытового труда, восприятие художественной литературы организует воспитатель, помощник воспитателя.</w:t>
      </w:r>
    </w:p>
    <w:p w:rsidR="00595431" w:rsidRPr="003465BF" w:rsidRDefault="00595431" w:rsidP="00595431">
      <w:pPr>
        <w:spacing w:after="0" w:line="240" w:lineRule="auto"/>
        <w:jc w:val="both"/>
        <w:rPr>
          <w:rFonts w:ascii="Times New Roman" w:hAnsi="Times New Roman" w:cs="Times New Roman"/>
          <w:b/>
          <w:sz w:val="26"/>
          <w:szCs w:val="26"/>
          <w:lang w:val="x-none"/>
        </w:rPr>
      </w:pPr>
    </w:p>
    <w:p w:rsidR="00D55F8E" w:rsidRPr="003465BF" w:rsidRDefault="002461DE" w:rsidP="00D964D9">
      <w:pPr>
        <w:spacing w:after="0" w:line="240" w:lineRule="auto"/>
        <w:ind w:firstLine="709"/>
        <w:jc w:val="both"/>
        <w:rPr>
          <w:rFonts w:ascii="Times New Roman" w:hAnsi="Times New Roman" w:cs="Times New Roman"/>
          <w:b/>
          <w:sz w:val="26"/>
          <w:szCs w:val="26"/>
        </w:rPr>
      </w:pPr>
      <w:r w:rsidRPr="003465BF">
        <w:rPr>
          <w:rFonts w:ascii="Times New Roman" w:hAnsi="Times New Roman" w:cs="Times New Roman"/>
          <w:b/>
          <w:sz w:val="26"/>
          <w:szCs w:val="26"/>
        </w:rPr>
        <w:t>3.8</w:t>
      </w:r>
      <w:r w:rsidR="00E533AC" w:rsidRPr="003465BF">
        <w:rPr>
          <w:rFonts w:ascii="Times New Roman" w:hAnsi="Times New Roman" w:cs="Times New Roman"/>
          <w:b/>
          <w:sz w:val="26"/>
          <w:szCs w:val="26"/>
        </w:rPr>
        <w:t>. Р</w:t>
      </w:r>
      <w:r w:rsidR="00D55F8E" w:rsidRPr="003465BF">
        <w:rPr>
          <w:rFonts w:ascii="Times New Roman" w:hAnsi="Times New Roman" w:cs="Times New Roman"/>
          <w:b/>
          <w:sz w:val="26"/>
          <w:szCs w:val="26"/>
        </w:rPr>
        <w:t>ежим и расп</w:t>
      </w:r>
      <w:r w:rsidR="00E533AC" w:rsidRPr="003465BF">
        <w:rPr>
          <w:rFonts w:ascii="Times New Roman" w:hAnsi="Times New Roman" w:cs="Times New Roman"/>
          <w:b/>
          <w:sz w:val="26"/>
          <w:szCs w:val="26"/>
        </w:rPr>
        <w:t>орядок дня в дошкольных группах</w:t>
      </w:r>
    </w:p>
    <w:p w:rsidR="00595431" w:rsidRPr="003465BF" w:rsidRDefault="00595431" w:rsidP="00D964D9">
      <w:pPr>
        <w:spacing w:after="0" w:line="240" w:lineRule="auto"/>
        <w:ind w:firstLine="709"/>
        <w:jc w:val="both"/>
        <w:rPr>
          <w:rFonts w:ascii="Times New Roman" w:hAnsi="Times New Roman" w:cs="Times New Roman"/>
          <w:sz w:val="26"/>
          <w:szCs w:val="26"/>
        </w:rPr>
      </w:pPr>
      <w:r w:rsidRPr="003465BF">
        <w:rPr>
          <w:rFonts w:ascii="Times New Roman" w:hAnsi="Times New Roman" w:cs="Times New Roman"/>
          <w:sz w:val="26"/>
          <w:szCs w:val="26"/>
        </w:rPr>
        <w:t>МАДОУ ДС №73 «Мишутка» функционирует в режиме 5-дневной рабочей н</w:t>
      </w:r>
      <w:r w:rsidRPr="003465BF">
        <w:rPr>
          <w:rFonts w:ascii="Times New Roman" w:hAnsi="Times New Roman" w:cs="Times New Roman"/>
          <w:sz w:val="26"/>
          <w:szCs w:val="26"/>
        </w:rPr>
        <w:t>е</w:t>
      </w:r>
      <w:r w:rsidRPr="003465BF">
        <w:rPr>
          <w:rFonts w:ascii="Times New Roman" w:hAnsi="Times New Roman" w:cs="Times New Roman"/>
          <w:sz w:val="26"/>
          <w:szCs w:val="26"/>
        </w:rPr>
        <w:t>дели с двумя выходными днями (суббота, воскресенье). Длительность работы – 12 ч</w:t>
      </w:r>
      <w:r w:rsidRPr="003465BF">
        <w:rPr>
          <w:rFonts w:ascii="Times New Roman" w:hAnsi="Times New Roman" w:cs="Times New Roman"/>
          <w:sz w:val="26"/>
          <w:szCs w:val="26"/>
        </w:rPr>
        <w:t>а</w:t>
      </w:r>
      <w:r w:rsidRPr="003465BF">
        <w:rPr>
          <w:rFonts w:ascii="Times New Roman" w:hAnsi="Times New Roman" w:cs="Times New Roman"/>
          <w:sz w:val="26"/>
          <w:szCs w:val="26"/>
        </w:rPr>
        <w:t>сов; график работы – с 7.00 до 19.00 часов.</w:t>
      </w:r>
    </w:p>
    <w:p w:rsidR="00D55F8E" w:rsidRPr="003465BF" w:rsidRDefault="00D55F8E" w:rsidP="00D964D9">
      <w:pPr>
        <w:spacing w:after="0" w:line="240" w:lineRule="auto"/>
        <w:ind w:firstLine="709"/>
        <w:jc w:val="both"/>
        <w:rPr>
          <w:rFonts w:ascii="Times New Roman" w:hAnsi="Times New Roman" w:cs="Times New Roman"/>
          <w:sz w:val="26"/>
          <w:szCs w:val="26"/>
        </w:rPr>
      </w:pPr>
      <w:r w:rsidRPr="003465BF">
        <w:rPr>
          <w:rFonts w:ascii="Times New Roman" w:hAnsi="Times New Roman" w:cs="Times New Roman"/>
          <w:sz w:val="26"/>
          <w:szCs w:val="26"/>
        </w:rPr>
        <w:t>Режим дня предусматривает рациональное чередование отрезков сна и бод</w:t>
      </w:r>
      <w:r w:rsidRPr="003465BF">
        <w:rPr>
          <w:rFonts w:ascii="Times New Roman" w:hAnsi="Times New Roman" w:cs="Times New Roman"/>
          <w:sz w:val="26"/>
          <w:szCs w:val="26"/>
        </w:rPr>
        <w:t>р</w:t>
      </w:r>
      <w:r w:rsidRPr="003465BF">
        <w:rPr>
          <w:rFonts w:ascii="Times New Roman" w:hAnsi="Times New Roman" w:cs="Times New Roman"/>
          <w:sz w:val="26"/>
          <w:szCs w:val="26"/>
        </w:rPr>
        <w:t>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w:t>
      </w:r>
      <w:r w:rsidRPr="003465BF">
        <w:rPr>
          <w:rFonts w:ascii="Times New Roman" w:hAnsi="Times New Roman" w:cs="Times New Roman"/>
          <w:sz w:val="26"/>
          <w:szCs w:val="26"/>
        </w:rPr>
        <w:t>е</w:t>
      </w:r>
      <w:r w:rsidRPr="003465BF">
        <w:rPr>
          <w:rFonts w:ascii="Times New Roman" w:hAnsi="Times New Roman" w:cs="Times New Roman"/>
          <w:sz w:val="26"/>
          <w:szCs w:val="26"/>
        </w:rPr>
        <w:t>ние.</w:t>
      </w:r>
    </w:p>
    <w:p w:rsidR="00D55F8E" w:rsidRPr="003465BF" w:rsidRDefault="00D55F8E" w:rsidP="00D964D9">
      <w:pPr>
        <w:spacing w:after="0" w:line="240" w:lineRule="auto"/>
        <w:ind w:firstLine="709"/>
        <w:jc w:val="both"/>
        <w:rPr>
          <w:rFonts w:ascii="Times New Roman" w:hAnsi="Times New Roman" w:cs="Times New Roman"/>
          <w:sz w:val="26"/>
          <w:szCs w:val="26"/>
        </w:rPr>
      </w:pPr>
      <w:r w:rsidRPr="003465BF">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w:t>
      </w:r>
      <w:r w:rsidRPr="003465BF">
        <w:rPr>
          <w:rFonts w:ascii="Times New Roman" w:hAnsi="Times New Roman" w:cs="Times New Roman"/>
          <w:sz w:val="26"/>
          <w:szCs w:val="26"/>
        </w:rPr>
        <w:t>о</w:t>
      </w:r>
      <w:r w:rsidRPr="003465BF">
        <w:rPr>
          <w:rFonts w:ascii="Times New Roman" w:hAnsi="Times New Roman" w:cs="Times New Roman"/>
          <w:sz w:val="26"/>
          <w:szCs w:val="26"/>
        </w:rPr>
        <w:t>вательных отношений.</w:t>
      </w:r>
    </w:p>
    <w:p w:rsidR="00D55F8E" w:rsidRPr="003465BF" w:rsidRDefault="00D55F8E" w:rsidP="00D964D9">
      <w:pPr>
        <w:spacing w:after="0" w:line="240" w:lineRule="auto"/>
        <w:ind w:firstLine="709"/>
        <w:jc w:val="both"/>
        <w:rPr>
          <w:rFonts w:ascii="Times New Roman" w:hAnsi="Times New Roman" w:cs="Times New Roman"/>
          <w:sz w:val="26"/>
          <w:szCs w:val="26"/>
        </w:rPr>
      </w:pPr>
      <w:r w:rsidRPr="003465BF">
        <w:rPr>
          <w:rFonts w:ascii="Times New Roman" w:hAnsi="Times New Roman" w:cs="Times New Roman"/>
          <w:i/>
          <w:sz w:val="26"/>
          <w:szCs w:val="26"/>
        </w:rPr>
        <w:t>Основными компонентами режима в ДОО являются:</w:t>
      </w:r>
      <w:r w:rsidRPr="003465BF">
        <w:rPr>
          <w:rFonts w:ascii="Times New Roman" w:hAnsi="Times New Roman" w:cs="Times New Roman"/>
          <w:sz w:val="26"/>
          <w:szCs w:val="26"/>
        </w:rPr>
        <w:t xml:space="preserve"> сон, пребывание на о</w:t>
      </w:r>
      <w:r w:rsidRPr="003465BF">
        <w:rPr>
          <w:rFonts w:ascii="Times New Roman" w:hAnsi="Times New Roman" w:cs="Times New Roman"/>
          <w:sz w:val="26"/>
          <w:szCs w:val="26"/>
        </w:rPr>
        <w:t>т</w:t>
      </w:r>
      <w:r w:rsidRPr="003465BF">
        <w:rPr>
          <w:rFonts w:ascii="Times New Roman" w:hAnsi="Times New Roman" w:cs="Times New Roman"/>
          <w:sz w:val="26"/>
          <w:szCs w:val="26"/>
        </w:rPr>
        <w:t>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w:t>
      </w:r>
      <w:r w:rsidRPr="003465BF">
        <w:rPr>
          <w:rFonts w:ascii="Times New Roman" w:hAnsi="Times New Roman" w:cs="Times New Roman"/>
          <w:sz w:val="26"/>
          <w:szCs w:val="26"/>
        </w:rPr>
        <w:t>е</w:t>
      </w:r>
      <w:r w:rsidRPr="003465BF">
        <w:rPr>
          <w:rFonts w:ascii="Times New Roman" w:hAnsi="Times New Roman" w:cs="Times New Roman"/>
          <w:sz w:val="26"/>
          <w:szCs w:val="26"/>
        </w:rPr>
        <w:t>ленные возрастные периоды закономерно изменяются, приобретая новые характе</w:t>
      </w:r>
      <w:r w:rsidRPr="003465BF">
        <w:rPr>
          <w:rFonts w:ascii="Times New Roman" w:hAnsi="Times New Roman" w:cs="Times New Roman"/>
          <w:sz w:val="26"/>
          <w:szCs w:val="26"/>
        </w:rPr>
        <w:t>р</w:t>
      </w:r>
      <w:r w:rsidRPr="003465BF">
        <w:rPr>
          <w:rFonts w:ascii="Times New Roman" w:hAnsi="Times New Roman" w:cs="Times New Roman"/>
          <w:sz w:val="26"/>
          <w:szCs w:val="26"/>
        </w:rPr>
        <w:t>ные черты и особенности.</w:t>
      </w:r>
    </w:p>
    <w:p w:rsidR="00D55F8E" w:rsidRPr="003465BF" w:rsidRDefault="00D55F8E" w:rsidP="00D964D9">
      <w:pPr>
        <w:spacing w:after="0" w:line="240" w:lineRule="auto"/>
        <w:ind w:firstLine="709"/>
        <w:jc w:val="both"/>
        <w:rPr>
          <w:rFonts w:ascii="Times New Roman" w:hAnsi="Times New Roman" w:cs="Times New Roman"/>
          <w:sz w:val="26"/>
          <w:szCs w:val="26"/>
        </w:rPr>
      </w:pPr>
      <w:r w:rsidRPr="003465BF">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w:t>
      </w:r>
      <w:r w:rsidRPr="003465BF">
        <w:rPr>
          <w:rFonts w:ascii="Times New Roman" w:hAnsi="Times New Roman" w:cs="Times New Roman"/>
          <w:sz w:val="26"/>
          <w:szCs w:val="26"/>
        </w:rPr>
        <w:t>е</w:t>
      </w:r>
      <w:r w:rsidRPr="003465BF">
        <w:rPr>
          <w:rFonts w:ascii="Times New Roman" w:hAnsi="Times New Roman" w:cs="Times New Roman"/>
          <w:sz w:val="26"/>
          <w:szCs w:val="26"/>
        </w:rPr>
        <w:t>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sidRPr="003465BF">
        <w:rPr>
          <w:rFonts w:ascii="Times New Roman" w:hAnsi="Times New Roman" w:cs="Times New Roman"/>
          <w:sz w:val="26"/>
          <w:szCs w:val="26"/>
        </w:rPr>
        <w:t>Приучение</w:t>
      </w:r>
      <w:r w:rsidR="00D55F8E" w:rsidRPr="003465BF">
        <w:rPr>
          <w:rFonts w:ascii="Times New Roman" w:hAnsi="Times New Roman" w:cs="Times New Roman"/>
          <w:sz w:val="26"/>
          <w:szCs w:val="26"/>
        </w:rPr>
        <w:t xml:space="preserve"> детей выполнять режим дня </w:t>
      </w:r>
      <w:r w:rsidR="00BC2DCB" w:rsidRPr="003465BF">
        <w:rPr>
          <w:rFonts w:ascii="Times New Roman" w:hAnsi="Times New Roman" w:cs="Times New Roman"/>
          <w:sz w:val="26"/>
          <w:szCs w:val="26"/>
        </w:rPr>
        <w:t>осуществляется</w:t>
      </w:r>
      <w:r w:rsidR="00D55F8E" w:rsidRPr="003465BF">
        <w:rPr>
          <w:rFonts w:ascii="Times New Roman" w:hAnsi="Times New Roman" w:cs="Times New Roman"/>
          <w:sz w:val="26"/>
          <w:szCs w:val="26"/>
        </w:rPr>
        <w:t xml:space="preserve"> с раннего возраста, к</w:t>
      </w:r>
      <w:r w:rsidR="00D55F8E" w:rsidRPr="003465BF">
        <w:rPr>
          <w:rFonts w:ascii="Times New Roman" w:hAnsi="Times New Roman" w:cs="Times New Roman"/>
          <w:sz w:val="26"/>
          <w:szCs w:val="26"/>
        </w:rPr>
        <w:t>о</w:t>
      </w:r>
      <w:r w:rsidR="00D55F8E" w:rsidRPr="003465BF">
        <w:rPr>
          <w:rFonts w:ascii="Times New Roman" w:hAnsi="Times New Roman" w:cs="Times New Roman"/>
          <w:sz w:val="26"/>
          <w:szCs w:val="26"/>
        </w:rPr>
        <w:t xml:space="preserve">гда легче всего вырабатывается привычка к организованности и порядку, </w:t>
      </w:r>
      <w:r w:rsidR="00D55F8E" w:rsidRPr="00D964D9">
        <w:rPr>
          <w:rFonts w:ascii="Times New Roman" w:hAnsi="Times New Roman" w:cs="Times New Roman"/>
          <w:sz w:val="28"/>
          <w:szCs w:val="28"/>
        </w:rPr>
        <w:t>активной деятельности и правильному отдыху с максимальным проведением его на св</w:t>
      </w:r>
      <w:r w:rsidR="00D55F8E" w:rsidRPr="00D964D9">
        <w:rPr>
          <w:rFonts w:ascii="Times New Roman" w:hAnsi="Times New Roman" w:cs="Times New Roman"/>
          <w:sz w:val="28"/>
          <w:szCs w:val="28"/>
        </w:rPr>
        <w:t>е</w:t>
      </w:r>
      <w:r w:rsidR="00D55F8E" w:rsidRPr="00D964D9">
        <w:rPr>
          <w:rFonts w:ascii="Times New Roman" w:hAnsi="Times New Roman" w:cs="Times New Roman"/>
          <w:sz w:val="28"/>
          <w:szCs w:val="28"/>
        </w:rPr>
        <w:t xml:space="preserve">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w:t>
      </w:r>
      <w:r w:rsidRPr="00D964D9">
        <w:rPr>
          <w:rFonts w:ascii="Times New Roman" w:hAnsi="Times New Roman" w:cs="Times New Roman"/>
          <w:sz w:val="28"/>
          <w:szCs w:val="28"/>
        </w:rPr>
        <w:t>у</w:t>
      </w:r>
      <w:r w:rsidRPr="00D964D9">
        <w:rPr>
          <w:rFonts w:ascii="Times New Roman" w:hAnsi="Times New Roman" w:cs="Times New Roman"/>
          <w:sz w:val="28"/>
          <w:szCs w:val="28"/>
        </w:rPr>
        <w:t>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w:t>
      </w:r>
      <w:r w:rsidRPr="00D964D9">
        <w:rPr>
          <w:rFonts w:ascii="Times New Roman" w:hAnsi="Times New Roman" w:cs="Times New Roman"/>
          <w:sz w:val="28"/>
          <w:szCs w:val="28"/>
        </w:rPr>
        <w:t>ь</w:t>
      </w:r>
      <w:r w:rsidRPr="00D964D9">
        <w:rPr>
          <w:rFonts w:ascii="Times New Roman" w:hAnsi="Times New Roman" w:cs="Times New Roman"/>
          <w:sz w:val="28"/>
          <w:szCs w:val="28"/>
        </w:rPr>
        <w:t>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964D9">
        <w:rPr>
          <w:rFonts w:ascii="Times New Roman" w:hAnsi="Times New Roman" w:cs="Times New Roman"/>
          <w:sz w:val="28"/>
          <w:szCs w:val="28"/>
        </w:rPr>
        <w:t>о</w:t>
      </w:r>
      <w:r w:rsidRPr="00D964D9">
        <w:rPr>
          <w:rFonts w:ascii="Times New Roman" w:hAnsi="Times New Roman" w:cs="Times New Roman"/>
          <w:sz w:val="28"/>
          <w:szCs w:val="28"/>
        </w:rPr>
        <w:lastRenderedPageBreak/>
        <w:t>сти, связанные с умственной активностью детей, максимальной их произвол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55F8E"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C6413" w:rsidRDefault="005C6413" w:rsidP="005D0F20">
      <w:pPr>
        <w:spacing w:after="0" w:line="240" w:lineRule="auto"/>
        <w:ind w:firstLine="709"/>
        <w:jc w:val="both"/>
        <w:rPr>
          <w:rFonts w:ascii="Times New Roman" w:hAnsi="Times New Roman" w:cs="Times New Roman"/>
          <w:sz w:val="28"/>
          <w:szCs w:val="28"/>
        </w:rPr>
      </w:pPr>
    </w:p>
    <w:p w:rsidR="005C6413" w:rsidRDefault="005C6413" w:rsidP="005D0F20">
      <w:pPr>
        <w:spacing w:after="0" w:line="240" w:lineRule="auto"/>
        <w:ind w:firstLine="709"/>
        <w:jc w:val="both"/>
        <w:rPr>
          <w:rFonts w:ascii="Times New Roman" w:hAnsi="Times New Roman" w:cs="Times New Roman"/>
          <w:sz w:val="28"/>
          <w:szCs w:val="28"/>
        </w:rPr>
      </w:pPr>
    </w:p>
    <w:p w:rsidR="005C6413" w:rsidRDefault="005C6413" w:rsidP="005D0F20">
      <w:pPr>
        <w:spacing w:after="0" w:line="240" w:lineRule="auto"/>
        <w:ind w:firstLine="709"/>
        <w:jc w:val="both"/>
        <w:rPr>
          <w:rFonts w:ascii="Times New Roman" w:hAnsi="Times New Roman" w:cs="Times New Roman"/>
          <w:sz w:val="28"/>
          <w:szCs w:val="28"/>
        </w:rPr>
      </w:pPr>
    </w:p>
    <w:p w:rsidR="005C6413" w:rsidRPr="00D964D9" w:rsidRDefault="005C6413" w:rsidP="005D0F20">
      <w:pPr>
        <w:spacing w:after="0" w:line="240" w:lineRule="auto"/>
        <w:ind w:firstLine="709"/>
        <w:jc w:val="both"/>
        <w:rPr>
          <w:rFonts w:ascii="Times New Roman" w:hAnsi="Times New Roman" w:cs="Times New Roman"/>
          <w:sz w:val="28"/>
          <w:szCs w:val="28"/>
        </w:rPr>
      </w:pP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lastRenderedPageBreak/>
              <w:t xml:space="preserve">при организации </w:t>
            </w:r>
          </w:p>
          <w:p w:rsidR="00D55F8E" w:rsidRDefault="00D55F8E" w:rsidP="00D964D9">
            <w:pPr>
              <w:pStyle w:val="afc"/>
              <w:jc w:val="center"/>
            </w:pPr>
            <w:r>
              <w:t>1 занятия после дне</w:t>
            </w:r>
            <w:r>
              <w:t>в</w:t>
            </w:r>
            <w:r>
              <w:t>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w:t>
            </w:r>
            <w:r>
              <w:t>а</w:t>
            </w:r>
            <w: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w:t>
            </w:r>
            <w:r>
              <w:t>е</w:t>
            </w:r>
            <w:r>
              <w:t>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w:t>
            </w:r>
            <w:r>
              <w:t>о</w:t>
            </w:r>
            <w: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7A03DC" w:rsidRPr="007A03DC" w:rsidRDefault="007A03DC" w:rsidP="00595431">
      <w:pPr>
        <w:spacing w:after="0" w:line="240" w:lineRule="auto"/>
        <w:jc w:val="both"/>
        <w:rPr>
          <w:rFonts w:ascii="Times New Roman" w:hAnsi="Times New Roman" w:cs="Times New Roman"/>
          <w:color w:val="FF0000"/>
          <w:sz w:val="28"/>
          <w:szCs w:val="28"/>
        </w:rPr>
      </w:pPr>
    </w:p>
    <w:p w:rsidR="007A03DC" w:rsidRPr="007A03DC" w:rsidRDefault="007A03DC"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сна, бодрствования и </w:t>
      </w:r>
      <w:r w:rsidR="007A03DC">
        <w:rPr>
          <w:rFonts w:ascii="Times New Roman" w:hAnsi="Times New Roman" w:cs="Times New Roman"/>
          <w:b/>
          <w:i/>
          <w:sz w:val="24"/>
          <w:szCs w:val="24"/>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55F8E" w:rsidTr="007A03DC">
        <w:tc>
          <w:tcPr>
            <w:tcW w:w="1800" w:type="dxa"/>
            <w:vMerge w:val="restart"/>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Возраст</w:t>
            </w:r>
          </w:p>
          <w:p w:rsidR="00D55F8E" w:rsidRPr="007A03DC" w:rsidRDefault="00D55F8E" w:rsidP="00D964D9">
            <w:pPr>
              <w:pStyle w:val="afc"/>
              <w:rPr>
                <w:b/>
              </w:rPr>
            </w:pPr>
          </w:p>
        </w:tc>
        <w:tc>
          <w:tcPr>
            <w:tcW w:w="3020" w:type="dxa"/>
            <w:gridSpan w:val="2"/>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Дневной сон</w:t>
            </w:r>
          </w:p>
        </w:tc>
      </w:tr>
      <w:tr w:rsidR="00D55F8E" w:rsidTr="007A03DC">
        <w:tc>
          <w:tcPr>
            <w:tcW w:w="1800" w:type="dxa"/>
            <w:vMerge/>
            <w:tcBorders>
              <w:top w:val="single" w:sz="4" w:space="0" w:color="auto"/>
              <w:bottom w:val="single" w:sz="4" w:space="0" w:color="auto"/>
              <w:right w:val="single" w:sz="4" w:space="0" w:color="auto"/>
            </w:tcBorders>
          </w:tcPr>
          <w:p w:rsidR="00D55F8E" w:rsidRPr="007A03DC" w:rsidRDefault="00D55F8E" w:rsidP="00D964D9">
            <w:pPr>
              <w:pStyle w:val="afc"/>
              <w:rPr>
                <w:b/>
              </w:rPr>
            </w:pPr>
          </w:p>
        </w:tc>
        <w:tc>
          <w:tcPr>
            <w:tcW w:w="1461"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колич</w:t>
            </w:r>
            <w:r w:rsidRPr="007A03DC">
              <w:rPr>
                <w:b/>
              </w:rPr>
              <w:t>е</w:t>
            </w:r>
            <w:r w:rsidRPr="007A03DC">
              <w:rPr>
                <w:b/>
              </w:rPr>
              <w:t>ство</w:t>
            </w:r>
          </w:p>
        </w:tc>
        <w:tc>
          <w:tcPr>
            <w:tcW w:w="1559"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A03DC" w:rsidRDefault="00D55F8E" w:rsidP="00D964D9">
            <w:pPr>
              <w:pStyle w:val="afc"/>
              <w:jc w:val="center"/>
              <w:rPr>
                <w:b/>
              </w:rPr>
            </w:pPr>
            <w:r w:rsidRPr="007A03DC">
              <w:rPr>
                <w:b/>
              </w:rPr>
              <w:t>колич</w:t>
            </w:r>
            <w:r w:rsidRPr="007A03DC">
              <w:rPr>
                <w:b/>
              </w:rPr>
              <w:t>е</w:t>
            </w:r>
            <w:r w:rsidRPr="007A03DC">
              <w:rPr>
                <w:b/>
              </w:rPr>
              <w:t xml:space="preserve">ство </w:t>
            </w:r>
          </w:p>
          <w:p w:rsidR="00D55F8E" w:rsidRPr="007A03DC" w:rsidRDefault="00D55F8E" w:rsidP="00D964D9">
            <w:pPr>
              <w:pStyle w:val="afc"/>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A03DC" w:rsidRDefault="007A03DC" w:rsidP="00D964D9">
            <w:pPr>
              <w:pStyle w:val="afc"/>
              <w:jc w:val="center"/>
              <w:rPr>
                <w:b/>
              </w:rPr>
            </w:pPr>
            <w:r>
              <w:rPr>
                <w:b/>
              </w:rPr>
              <w:t>д</w:t>
            </w:r>
            <w:r w:rsidR="00D55F8E" w:rsidRPr="007A03DC">
              <w:rPr>
                <w:b/>
              </w:rPr>
              <w:t>лител</w:t>
            </w:r>
            <w:r w:rsidR="00D55F8E" w:rsidRPr="007A03DC">
              <w:rPr>
                <w:b/>
              </w:rPr>
              <w:t>ь</w:t>
            </w:r>
            <w:r w:rsidR="00D55F8E" w:rsidRPr="007A03DC">
              <w:rPr>
                <w:b/>
              </w:rPr>
              <w:t>ность</w:t>
            </w:r>
          </w:p>
          <w:p w:rsidR="00D55F8E" w:rsidRPr="007A03DC" w:rsidRDefault="00D55F8E" w:rsidP="00D964D9">
            <w:pPr>
              <w:pStyle w:val="afc"/>
              <w:jc w:val="center"/>
              <w:rPr>
                <w:b/>
              </w:rPr>
            </w:pPr>
            <w:r w:rsidRPr="007A03DC">
              <w:rPr>
                <w:b/>
              </w:rPr>
              <w:t>час.</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6</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1,5-2</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2-2,5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4-4,5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2,5-3</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2-2,5</w:t>
            </w:r>
          </w:p>
        </w:tc>
      </w:tr>
    </w:tbl>
    <w:p w:rsidR="007A03DC" w:rsidRPr="007A03DC" w:rsidRDefault="007A03DC" w:rsidP="00896501">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дня в г</w:t>
      </w:r>
      <w:r>
        <w:rPr>
          <w:rFonts w:ascii="Times New Roman" w:hAnsi="Times New Roman" w:cs="Times New Roman"/>
          <w:b/>
          <w:i/>
          <w:sz w:val="24"/>
          <w:szCs w:val="24"/>
        </w:rPr>
        <w:t>руппе детей от 1 года до 2 лет</w:t>
      </w:r>
    </w:p>
    <w:tbl>
      <w:tblPr>
        <w:tblStyle w:val="1-3"/>
        <w:tblW w:w="0" w:type="auto"/>
        <w:tblLayout w:type="fixed"/>
        <w:tblLook w:val="0000" w:firstRow="0" w:lastRow="0" w:firstColumn="0" w:lastColumn="0" w:noHBand="0" w:noVBand="0"/>
      </w:tblPr>
      <w:tblGrid>
        <w:gridCol w:w="5760"/>
        <w:gridCol w:w="1753"/>
        <w:gridCol w:w="2126"/>
      </w:tblGrid>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vMerge w:val="restart"/>
            <w:shd w:val="clear" w:color="auto" w:fill="C2D69B" w:themeFill="accent3" w:themeFillTint="99"/>
          </w:tcPr>
          <w:p w:rsidR="00D55F8E" w:rsidRPr="00BF4DE9" w:rsidRDefault="00D55F8E" w:rsidP="00D964D9">
            <w:pPr>
              <w:pStyle w:val="afc"/>
              <w:jc w:val="center"/>
              <w:rPr>
                <w:b/>
                <w:sz w:val="20"/>
                <w:szCs w:val="20"/>
              </w:rPr>
            </w:pPr>
            <w:r w:rsidRPr="00BF4DE9">
              <w:rPr>
                <w:b/>
                <w:sz w:val="20"/>
                <w:szCs w:val="20"/>
              </w:rPr>
              <w:t>Содержание</w:t>
            </w:r>
          </w:p>
          <w:p w:rsidR="00D55F8E" w:rsidRPr="00BF4DE9" w:rsidRDefault="00D55F8E" w:rsidP="00D964D9">
            <w:pPr>
              <w:pStyle w:val="afc"/>
              <w:rPr>
                <w:b/>
                <w:sz w:val="20"/>
                <w:szCs w:val="20"/>
              </w:rPr>
            </w:pPr>
          </w:p>
        </w:tc>
        <w:tc>
          <w:tcPr>
            <w:tcW w:w="3879" w:type="dxa"/>
            <w:gridSpan w:val="2"/>
            <w:shd w:val="clear" w:color="auto" w:fill="C2D69B" w:themeFill="accent3" w:themeFillTint="99"/>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b/>
                <w:sz w:val="20"/>
                <w:szCs w:val="20"/>
              </w:rPr>
            </w:pPr>
            <w:r w:rsidRPr="00BF4DE9">
              <w:rPr>
                <w:b/>
                <w:sz w:val="20"/>
                <w:szCs w:val="20"/>
              </w:rPr>
              <w:t>Время</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vMerge/>
            <w:shd w:val="clear" w:color="auto" w:fill="C2D69B" w:themeFill="accent3" w:themeFillTint="99"/>
          </w:tcPr>
          <w:p w:rsidR="00D55F8E" w:rsidRPr="00BF4DE9" w:rsidRDefault="00D55F8E" w:rsidP="00D964D9">
            <w:pPr>
              <w:pStyle w:val="afc"/>
              <w:rPr>
                <w:sz w:val="20"/>
                <w:szCs w:val="20"/>
              </w:rPr>
            </w:pPr>
          </w:p>
        </w:tc>
        <w:tc>
          <w:tcPr>
            <w:tcW w:w="1753" w:type="dxa"/>
            <w:shd w:val="clear" w:color="auto" w:fill="C2D69B" w:themeFill="accent3" w:themeFillTint="99"/>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b/>
                <w:sz w:val="20"/>
                <w:szCs w:val="20"/>
              </w:rPr>
            </w:pPr>
            <w:r w:rsidRPr="00BF4DE9">
              <w:rPr>
                <w:b/>
                <w:sz w:val="20"/>
                <w:szCs w:val="20"/>
              </w:rPr>
              <w:t>1 год-1,5 года</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C2D69B" w:themeFill="accent3" w:themeFillTint="99"/>
          </w:tcPr>
          <w:p w:rsidR="00D55F8E" w:rsidRPr="00BF4DE9" w:rsidRDefault="00D55F8E" w:rsidP="00D964D9">
            <w:pPr>
              <w:pStyle w:val="afc"/>
              <w:jc w:val="center"/>
              <w:rPr>
                <w:b/>
                <w:sz w:val="20"/>
                <w:szCs w:val="20"/>
              </w:rPr>
            </w:pPr>
            <w:r w:rsidRPr="00BF4DE9">
              <w:rPr>
                <w:b/>
                <w:sz w:val="20"/>
                <w:szCs w:val="20"/>
              </w:rPr>
              <w:t>1,5 лет-2 года</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9" w:type="dxa"/>
            <w:gridSpan w:val="3"/>
          </w:tcPr>
          <w:p w:rsidR="00D55F8E" w:rsidRPr="00BF4DE9" w:rsidRDefault="00D55F8E" w:rsidP="00D964D9">
            <w:pPr>
              <w:pStyle w:val="afc"/>
              <w:jc w:val="center"/>
              <w:rPr>
                <w:b/>
                <w:sz w:val="20"/>
                <w:szCs w:val="20"/>
              </w:rPr>
            </w:pPr>
            <w:r w:rsidRPr="00BF4DE9">
              <w:rPr>
                <w:b/>
                <w:sz w:val="20"/>
                <w:szCs w:val="20"/>
              </w:rPr>
              <w:t>Холодный период года</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Прием детей, осмотр, игры, утренняя гимнастика</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7.00-8.30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7.00-8.30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завтраку, завтрак</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8.30-9.00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8.30-9.00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Активное бодрствование детей (игры, предметная деятельность и другое)</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9.00-9.30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9.00-9.30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ко сну, первый сон</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9.30-12.00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Постепенный подъем, оздоровительные и гигиенические проц</w:t>
            </w:r>
            <w:r w:rsidRPr="00BF4DE9">
              <w:rPr>
                <w:sz w:val="20"/>
                <w:szCs w:val="20"/>
              </w:rPr>
              <w:t>е</w:t>
            </w:r>
            <w:r w:rsidRPr="00BF4DE9">
              <w:rPr>
                <w:sz w:val="20"/>
                <w:szCs w:val="20"/>
              </w:rPr>
              <w:t>дуры</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12.00-12.30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Занятия в игровой форме по подгруппам, активное бодрствов</w:t>
            </w:r>
            <w:r w:rsidRPr="00BF4DE9">
              <w:rPr>
                <w:sz w:val="20"/>
                <w:szCs w:val="20"/>
              </w:rPr>
              <w:t>а</w:t>
            </w:r>
            <w:r w:rsidRPr="00BF4DE9">
              <w:rPr>
                <w:sz w:val="20"/>
                <w:szCs w:val="20"/>
              </w:rPr>
              <w:t>ние детей (игры, предметная деятельность и другое)</w:t>
            </w:r>
          </w:p>
        </w:tc>
        <w:tc>
          <w:tcPr>
            <w:tcW w:w="1753" w:type="dxa"/>
          </w:tcPr>
          <w:p w:rsidR="00D55F8E" w:rsidRPr="00BF4DE9" w:rsidRDefault="00D55F8E" w:rsidP="00D964D9">
            <w:pPr>
              <w:pStyle w:val="afc"/>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9.30-9.40</w:t>
            </w:r>
          </w:p>
          <w:p w:rsidR="00D55F8E" w:rsidRPr="00BF4DE9" w:rsidRDefault="00D55F8E" w:rsidP="00D964D9">
            <w:pPr>
              <w:pStyle w:val="afc"/>
              <w:jc w:val="center"/>
              <w:rPr>
                <w:sz w:val="20"/>
                <w:szCs w:val="20"/>
              </w:rPr>
            </w:pPr>
            <w:r w:rsidRPr="00BF4DE9">
              <w:rPr>
                <w:sz w:val="20"/>
                <w:szCs w:val="20"/>
              </w:rPr>
              <w:t>9.50-10.00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lastRenderedPageBreak/>
              <w:t>Второй завтрак</w:t>
            </w:r>
          </w:p>
        </w:tc>
        <w:tc>
          <w:tcPr>
            <w:tcW w:w="1753" w:type="dxa"/>
          </w:tcPr>
          <w:p w:rsidR="007A03DC"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увеличивается калорийность основного</w:t>
            </w:r>
          </w:p>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 xml:space="preserve"> завтрака</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10.30-11.00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прогулке, прогулка</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10.00-11.30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обеду, обед</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12.30-13.00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11.30-12.30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Активное бодрствование детей (игры, предметная деятельность и другое)</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13.00-14.30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Занятие 1 (в игровой форме по подгруппам)</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13.00-13.10 13.20-13.30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Занятие 2 (в игровой форме по подгруппам)</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13.50-14.00 14.10-14.20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ко сну, второй сон</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14.30-16.00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ко сну, сон, постепенный подъем</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12.30-15.30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Постепенный подъем, оздоровительные и гигиенические проц</w:t>
            </w:r>
            <w:r w:rsidRPr="00BF4DE9">
              <w:rPr>
                <w:sz w:val="20"/>
                <w:szCs w:val="20"/>
              </w:rPr>
              <w:t>е</w:t>
            </w:r>
            <w:r w:rsidRPr="00BF4DE9">
              <w:rPr>
                <w:sz w:val="20"/>
                <w:szCs w:val="20"/>
              </w:rPr>
              <w:t>дуры, полдник</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16.00-16.30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Полдник</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15.30-16.00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Активное бодрствование детей (игры, предметная деятельность и другое)</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16.00-17.00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Занятия в игровой форме по подгруппам</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16.00-16.10</w:t>
            </w:r>
          </w:p>
          <w:p w:rsidR="00D55F8E" w:rsidRPr="00BF4DE9" w:rsidRDefault="00D55F8E" w:rsidP="00D964D9">
            <w:pPr>
              <w:pStyle w:val="afc"/>
              <w:jc w:val="center"/>
              <w:rPr>
                <w:sz w:val="20"/>
                <w:szCs w:val="20"/>
              </w:rPr>
            </w:pPr>
            <w:r w:rsidRPr="00BF4DE9">
              <w:rPr>
                <w:sz w:val="20"/>
                <w:szCs w:val="20"/>
              </w:rPr>
              <w:t>16.20-16.30</w:t>
            </w:r>
          </w:p>
        </w:tc>
      </w:tr>
      <w:tr w:rsidR="008F4938"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8F4938" w:rsidRPr="00BF4DE9" w:rsidRDefault="008F4938" w:rsidP="008F4938">
            <w:pPr>
              <w:pStyle w:val="afe"/>
              <w:rPr>
                <w:sz w:val="20"/>
                <w:szCs w:val="20"/>
              </w:rPr>
            </w:pPr>
            <w:r w:rsidRPr="00BF4DE9">
              <w:rPr>
                <w:sz w:val="20"/>
                <w:szCs w:val="20"/>
              </w:rPr>
              <w:t>Подготовка к ужину, ужин</w:t>
            </w:r>
            <w:r w:rsidRPr="00BF4DE9">
              <w:rPr>
                <w:sz w:val="20"/>
                <w:szCs w:val="20"/>
              </w:rPr>
              <w:tab/>
            </w:r>
          </w:p>
        </w:tc>
        <w:tc>
          <w:tcPr>
            <w:tcW w:w="1753" w:type="dxa"/>
          </w:tcPr>
          <w:p w:rsidR="008F4938" w:rsidRPr="00BF4DE9" w:rsidRDefault="008F4938"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rsidR="008F4938" w:rsidRPr="00BF4DE9" w:rsidRDefault="008F4938" w:rsidP="00D964D9">
            <w:pPr>
              <w:pStyle w:val="afc"/>
              <w:jc w:val="center"/>
              <w:rPr>
                <w:sz w:val="20"/>
                <w:szCs w:val="20"/>
              </w:rPr>
            </w:pPr>
            <w:r w:rsidRPr="00BF4DE9">
              <w:rPr>
                <w:sz w:val="20"/>
                <w:szCs w:val="20"/>
              </w:rPr>
              <w:t>16.30</w:t>
            </w:r>
            <w:r w:rsidRPr="00BF4DE9">
              <w:rPr>
                <w:sz w:val="20"/>
                <w:szCs w:val="20"/>
              </w:rPr>
              <w:tab/>
              <w:t>17.00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прогулке, прогулка, возвращение с прогулки</w:t>
            </w:r>
          </w:p>
        </w:tc>
        <w:tc>
          <w:tcPr>
            <w:tcW w:w="1753" w:type="dxa"/>
          </w:tcPr>
          <w:p w:rsidR="00D55F8E" w:rsidRPr="00BF4DE9" w:rsidRDefault="008F4938"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17.0</w:t>
            </w:r>
            <w:r w:rsidR="00D55F8E" w:rsidRPr="00BF4DE9">
              <w:rPr>
                <w:sz w:val="20"/>
                <w:szCs w:val="20"/>
              </w:rPr>
              <w:t>0-18.30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17.00-18.30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Уход детей домой</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до 19.00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до 19.00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Прогулка с родителями (законными представителями)</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19.00-20.00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rPr>
                <w:sz w:val="20"/>
                <w:szCs w:val="20"/>
              </w:rPr>
            </w:pP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9" w:type="dxa"/>
            <w:gridSpan w:val="3"/>
          </w:tcPr>
          <w:p w:rsidR="00D55F8E" w:rsidRPr="00BF4DE9" w:rsidRDefault="00D55F8E" w:rsidP="00D964D9">
            <w:pPr>
              <w:pStyle w:val="afc"/>
              <w:jc w:val="center"/>
              <w:rPr>
                <w:b/>
                <w:sz w:val="20"/>
                <w:szCs w:val="20"/>
              </w:rPr>
            </w:pPr>
            <w:r w:rsidRPr="00BF4DE9">
              <w:rPr>
                <w:b/>
                <w:sz w:val="20"/>
                <w:szCs w:val="20"/>
              </w:rPr>
              <w:t>Теплый период года</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Прием детей, осмотр, игры, утренняя гимнастика</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7.00-8.30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7.00-8.30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завтраку, завтрак</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8.30-9.00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8.30-9.00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прогулке, прогулка, возвращение с прогулки</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9.00-10.00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9.00-11.30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Занятия в игровой форме по подгруппам, активное бодрствов</w:t>
            </w:r>
            <w:r w:rsidRPr="00BF4DE9">
              <w:rPr>
                <w:sz w:val="20"/>
                <w:szCs w:val="20"/>
              </w:rPr>
              <w:t>а</w:t>
            </w:r>
            <w:r w:rsidRPr="00BF4DE9">
              <w:rPr>
                <w:sz w:val="20"/>
                <w:szCs w:val="20"/>
              </w:rPr>
              <w:t>ние детей (игры, предметная деятельность и другое)</w:t>
            </w:r>
          </w:p>
        </w:tc>
        <w:tc>
          <w:tcPr>
            <w:tcW w:w="1753" w:type="dxa"/>
          </w:tcPr>
          <w:p w:rsidR="00D55F8E" w:rsidRPr="00BF4DE9" w:rsidRDefault="00D55F8E" w:rsidP="00D964D9">
            <w:pPr>
              <w:pStyle w:val="afc"/>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9.10-9.20</w:t>
            </w:r>
          </w:p>
          <w:p w:rsidR="00D55F8E" w:rsidRPr="00BF4DE9" w:rsidRDefault="00D55F8E" w:rsidP="00D964D9">
            <w:pPr>
              <w:pStyle w:val="afc"/>
              <w:jc w:val="center"/>
              <w:rPr>
                <w:sz w:val="20"/>
                <w:szCs w:val="20"/>
              </w:rPr>
            </w:pPr>
            <w:r w:rsidRPr="00BF4DE9">
              <w:rPr>
                <w:sz w:val="20"/>
                <w:szCs w:val="20"/>
              </w:rPr>
              <w:t>9.30-9.40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Второй завтрак</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увеличивается калорийность основного за</w:t>
            </w:r>
            <w:r w:rsidRPr="00BF4DE9">
              <w:rPr>
                <w:sz w:val="20"/>
                <w:szCs w:val="20"/>
              </w:rPr>
              <w:t>в</w:t>
            </w:r>
            <w:r w:rsidRPr="00BF4DE9">
              <w:rPr>
                <w:sz w:val="20"/>
                <w:szCs w:val="20"/>
              </w:rPr>
              <w:t>трака</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10.30-11.00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ко сну, первый сон, постепенный подъем, оздоров</w:t>
            </w:r>
            <w:r w:rsidRPr="00BF4DE9">
              <w:rPr>
                <w:sz w:val="20"/>
                <w:szCs w:val="20"/>
              </w:rPr>
              <w:t>и</w:t>
            </w:r>
            <w:r w:rsidRPr="00BF4DE9">
              <w:rPr>
                <w:sz w:val="20"/>
                <w:szCs w:val="20"/>
              </w:rPr>
              <w:t>тельные и гигиенические процедуры</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10.00-12.30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обеду, обед</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12.30-13.00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12.00-12.30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 прогулке, прогулка, активное бодрствование д</w:t>
            </w:r>
            <w:r w:rsidRPr="00BF4DE9">
              <w:rPr>
                <w:sz w:val="20"/>
                <w:szCs w:val="20"/>
              </w:rPr>
              <w:t>е</w:t>
            </w:r>
            <w:r w:rsidRPr="00BF4DE9">
              <w:rPr>
                <w:sz w:val="20"/>
                <w:szCs w:val="20"/>
              </w:rPr>
              <w:t>тей (игры, предметная деятельность и другое)</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13.00-14.30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Занятие 1 (в игровой форме по подгруппам)</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13.20-13.30 13.30-13.40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Занятие 2 (в игровой форме по подгруппам)</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13.50-14.00 14.00-14.10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Возвращение с прогулки, водные процедуры</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14.30-15.00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Подготовка ко сну, сон</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15.00-16.30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12.30-15.30</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Постепенный подъем, оздоровительные и гигиенические проц</w:t>
            </w:r>
            <w:r w:rsidRPr="00BF4DE9">
              <w:rPr>
                <w:sz w:val="20"/>
                <w:szCs w:val="20"/>
              </w:rPr>
              <w:t>е</w:t>
            </w:r>
            <w:r w:rsidRPr="00BF4DE9">
              <w:rPr>
                <w:sz w:val="20"/>
                <w:szCs w:val="20"/>
              </w:rPr>
              <w:t>дуры полдник</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16.30-17.00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15.30-16.00</w:t>
            </w:r>
          </w:p>
        </w:tc>
      </w:tr>
      <w:tr w:rsidR="00D55F8E"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lastRenderedPageBreak/>
              <w:t>Подготовка к прогулке, прогулка</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17.00-18.20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16.00-18.00</w:t>
            </w:r>
          </w:p>
        </w:tc>
      </w:tr>
      <w:tr w:rsidR="00D55F8E"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Занятия в игровой форме по подгруппам, активное бодрствов</w:t>
            </w:r>
            <w:r w:rsidRPr="00BF4DE9">
              <w:rPr>
                <w:sz w:val="20"/>
                <w:szCs w:val="20"/>
              </w:rPr>
              <w:t>а</w:t>
            </w:r>
            <w:r w:rsidRPr="00BF4DE9">
              <w:rPr>
                <w:sz w:val="20"/>
                <w:szCs w:val="20"/>
              </w:rPr>
              <w:t>ние детей (игры, предметная деятельность и другое)</w:t>
            </w:r>
          </w:p>
        </w:tc>
        <w:tc>
          <w:tcPr>
            <w:tcW w:w="1753" w:type="dxa"/>
          </w:tcPr>
          <w:p w:rsidR="00D55F8E" w:rsidRPr="00BF4DE9" w:rsidRDefault="00D55F8E" w:rsidP="00D964D9">
            <w:pPr>
              <w:pStyle w:val="afc"/>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16.20-16.30 16.40-16.50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Возвращение с прогулки, подготовка к ужину</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18.20-18.30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w:t>
            </w:r>
          </w:p>
        </w:tc>
      </w:tr>
      <w:tr w:rsidR="00D55F8E" w:rsidRPr="00BF4DE9" w:rsidTr="00BF4DE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Ужин</w:t>
            </w:r>
          </w:p>
        </w:tc>
        <w:tc>
          <w:tcPr>
            <w:tcW w:w="1753" w:type="dxa"/>
          </w:tcPr>
          <w:p w:rsidR="00D55F8E" w:rsidRPr="00BF4DE9" w:rsidRDefault="00D55F8E" w:rsidP="00D964D9">
            <w:pPr>
              <w:pStyle w:val="afc"/>
              <w:jc w:val="center"/>
              <w:cnfStyle w:val="000000010000" w:firstRow="0" w:lastRow="0" w:firstColumn="0" w:lastColumn="0" w:oddVBand="0" w:evenVBand="0" w:oddHBand="0" w:evenHBand="1" w:firstRowFirstColumn="0" w:firstRowLastColumn="0" w:lastRowFirstColumn="0" w:lastRowLastColumn="0"/>
              <w:rPr>
                <w:sz w:val="20"/>
                <w:szCs w:val="20"/>
              </w:rPr>
            </w:pPr>
            <w:r w:rsidRPr="00BF4DE9">
              <w:rPr>
                <w:sz w:val="20"/>
                <w:szCs w:val="20"/>
              </w:rPr>
              <w:t>18.30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18.30</w:t>
            </w:r>
          </w:p>
        </w:tc>
      </w:tr>
      <w:tr w:rsidR="00D55F8E" w:rsidRPr="00BF4DE9" w:rsidTr="00BF4D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760" w:type="dxa"/>
          </w:tcPr>
          <w:p w:rsidR="00D55F8E" w:rsidRPr="00BF4DE9" w:rsidRDefault="00D55F8E" w:rsidP="00D964D9">
            <w:pPr>
              <w:pStyle w:val="afe"/>
              <w:rPr>
                <w:sz w:val="20"/>
                <w:szCs w:val="20"/>
              </w:rPr>
            </w:pPr>
            <w:r w:rsidRPr="00BF4DE9">
              <w:rPr>
                <w:sz w:val="20"/>
                <w:szCs w:val="20"/>
              </w:rPr>
              <w:t>Уход детей домой</w:t>
            </w:r>
          </w:p>
        </w:tc>
        <w:tc>
          <w:tcPr>
            <w:tcW w:w="1753" w:type="dxa"/>
          </w:tcPr>
          <w:p w:rsidR="00D55F8E" w:rsidRPr="00BF4DE9" w:rsidRDefault="00D55F8E" w:rsidP="00D964D9">
            <w:pPr>
              <w:pStyle w:val="afc"/>
              <w:jc w:val="center"/>
              <w:cnfStyle w:val="000000100000" w:firstRow="0" w:lastRow="0" w:firstColumn="0" w:lastColumn="0" w:oddVBand="0" w:evenVBand="0" w:oddHBand="1" w:evenHBand="0" w:firstRowFirstColumn="0" w:firstRowLastColumn="0" w:lastRowFirstColumn="0" w:lastRowLastColumn="0"/>
              <w:rPr>
                <w:sz w:val="20"/>
                <w:szCs w:val="20"/>
              </w:rPr>
            </w:pPr>
            <w:r w:rsidRPr="00BF4DE9">
              <w:rPr>
                <w:sz w:val="20"/>
                <w:szCs w:val="20"/>
              </w:rPr>
              <w:t>до 19.00</w:t>
            </w:r>
          </w:p>
        </w:tc>
        <w:tc>
          <w:tcPr>
            <w:cnfStyle w:val="000010000000" w:firstRow="0" w:lastRow="0" w:firstColumn="0" w:lastColumn="0" w:oddVBand="1" w:evenVBand="0" w:oddHBand="0" w:evenHBand="0" w:firstRowFirstColumn="0" w:firstRowLastColumn="0" w:lastRowFirstColumn="0" w:lastRowLastColumn="0"/>
            <w:tcW w:w="2126" w:type="dxa"/>
          </w:tcPr>
          <w:p w:rsidR="00D55F8E" w:rsidRPr="00BF4DE9" w:rsidRDefault="00D55F8E" w:rsidP="00D964D9">
            <w:pPr>
              <w:pStyle w:val="afc"/>
              <w:jc w:val="center"/>
              <w:rPr>
                <w:sz w:val="20"/>
                <w:szCs w:val="20"/>
              </w:rPr>
            </w:pPr>
            <w:r w:rsidRPr="00BF4DE9">
              <w:rPr>
                <w:sz w:val="20"/>
                <w:szCs w:val="20"/>
              </w:rPr>
              <w:t>до 19.00</w:t>
            </w:r>
          </w:p>
        </w:tc>
      </w:tr>
    </w:tbl>
    <w:p w:rsidR="00BF4DE9" w:rsidRDefault="00BF4DE9" w:rsidP="00896501">
      <w:pPr>
        <w:spacing w:after="0" w:line="240" w:lineRule="auto"/>
        <w:rPr>
          <w:rFonts w:ascii="Times New Roman" w:hAnsi="Times New Roman" w:cs="Times New Roman"/>
          <w:b/>
          <w:i/>
          <w:sz w:val="24"/>
          <w:szCs w:val="24"/>
        </w:rPr>
      </w:pPr>
    </w:p>
    <w:p w:rsidR="007A03DC" w:rsidRPr="007A03DC" w:rsidRDefault="007A03DC" w:rsidP="00F3730B">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F3730B" w:rsidRPr="00F3730B" w:rsidRDefault="00D55F8E" w:rsidP="00F3730B">
      <w:pPr>
        <w:spacing w:after="0" w:line="240" w:lineRule="auto"/>
        <w:jc w:val="right"/>
        <w:rPr>
          <w:rFonts w:ascii="Times New Roman" w:hAnsi="Times New Roman" w:cs="Times New Roman"/>
          <w:b/>
          <w:i/>
        </w:rPr>
      </w:pPr>
      <w:r w:rsidRPr="00C4553E">
        <w:rPr>
          <w:rFonts w:ascii="Times New Roman" w:hAnsi="Times New Roman" w:cs="Times New Roman"/>
          <w:b/>
          <w:i/>
        </w:rPr>
        <w:t>Примерный режим д</w:t>
      </w:r>
      <w:r w:rsidR="007A03DC" w:rsidRPr="00C4553E">
        <w:rPr>
          <w:rFonts w:ascii="Times New Roman" w:hAnsi="Times New Roman" w:cs="Times New Roman"/>
          <w:b/>
          <w:i/>
        </w:rPr>
        <w:t>ня в группе детей от 2 до 3 лет</w:t>
      </w:r>
    </w:p>
    <w:p w:rsidR="00F3730B" w:rsidRPr="00F3730B" w:rsidRDefault="00F3730B" w:rsidP="00F3730B">
      <w:pPr>
        <w:spacing w:after="0" w:line="240" w:lineRule="auto"/>
        <w:jc w:val="right"/>
        <w:rPr>
          <w:rFonts w:ascii="Times New Roman" w:eastAsia="Calibri" w:hAnsi="Times New Roman" w:cs="Times New Roman"/>
          <w:b/>
          <w:i/>
          <w:lang w:eastAsia="en-US"/>
        </w:rPr>
      </w:pPr>
      <w:r w:rsidRPr="00F3730B">
        <w:rPr>
          <w:rFonts w:ascii="Times New Roman" w:eastAsia="Calibri" w:hAnsi="Times New Roman" w:cs="Times New Roman"/>
          <w:b/>
          <w:i/>
          <w:lang w:eastAsia="en-US"/>
        </w:rPr>
        <w:t xml:space="preserve">на холодный период </w:t>
      </w:r>
      <w:r w:rsidRPr="00C4553E">
        <w:rPr>
          <w:rFonts w:ascii="Times New Roman" w:eastAsia="Calibri" w:hAnsi="Times New Roman" w:cs="Times New Roman"/>
          <w:b/>
          <w:i/>
          <w:lang w:eastAsia="en-US"/>
        </w:rPr>
        <w:t>2023-2024</w:t>
      </w:r>
      <w:r w:rsidRPr="00F3730B">
        <w:rPr>
          <w:rFonts w:ascii="Times New Roman" w:eastAsia="Calibri" w:hAnsi="Times New Roman" w:cs="Times New Roman"/>
          <w:b/>
          <w:i/>
          <w:lang w:eastAsia="en-US"/>
        </w:rPr>
        <w:t xml:space="preserve"> года</w:t>
      </w:r>
    </w:p>
    <w:p w:rsidR="00F3730B" w:rsidRPr="00F3730B" w:rsidRDefault="00F3730B" w:rsidP="00F3730B">
      <w:pPr>
        <w:spacing w:after="0" w:line="240" w:lineRule="auto"/>
        <w:jc w:val="both"/>
        <w:rPr>
          <w:rFonts w:ascii="Times New Roman" w:eastAsia="Calibri" w:hAnsi="Times New Roman" w:cs="Times New Roman"/>
          <w:sz w:val="24"/>
          <w:szCs w:val="24"/>
          <w:lang w:eastAsia="en-US"/>
        </w:rPr>
      </w:pP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6534"/>
        <w:gridCol w:w="1169"/>
        <w:gridCol w:w="1642"/>
      </w:tblGrid>
      <w:tr w:rsidR="00F3730B" w:rsidRPr="00F3730B" w:rsidTr="00A73D9B">
        <w:tc>
          <w:tcPr>
            <w:tcW w:w="6534" w:type="dxa"/>
            <w:tcBorders>
              <w:top w:val="single" w:sz="4" w:space="0" w:color="70AD47"/>
              <w:left w:val="single" w:sz="4" w:space="0" w:color="70AD47"/>
              <w:bottom w:val="single" w:sz="4" w:space="0" w:color="70AD47"/>
              <w:right w:val="nil"/>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Режимный момент</w:t>
            </w:r>
          </w:p>
        </w:tc>
        <w:tc>
          <w:tcPr>
            <w:tcW w:w="1169" w:type="dxa"/>
            <w:tcBorders>
              <w:top w:val="single" w:sz="4" w:space="0" w:color="70AD47"/>
              <w:left w:val="nil"/>
              <w:bottom w:val="single" w:sz="4" w:space="0" w:color="70AD47"/>
              <w:right w:val="nil"/>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Начало</w:t>
            </w:r>
          </w:p>
        </w:tc>
        <w:tc>
          <w:tcPr>
            <w:tcW w:w="1642" w:type="dxa"/>
            <w:tcBorders>
              <w:top w:val="single" w:sz="4" w:space="0" w:color="70AD47"/>
              <w:left w:val="nil"/>
              <w:bottom w:val="single" w:sz="4" w:space="0" w:color="70AD47"/>
              <w:right w:val="single" w:sz="4" w:space="0" w:color="70AD47"/>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Окончание</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7.00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(завтрак)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20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8.20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 10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8.20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9.30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(второй завтрак)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9.30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9.40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Прогулка</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 xml:space="preserve">2 часа </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9.40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11.40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(обед)</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40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11.40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12.00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Дневной сон</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3 часа</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12.00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(полдник)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30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15.30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E2EFD9"/>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15.30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16.15</w:t>
            </w:r>
          </w:p>
        </w:tc>
      </w:tr>
      <w:tr w:rsidR="00F3730B" w:rsidRPr="00F3730B" w:rsidTr="00A73D9B">
        <w:tc>
          <w:tcPr>
            <w:tcW w:w="6534" w:type="dxa"/>
            <w:vMerge w:val="restart"/>
            <w:shd w:val="clear" w:color="auto" w:fill="E2EFD9"/>
            <w:vAlign w:val="center"/>
          </w:tcPr>
          <w:p w:rsidR="00F3730B" w:rsidRPr="00F3730B" w:rsidRDefault="00C4553E" w:rsidP="00F3730B">
            <w:pPr>
              <w:spacing w:after="0" w:line="240" w:lineRule="auto"/>
              <w:rPr>
                <w:rFonts w:ascii="Times New Roman" w:eastAsia="Calibri" w:hAnsi="Times New Roman" w:cs="Times New Roman"/>
                <w:bCs/>
                <w:sz w:val="20"/>
                <w:szCs w:val="20"/>
                <w:lang w:eastAsia="en-US"/>
              </w:rPr>
            </w:pPr>
            <w:r w:rsidRPr="00C4553E">
              <w:rPr>
                <w:rFonts w:ascii="Times New Roman" w:eastAsia="Calibri" w:hAnsi="Times New Roman" w:cs="Times New Roman"/>
                <w:bCs/>
                <w:sz w:val="20"/>
                <w:szCs w:val="20"/>
                <w:lang w:eastAsia="en-US"/>
              </w:rPr>
              <w:t>Приём пищи (ужин)</w:t>
            </w:r>
          </w:p>
        </w:tc>
        <w:tc>
          <w:tcPr>
            <w:tcW w:w="2811" w:type="dxa"/>
            <w:gridSpan w:val="2"/>
            <w:shd w:val="clear" w:color="auto" w:fill="E2EFD9"/>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30 </w:t>
            </w:r>
            <w:r w:rsidR="00F3730B" w:rsidRPr="00F3730B">
              <w:rPr>
                <w:rFonts w:ascii="Times New Roman" w:eastAsia="Calibri" w:hAnsi="Times New Roman" w:cs="Times New Roman"/>
                <w:sz w:val="20"/>
                <w:szCs w:val="20"/>
                <w:lang w:eastAsia="en-US"/>
              </w:rPr>
              <w:t xml:space="preserve"> минут</w:t>
            </w:r>
          </w:p>
        </w:tc>
      </w:tr>
      <w:tr w:rsidR="00F3730B" w:rsidRPr="00F3730B" w:rsidTr="00C4553E">
        <w:trPr>
          <w:trHeight w:val="341"/>
        </w:trPr>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16.15</w:t>
            </w:r>
          </w:p>
        </w:tc>
        <w:tc>
          <w:tcPr>
            <w:tcW w:w="1642" w:type="dxa"/>
            <w:shd w:val="clear" w:color="auto" w:fill="auto"/>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16.45</w:t>
            </w:r>
          </w:p>
        </w:tc>
      </w:tr>
      <w:tr w:rsidR="00F3730B" w:rsidRPr="00F3730B" w:rsidTr="00A73D9B">
        <w:tc>
          <w:tcPr>
            <w:tcW w:w="6534" w:type="dxa"/>
            <w:vMerge w:val="restart"/>
            <w:shd w:val="clear" w:color="auto" w:fill="E2EFD9"/>
            <w:vAlign w:val="center"/>
          </w:tcPr>
          <w:p w:rsidR="00F3730B" w:rsidRPr="00F3730B" w:rsidRDefault="00C4553E" w:rsidP="00F3730B">
            <w:pPr>
              <w:spacing w:after="0" w:line="240" w:lineRule="auto"/>
              <w:rPr>
                <w:rFonts w:ascii="Times New Roman" w:eastAsia="Calibri" w:hAnsi="Times New Roman" w:cs="Times New Roman"/>
                <w:bCs/>
                <w:sz w:val="20"/>
                <w:szCs w:val="20"/>
                <w:lang w:eastAsia="en-US"/>
              </w:rPr>
            </w:pPr>
            <w:r w:rsidRPr="00C4553E">
              <w:rPr>
                <w:rFonts w:ascii="Times New Roman" w:eastAsia="Calibri" w:hAnsi="Times New Roman" w:cs="Times New Roman"/>
                <w:bCs/>
                <w:sz w:val="20"/>
                <w:szCs w:val="20"/>
                <w:lang w:eastAsia="en-US"/>
              </w:rPr>
              <w:t>Прогулка</w:t>
            </w:r>
          </w:p>
        </w:tc>
        <w:tc>
          <w:tcPr>
            <w:tcW w:w="2811" w:type="dxa"/>
            <w:gridSpan w:val="2"/>
            <w:shd w:val="clear" w:color="auto" w:fill="E2EFD9"/>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час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16.45</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18.00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w:t>
            </w:r>
          </w:p>
        </w:tc>
      </w:tr>
      <w:tr w:rsidR="00F3730B" w:rsidRPr="00F3730B" w:rsidTr="00A73D9B">
        <w:tc>
          <w:tcPr>
            <w:tcW w:w="6534" w:type="dxa"/>
            <w:vMerge/>
            <w:shd w:val="clear" w:color="auto" w:fill="auto"/>
          </w:tcPr>
          <w:p w:rsidR="00F3730B" w:rsidRPr="00F3730B" w:rsidRDefault="00F3730B" w:rsidP="00F3730B">
            <w:pPr>
              <w:spacing w:after="0" w:line="240" w:lineRule="auto"/>
              <w:jc w:val="both"/>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18.00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19.00</w:t>
            </w:r>
          </w:p>
        </w:tc>
      </w:tr>
    </w:tbl>
    <w:p w:rsidR="00C4553E" w:rsidRPr="00C4553E" w:rsidRDefault="00C4553E" w:rsidP="00C4553E">
      <w:pPr>
        <w:spacing w:after="0" w:line="240" w:lineRule="auto"/>
        <w:jc w:val="right"/>
        <w:rPr>
          <w:rFonts w:ascii="Times New Roman" w:eastAsia="Calibri" w:hAnsi="Times New Roman" w:cs="Times New Roman"/>
          <w:b/>
          <w:i/>
          <w:sz w:val="20"/>
          <w:szCs w:val="20"/>
          <w:lang w:eastAsia="en-US"/>
        </w:rPr>
      </w:pPr>
      <w:r w:rsidRPr="00C4553E">
        <w:rPr>
          <w:rFonts w:ascii="Times New Roman" w:eastAsia="Calibri" w:hAnsi="Times New Roman" w:cs="Times New Roman"/>
          <w:b/>
          <w:i/>
          <w:sz w:val="20"/>
          <w:szCs w:val="20"/>
          <w:lang w:eastAsia="en-US"/>
        </w:rPr>
        <w:t>Примерный режим дня в группе детей от 2 до 3 лет</w:t>
      </w:r>
    </w:p>
    <w:p w:rsidR="00F3730B" w:rsidRPr="00F3730B" w:rsidRDefault="00C4553E" w:rsidP="00C4553E">
      <w:pPr>
        <w:spacing w:after="0" w:line="240" w:lineRule="auto"/>
        <w:jc w:val="right"/>
        <w:rPr>
          <w:rFonts w:ascii="Times New Roman" w:eastAsia="Calibri" w:hAnsi="Times New Roman" w:cs="Times New Roman"/>
          <w:sz w:val="20"/>
          <w:szCs w:val="20"/>
          <w:lang w:eastAsia="en-US"/>
        </w:rPr>
      </w:pPr>
      <w:r w:rsidRPr="00C4553E">
        <w:rPr>
          <w:rFonts w:ascii="Times New Roman" w:eastAsia="Calibri" w:hAnsi="Times New Roman" w:cs="Times New Roman"/>
          <w:b/>
          <w:i/>
          <w:sz w:val="20"/>
          <w:szCs w:val="20"/>
          <w:lang w:eastAsia="en-US"/>
        </w:rPr>
        <w:t>на холодный период 2023-2024 года</w:t>
      </w: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6534"/>
        <w:gridCol w:w="1169"/>
        <w:gridCol w:w="1642"/>
      </w:tblGrid>
      <w:tr w:rsidR="00F3730B" w:rsidRPr="00F3730B" w:rsidTr="00A73D9B">
        <w:tc>
          <w:tcPr>
            <w:tcW w:w="6534" w:type="dxa"/>
            <w:tcBorders>
              <w:top w:val="single" w:sz="4" w:space="0" w:color="70AD47"/>
              <w:left w:val="single" w:sz="4" w:space="0" w:color="70AD47"/>
              <w:bottom w:val="single" w:sz="4" w:space="0" w:color="70AD47"/>
              <w:right w:val="nil"/>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Режимный момент</w:t>
            </w:r>
          </w:p>
        </w:tc>
        <w:tc>
          <w:tcPr>
            <w:tcW w:w="1169" w:type="dxa"/>
            <w:tcBorders>
              <w:top w:val="single" w:sz="4" w:space="0" w:color="70AD47"/>
              <w:left w:val="nil"/>
              <w:bottom w:val="single" w:sz="4" w:space="0" w:color="70AD47"/>
              <w:right w:val="nil"/>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Начало</w:t>
            </w:r>
          </w:p>
        </w:tc>
        <w:tc>
          <w:tcPr>
            <w:tcW w:w="1642" w:type="dxa"/>
            <w:tcBorders>
              <w:top w:val="single" w:sz="4" w:space="0" w:color="70AD47"/>
              <w:left w:val="nil"/>
              <w:bottom w:val="single" w:sz="4" w:space="0" w:color="70AD47"/>
              <w:right w:val="single" w:sz="4" w:space="0" w:color="70AD47"/>
            </w:tcBorders>
            <w:shd w:val="clear" w:color="auto" w:fill="70AD47"/>
          </w:tcPr>
          <w:p w:rsidR="00F3730B" w:rsidRPr="00F3730B" w:rsidRDefault="00F3730B" w:rsidP="00F3730B">
            <w:pPr>
              <w:spacing w:after="0" w:line="240" w:lineRule="auto"/>
              <w:jc w:val="center"/>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Окончание</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F3730B">
              <w:rPr>
                <w:rFonts w:ascii="Times New Roman" w:eastAsia="Calibri" w:hAnsi="Times New Roman" w:cs="Times New Roman"/>
                <w:bCs/>
                <w:i/>
                <w:sz w:val="20"/>
                <w:szCs w:val="20"/>
                <w:lang w:eastAsia="en-US"/>
              </w:rPr>
              <w:t>(на улице)</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7.00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(завтрак)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20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8.20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F3730B">
              <w:rPr>
                <w:rFonts w:ascii="Times New Roman" w:eastAsia="Calibri" w:hAnsi="Times New Roman" w:cs="Times New Roman"/>
                <w:bCs/>
                <w:i/>
                <w:sz w:val="20"/>
                <w:szCs w:val="20"/>
                <w:lang w:eastAsia="en-US"/>
              </w:rPr>
              <w:t>(на улице)</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 10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8.20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9.30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(второй завтрак)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9.30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9.40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Прогулка</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 xml:space="preserve">2 часа </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9.40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11.40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lastRenderedPageBreak/>
              <w:t xml:space="preserve">Приём пищи </w:t>
            </w:r>
            <w:r w:rsidRPr="00F3730B">
              <w:rPr>
                <w:rFonts w:ascii="Times New Roman" w:eastAsia="Calibri" w:hAnsi="Times New Roman" w:cs="Times New Roman"/>
                <w:bCs/>
                <w:i/>
                <w:sz w:val="20"/>
                <w:szCs w:val="20"/>
                <w:lang w:eastAsia="en-US"/>
              </w:rPr>
              <w:t>(обед)</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40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11.40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12.00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Дневной сон</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3 часа</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12.00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15.00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Приём пищи </w:t>
            </w:r>
            <w:r w:rsidRPr="00F3730B">
              <w:rPr>
                <w:rFonts w:ascii="Times New Roman" w:eastAsia="Calibri" w:hAnsi="Times New Roman" w:cs="Times New Roman"/>
                <w:bCs/>
                <w:i/>
                <w:sz w:val="20"/>
                <w:szCs w:val="20"/>
                <w:lang w:eastAsia="en-US"/>
              </w:rPr>
              <w:t>(полдник)</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30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15.30</w:t>
            </w:r>
          </w:p>
        </w:tc>
      </w:tr>
      <w:tr w:rsidR="00F3730B" w:rsidRPr="00F3730B" w:rsidTr="00A73D9B">
        <w:tc>
          <w:tcPr>
            <w:tcW w:w="6534" w:type="dxa"/>
            <w:vMerge w:val="restart"/>
            <w:shd w:val="clear" w:color="auto" w:fill="E2EFD9"/>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F3730B">
              <w:rPr>
                <w:rFonts w:ascii="Times New Roman" w:eastAsia="Calibri" w:hAnsi="Times New Roman" w:cs="Times New Roman"/>
                <w:bCs/>
                <w:i/>
                <w:sz w:val="20"/>
                <w:szCs w:val="20"/>
                <w:lang w:eastAsia="en-US"/>
              </w:rPr>
              <w:t>(на улице)</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 15 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15.30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16.15</w:t>
            </w:r>
          </w:p>
        </w:tc>
      </w:tr>
      <w:tr w:rsidR="00F3730B" w:rsidRPr="00F3730B" w:rsidTr="00A73D9B">
        <w:tc>
          <w:tcPr>
            <w:tcW w:w="6534" w:type="dxa"/>
            <w:vMerge w:val="restart"/>
            <w:shd w:val="clear" w:color="auto" w:fill="E2EFD9"/>
            <w:vAlign w:val="center"/>
          </w:tcPr>
          <w:p w:rsidR="00F3730B" w:rsidRPr="00F3730B" w:rsidRDefault="00C4553E" w:rsidP="00F3730B">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Cs/>
                <w:sz w:val="20"/>
                <w:szCs w:val="20"/>
                <w:lang w:eastAsia="en-US"/>
              </w:rPr>
              <w:t>Прием пищи (ужин)</w:t>
            </w:r>
          </w:p>
        </w:tc>
        <w:tc>
          <w:tcPr>
            <w:tcW w:w="2811" w:type="dxa"/>
            <w:gridSpan w:val="2"/>
            <w:shd w:val="clear" w:color="auto" w:fill="E2EFD9"/>
          </w:tcPr>
          <w:p w:rsidR="00F3730B" w:rsidRPr="00F3730B" w:rsidRDefault="000A6F43"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30 </w:t>
            </w:r>
            <w:r w:rsidR="00F3730B" w:rsidRPr="00F3730B">
              <w:rPr>
                <w:rFonts w:ascii="Times New Roman" w:eastAsia="Calibri" w:hAnsi="Times New Roman" w:cs="Times New Roman"/>
                <w:sz w:val="20"/>
                <w:szCs w:val="20"/>
                <w:lang w:eastAsia="en-US"/>
              </w:rPr>
              <w:t>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16.15</w:t>
            </w:r>
          </w:p>
        </w:tc>
        <w:tc>
          <w:tcPr>
            <w:tcW w:w="1642" w:type="dxa"/>
            <w:shd w:val="clear" w:color="auto" w:fill="auto"/>
          </w:tcPr>
          <w:p w:rsidR="00F3730B" w:rsidRPr="00F3730B" w:rsidRDefault="00C4553E"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16.45</w:t>
            </w:r>
          </w:p>
        </w:tc>
      </w:tr>
      <w:tr w:rsidR="00F3730B" w:rsidRPr="00F3730B" w:rsidTr="00A73D9B">
        <w:tc>
          <w:tcPr>
            <w:tcW w:w="6534" w:type="dxa"/>
            <w:vMerge w:val="restart"/>
            <w:shd w:val="clear" w:color="auto" w:fill="E2EFD9"/>
            <w:vAlign w:val="center"/>
          </w:tcPr>
          <w:p w:rsidR="00F3730B" w:rsidRPr="00F3730B" w:rsidRDefault="000A6F43" w:rsidP="00F3730B">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Cs/>
                <w:sz w:val="20"/>
                <w:szCs w:val="20"/>
                <w:lang w:eastAsia="en-US"/>
              </w:rPr>
              <w:t>Прогулка</w:t>
            </w:r>
          </w:p>
        </w:tc>
        <w:tc>
          <w:tcPr>
            <w:tcW w:w="2811" w:type="dxa"/>
            <w:gridSpan w:val="2"/>
            <w:shd w:val="clear" w:color="auto" w:fill="E2EFD9"/>
          </w:tcPr>
          <w:p w:rsidR="00F3730B" w:rsidRPr="00F3730B" w:rsidRDefault="00BF4DE9"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1 час 15 </w:t>
            </w:r>
            <w:r w:rsidR="00F3730B" w:rsidRPr="00F3730B">
              <w:rPr>
                <w:rFonts w:ascii="Times New Roman" w:eastAsia="Calibri" w:hAnsi="Times New Roman" w:cs="Times New Roman"/>
                <w:sz w:val="20"/>
                <w:szCs w:val="20"/>
                <w:lang w:eastAsia="en-US"/>
              </w:rPr>
              <w:t>минут</w:t>
            </w:r>
          </w:p>
        </w:tc>
      </w:tr>
      <w:tr w:rsidR="00F3730B" w:rsidRPr="00F3730B" w:rsidTr="00A73D9B">
        <w:tc>
          <w:tcPr>
            <w:tcW w:w="6534" w:type="dxa"/>
            <w:vMerge/>
            <w:shd w:val="clear" w:color="auto" w:fill="auto"/>
            <w:vAlign w:val="center"/>
          </w:tcPr>
          <w:p w:rsidR="00F3730B" w:rsidRPr="00F3730B" w:rsidRDefault="00F3730B" w:rsidP="00F3730B">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0A6F43" w:rsidP="00F3730B">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16.45</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18.00</w:t>
            </w:r>
          </w:p>
        </w:tc>
      </w:tr>
      <w:tr w:rsidR="00F3730B" w:rsidRPr="00F3730B" w:rsidTr="00A73D9B">
        <w:tc>
          <w:tcPr>
            <w:tcW w:w="6534" w:type="dxa"/>
            <w:vMerge w:val="restart"/>
            <w:shd w:val="clear" w:color="auto" w:fill="E2EFD9"/>
            <w:vAlign w:val="center"/>
          </w:tcPr>
          <w:p w:rsidR="00F3730B" w:rsidRPr="00F3730B" w:rsidRDefault="00F3730B" w:rsidP="000A6F43">
            <w:pPr>
              <w:spacing w:after="0" w:line="240" w:lineRule="auto"/>
              <w:rPr>
                <w:rFonts w:ascii="Times New Roman" w:eastAsia="Calibri" w:hAnsi="Times New Roman" w:cs="Times New Roman"/>
                <w:b/>
                <w:bCs/>
                <w:sz w:val="20"/>
                <w:szCs w:val="20"/>
                <w:lang w:eastAsia="en-US"/>
              </w:rPr>
            </w:pPr>
            <w:r w:rsidRPr="00F3730B">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p>
        </w:tc>
        <w:tc>
          <w:tcPr>
            <w:tcW w:w="2811" w:type="dxa"/>
            <w:gridSpan w:val="2"/>
            <w:shd w:val="clear" w:color="auto" w:fill="E2EFD9"/>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 час</w:t>
            </w:r>
          </w:p>
        </w:tc>
      </w:tr>
      <w:tr w:rsidR="00F3730B" w:rsidRPr="00F3730B" w:rsidTr="00A73D9B">
        <w:tc>
          <w:tcPr>
            <w:tcW w:w="6534" w:type="dxa"/>
            <w:vMerge/>
            <w:shd w:val="clear" w:color="auto" w:fill="auto"/>
          </w:tcPr>
          <w:p w:rsidR="00F3730B" w:rsidRPr="00F3730B" w:rsidRDefault="00F3730B" w:rsidP="00F3730B">
            <w:pPr>
              <w:spacing w:after="0" w:line="240" w:lineRule="auto"/>
              <w:jc w:val="both"/>
              <w:rPr>
                <w:rFonts w:ascii="Times New Roman" w:eastAsia="Calibri" w:hAnsi="Times New Roman" w:cs="Times New Roman"/>
                <w:b/>
                <w:bCs/>
                <w:sz w:val="20"/>
                <w:szCs w:val="20"/>
                <w:lang w:eastAsia="en-US"/>
              </w:rPr>
            </w:pPr>
          </w:p>
        </w:tc>
        <w:tc>
          <w:tcPr>
            <w:tcW w:w="1169"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18.00</w:t>
            </w:r>
          </w:p>
        </w:tc>
        <w:tc>
          <w:tcPr>
            <w:tcW w:w="1642" w:type="dxa"/>
            <w:shd w:val="clear" w:color="auto" w:fill="auto"/>
          </w:tcPr>
          <w:p w:rsidR="00F3730B" w:rsidRPr="00F3730B" w:rsidRDefault="00F3730B" w:rsidP="00F3730B">
            <w:pPr>
              <w:spacing w:after="0" w:line="240" w:lineRule="auto"/>
              <w:jc w:val="center"/>
              <w:rPr>
                <w:rFonts w:ascii="Times New Roman" w:eastAsia="Calibri" w:hAnsi="Times New Roman" w:cs="Times New Roman"/>
                <w:sz w:val="20"/>
                <w:szCs w:val="20"/>
                <w:lang w:eastAsia="en-US"/>
              </w:rPr>
            </w:pPr>
            <w:r w:rsidRPr="00F3730B">
              <w:rPr>
                <w:rFonts w:ascii="Times New Roman" w:eastAsia="Calibri" w:hAnsi="Times New Roman" w:cs="Times New Roman"/>
                <w:sz w:val="20"/>
                <w:szCs w:val="20"/>
                <w:lang w:eastAsia="en-US"/>
              </w:rPr>
              <w:t>19.00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7A03DC" w:rsidRPr="000A6F43" w:rsidRDefault="007A03DC" w:rsidP="000A6F43">
      <w:pPr>
        <w:spacing w:after="0" w:line="240" w:lineRule="auto"/>
        <w:jc w:val="right"/>
        <w:rPr>
          <w:rFonts w:ascii="Times New Roman" w:hAnsi="Times New Roman" w:cs="Times New Roman"/>
          <w:b/>
          <w:i/>
          <w:sz w:val="20"/>
          <w:szCs w:val="20"/>
        </w:rPr>
      </w:pPr>
      <w:r w:rsidRPr="000A6F43">
        <w:rPr>
          <w:rFonts w:ascii="Times New Roman" w:hAnsi="Times New Roman" w:cs="Times New Roman"/>
          <w:b/>
          <w:i/>
          <w:sz w:val="20"/>
          <w:szCs w:val="20"/>
        </w:rPr>
        <w:t>Таблица.</w:t>
      </w:r>
    </w:p>
    <w:p w:rsidR="000A6F43" w:rsidRPr="000A6F43" w:rsidRDefault="000A6F43" w:rsidP="000A6F43">
      <w:pPr>
        <w:spacing w:after="0" w:line="240" w:lineRule="auto"/>
        <w:jc w:val="right"/>
        <w:rPr>
          <w:rFonts w:ascii="Times New Roman" w:eastAsia="Calibri" w:hAnsi="Times New Roman" w:cs="Times New Roman"/>
          <w:b/>
          <w:i/>
          <w:sz w:val="20"/>
          <w:szCs w:val="20"/>
          <w:lang w:eastAsia="en-US"/>
        </w:rPr>
      </w:pPr>
      <w:bookmarkStart w:id="15" w:name="_Hlk74170764"/>
      <w:r w:rsidRPr="000A6F43">
        <w:rPr>
          <w:rFonts w:ascii="Times New Roman" w:eastAsia="Calibri" w:hAnsi="Times New Roman" w:cs="Times New Roman"/>
          <w:b/>
          <w:i/>
          <w:sz w:val="20"/>
          <w:szCs w:val="20"/>
          <w:lang w:eastAsia="en-US"/>
        </w:rPr>
        <w:t>Примерный режим дня для групп дошкольного возраста</w:t>
      </w:r>
    </w:p>
    <w:p w:rsidR="000A6F43" w:rsidRPr="000A6F43" w:rsidRDefault="000A6F43" w:rsidP="000A6F43">
      <w:pPr>
        <w:spacing w:after="0" w:line="240" w:lineRule="auto"/>
        <w:jc w:val="right"/>
        <w:rPr>
          <w:rFonts w:ascii="Times New Roman" w:eastAsia="Calibri" w:hAnsi="Times New Roman" w:cs="Times New Roman"/>
          <w:b/>
          <w:i/>
          <w:sz w:val="20"/>
          <w:szCs w:val="20"/>
          <w:lang w:eastAsia="en-US"/>
        </w:rPr>
      </w:pPr>
      <w:r w:rsidRPr="000A6F43">
        <w:rPr>
          <w:rFonts w:ascii="Times New Roman" w:eastAsia="Calibri" w:hAnsi="Times New Roman" w:cs="Times New Roman"/>
          <w:b/>
          <w:i/>
          <w:sz w:val="20"/>
          <w:szCs w:val="20"/>
          <w:lang w:eastAsia="en-US"/>
        </w:rPr>
        <w:t>на холодный период 2023-2024 года</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6534"/>
        <w:gridCol w:w="1169"/>
        <w:gridCol w:w="1642"/>
      </w:tblGrid>
      <w:tr w:rsidR="000A6F43" w:rsidRPr="000A6F43" w:rsidTr="00A73D9B">
        <w:tc>
          <w:tcPr>
            <w:tcW w:w="6534" w:type="dxa"/>
            <w:tcBorders>
              <w:top w:val="single" w:sz="4" w:space="0" w:color="FFC000"/>
              <w:left w:val="single" w:sz="4" w:space="0" w:color="FFC000"/>
              <w:bottom w:val="single" w:sz="4" w:space="0" w:color="FFC000"/>
              <w:right w:val="nil"/>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Режимный момент</w:t>
            </w:r>
          </w:p>
        </w:tc>
        <w:tc>
          <w:tcPr>
            <w:tcW w:w="1169" w:type="dxa"/>
            <w:tcBorders>
              <w:top w:val="single" w:sz="4" w:space="0" w:color="FFC000"/>
              <w:left w:val="nil"/>
              <w:bottom w:val="single" w:sz="4" w:space="0" w:color="FFC000"/>
              <w:right w:val="nil"/>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Начало</w:t>
            </w:r>
          </w:p>
        </w:tc>
        <w:tc>
          <w:tcPr>
            <w:tcW w:w="1642" w:type="dxa"/>
            <w:tcBorders>
              <w:top w:val="single" w:sz="4" w:space="0" w:color="FFC000"/>
              <w:left w:val="nil"/>
              <w:bottom w:val="single" w:sz="4" w:space="0" w:color="FFC000"/>
              <w:right w:val="single" w:sz="4" w:space="0" w:color="FFC000"/>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Окончание</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20 мин</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7.00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 xml:space="preserve">8.20 </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(завтрак)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40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8. 20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 xml:space="preserve">1 час </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(второй завтрак)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10.10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50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10.10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11.00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Прогулка</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11.00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12.30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(обед)</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12.30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13.00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Дневной сон</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2 часа</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13.00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(полдник)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15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16.30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Cs/>
                <w:sz w:val="20"/>
                <w:szCs w:val="20"/>
                <w:lang w:eastAsia="en-US"/>
              </w:rPr>
            </w:pPr>
            <w:r w:rsidRPr="000A6F43">
              <w:rPr>
                <w:rFonts w:ascii="Times New Roman" w:eastAsia="Calibri" w:hAnsi="Times New Roman" w:cs="Times New Roman"/>
                <w:bCs/>
                <w:sz w:val="20"/>
                <w:szCs w:val="20"/>
                <w:lang w:eastAsia="en-US"/>
              </w:rPr>
              <w:t>Приём пищи (ужин)</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16.30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r w:rsidRPr="000A6F43">
              <w:rPr>
                <w:rFonts w:ascii="Times New Roman" w:eastAsia="Calibri" w:hAnsi="Times New Roman" w:cs="Times New Roman"/>
                <w:sz w:val="20"/>
                <w:szCs w:val="20"/>
                <w:lang w:eastAsia="en-US"/>
              </w:rPr>
              <w:t>.00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Cs/>
                <w:sz w:val="20"/>
                <w:szCs w:val="20"/>
                <w:lang w:eastAsia="en-US"/>
              </w:rPr>
            </w:pPr>
            <w:r w:rsidRPr="000A6F43">
              <w:rPr>
                <w:rFonts w:ascii="Times New Roman" w:eastAsia="Calibri" w:hAnsi="Times New Roman" w:cs="Times New Roman"/>
                <w:bCs/>
                <w:sz w:val="20"/>
                <w:szCs w:val="20"/>
                <w:lang w:eastAsia="en-US"/>
              </w:rPr>
              <w:t>Прогулка</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1 час </w:t>
            </w: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18.00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18.30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Совместная деятельность со взрослым / Самостоятельная деятельность</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jc w:val="both"/>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18.30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19.00</w:t>
            </w:r>
          </w:p>
        </w:tc>
      </w:tr>
    </w:tbl>
    <w:p w:rsidR="000A6F43" w:rsidRPr="000A6F43" w:rsidRDefault="000A6F43" w:rsidP="000A6F43">
      <w:pPr>
        <w:spacing w:after="0" w:line="240" w:lineRule="auto"/>
        <w:jc w:val="both"/>
        <w:rPr>
          <w:rFonts w:ascii="Times New Roman" w:eastAsia="Calibri" w:hAnsi="Times New Roman" w:cs="Times New Roman"/>
          <w:sz w:val="20"/>
          <w:szCs w:val="20"/>
          <w:lang w:eastAsia="en-US"/>
        </w:rPr>
      </w:pPr>
    </w:p>
    <w:p w:rsidR="000A6F43" w:rsidRPr="000A6F43" w:rsidRDefault="000A6F43" w:rsidP="000A6F43">
      <w:pPr>
        <w:spacing w:after="0" w:line="240" w:lineRule="auto"/>
        <w:jc w:val="right"/>
        <w:rPr>
          <w:rFonts w:ascii="Times New Roman" w:eastAsia="Calibri" w:hAnsi="Times New Roman" w:cs="Times New Roman"/>
          <w:b/>
          <w:i/>
          <w:sz w:val="20"/>
          <w:szCs w:val="20"/>
          <w:lang w:eastAsia="en-US"/>
        </w:rPr>
      </w:pPr>
      <w:r w:rsidRPr="000A6F43">
        <w:rPr>
          <w:rFonts w:ascii="Times New Roman" w:eastAsia="Calibri" w:hAnsi="Times New Roman" w:cs="Times New Roman"/>
          <w:b/>
          <w:i/>
          <w:sz w:val="20"/>
          <w:szCs w:val="20"/>
          <w:lang w:eastAsia="en-US"/>
        </w:rPr>
        <w:t>Примерный режим дня для групп дошкольного возраста</w:t>
      </w:r>
    </w:p>
    <w:p w:rsidR="000A6F43" w:rsidRPr="000A6F43" w:rsidRDefault="00AB1139" w:rsidP="000A6F43">
      <w:pPr>
        <w:spacing w:after="0" w:line="240" w:lineRule="auto"/>
        <w:jc w:val="right"/>
        <w:rPr>
          <w:rFonts w:ascii="Times New Roman" w:eastAsia="Calibri" w:hAnsi="Times New Roman" w:cs="Times New Roman"/>
          <w:sz w:val="26"/>
          <w:lang w:eastAsia="en-US"/>
        </w:rPr>
      </w:pPr>
      <w:r>
        <w:rPr>
          <w:rFonts w:ascii="Times New Roman" w:eastAsia="Calibri" w:hAnsi="Times New Roman" w:cs="Times New Roman"/>
          <w:b/>
          <w:i/>
          <w:sz w:val="20"/>
          <w:szCs w:val="20"/>
          <w:lang w:eastAsia="en-US"/>
        </w:rPr>
        <w:t>на теплый</w:t>
      </w:r>
      <w:r w:rsidR="000A6F43">
        <w:rPr>
          <w:rFonts w:ascii="Times New Roman" w:eastAsia="Calibri" w:hAnsi="Times New Roman" w:cs="Times New Roman"/>
          <w:b/>
          <w:i/>
          <w:sz w:val="20"/>
          <w:szCs w:val="20"/>
          <w:lang w:eastAsia="en-US"/>
        </w:rPr>
        <w:t xml:space="preserve"> период 2023-2024</w:t>
      </w:r>
      <w:r w:rsidR="000A6F43" w:rsidRPr="000A6F43">
        <w:rPr>
          <w:rFonts w:ascii="Times New Roman" w:eastAsia="Calibri" w:hAnsi="Times New Roman" w:cs="Times New Roman"/>
          <w:b/>
          <w:i/>
          <w:sz w:val="20"/>
          <w:szCs w:val="20"/>
          <w:lang w:eastAsia="en-US"/>
        </w:rPr>
        <w:t xml:space="preserve"> года</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6534"/>
        <w:gridCol w:w="1169"/>
        <w:gridCol w:w="1642"/>
      </w:tblGrid>
      <w:tr w:rsidR="000A6F43" w:rsidRPr="000A6F43" w:rsidTr="00A73D9B">
        <w:tc>
          <w:tcPr>
            <w:tcW w:w="6534" w:type="dxa"/>
            <w:tcBorders>
              <w:top w:val="single" w:sz="4" w:space="0" w:color="FFC000"/>
              <w:left w:val="single" w:sz="4" w:space="0" w:color="FFC000"/>
              <w:bottom w:val="single" w:sz="4" w:space="0" w:color="FFC000"/>
              <w:right w:val="nil"/>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Режимный момент</w:t>
            </w:r>
          </w:p>
        </w:tc>
        <w:tc>
          <w:tcPr>
            <w:tcW w:w="1169" w:type="dxa"/>
            <w:tcBorders>
              <w:top w:val="single" w:sz="4" w:space="0" w:color="FFC000"/>
              <w:left w:val="nil"/>
              <w:bottom w:val="single" w:sz="4" w:space="0" w:color="FFC000"/>
              <w:right w:val="nil"/>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Начало</w:t>
            </w:r>
          </w:p>
        </w:tc>
        <w:tc>
          <w:tcPr>
            <w:tcW w:w="1642" w:type="dxa"/>
            <w:tcBorders>
              <w:top w:val="single" w:sz="4" w:space="0" w:color="FFC000"/>
              <w:left w:val="nil"/>
              <w:bottom w:val="single" w:sz="4" w:space="0" w:color="FFC000"/>
              <w:right w:val="single" w:sz="4" w:space="0" w:color="FFC000"/>
            </w:tcBorders>
            <w:shd w:val="clear" w:color="auto" w:fill="FFC000"/>
          </w:tcPr>
          <w:p w:rsidR="000A6F43" w:rsidRPr="000A6F43" w:rsidRDefault="000A6F43" w:rsidP="000A6F43">
            <w:pPr>
              <w:spacing w:after="0" w:line="240" w:lineRule="auto"/>
              <w:jc w:val="center"/>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Окончание</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0A6F43">
              <w:rPr>
                <w:rFonts w:ascii="Times New Roman" w:eastAsia="Calibri" w:hAnsi="Times New Roman" w:cs="Times New Roman"/>
                <w:bCs/>
                <w:i/>
                <w:sz w:val="20"/>
                <w:szCs w:val="20"/>
                <w:lang w:eastAsia="en-US"/>
              </w:rPr>
              <w:lastRenderedPageBreak/>
              <w:t>(на улице)</w:t>
            </w:r>
            <w:r w:rsidRPr="000A6F43">
              <w:rPr>
                <w:rFonts w:ascii="Times New Roman" w:eastAsia="Calibri" w:hAnsi="Times New Roman" w:cs="Times New Roman"/>
                <w:b/>
                <w:bCs/>
                <w:sz w:val="20"/>
                <w:szCs w:val="20"/>
                <w:vertAlign w:val="superscript"/>
                <w:lang w:eastAsia="en-US"/>
              </w:rPr>
              <w:footnoteReference w:id="1"/>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lastRenderedPageBreak/>
              <w:t>1 час</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7.00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8.00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lastRenderedPageBreak/>
              <w:t xml:space="preserve">Приём пищи </w:t>
            </w:r>
            <w:r w:rsidRPr="000A6F43">
              <w:rPr>
                <w:rFonts w:ascii="Times New Roman" w:eastAsia="Calibri" w:hAnsi="Times New Roman" w:cs="Times New Roman"/>
                <w:bCs/>
                <w:i/>
                <w:sz w:val="20"/>
                <w:szCs w:val="20"/>
                <w:lang w:eastAsia="en-US"/>
              </w:rPr>
              <w:t>(завтрак)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20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8.00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8.20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0A6F43">
              <w:rPr>
                <w:rFonts w:ascii="Times New Roman" w:eastAsia="Calibri" w:hAnsi="Times New Roman" w:cs="Times New Roman"/>
                <w:bCs/>
                <w:i/>
                <w:sz w:val="20"/>
                <w:szCs w:val="20"/>
                <w:lang w:eastAsia="en-US"/>
              </w:rPr>
              <w:t>(на улице)</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10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8.20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(второй завтрак)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9.40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0A6F43">
              <w:rPr>
                <w:rFonts w:ascii="Times New Roman" w:eastAsia="Calibri" w:hAnsi="Times New Roman" w:cs="Times New Roman"/>
                <w:bCs/>
                <w:i/>
                <w:sz w:val="20"/>
                <w:szCs w:val="20"/>
                <w:lang w:eastAsia="en-US"/>
              </w:rPr>
              <w:t>(на улице)</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20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9.40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11.00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Прогулка</w:t>
            </w:r>
            <w:r w:rsidRPr="000A6F43">
              <w:rPr>
                <w:rFonts w:ascii="Times New Roman" w:eastAsia="Calibri" w:hAnsi="Times New Roman" w:cs="Times New Roman"/>
                <w:b/>
                <w:bCs/>
                <w:sz w:val="20"/>
                <w:szCs w:val="20"/>
                <w:vertAlign w:val="superscript"/>
                <w:lang w:eastAsia="en-US"/>
              </w:rPr>
              <w:footnoteReference w:id="2"/>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11.00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12.30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(обед)</w:t>
            </w:r>
            <w:r w:rsidRPr="000A6F43">
              <w:rPr>
                <w:rFonts w:ascii="Times New Roman" w:eastAsia="Calibri" w:hAnsi="Times New Roman" w:cs="Times New Roman"/>
                <w:b/>
                <w:bCs/>
                <w:sz w:val="20"/>
                <w:szCs w:val="20"/>
                <w:vertAlign w:val="superscript"/>
                <w:lang w:eastAsia="en-US"/>
              </w:rPr>
              <w:footnoteReference w:id="3"/>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12.30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13.00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Дневной сон</w:t>
            </w:r>
            <w:r w:rsidRPr="000A6F43">
              <w:rPr>
                <w:rFonts w:ascii="Times New Roman" w:eastAsia="Calibri" w:hAnsi="Times New Roman" w:cs="Times New Roman"/>
                <w:b/>
                <w:bCs/>
                <w:sz w:val="20"/>
                <w:szCs w:val="20"/>
                <w:vertAlign w:val="superscript"/>
                <w:lang w:eastAsia="en-US"/>
              </w:rPr>
              <w:footnoteReference w:id="4"/>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2 часа</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13.00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Приём пищи </w:t>
            </w:r>
            <w:r w:rsidRPr="000A6F43">
              <w:rPr>
                <w:rFonts w:ascii="Times New Roman" w:eastAsia="Calibri" w:hAnsi="Times New Roman" w:cs="Times New Roman"/>
                <w:bCs/>
                <w:i/>
                <w:sz w:val="20"/>
                <w:szCs w:val="20"/>
                <w:lang w:eastAsia="en-US"/>
              </w:rPr>
              <w:t>(полдник)</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0A6F43">
              <w:rPr>
                <w:rFonts w:ascii="Times New Roman" w:eastAsia="Calibri" w:hAnsi="Times New Roman" w:cs="Times New Roman"/>
                <w:bCs/>
                <w:i/>
                <w:sz w:val="20"/>
                <w:szCs w:val="20"/>
                <w:lang w:eastAsia="en-US"/>
              </w:rPr>
              <w:t>(на улице)</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 час 15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15.30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16.30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Cs/>
                <w:sz w:val="20"/>
                <w:szCs w:val="20"/>
                <w:lang w:eastAsia="en-US"/>
              </w:rPr>
            </w:pPr>
            <w:r w:rsidRPr="000A6F43">
              <w:rPr>
                <w:rFonts w:ascii="Times New Roman" w:eastAsia="Calibri" w:hAnsi="Times New Roman" w:cs="Times New Roman"/>
                <w:bCs/>
                <w:sz w:val="20"/>
                <w:szCs w:val="20"/>
                <w:lang w:eastAsia="en-US"/>
              </w:rPr>
              <w:t>Приём пищи (ужин)</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16.30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r w:rsidRPr="000A6F43">
              <w:rPr>
                <w:rFonts w:ascii="Times New Roman" w:eastAsia="Calibri" w:hAnsi="Times New Roman" w:cs="Times New Roman"/>
                <w:sz w:val="20"/>
                <w:szCs w:val="20"/>
                <w:lang w:eastAsia="en-US"/>
              </w:rPr>
              <w:t>.00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Cs/>
                <w:sz w:val="20"/>
                <w:szCs w:val="20"/>
                <w:lang w:eastAsia="en-US"/>
              </w:rPr>
            </w:pPr>
            <w:r w:rsidRPr="000A6F43">
              <w:rPr>
                <w:rFonts w:ascii="Times New Roman" w:eastAsia="Calibri" w:hAnsi="Times New Roman" w:cs="Times New Roman"/>
                <w:bCs/>
                <w:sz w:val="20"/>
                <w:szCs w:val="20"/>
                <w:lang w:eastAsia="en-US"/>
              </w:rPr>
              <w:t>Прогулка</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1 час </w:t>
            </w:r>
            <w:r w:rsidRPr="000A6F43">
              <w:rPr>
                <w:rFonts w:ascii="Times New Roman" w:eastAsia="Calibri" w:hAnsi="Times New Roman" w:cs="Times New Roman"/>
                <w:sz w:val="20"/>
                <w:szCs w:val="20"/>
                <w:lang w:eastAsia="en-US"/>
              </w:rPr>
              <w:t>30 минут</w:t>
            </w:r>
          </w:p>
        </w:tc>
      </w:tr>
      <w:tr w:rsidR="000A6F43" w:rsidRPr="000A6F43" w:rsidTr="00A73D9B">
        <w:tc>
          <w:tcPr>
            <w:tcW w:w="6534" w:type="dxa"/>
            <w:vMerge/>
            <w:shd w:val="clear" w:color="auto" w:fill="auto"/>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17</w:t>
            </w:r>
            <w:r w:rsidRPr="000A6F43">
              <w:rPr>
                <w:rFonts w:ascii="Times New Roman" w:eastAsia="Calibri" w:hAnsi="Times New Roman" w:cs="Times New Roman"/>
                <w:sz w:val="20"/>
                <w:szCs w:val="20"/>
                <w:lang w:eastAsia="en-US"/>
              </w:rPr>
              <w:t>.00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18.30</w:t>
            </w:r>
          </w:p>
        </w:tc>
      </w:tr>
      <w:tr w:rsidR="000A6F43" w:rsidRPr="000A6F43" w:rsidTr="00A73D9B">
        <w:tc>
          <w:tcPr>
            <w:tcW w:w="6534" w:type="dxa"/>
            <w:vMerge w:val="restart"/>
            <w:shd w:val="clear" w:color="auto" w:fill="FFF2CC"/>
          </w:tcPr>
          <w:p w:rsidR="000A6F43" w:rsidRPr="000A6F43" w:rsidRDefault="000A6F43" w:rsidP="000A6F43">
            <w:pPr>
              <w:spacing w:after="0" w:line="240" w:lineRule="auto"/>
              <w:rPr>
                <w:rFonts w:ascii="Times New Roman" w:eastAsia="Calibri" w:hAnsi="Times New Roman" w:cs="Times New Roman"/>
                <w:b/>
                <w:bCs/>
                <w:sz w:val="20"/>
                <w:szCs w:val="20"/>
                <w:lang w:eastAsia="en-US"/>
              </w:rPr>
            </w:pPr>
            <w:r w:rsidRPr="000A6F43">
              <w:rPr>
                <w:rFonts w:ascii="Times New Roman" w:eastAsia="Calibri" w:hAnsi="Times New Roman" w:cs="Times New Roman"/>
                <w:bCs/>
                <w:sz w:val="20"/>
                <w:szCs w:val="20"/>
                <w:lang w:eastAsia="en-US"/>
              </w:rPr>
              <w:t xml:space="preserve">Совместная деятельность со взрослым / Самостоятельная деятельность </w:t>
            </w:r>
            <w:r w:rsidRPr="000A6F43">
              <w:rPr>
                <w:rFonts w:ascii="Times New Roman" w:eastAsia="Calibri" w:hAnsi="Times New Roman" w:cs="Times New Roman"/>
                <w:bCs/>
                <w:i/>
                <w:sz w:val="20"/>
                <w:szCs w:val="20"/>
                <w:lang w:eastAsia="en-US"/>
              </w:rPr>
              <w:t>(на улице)</w:t>
            </w:r>
          </w:p>
        </w:tc>
        <w:tc>
          <w:tcPr>
            <w:tcW w:w="2811" w:type="dxa"/>
            <w:gridSpan w:val="2"/>
            <w:shd w:val="clear" w:color="auto" w:fill="FFF2CC"/>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 минут</w:t>
            </w:r>
          </w:p>
        </w:tc>
      </w:tr>
      <w:tr w:rsidR="000A6F43" w:rsidRPr="000A6F43" w:rsidTr="000A6F43">
        <w:trPr>
          <w:trHeight w:val="70"/>
        </w:trPr>
        <w:tc>
          <w:tcPr>
            <w:tcW w:w="6534" w:type="dxa"/>
            <w:vMerge/>
            <w:shd w:val="clear" w:color="auto" w:fill="auto"/>
          </w:tcPr>
          <w:p w:rsidR="000A6F43" w:rsidRPr="000A6F43" w:rsidRDefault="000A6F43" w:rsidP="000A6F43">
            <w:pPr>
              <w:spacing w:after="0" w:line="240" w:lineRule="auto"/>
              <w:jc w:val="both"/>
              <w:rPr>
                <w:rFonts w:ascii="Times New Roman" w:eastAsia="Calibri" w:hAnsi="Times New Roman" w:cs="Times New Roman"/>
                <w:b/>
                <w:bCs/>
                <w:sz w:val="20"/>
                <w:szCs w:val="20"/>
                <w:lang w:eastAsia="en-US"/>
              </w:rPr>
            </w:pPr>
          </w:p>
        </w:tc>
        <w:tc>
          <w:tcPr>
            <w:tcW w:w="1169"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18.30</w:t>
            </w:r>
          </w:p>
        </w:tc>
        <w:tc>
          <w:tcPr>
            <w:tcW w:w="1642" w:type="dxa"/>
            <w:shd w:val="clear" w:color="auto" w:fill="auto"/>
          </w:tcPr>
          <w:p w:rsidR="000A6F43" w:rsidRPr="000A6F43" w:rsidRDefault="000A6F43" w:rsidP="000A6F43">
            <w:pPr>
              <w:spacing w:after="0" w:line="240" w:lineRule="auto"/>
              <w:jc w:val="center"/>
              <w:rPr>
                <w:rFonts w:ascii="Times New Roman" w:eastAsia="Calibri" w:hAnsi="Times New Roman" w:cs="Times New Roman"/>
                <w:sz w:val="20"/>
                <w:szCs w:val="20"/>
                <w:lang w:eastAsia="en-US"/>
              </w:rPr>
            </w:pPr>
            <w:r w:rsidRPr="000A6F43">
              <w:rPr>
                <w:rFonts w:ascii="Times New Roman" w:eastAsia="Calibri" w:hAnsi="Times New Roman" w:cs="Times New Roman"/>
                <w:sz w:val="20"/>
                <w:szCs w:val="20"/>
                <w:lang w:eastAsia="en-US"/>
              </w:rPr>
              <w:t>19.00</w:t>
            </w:r>
          </w:p>
        </w:tc>
      </w:tr>
    </w:tbl>
    <w:p w:rsidR="000A6F43" w:rsidRPr="000A6F43" w:rsidRDefault="000A6F43" w:rsidP="000A6F43">
      <w:pPr>
        <w:spacing w:after="0" w:line="240" w:lineRule="auto"/>
        <w:jc w:val="both"/>
        <w:rPr>
          <w:rFonts w:ascii="Times New Roman" w:eastAsia="Calibri" w:hAnsi="Times New Roman" w:cs="Times New Roman"/>
          <w:sz w:val="20"/>
          <w:szCs w:val="20"/>
          <w:lang w:eastAsia="en-US"/>
        </w:rPr>
      </w:pPr>
    </w:p>
    <w:bookmarkEnd w:id="15"/>
    <w:p w:rsidR="006F04E2" w:rsidRPr="000A6F43" w:rsidRDefault="006F04E2" w:rsidP="006F04E2">
      <w:pPr>
        <w:spacing w:after="0" w:line="240" w:lineRule="auto"/>
        <w:ind w:firstLine="709"/>
        <w:jc w:val="both"/>
        <w:rPr>
          <w:sz w:val="20"/>
          <w:szCs w:val="20"/>
        </w:rPr>
      </w:pPr>
    </w:p>
    <w:p w:rsidR="006F04E2" w:rsidRPr="000A6F43" w:rsidRDefault="00D55F8E" w:rsidP="006F04E2">
      <w:pPr>
        <w:spacing w:after="0" w:line="240" w:lineRule="auto"/>
        <w:ind w:firstLine="709"/>
        <w:jc w:val="both"/>
        <w:rPr>
          <w:rFonts w:ascii="Times New Roman" w:hAnsi="Times New Roman" w:cs="Times New Roman"/>
          <w:sz w:val="20"/>
          <w:szCs w:val="20"/>
        </w:rPr>
      </w:pPr>
      <w:r w:rsidRPr="000A6F43">
        <w:rPr>
          <w:rFonts w:ascii="Times New Roman" w:hAnsi="Times New Roman" w:cs="Times New Roman"/>
          <w:sz w:val="20"/>
          <w:szCs w:val="20"/>
        </w:rPr>
        <w:t>Согла</w:t>
      </w:r>
      <w:r w:rsidR="006F04E2" w:rsidRPr="000A6F43">
        <w:rPr>
          <w:rFonts w:ascii="Times New Roman" w:hAnsi="Times New Roman" w:cs="Times New Roman"/>
          <w:sz w:val="20"/>
          <w:szCs w:val="20"/>
        </w:rPr>
        <w:t>сно пункту 2.10 СП 2.4.3648-20 в ДОО со</w:t>
      </w:r>
      <w:r w:rsidRPr="000A6F43">
        <w:rPr>
          <w:rFonts w:ascii="Times New Roman" w:hAnsi="Times New Roman" w:cs="Times New Roman"/>
          <w:sz w:val="20"/>
          <w:szCs w:val="20"/>
        </w:rPr>
        <w:t>блюда</w:t>
      </w:r>
      <w:r w:rsidR="006F04E2" w:rsidRPr="000A6F43">
        <w:rPr>
          <w:rFonts w:ascii="Times New Roman" w:hAnsi="Times New Roman" w:cs="Times New Roman"/>
          <w:sz w:val="20"/>
          <w:szCs w:val="20"/>
        </w:rPr>
        <w:t>ютс</w:t>
      </w:r>
      <w:r w:rsidRPr="000A6F43">
        <w:rPr>
          <w:rFonts w:ascii="Times New Roman" w:hAnsi="Times New Roman" w:cs="Times New Roman"/>
          <w:sz w:val="20"/>
          <w:szCs w:val="20"/>
        </w:rPr>
        <w:t>я следующие требования</w:t>
      </w:r>
      <w:r w:rsidR="006F04E2" w:rsidRPr="000A6F43">
        <w:rPr>
          <w:rFonts w:ascii="Times New Roman" w:hAnsi="Times New Roman" w:cs="Times New Roman"/>
          <w:sz w:val="20"/>
          <w:szCs w:val="20"/>
        </w:rPr>
        <w:t xml:space="preserve"> к организации обр</w:t>
      </w:r>
      <w:r w:rsidR="006F04E2" w:rsidRPr="000A6F43">
        <w:rPr>
          <w:rFonts w:ascii="Times New Roman" w:hAnsi="Times New Roman" w:cs="Times New Roman"/>
          <w:sz w:val="20"/>
          <w:szCs w:val="20"/>
        </w:rPr>
        <w:t>а</w:t>
      </w:r>
      <w:r w:rsidR="006F04E2" w:rsidRPr="000A6F43">
        <w:rPr>
          <w:rFonts w:ascii="Times New Roman" w:hAnsi="Times New Roman" w:cs="Times New Roman"/>
          <w:sz w:val="20"/>
          <w:szCs w:val="20"/>
        </w:rPr>
        <w:t>зовательного процесса и режима дня:</w:t>
      </w:r>
    </w:p>
    <w:p w:rsidR="00D55F8E" w:rsidRPr="000A6F43" w:rsidRDefault="006F04E2" w:rsidP="006F04E2">
      <w:pPr>
        <w:spacing w:after="0" w:line="240" w:lineRule="auto"/>
        <w:ind w:firstLine="709"/>
        <w:jc w:val="both"/>
        <w:rPr>
          <w:rFonts w:ascii="Times New Roman" w:hAnsi="Times New Roman" w:cs="Times New Roman"/>
          <w:sz w:val="20"/>
          <w:szCs w:val="20"/>
        </w:rPr>
      </w:pPr>
      <w:r w:rsidRPr="000A6F43">
        <w:rPr>
          <w:rFonts w:ascii="Times New Roman" w:hAnsi="Times New Roman" w:cs="Times New Roman"/>
          <w:sz w:val="20"/>
          <w:szCs w:val="20"/>
        </w:rPr>
        <w:t>-</w:t>
      </w:r>
      <w:r w:rsidRPr="000A6F43">
        <w:rPr>
          <w:rFonts w:ascii="Times New Roman" w:hAnsi="Times New Roman" w:cs="Times New Roman"/>
          <w:sz w:val="20"/>
          <w:szCs w:val="20"/>
          <w:lang w:val="en-US"/>
        </w:rPr>
        <w:t> </w:t>
      </w:r>
      <w:r w:rsidR="00D55F8E" w:rsidRPr="000A6F43">
        <w:rPr>
          <w:rFonts w:ascii="Times New Roman" w:hAnsi="Times New Roman" w:cs="Times New Roman"/>
          <w:sz w:val="20"/>
          <w:szCs w:val="20"/>
        </w:rPr>
        <w:t>режим двигательной активности детей в течение дня организуется с учётом возрастных особенностей и состояния здоровья;</w:t>
      </w:r>
    </w:p>
    <w:p w:rsidR="00D55F8E" w:rsidRPr="000A6F43" w:rsidRDefault="006F04E2" w:rsidP="006F04E2">
      <w:pPr>
        <w:spacing w:after="0" w:line="240" w:lineRule="auto"/>
        <w:ind w:firstLine="709"/>
        <w:jc w:val="both"/>
        <w:rPr>
          <w:rFonts w:ascii="Times New Roman" w:hAnsi="Times New Roman" w:cs="Times New Roman"/>
          <w:sz w:val="20"/>
          <w:szCs w:val="20"/>
        </w:rPr>
      </w:pPr>
      <w:r w:rsidRPr="000A6F43">
        <w:rPr>
          <w:rFonts w:ascii="Times New Roman" w:hAnsi="Times New Roman" w:cs="Times New Roman"/>
          <w:sz w:val="20"/>
          <w:szCs w:val="20"/>
        </w:rPr>
        <w:t>-</w:t>
      </w:r>
      <w:r w:rsidRPr="000A6F43">
        <w:rPr>
          <w:rFonts w:ascii="Times New Roman" w:hAnsi="Times New Roman" w:cs="Times New Roman"/>
          <w:sz w:val="20"/>
          <w:szCs w:val="20"/>
          <w:lang w:val="en-US"/>
        </w:rPr>
        <w:t> </w:t>
      </w:r>
      <w:r w:rsidR="00D55F8E" w:rsidRPr="000A6F43">
        <w:rPr>
          <w:rFonts w:ascii="Times New Roman" w:hAnsi="Times New Roman" w:cs="Times New Roman"/>
          <w:sz w:val="20"/>
          <w:szCs w:val="20"/>
        </w:rPr>
        <w:t>при организации образовательной деятельности предусматривается введение в режим дня физкул</w:t>
      </w:r>
      <w:r w:rsidR="00D55F8E" w:rsidRPr="000A6F43">
        <w:rPr>
          <w:rFonts w:ascii="Times New Roman" w:hAnsi="Times New Roman" w:cs="Times New Roman"/>
          <w:sz w:val="20"/>
          <w:szCs w:val="20"/>
        </w:rPr>
        <w:t>ь</w:t>
      </w:r>
      <w:r w:rsidR="00D55F8E" w:rsidRPr="000A6F43">
        <w:rPr>
          <w:rFonts w:ascii="Times New Roman" w:hAnsi="Times New Roman" w:cs="Times New Roman"/>
          <w:sz w:val="20"/>
          <w:szCs w:val="20"/>
        </w:rPr>
        <w:t>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0A6F43" w:rsidRDefault="006F04E2" w:rsidP="006F04E2">
      <w:pPr>
        <w:spacing w:after="0" w:line="240" w:lineRule="auto"/>
        <w:ind w:firstLine="709"/>
        <w:jc w:val="both"/>
        <w:rPr>
          <w:rFonts w:ascii="Times New Roman" w:hAnsi="Times New Roman" w:cs="Times New Roman"/>
          <w:sz w:val="20"/>
          <w:szCs w:val="20"/>
        </w:rPr>
      </w:pPr>
      <w:r w:rsidRPr="000A6F43">
        <w:rPr>
          <w:rFonts w:ascii="Times New Roman" w:hAnsi="Times New Roman" w:cs="Times New Roman"/>
          <w:sz w:val="20"/>
          <w:szCs w:val="20"/>
        </w:rPr>
        <w:t>-</w:t>
      </w:r>
      <w:r w:rsidRPr="000A6F43">
        <w:rPr>
          <w:rFonts w:ascii="Times New Roman" w:hAnsi="Times New Roman" w:cs="Times New Roman"/>
          <w:sz w:val="20"/>
          <w:szCs w:val="20"/>
          <w:lang w:val="en-US"/>
        </w:rPr>
        <w:t> </w:t>
      </w:r>
      <w:r w:rsidR="00D55F8E" w:rsidRPr="000A6F43">
        <w:rPr>
          <w:rFonts w:ascii="Times New Roman" w:hAnsi="Times New Roman" w:cs="Times New Roman"/>
          <w:sz w:val="20"/>
          <w:szCs w:val="20"/>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w:t>
      </w:r>
      <w:r w:rsidR="00D55F8E" w:rsidRPr="006F04E2">
        <w:rPr>
          <w:rFonts w:ascii="Times New Roman" w:hAnsi="Times New Roman" w:cs="Times New Roman"/>
          <w:sz w:val="28"/>
          <w:szCs w:val="28"/>
        </w:rPr>
        <w:t xml:space="preserve"> </w:t>
      </w:r>
      <w:r w:rsidR="00D55F8E" w:rsidRPr="000A6F43">
        <w:rPr>
          <w:rFonts w:ascii="Times New Roman" w:hAnsi="Times New Roman" w:cs="Times New Roman"/>
          <w:sz w:val="20"/>
          <w:szCs w:val="20"/>
        </w:rPr>
        <w:t>здоровья детей. ДОО обеспечивает присутствие медицинских работников на спортивных соревн</w:t>
      </w:r>
      <w:r w:rsidR="00D55F8E" w:rsidRPr="000A6F43">
        <w:rPr>
          <w:rFonts w:ascii="Times New Roman" w:hAnsi="Times New Roman" w:cs="Times New Roman"/>
          <w:sz w:val="20"/>
          <w:szCs w:val="20"/>
        </w:rPr>
        <w:t>о</w:t>
      </w:r>
      <w:r w:rsidR="00D55F8E" w:rsidRPr="000A6F43">
        <w:rPr>
          <w:rFonts w:ascii="Times New Roman" w:hAnsi="Times New Roman" w:cs="Times New Roman"/>
          <w:sz w:val="20"/>
          <w:szCs w:val="20"/>
        </w:rPr>
        <w:t>ваниях и на занятиях в плавательных бассейнах;</w:t>
      </w:r>
    </w:p>
    <w:p w:rsidR="00D55F8E" w:rsidRPr="000A6F43" w:rsidRDefault="006F04E2" w:rsidP="006F04E2">
      <w:pPr>
        <w:spacing w:after="0" w:line="240" w:lineRule="auto"/>
        <w:ind w:firstLine="709"/>
        <w:jc w:val="both"/>
        <w:rPr>
          <w:rFonts w:ascii="Times New Roman" w:hAnsi="Times New Roman" w:cs="Times New Roman"/>
          <w:sz w:val="20"/>
          <w:szCs w:val="20"/>
        </w:rPr>
      </w:pPr>
      <w:r w:rsidRPr="000A6F43">
        <w:rPr>
          <w:rFonts w:ascii="Times New Roman" w:hAnsi="Times New Roman" w:cs="Times New Roman"/>
          <w:sz w:val="20"/>
          <w:szCs w:val="20"/>
        </w:rPr>
        <w:t>-</w:t>
      </w:r>
      <w:r w:rsidRPr="000A6F43">
        <w:rPr>
          <w:rFonts w:ascii="Times New Roman" w:hAnsi="Times New Roman" w:cs="Times New Roman"/>
          <w:sz w:val="20"/>
          <w:szCs w:val="20"/>
          <w:lang w:val="en-US"/>
        </w:rPr>
        <w:t> </w:t>
      </w:r>
      <w:r w:rsidR="00D55F8E" w:rsidRPr="000A6F43">
        <w:rPr>
          <w:rFonts w:ascii="Times New Roman" w:hAnsi="Times New Roman" w:cs="Times New Roman"/>
          <w:sz w:val="20"/>
          <w:szCs w:val="20"/>
        </w:rPr>
        <w:t>возможность проведения занятий физической культурой и спортом на открытом воздухе, а также п</w:t>
      </w:r>
      <w:r w:rsidR="00D55F8E" w:rsidRPr="000A6F43">
        <w:rPr>
          <w:rFonts w:ascii="Times New Roman" w:hAnsi="Times New Roman" w:cs="Times New Roman"/>
          <w:sz w:val="20"/>
          <w:szCs w:val="20"/>
        </w:rPr>
        <w:t>о</w:t>
      </w:r>
      <w:r w:rsidR="00D55F8E" w:rsidRPr="000A6F43">
        <w:rPr>
          <w:rFonts w:ascii="Times New Roman" w:hAnsi="Times New Roman" w:cs="Times New Roman"/>
          <w:sz w:val="20"/>
          <w:szCs w:val="20"/>
        </w:rPr>
        <w:t>движных игр, определяется по совокупности показателей метеорологических условий (температуры, относ</w:t>
      </w:r>
      <w:r w:rsidR="00D55F8E" w:rsidRPr="000A6F43">
        <w:rPr>
          <w:rFonts w:ascii="Times New Roman" w:hAnsi="Times New Roman" w:cs="Times New Roman"/>
          <w:sz w:val="20"/>
          <w:szCs w:val="20"/>
        </w:rPr>
        <w:t>и</w:t>
      </w:r>
      <w:r w:rsidR="00D55F8E" w:rsidRPr="000A6F43">
        <w:rPr>
          <w:rFonts w:ascii="Times New Roman" w:hAnsi="Times New Roman" w:cs="Times New Roman"/>
          <w:sz w:val="20"/>
          <w:szCs w:val="20"/>
        </w:rPr>
        <w:t>тельной влажности и скорости движения воздуха) по климатическим зонам. В дождливые, ветреные и моро</w:t>
      </w:r>
      <w:r w:rsidR="00D55F8E" w:rsidRPr="000A6F43">
        <w:rPr>
          <w:rFonts w:ascii="Times New Roman" w:hAnsi="Times New Roman" w:cs="Times New Roman"/>
          <w:sz w:val="20"/>
          <w:szCs w:val="20"/>
        </w:rPr>
        <w:t>з</w:t>
      </w:r>
      <w:r w:rsidR="00D55F8E" w:rsidRPr="000A6F43">
        <w:rPr>
          <w:rFonts w:ascii="Times New Roman" w:hAnsi="Times New Roman" w:cs="Times New Roman"/>
          <w:sz w:val="20"/>
          <w:szCs w:val="20"/>
        </w:rPr>
        <w:t>ные дни занятия физической культурой должны проводиться в зале.</w:t>
      </w:r>
    </w:p>
    <w:p w:rsidR="00825F59" w:rsidRPr="00DE5021" w:rsidRDefault="001B2CE8" w:rsidP="00825F59">
      <w:pPr>
        <w:pStyle w:val="af0"/>
        <w:spacing w:before="78"/>
        <w:ind w:left="113" w:right="246" w:firstLine="708"/>
        <w:jc w:val="both"/>
        <w:rPr>
          <w:sz w:val="26"/>
          <w:szCs w:val="26"/>
        </w:rPr>
      </w:pPr>
      <w:r w:rsidRPr="00DE5021">
        <w:rPr>
          <w:b/>
          <w:sz w:val="26"/>
          <w:szCs w:val="26"/>
        </w:rPr>
        <w:t xml:space="preserve">3.9 </w:t>
      </w:r>
      <w:r w:rsidR="00825F59" w:rsidRPr="00DE5021">
        <w:rPr>
          <w:b/>
          <w:sz w:val="26"/>
          <w:szCs w:val="26"/>
        </w:rPr>
        <w:t>Часть Программы, формируемая участниками образовательных о</w:t>
      </w:r>
      <w:r w:rsidR="00825F59" w:rsidRPr="00DE5021">
        <w:rPr>
          <w:b/>
          <w:sz w:val="26"/>
          <w:szCs w:val="26"/>
        </w:rPr>
        <w:t>т</w:t>
      </w:r>
      <w:r w:rsidR="00825F59" w:rsidRPr="00DE5021">
        <w:rPr>
          <w:b/>
          <w:sz w:val="26"/>
          <w:szCs w:val="26"/>
        </w:rPr>
        <w:t>ношений П</w:t>
      </w:r>
      <w:r w:rsidR="00825F59" w:rsidRPr="00DE5021">
        <w:rPr>
          <w:sz w:val="26"/>
          <w:szCs w:val="26"/>
        </w:rPr>
        <w:t xml:space="preserve">арциальная программа дошкольного образования «Здравствуй, мир </w:t>
      </w:r>
      <w:r w:rsidR="00825F59" w:rsidRPr="00DE5021">
        <w:rPr>
          <w:sz w:val="26"/>
          <w:szCs w:val="26"/>
        </w:rPr>
        <w:lastRenderedPageBreak/>
        <w:t>Белогорья» Л.В. Серых, Г.А. Репринцева, направлена на развитие детей в образ</w:t>
      </w:r>
      <w:r w:rsidR="00825F59" w:rsidRPr="00DE5021">
        <w:rPr>
          <w:sz w:val="26"/>
          <w:szCs w:val="26"/>
        </w:rPr>
        <w:t>о</w:t>
      </w:r>
      <w:r w:rsidR="00825F59" w:rsidRPr="00DE5021">
        <w:rPr>
          <w:sz w:val="26"/>
          <w:szCs w:val="26"/>
        </w:rPr>
        <w:t>вательной области «Познавательное развитие» Согласно пункту 2.11.2 ФГОС ДО Парциальная программа «Здравствуй, мир Белогорья!» (образовательная область «Познавательное развитие») Л.В. Серых, Г.А. Репринцевой в наибольшей степени соответствует потребностям и интересам детей, а также возможностям педагог</w:t>
      </w:r>
      <w:r w:rsidR="00825F59" w:rsidRPr="00DE5021">
        <w:rPr>
          <w:sz w:val="26"/>
          <w:szCs w:val="26"/>
        </w:rPr>
        <w:t>и</w:t>
      </w:r>
      <w:r w:rsidR="00825F59" w:rsidRPr="00DE5021">
        <w:rPr>
          <w:sz w:val="26"/>
          <w:szCs w:val="26"/>
        </w:rPr>
        <w:t xml:space="preserve">ческого коллектива ДОО. </w:t>
      </w:r>
    </w:p>
    <w:p w:rsidR="00825F59" w:rsidRPr="00DE5021" w:rsidRDefault="00825F59" w:rsidP="00825F59">
      <w:pPr>
        <w:pStyle w:val="af0"/>
        <w:spacing w:before="78"/>
        <w:ind w:left="113" w:right="246" w:firstLine="708"/>
        <w:jc w:val="both"/>
        <w:rPr>
          <w:sz w:val="26"/>
          <w:szCs w:val="26"/>
        </w:rPr>
      </w:pPr>
      <w:r w:rsidRPr="00DE5021">
        <w:rPr>
          <w:b/>
          <w:sz w:val="26"/>
          <w:szCs w:val="26"/>
        </w:rPr>
        <w:t>Информационное сопровождение программы</w:t>
      </w:r>
      <w:r w:rsidRPr="00DE5021">
        <w:rPr>
          <w:sz w:val="26"/>
          <w:szCs w:val="26"/>
        </w:rPr>
        <w:t xml:space="preserve"> Информационное сопр</w:t>
      </w:r>
      <w:r w:rsidRPr="00DE5021">
        <w:rPr>
          <w:sz w:val="26"/>
          <w:szCs w:val="26"/>
        </w:rPr>
        <w:t>о</w:t>
      </w:r>
      <w:r w:rsidRPr="00DE5021">
        <w:rPr>
          <w:sz w:val="26"/>
          <w:szCs w:val="26"/>
        </w:rPr>
        <w:t>вождение программы содержит электронное методическое пособие для воспитат</w:t>
      </w:r>
      <w:r w:rsidRPr="00DE5021">
        <w:rPr>
          <w:sz w:val="26"/>
          <w:szCs w:val="26"/>
        </w:rPr>
        <w:t>е</w:t>
      </w:r>
      <w:r w:rsidRPr="00DE5021">
        <w:rPr>
          <w:sz w:val="26"/>
          <w:szCs w:val="26"/>
        </w:rPr>
        <w:t>ля и рабочую тетрадь для дошкольников. В электронном методическом пособии содержится информационное обеспечение для реализации программы воспитат</w:t>
      </w:r>
      <w:r w:rsidRPr="00DE5021">
        <w:rPr>
          <w:sz w:val="26"/>
          <w:szCs w:val="26"/>
        </w:rPr>
        <w:t>е</w:t>
      </w:r>
      <w:r w:rsidRPr="00DE5021">
        <w:rPr>
          <w:sz w:val="26"/>
          <w:szCs w:val="26"/>
        </w:rPr>
        <w:t>лями, специализированные консультации для родителей и педагогов. Рабочая те</w:t>
      </w:r>
      <w:r w:rsidRPr="00DE5021">
        <w:rPr>
          <w:sz w:val="26"/>
          <w:szCs w:val="26"/>
        </w:rPr>
        <w:t>т</w:t>
      </w:r>
      <w:r w:rsidRPr="00DE5021">
        <w:rPr>
          <w:sz w:val="26"/>
          <w:szCs w:val="26"/>
        </w:rPr>
        <w:t>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w:t>
      </w:r>
      <w:r w:rsidRPr="00DE5021">
        <w:rPr>
          <w:sz w:val="26"/>
          <w:szCs w:val="26"/>
        </w:rPr>
        <w:t>а</w:t>
      </w:r>
      <w:r w:rsidRPr="00DE5021">
        <w:rPr>
          <w:sz w:val="26"/>
          <w:szCs w:val="26"/>
        </w:rPr>
        <w:t>дачи сравнения, анализа, синтеза.</w:t>
      </w:r>
    </w:p>
    <w:p w:rsidR="00825F59" w:rsidRPr="00DE5021" w:rsidRDefault="00825F59" w:rsidP="00825F59">
      <w:pPr>
        <w:pStyle w:val="af0"/>
        <w:spacing w:before="78"/>
        <w:ind w:left="113" w:right="246" w:firstLine="708"/>
        <w:jc w:val="both"/>
        <w:rPr>
          <w:rFonts w:asciiTheme="minorHAnsi" w:eastAsiaTheme="minorEastAsia" w:hAnsiTheme="minorHAnsi" w:cstheme="minorBidi"/>
          <w:sz w:val="26"/>
          <w:szCs w:val="26"/>
        </w:rPr>
      </w:pPr>
      <w:r w:rsidRPr="00DE5021">
        <w:rPr>
          <w:sz w:val="26"/>
          <w:szCs w:val="26"/>
        </w:rPr>
        <w:t xml:space="preserve"> </w:t>
      </w:r>
      <w:r w:rsidRPr="00DE5021">
        <w:rPr>
          <w:b/>
          <w:sz w:val="26"/>
          <w:szCs w:val="26"/>
        </w:rPr>
        <w:t xml:space="preserve">Материально-техническое сопровождение программы. </w:t>
      </w:r>
      <w:r w:rsidRPr="00DE5021">
        <w:rPr>
          <w:sz w:val="26"/>
          <w:szCs w:val="26"/>
        </w:rPr>
        <w:t xml:space="preserve"> Для реализации программы используется оборудование для сюжетно-ролевых игр, дидактические куклы Белогор и Белогорочка.</w:t>
      </w:r>
      <w:r w:rsidRPr="00DE5021">
        <w:rPr>
          <w:rFonts w:asciiTheme="minorHAnsi" w:eastAsiaTheme="minorEastAsia" w:hAnsiTheme="minorHAnsi" w:cstheme="minorBidi"/>
          <w:sz w:val="26"/>
          <w:szCs w:val="26"/>
        </w:rPr>
        <w:t xml:space="preserve"> </w:t>
      </w:r>
    </w:p>
    <w:p w:rsidR="001B2CE8" w:rsidRPr="00DE5021" w:rsidRDefault="00825F59" w:rsidP="00825F59">
      <w:pPr>
        <w:pStyle w:val="af0"/>
        <w:spacing w:before="78"/>
        <w:ind w:left="113" w:right="246" w:firstLine="708"/>
        <w:jc w:val="both"/>
        <w:rPr>
          <w:sz w:val="26"/>
          <w:szCs w:val="26"/>
        </w:rPr>
      </w:pPr>
      <w:r w:rsidRPr="00DE5021">
        <w:rPr>
          <w:b/>
          <w:sz w:val="26"/>
          <w:szCs w:val="26"/>
        </w:rPr>
        <w:t>Методическое обеспечение программы</w:t>
      </w:r>
      <w:r w:rsidRPr="00DE5021">
        <w:rPr>
          <w:sz w:val="26"/>
          <w:szCs w:val="26"/>
        </w:rPr>
        <w:t xml:space="preserve"> - Серых Л.В. Планирование обр</w:t>
      </w:r>
      <w:r w:rsidRPr="00DE5021">
        <w:rPr>
          <w:sz w:val="26"/>
          <w:szCs w:val="26"/>
        </w:rPr>
        <w:t>а</w:t>
      </w:r>
      <w:r w:rsidRPr="00DE5021">
        <w:rPr>
          <w:sz w:val="26"/>
          <w:szCs w:val="26"/>
        </w:rPr>
        <w:t xml:space="preserve">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 </w:t>
      </w:r>
    </w:p>
    <w:p w:rsidR="001B2CE8" w:rsidRPr="00DE5021" w:rsidRDefault="00825F59" w:rsidP="00825F59">
      <w:pPr>
        <w:pStyle w:val="af0"/>
        <w:spacing w:before="78"/>
        <w:ind w:left="113" w:right="246" w:firstLine="708"/>
        <w:jc w:val="both"/>
        <w:rPr>
          <w:sz w:val="26"/>
          <w:szCs w:val="26"/>
        </w:rPr>
      </w:pPr>
      <w:r w:rsidRPr="00DE5021">
        <w:rPr>
          <w:b/>
          <w:sz w:val="26"/>
          <w:szCs w:val="26"/>
        </w:rPr>
        <w:t>Информационное сопровождение программы</w:t>
      </w:r>
      <w:r w:rsidRPr="00DE5021">
        <w:rPr>
          <w:sz w:val="26"/>
          <w:szCs w:val="26"/>
        </w:rPr>
        <w:t xml:space="preserve"> </w:t>
      </w:r>
      <w:r w:rsidR="001B2CE8" w:rsidRPr="00DE5021">
        <w:rPr>
          <w:sz w:val="26"/>
          <w:szCs w:val="26"/>
        </w:rPr>
        <w:t>Информационное сопр</w:t>
      </w:r>
      <w:r w:rsidR="001B2CE8" w:rsidRPr="00DE5021">
        <w:rPr>
          <w:sz w:val="26"/>
          <w:szCs w:val="26"/>
        </w:rPr>
        <w:t>о</w:t>
      </w:r>
      <w:r w:rsidR="001B2CE8" w:rsidRPr="00DE5021">
        <w:rPr>
          <w:sz w:val="26"/>
          <w:szCs w:val="26"/>
        </w:rPr>
        <w:t>вождение программы содержит электронное методическое пособие для воспитат</w:t>
      </w:r>
      <w:r w:rsidR="001B2CE8" w:rsidRPr="00DE5021">
        <w:rPr>
          <w:sz w:val="26"/>
          <w:szCs w:val="26"/>
        </w:rPr>
        <w:t>е</w:t>
      </w:r>
      <w:r w:rsidR="001B2CE8" w:rsidRPr="00DE5021">
        <w:rPr>
          <w:sz w:val="26"/>
          <w:szCs w:val="26"/>
        </w:rPr>
        <w:t>ля. В электронном методическом пособии содержится информационное обеспеч</w:t>
      </w:r>
      <w:r w:rsidR="001B2CE8" w:rsidRPr="00DE5021">
        <w:rPr>
          <w:sz w:val="26"/>
          <w:szCs w:val="26"/>
        </w:rPr>
        <w:t>е</w:t>
      </w:r>
      <w:r w:rsidR="001B2CE8" w:rsidRPr="00DE5021">
        <w:rPr>
          <w:sz w:val="26"/>
          <w:szCs w:val="26"/>
        </w:rPr>
        <w:t>ние для реализации программы воспитателями.</w:t>
      </w:r>
    </w:p>
    <w:p w:rsidR="00825F59" w:rsidRPr="00DE5021" w:rsidRDefault="00825F59" w:rsidP="00825F59">
      <w:pPr>
        <w:pStyle w:val="af0"/>
        <w:spacing w:before="78"/>
        <w:ind w:left="113" w:right="246" w:firstLine="708"/>
        <w:jc w:val="both"/>
        <w:rPr>
          <w:sz w:val="26"/>
          <w:szCs w:val="26"/>
        </w:rPr>
      </w:pPr>
      <w:r w:rsidRPr="00DE5021">
        <w:rPr>
          <w:b/>
          <w:sz w:val="26"/>
          <w:szCs w:val="26"/>
        </w:rPr>
        <w:t>Методическое обеспечение программы</w:t>
      </w:r>
      <w:r w:rsidRPr="00DE5021">
        <w:rPr>
          <w:sz w:val="26"/>
          <w:szCs w:val="26"/>
        </w:rPr>
        <w:t xml:space="preserve"> Парциальная программа дошкол</w:t>
      </w:r>
      <w:r w:rsidRPr="00DE5021">
        <w:rPr>
          <w:sz w:val="26"/>
          <w:szCs w:val="26"/>
        </w:rPr>
        <w:t>ь</w:t>
      </w:r>
      <w:r w:rsidRPr="00DE5021">
        <w:rPr>
          <w:sz w:val="26"/>
          <w:szCs w:val="26"/>
        </w:rPr>
        <w:t xml:space="preserve">ного образования «Выходи играть во двор» (образовательная область «Физическое развитие», Л.Н. Волошина). Парциальная образовательная программа направлена на полноценное физическое развитие ребенка в период дошкольного детства с учетом интересов и потребностей детей и родителей. Она отражает специфику национальных и социокультурных условий Белгородчины. </w:t>
      </w:r>
    </w:p>
    <w:p w:rsidR="00EC5993" w:rsidRPr="00DE5021" w:rsidRDefault="00825F59" w:rsidP="00825F59">
      <w:pPr>
        <w:pStyle w:val="af0"/>
        <w:spacing w:before="78"/>
        <w:ind w:left="113" w:right="246" w:firstLine="708"/>
        <w:jc w:val="both"/>
        <w:rPr>
          <w:sz w:val="26"/>
          <w:szCs w:val="26"/>
        </w:rPr>
      </w:pPr>
      <w:r w:rsidRPr="00DE5021">
        <w:rPr>
          <w:b/>
          <w:sz w:val="26"/>
          <w:szCs w:val="26"/>
        </w:rPr>
        <w:t>Информационное сопровождение программы</w:t>
      </w:r>
      <w:r w:rsidRPr="00DE5021">
        <w:rPr>
          <w:sz w:val="26"/>
          <w:szCs w:val="26"/>
        </w:rPr>
        <w:t xml:space="preserve"> Информационное сопр</w:t>
      </w:r>
      <w:r w:rsidRPr="00DE5021">
        <w:rPr>
          <w:sz w:val="26"/>
          <w:szCs w:val="26"/>
        </w:rPr>
        <w:t>о</w:t>
      </w:r>
      <w:r w:rsidRPr="00DE5021">
        <w:rPr>
          <w:sz w:val="26"/>
          <w:szCs w:val="26"/>
        </w:rPr>
        <w:t>вождение программы содержит электронное методическое пособие для воспитат</w:t>
      </w:r>
      <w:r w:rsidRPr="00DE5021">
        <w:rPr>
          <w:sz w:val="26"/>
          <w:szCs w:val="26"/>
        </w:rPr>
        <w:t>е</w:t>
      </w:r>
      <w:r w:rsidRPr="00DE5021">
        <w:rPr>
          <w:sz w:val="26"/>
          <w:szCs w:val="26"/>
        </w:rPr>
        <w:t>ля. В электронном методическом пособии содержится информационное обеспеч</w:t>
      </w:r>
      <w:r w:rsidRPr="00DE5021">
        <w:rPr>
          <w:sz w:val="26"/>
          <w:szCs w:val="26"/>
        </w:rPr>
        <w:t>е</w:t>
      </w:r>
      <w:r w:rsidRPr="00DE5021">
        <w:rPr>
          <w:sz w:val="26"/>
          <w:szCs w:val="26"/>
        </w:rPr>
        <w:t>ние для реализации программы воспитателями.</w:t>
      </w:r>
    </w:p>
    <w:p w:rsidR="00825F59" w:rsidRPr="00DE5021" w:rsidRDefault="00825F59" w:rsidP="00825F59">
      <w:pPr>
        <w:pStyle w:val="af0"/>
        <w:spacing w:before="78"/>
        <w:ind w:left="113" w:right="246" w:firstLine="708"/>
        <w:jc w:val="both"/>
        <w:rPr>
          <w:sz w:val="26"/>
          <w:szCs w:val="26"/>
        </w:rPr>
      </w:pPr>
      <w:r w:rsidRPr="00DE5021">
        <w:rPr>
          <w:b/>
          <w:sz w:val="26"/>
          <w:szCs w:val="26"/>
        </w:rPr>
        <w:lastRenderedPageBreak/>
        <w:t>Методическое обеспечение программы Алгоритмика</w:t>
      </w:r>
      <w:r w:rsidRPr="00DE5021">
        <w:rPr>
          <w:sz w:val="26"/>
          <w:szCs w:val="26"/>
        </w:rPr>
        <w:t xml:space="preserve"> : развитие логич</w:t>
      </w:r>
      <w:r w:rsidRPr="00DE5021">
        <w:rPr>
          <w:sz w:val="26"/>
          <w:szCs w:val="26"/>
        </w:rPr>
        <w:t>е</w:t>
      </w:r>
      <w:r w:rsidRPr="00DE5021">
        <w:rPr>
          <w:sz w:val="26"/>
          <w:szCs w:val="26"/>
        </w:rPr>
        <w:t>ского и алгоритмического мышления детей 6—7 лет : парциальная программа. — Москва : Просвещение, 2023. — 31 с.</w:t>
      </w:r>
    </w:p>
    <w:p w:rsidR="00EC5993" w:rsidRPr="00DE5021" w:rsidRDefault="00EC5993" w:rsidP="00EC5993">
      <w:pPr>
        <w:pStyle w:val="af0"/>
        <w:spacing w:before="78"/>
        <w:ind w:left="113" w:right="246" w:firstLine="708"/>
        <w:rPr>
          <w:b/>
          <w:sz w:val="26"/>
          <w:szCs w:val="26"/>
        </w:rPr>
      </w:pPr>
      <w:r w:rsidRPr="00DE5021">
        <w:rPr>
          <w:sz w:val="26"/>
          <w:szCs w:val="26"/>
        </w:rPr>
        <w:t>3</w:t>
      </w:r>
      <w:r w:rsidRPr="00DE5021">
        <w:rPr>
          <w:b/>
          <w:sz w:val="26"/>
          <w:szCs w:val="26"/>
        </w:rPr>
        <w:t>.</w:t>
      </w:r>
      <w:r w:rsidR="002B7E57" w:rsidRPr="00DE5021">
        <w:rPr>
          <w:b/>
          <w:sz w:val="26"/>
          <w:szCs w:val="26"/>
        </w:rPr>
        <w:t>10</w:t>
      </w:r>
      <w:r w:rsidRPr="00DE5021">
        <w:rPr>
          <w:b/>
          <w:sz w:val="26"/>
          <w:szCs w:val="26"/>
        </w:rPr>
        <w:t>.</w:t>
      </w:r>
      <w:r w:rsidRPr="00DE5021">
        <w:rPr>
          <w:b/>
          <w:sz w:val="26"/>
          <w:szCs w:val="26"/>
        </w:rPr>
        <w:tab/>
        <w:t>Календарный план воспитательной работы</w:t>
      </w:r>
    </w:p>
    <w:p w:rsidR="00EC5993" w:rsidRPr="00DE5021" w:rsidRDefault="00EC5993" w:rsidP="00EC5993">
      <w:pPr>
        <w:pStyle w:val="af0"/>
        <w:spacing w:before="78"/>
        <w:ind w:left="113" w:right="246" w:firstLine="708"/>
        <w:rPr>
          <w:sz w:val="26"/>
          <w:szCs w:val="26"/>
        </w:rPr>
      </w:pPr>
      <w:r w:rsidRPr="00DE5021">
        <w:rPr>
          <w:sz w:val="26"/>
          <w:szCs w:val="26"/>
        </w:rPr>
        <w:t>Календарный план воспитательной работы составлен в соответствии с ф</w:t>
      </w:r>
      <w:r w:rsidRPr="00DE5021">
        <w:rPr>
          <w:sz w:val="26"/>
          <w:szCs w:val="26"/>
        </w:rPr>
        <w:t>е</w:t>
      </w:r>
      <w:r w:rsidRPr="00DE5021">
        <w:rPr>
          <w:sz w:val="26"/>
          <w:szCs w:val="26"/>
        </w:rPr>
        <w:t xml:space="preserve">деральным календарным планом воспитательной работы и </w:t>
      </w:r>
      <w:r w:rsidR="00825F59" w:rsidRPr="00DE5021">
        <w:rPr>
          <w:sz w:val="26"/>
          <w:szCs w:val="26"/>
        </w:rPr>
        <w:t>рабочей программой воспитания МА</w:t>
      </w:r>
      <w:r w:rsidRPr="00DE5021">
        <w:rPr>
          <w:sz w:val="26"/>
          <w:szCs w:val="26"/>
        </w:rPr>
        <w:t>ДОУ.</w:t>
      </w:r>
    </w:p>
    <w:p w:rsidR="00EC5993" w:rsidRPr="00DE5021" w:rsidRDefault="00EC5993" w:rsidP="00EC5993">
      <w:pPr>
        <w:pStyle w:val="af0"/>
        <w:spacing w:before="78"/>
        <w:ind w:left="113" w:right="246" w:firstLine="708"/>
        <w:rPr>
          <w:sz w:val="26"/>
          <w:szCs w:val="26"/>
        </w:rPr>
      </w:pPr>
      <w:r w:rsidRPr="00DE5021">
        <w:rPr>
          <w:sz w:val="26"/>
          <w:szCs w:val="26"/>
        </w:rPr>
        <w:t>В нем учтены основные государственные и народные праздники, памятные даты с учетом приоритетов Белгородской области, Старооскольского городского округа.</w:t>
      </w:r>
    </w:p>
    <w:p w:rsidR="00EC5993" w:rsidRPr="00DE5021" w:rsidRDefault="00EC5993" w:rsidP="00EC5993">
      <w:pPr>
        <w:pStyle w:val="af0"/>
        <w:spacing w:before="78"/>
        <w:ind w:left="113" w:right="246" w:firstLine="708"/>
        <w:rPr>
          <w:sz w:val="26"/>
          <w:szCs w:val="26"/>
        </w:rPr>
      </w:pPr>
      <w:r w:rsidRPr="00DE5021">
        <w:rPr>
          <w:sz w:val="26"/>
          <w:szCs w:val="26"/>
        </w:rPr>
        <w:t>Январь:</w:t>
      </w:r>
    </w:p>
    <w:p w:rsidR="00EC5993" w:rsidRPr="00DE5021" w:rsidRDefault="00EC5993" w:rsidP="00EC5993">
      <w:pPr>
        <w:pStyle w:val="af0"/>
        <w:spacing w:before="78"/>
        <w:ind w:left="113" w:right="246" w:firstLine="708"/>
        <w:rPr>
          <w:sz w:val="26"/>
          <w:szCs w:val="26"/>
        </w:rPr>
      </w:pPr>
      <w:r w:rsidRPr="00DE5021">
        <w:rPr>
          <w:sz w:val="26"/>
          <w:szCs w:val="26"/>
        </w:rPr>
        <w:t>27 января: День снятия блокады Ленинграда; День освобождения Красной армией</w:t>
      </w:r>
      <w:r w:rsidRPr="00DE5021">
        <w:rPr>
          <w:spacing w:val="1"/>
          <w:sz w:val="26"/>
          <w:szCs w:val="26"/>
        </w:rPr>
        <w:t xml:space="preserve"> </w:t>
      </w:r>
      <w:r w:rsidRPr="00DE5021">
        <w:rPr>
          <w:sz w:val="26"/>
          <w:szCs w:val="26"/>
        </w:rPr>
        <w:t>крупнейшего</w:t>
      </w:r>
      <w:r w:rsidRPr="00DE5021">
        <w:rPr>
          <w:spacing w:val="1"/>
          <w:sz w:val="26"/>
          <w:szCs w:val="26"/>
        </w:rPr>
        <w:t xml:space="preserve"> </w:t>
      </w:r>
      <w:r w:rsidRPr="00DE5021">
        <w:rPr>
          <w:sz w:val="26"/>
          <w:szCs w:val="26"/>
        </w:rPr>
        <w:t>«лагеря</w:t>
      </w:r>
      <w:r w:rsidRPr="00DE5021">
        <w:rPr>
          <w:spacing w:val="1"/>
          <w:sz w:val="26"/>
          <w:szCs w:val="26"/>
        </w:rPr>
        <w:t xml:space="preserve"> </w:t>
      </w:r>
      <w:r w:rsidRPr="00DE5021">
        <w:rPr>
          <w:sz w:val="26"/>
          <w:szCs w:val="26"/>
        </w:rPr>
        <w:t>смерти»</w:t>
      </w:r>
      <w:r w:rsidRPr="00DE5021">
        <w:rPr>
          <w:spacing w:val="1"/>
          <w:sz w:val="26"/>
          <w:szCs w:val="26"/>
        </w:rPr>
        <w:t xml:space="preserve"> </w:t>
      </w:r>
      <w:r w:rsidRPr="00DE5021">
        <w:rPr>
          <w:sz w:val="26"/>
          <w:szCs w:val="26"/>
        </w:rPr>
        <w:t>Аушвиц-Биркенау</w:t>
      </w:r>
      <w:r w:rsidRPr="00DE5021">
        <w:rPr>
          <w:spacing w:val="1"/>
          <w:sz w:val="26"/>
          <w:szCs w:val="26"/>
        </w:rPr>
        <w:t xml:space="preserve"> </w:t>
      </w:r>
      <w:r w:rsidRPr="00DE5021">
        <w:rPr>
          <w:sz w:val="26"/>
          <w:szCs w:val="26"/>
        </w:rPr>
        <w:t>(Освенцима)</w:t>
      </w:r>
      <w:r w:rsidRPr="00DE5021">
        <w:rPr>
          <w:spacing w:val="1"/>
          <w:sz w:val="26"/>
          <w:szCs w:val="26"/>
        </w:rPr>
        <w:t xml:space="preserve"> </w:t>
      </w:r>
      <w:r w:rsidRPr="00DE5021">
        <w:rPr>
          <w:sz w:val="26"/>
          <w:szCs w:val="26"/>
        </w:rPr>
        <w:t>-</w:t>
      </w:r>
      <w:r w:rsidRPr="00DE5021">
        <w:rPr>
          <w:spacing w:val="1"/>
          <w:sz w:val="26"/>
          <w:szCs w:val="26"/>
        </w:rPr>
        <w:t xml:space="preserve"> </w:t>
      </w:r>
      <w:r w:rsidRPr="00DE5021">
        <w:rPr>
          <w:sz w:val="26"/>
          <w:szCs w:val="26"/>
        </w:rPr>
        <w:t>День</w:t>
      </w:r>
      <w:r w:rsidRPr="00DE5021">
        <w:rPr>
          <w:spacing w:val="1"/>
          <w:sz w:val="26"/>
          <w:szCs w:val="26"/>
        </w:rPr>
        <w:t xml:space="preserve"> </w:t>
      </w:r>
      <w:r w:rsidRPr="00DE5021">
        <w:rPr>
          <w:sz w:val="26"/>
          <w:szCs w:val="26"/>
        </w:rPr>
        <w:t>п</w:t>
      </w:r>
      <w:r w:rsidRPr="00DE5021">
        <w:rPr>
          <w:sz w:val="26"/>
          <w:szCs w:val="26"/>
        </w:rPr>
        <w:t>а</w:t>
      </w:r>
      <w:r w:rsidRPr="00DE5021">
        <w:rPr>
          <w:sz w:val="26"/>
          <w:szCs w:val="26"/>
        </w:rPr>
        <w:t>мяти</w:t>
      </w:r>
      <w:r w:rsidRPr="00DE5021">
        <w:rPr>
          <w:spacing w:val="1"/>
          <w:sz w:val="26"/>
          <w:szCs w:val="26"/>
        </w:rPr>
        <w:t xml:space="preserve"> </w:t>
      </w:r>
      <w:r w:rsidRPr="00DE5021">
        <w:rPr>
          <w:sz w:val="26"/>
          <w:szCs w:val="26"/>
        </w:rPr>
        <w:t>жертв</w:t>
      </w:r>
      <w:r w:rsidRPr="00DE5021">
        <w:rPr>
          <w:spacing w:val="1"/>
          <w:sz w:val="26"/>
          <w:szCs w:val="26"/>
        </w:rPr>
        <w:t xml:space="preserve"> </w:t>
      </w:r>
      <w:r w:rsidRPr="00DE5021">
        <w:rPr>
          <w:sz w:val="26"/>
          <w:szCs w:val="26"/>
        </w:rPr>
        <w:t>Холокоста</w:t>
      </w:r>
      <w:r w:rsidRPr="00DE5021">
        <w:rPr>
          <w:spacing w:val="-2"/>
          <w:sz w:val="26"/>
          <w:szCs w:val="26"/>
        </w:rPr>
        <w:t xml:space="preserve"> </w:t>
      </w:r>
      <w:r w:rsidRPr="00DE5021">
        <w:rPr>
          <w:sz w:val="26"/>
          <w:szCs w:val="26"/>
        </w:rPr>
        <w:t>(ситуативно).</w:t>
      </w:r>
    </w:p>
    <w:p w:rsidR="00EC5993" w:rsidRPr="00DE5021" w:rsidRDefault="00EC5993" w:rsidP="00EC5993">
      <w:pPr>
        <w:pStyle w:val="2"/>
        <w:spacing w:before="8"/>
        <w:rPr>
          <w:rFonts w:ascii="Times New Roman" w:hAnsi="Times New Roman" w:cs="Times New Roman"/>
          <w:color w:val="auto"/>
        </w:rPr>
      </w:pPr>
      <w:r w:rsidRPr="00DE5021">
        <w:rPr>
          <w:rFonts w:ascii="Times New Roman" w:hAnsi="Times New Roman" w:cs="Times New Roman"/>
          <w:color w:val="auto"/>
        </w:rPr>
        <w:t>Февраль:</w:t>
      </w:r>
    </w:p>
    <w:p w:rsidR="00EC5993" w:rsidRPr="00DE5021" w:rsidRDefault="00EC5993" w:rsidP="00EC5993">
      <w:pPr>
        <w:pStyle w:val="af0"/>
        <w:ind w:left="113" w:right="252" w:firstLine="708"/>
        <w:rPr>
          <w:sz w:val="26"/>
          <w:szCs w:val="26"/>
        </w:rPr>
      </w:pPr>
      <w:r w:rsidRPr="00DE5021">
        <w:rPr>
          <w:sz w:val="26"/>
          <w:szCs w:val="26"/>
        </w:rPr>
        <w:t>2</w:t>
      </w:r>
      <w:r w:rsidRPr="00DE5021">
        <w:rPr>
          <w:spacing w:val="39"/>
          <w:sz w:val="26"/>
          <w:szCs w:val="26"/>
        </w:rPr>
        <w:t xml:space="preserve"> </w:t>
      </w:r>
      <w:r w:rsidRPr="00DE5021">
        <w:rPr>
          <w:sz w:val="26"/>
          <w:szCs w:val="26"/>
        </w:rPr>
        <w:t>февраля:</w:t>
      </w:r>
      <w:r w:rsidRPr="00DE5021">
        <w:rPr>
          <w:spacing w:val="39"/>
          <w:sz w:val="26"/>
          <w:szCs w:val="26"/>
        </w:rPr>
        <w:t xml:space="preserve"> </w:t>
      </w:r>
      <w:r w:rsidRPr="00DE5021">
        <w:rPr>
          <w:sz w:val="26"/>
          <w:szCs w:val="26"/>
        </w:rPr>
        <w:t>День</w:t>
      </w:r>
      <w:r w:rsidRPr="00DE5021">
        <w:rPr>
          <w:spacing w:val="39"/>
          <w:sz w:val="26"/>
          <w:szCs w:val="26"/>
        </w:rPr>
        <w:t xml:space="preserve"> </w:t>
      </w:r>
      <w:r w:rsidRPr="00DE5021">
        <w:rPr>
          <w:sz w:val="26"/>
          <w:szCs w:val="26"/>
        </w:rPr>
        <w:t>разгрома</w:t>
      </w:r>
      <w:r w:rsidRPr="00DE5021">
        <w:rPr>
          <w:spacing w:val="39"/>
          <w:sz w:val="26"/>
          <w:szCs w:val="26"/>
        </w:rPr>
        <w:t xml:space="preserve"> </w:t>
      </w:r>
      <w:r w:rsidRPr="00DE5021">
        <w:rPr>
          <w:sz w:val="26"/>
          <w:szCs w:val="26"/>
        </w:rPr>
        <w:t>советскими</w:t>
      </w:r>
      <w:r w:rsidRPr="00DE5021">
        <w:rPr>
          <w:spacing w:val="42"/>
          <w:sz w:val="26"/>
          <w:szCs w:val="26"/>
        </w:rPr>
        <w:t xml:space="preserve"> </w:t>
      </w:r>
      <w:r w:rsidRPr="00DE5021">
        <w:rPr>
          <w:sz w:val="26"/>
          <w:szCs w:val="26"/>
        </w:rPr>
        <w:t>войсками</w:t>
      </w:r>
      <w:r w:rsidRPr="00DE5021">
        <w:rPr>
          <w:spacing w:val="40"/>
          <w:sz w:val="26"/>
          <w:szCs w:val="26"/>
        </w:rPr>
        <w:t xml:space="preserve"> </w:t>
      </w:r>
      <w:r w:rsidRPr="00DE5021">
        <w:rPr>
          <w:sz w:val="26"/>
          <w:szCs w:val="26"/>
        </w:rPr>
        <w:t>немецко-фашистских</w:t>
      </w:r>
      <w:r w:rsidRPr="00DE5021">
        <w:rPr>
          <w:spacing w:val="40"/>
          <w:sz w:val="26"/>
          <w:szCs w:val="26"/>
        </w:rPr>
        <w:t xml:space="preserve"> </w:t>
      </w:r>
      <w:r w:rsidRPr="00DE5021">
        <w:rPr>
          <w:sz w:val="26"/>
          <w:szCs w:val="26"/>
        </w:rPr>
        <w:t>войск</w:t>
      </w:r>
      <w:r w:rsidRPr="00DE5021">
        <w:rPr>
          <w:spacing w:val="38"/>
          <w:sz w:val="26"/>
          <w:szCs w:val="26"/>
        </w:rPr>
        <w:t xml:space="preserve"> </w:t>
      </w:r>
      <w:r w:rsidRPr="00DE5021">
        <w:rPr>
          <w:sz w:val="26"/>
          <w:szCs w:val="26"/>
        </w:rPr>
        <w:t>в</w:t>
      </w:r>
      <w:r w:rsidRPr="00DE5021">
        <w:rPr>
          <w:spacing w:val="-62"/>
          <w:sz w:val="26"/>
          <w:szCs w:val="26"/>
        </w:rPr>
        <w:t xml:space="preserve"> </w:t>
      </w:r>
      <w:r w:rsidRPr="00DE5021">
        <w:rPr>
          <w:sz w:val="26"/>
          <w:szCs w:val="26"/>
        </w:rPr>
        <w:t>Сталинградской</w:t>
      </w:r>
      <w:r w:rsidRPr="00DE5021">
        <w:rPr>
          <w:spacing w:val="1"/>
          <w:sz w:val="26"/>
          <w:szCs w:val="26"/>
        </w:rPr>
        <w:t xml:space="preserve"> </w:t>
      </w:r>
      <w:r w:rsidRPr="00DE5021">
        <w:rPr>
          <w:sz w:val="26"/>
          <w:szCs w:val="26"/>
        </w:rPr>
        <w:t>битве</w:t>
      </w:r>
      <w:r w:rsidRPr="00DE5021">
        <w:rPr>
          <w:spacing w:val="-1"/>
          <w:sz w:val="26"/>
          <w:szCs w:val="26"/>
        </w:rPr>
        <w:t xml:space="preserve"> </w:t>
      </w:r>
      <w:r w:rsidRPr="00DE5021">
        <w:rPr>
          <w:sz w:val="26"/>
          <w:szCs w:val="26"/>
        </w:rPr>
        <w:t>(ситуативно);</w:t>
      </w:r>
    </w:p>
    <w:p w:rsidR="00EC5993" w:rsidRPr="00DE5021" w:rsidRDefault="00EC5993" w:rsidP="00EC5993">
      <w:pPr>
        <w:pStyle w:val="af0"/>
        <w:ind w:left="113" w:right="252" w:firstLine="708"/>
        <w:rPr>
          <w:sz w:val="26"/>
          <w:szCs w:val="26"/>
        </w:rPr>
      </w:pPr>
      <w:r w:rsidRPr="00DE5021">
        <w:rPr>
          <w:sz w:val="26"/>
          <w:szCs w:val="26"/>
        </w:rPr>
        <w:t>5</w:t>
      </w:r>
      <w:r w:rsidRPr="00DE5021">
        <w:rPr>
          <w:spacing w:val="45"/>
          <w:sz w:val="26"/>
          <w:szCs w:val="26"/>
        </w:rPr>
        <w:t xml:space="preserve"> </w:t>
      </w:r>
      <w:r w:rsidRPr="00DE5021">
        <w:rPr>
          <w:sz w:val="26"/>
          <w:szCs w:val="26"/>
        </w:rPr>
        <w:t>февраля</w:t>
      </w:r>
      <w:r w:rsidRPr="00DE5021">
        <w:rPr>
          <w:spacing w:val="46"/>
          <w:sz w:val="26"/>
          <w:szCs w:val="26"/>
        </w:rPr>
        <w:t xml:space="preserve"> </w:t>
      </w:r>
      <w:r w:rsidRPr="00DE5021">
        <w:rPr>
          <w:sz w:val="26"/>
          <w:szCs w:val="26"/>
        </w:rPr>
        <w:t>1943</w:t>
      </w:r>
      <w:r w:rsidRPr="00DE5021">
        <w:rPr>
          <w:spacing w:val="45"/>
          <w:sz w:val="26"/>
          <w:szCs w:val="26"/>
        </w:rPr>
        <w:t xml:space="preserve"> </w:t>
      </w:r>
      <w:r w:rsidRPr="00DE5021">
        <w:rPr>
          <w:sz w:val="26"/>
          <w:szCs w:val="26"/>
        </w:rPr>
        <w:t>года:</w:t>
      </w:r>
      <w:r w:rsidRPr="00DE5021">
        <w:rPr>
          <w:spacing w:val="45"/>
          <w:sz w:val="26"/>
          <w:szCs w:val="26"/>
        </w:rPr>
        <w:t xml:space="preserve"> </w:t>
      </w:r>
      <w:r w:rsidRPr="00DE5021">
        <w:rPr>
          <w:sz w:val="26"/>
          <w:szCs w:val="26"/>
        </w:rPr>
        <w:t>Освобождение</w:t>
      </w:r>
      <w:r w:rsidRPr="00DE5021">
        <w:rPr>
          <w:spacing w:val="47"/>
          <w:sz w:val="26"/>
          <w:szCs w:val="26"/>
        </w:rPr>
        <w:t xml:space="preserve"> </w:t>
      </w:r>
      <w:r w:rsidRPr="00DE5021">
        <w:rPr>
          <w:sz w:val="26"/>
          <w:szCs w:val="26"/>
        </w:rPr>
        <w:t>Старого</w:t>
      </w:r>
      <w:r w:rsidRPr="00DE5021">
        <w:rPr>
          <w:spacing w:val="47"/>
          <w:sz w:val="26"/>
          <w:szCs w:val="26"/>
        </w:rPr>
        <w:t xml:space="preserve"> </w:t>
      </w:r>
      <w:r w:rsidRPr="00DE5021">
        <w:rPr>
          <w:sz w:val="26"/>
          <w:szCs w:val="26"/>
        </w:rPr>
        <w:t>Оскола</w:t>
      </w:r>
      <w:r w:rsidRPr="00DE5021">
        <w:rPr>
          <w:spacing w:val="45"/>
          <w:sz w:val="26"/>
          <w:szCs w:val="26"/>
        </w:rPr>
        <w:t xml:space="preserve"> </w:t>
      </w:r>
      <w:r w:rsidRPr="00DE5021">
        <w:rPr>
          <w:sz w:val="26"/>
          <w:szCs w:val="26"/>
        </w:rPr>
        <w:t>от</w:t>
      </w:r>
      <w:r w:rsidRPr="00DE5021">
        <w:rPr>
          <w:spacing w:val="44"/>
          <w:sz w:val="26"/>
          <w:szCs w:val="26"/>
        </w:rPr>
        <w:t xml:space="preserve"> </w:t>
      </w:r>
      <w:r w:rsidRPr="00DE5021">
        <w:rPr>
          <w:sz w:val="26"/>
          <w:szCs w:val="26"/>
        </w:rPr>
        <w:t>немецко-фашистских</w:t>
      </w:r>
      <w:r w:rsidRPr="00DE5021">
        <w:rPr>
          <w:spacing w:val="-62"/>
          <w:sz w:val="26"/>
          <w:szCs w:val="26"/>
        </w:rPr>
        <w:t xml:space="preserve"> </w:t>
      </w:r>
      <w:r w:rsidRPr="00DE5021">
        <w:rPr>
          <w:sz w:val="26"/>
          <w:szCs w:val="26"/>
        </w:rPr>
        <w:t>захватчиков;</w:t>
      </w:r>
    </w:p>
    <w:p w:rsidR="00EC5993" w:rsidRPr="00DE5021" w:rsidRDefault="00EC5993" w:rsidP="00EC5993">
      <w:pPr>
        <w:pStyle w:val="aa"/>
        <w:widowControl w:val="0"/>
        <w:numPr>
          <w:ilvl w:val="0"/>
          <w:numId w:val="99"/>
        </w:numPr>
        <w:tabs>
          <w:tab w:val="left" w:pos="1016"/>
        </w:tabs>
        <w:autoSpaceDE w:val="0"/>
        <w:autoSpaceDN w:val="0"/>
        <w:spacing w:after="0" w:line="298" w:lineRule="exact"/>
        <w:contextualSpacing w:val="0"/>
        <w:rPr>
          <w:rFonts w:ascii="Times New Roman" w:hAnsi="Times New Roman" w:cs="Times New Roman"/>
          <w:sz w:val="26"/>
          <w:szCs w:val="26"/>
        </w:rPr>
      </w:pPr>
      <w:r w:rsidRPr="00DE5021">
        <w:rPr>
          <w:rFonts w:ascii="Times New Roman" w:hAnsi="Times New Roman" w:cs="Times New Roman"/>
          <w:sz w:val="26"/>
          <w:szCs w:val="26"/>
        </w:rPr>
        <w:t>февраля:</w:t>
      </w:r>
      <w:r w:rsidRPr="00DE5021">
        <w:rPr>
          <w:rFonts w:ascii="Times New Roman" w:hAnsi="Times New Roman" w:cs="Times New Roman"/>
          <w:spacing w:val="-5"/>
          <w:sz w:val="26"/>
          <w:szCs w:val="26"/>
        </w:rPr>
        <w:t xml:space="preserve"> </w:t>
      </w:r>
      <w:r w:rsidRPr="00DE5021">
        <w:rPr>
          <w:rFonts w:ascii="Times New Roman" w:hAnsi="Times New Roman" w:cs="Times New Roman"/>
          <w:sz w:val="26"/>
          <w:szCs w:val="26"/>
        </w:rPr>
        <w:t>День</w:t>
      </w:r>
      <w:r w:rsidRPr="00DE5021">
        <w:rPr>
          <w:rFonts w:ascii="Times New Roman" w:hAnsi="Times New Roman" w:cs="Times New Roman"/>
          <w:spacing w:val="-2"/>
          <w:sz w:val="26"/>
          <w:szCs w:val="26"/>
        </w:rPr>
        <w:t xml:space="preserve"> </w:t>
      </w:r>
      <w:r w:rsidRPr="00DE5021">
        <w:rPr>
          <w:rFonts w:ascii="Times New Roman" w:hAnsi="Times New Roman" w:cs="Times New Roman"/>
          <w:sz w:val="26"/>
          <w:szCs w:val="26"/>
        </w:rPr>
        <w:t>российской</w:t>
      </w:r>
      <w:r w:rsidRPr="00DE5021">
        <w:rPr>
          <w:rFonts w:ascii="Times New Roman" w:hAnsi="Times New Roman" w:cs="Times New Roman"/>
          <w:spacing w:val="-4"/>
          <w:sz w:val="26"/>
          <w:szCs w:val="26"/>
        </w:rPr>
        <w:t xml:space="preserve"> </w:t>
      </w:r>
      <w:r w:rsidRPr="00DE5021">
        <w:rPr>
          <w:rFonts w:ascii="Times New Roman" w:hAnsi="Times New Roman" w:cs="Times New Roman"/>
          <w:sz w:val="26"/>
          <w:szCs w:val="26"/>
        </w:rPr>
        <w:t>науки;</w:t>
      </w:r>
    </w:p>
    <w:p w:rsidR="00EC5993" w:rsidRPr="00DE5021" w:rsidRDefault="00EC5993" w:rsidP="00EC5993">
      <w:pPr>
        <w:pStyle w:val="aa"/>
        <w:widowControl w:val="0"/>
        <w:numPr>
          <w:ilvl w:val="0"/>
          <w:numId w:val="99"/>
        </w:numPr>
        <w:tabs>
          <w:tab w:val="left" w:pos="1059"/>
        </w:tabs>
        <w:autoSpaceDE w:val="0"/>
        <w:autoSpaceDN w:val="0"/>
        <w:spacing w:after="0" w:line="240" w:lineRule="auto"/>
        <w:ind w:left="113" w:right="250" w:firstLine="708"/>
        <w:contextualSpacing w:val="0"/>
        <w:rPr>
          <w:rFonts w:ascii="Times New Roman" w:hAnsi="Times New Roman" w:cs="Times New Roman"/>
          <w:sz w:val="26"/>
          <w:szCs w:val="26"/>
        </w:rPr>
      </w:pPr>
      <w:r w:rsidRPr="00DE5021">
        <w:rPr>
          <w:rFonts w:ascii="Times New Roman" w:hAnsi="Times New Roman" w:cs="Times New Roman"/>
          <w:sz w:val="26"/>
          <w:szCs w:val="26"/>
        </w:rPr>
        <w:t>февраля</w:t>
      </w:r>
      <w:r w:rsidRPr="00DE5021">
        <w:rPr>
          <w:rFonts w:ascii="Times New Roman" w:hAnsi="Times New Roman" w:cs="Times New Roman"/>
          <w:spacing w:val="41"/>
          <w:sz w:val="26"/>
          <w:szCs w:val="26"/>
        </w:rPr>
        <w:t xml:space="preserve"> </w:t>
      </w:r>
      <w:r w:rsidRPr="00DE5021">
        <w:rPr>
          <w:rFonts w:ascii="Times New Roman" w:hAnsi="Times New Roman" w:cs="Times New Roman"/>
          <w:sz w:val="26"/>
          <w:szCs w:val="26"/>
        </w:rPr>
        <w:t>1928</w:t>
      </w:r>
      <w:r w:rsidRPr="00DE5021">
        <w:rPr>
          <w:rFonts w:ascii="Times New Roman" w:hAnsi="Times New Roman" w:cs="Times New Roman"/>
          <w:spacing w:val="40"/>
          <w:sz w:val="26"/>
          <w:szCs w:val="26"/>
        </w:rPr>
        <w:t xml:space="preserve"> </w:t>
      </w:r>
      <w:r w:rsidRPr="00DE5021">
        <w:rPr>
          <w:rFonts w:ascii="Times New Roman" w:hAnsi="Times New Roman" w:cs="Times New Roman"/>
          <w:sz w:val="26"/>
          <w:szCs w:val="26"/>
        </w:rPr>
        <w:t>года</w:t>
      </w:r>
      <w:r w:rsidRPr="00DE5021">
        <w:rPr>
          <w:rFonts w:ascii="Times New Roman" w:hAnsi="Times New Roman" w:cs="Times New Roman"/>
          <w:spacing w:val="43"/>
          <w:sz w:val="26"/>
          <w:szCs w:val="26"/>
        </w:rPr>
        <w:t xml:space="preserve"> </w:t>
      </w:r>
      <w:r w:rsidRPr="00DE5021">
        <w:rPr>
          <w:rFonts w:ascii="Times New Roman" w:hAnsi="Times New Roman" w:cs="Times New Roman"/>
          <w:sz w:val="26"/>
          <w:szCs w:val="26"/>
        </w:rPr>
        <w:t>-</w:t>
      </w:r>
      <w:r w:rsidRPr="00DE5021">
        <w:rPr>
          <w:rFonts w:ascii="Times New Roman" w:hAnsi="Times New Roman" w:cs="Times New Roman"/>
          <w:spacing w:val="39"/>
          <w:sz w:val="26"/>
          <w:szCs w:val="26"/>
        </w:rPr>
        <w:t xml:space="preserve"> </w:t>
      </w:r>
      <w:r w:rsidRPr="00DE5021">
        <w:rPr>
          <w:rFonts w:ascii="Times New Roman" w:hAnsi="Times New Roman" w:cs="Times New Roman"/>
          <w:sz w:val="26"/>
          <w:szCs w:val="26"/>
        </w:rPr>
        <w:t>родился</w:t>
      </w:r>
      <w:r w:rsidRPr="00DE5021">
        <w:rPr>
          <w:rFonts w:ascii="Times New Roman" w:hAnsi="Times New Roman" w:cs="Times New Roman"/>
          <w:spacing w:val="40"/>
          <w:sz w:val="26"/>
          <w:szCs w:val="26"/>
        </w:rPr>
        <w:t xml:space="preserve"> </w:t>
      </w:r>
      <w:r w:rsidRPr="00DE5021">
        <w:rPr>
          <w:rFonts w:ascii="Times New Roman" w:hAnsi="Times New Roman" w:cs="Times New Roman"/>
          <w:sz w:val="26"/>
          <w:szCs w:val="26"/>
        </w:rPr>
        <w:t>Эдуард</w:t>
      </w:r>
      <w:r w:rsidRPr="00DE5021">
        <w:rPr>
          <w:rFonts w:ascii="Times New Roman" w:hAnsi="Times New Roman" w:cs="Times New Roman"/>
          <w:spacing w:val="41"/>
          <w:sz w:val="26"/>
          <w:szCs w:val="26"/>
        </w:rPr>
        <w:t xml:space="preserve"> </w:t>
      </w:r>
      <w:r w:rsidRPr="00DE5021">
        <w:rPr>
          <w:rFonts w:ascii="Times New Roman" w:hAnsi="Times New Roman" w:cs="Times New Roman"/>
          <w:sz w:val="26"/>
          <w:szCs w:val="26"/>
        </w:rPr>
        <w:t>Иванович</w:t>
      </w:r>
      <w:r w:rsidRPr="00DE5021">
        <w:rPr>
          <w:rFonts w:ascii="Times New Roman" w:hAnsi="Times New Roman" w:cs="Times New Roman"/>
          <w:spacing w:val="40"/>
          <w:sz w:val="26"/>
          <w:szCs w:val="26"/>
        </w:rPr>
        <w:t xml:space="preserve"> </w:t>
      </w:r>
      <w:r w:rsidRPr="00DE5021">
        <w:rPr>
          <w:rFonts w:ascii="Times New Roman" w:hAnsi="Times New Roman" w:cs="Times New Roman"/>
          <w:sz w:val="26"/>
          <w:szCs w:val="26"/>
        </w:rPr>
        <w:t>Григорьев,</w:t>
      </w:r>
      <w:r w:rsidRPr="00DE5021">
        <w:rPr>
          <w:rFonts w:ascii="Times New Roman" w:hAnsi="Times New Roman" w:cs="Times New Roman"/>
          <w:spacing w:val="41"/>
          <w:sz w:val="26"/>
          <w:szCs w:val="26"/>
        </w:rPr>
        <w:t xml:space="preserve"> </w:t>
      </w:r>
      <w:r w:rsidRPr="00DE5021">
        <w:rPr>
          <w:rFonts w:ascii="Times New Roman" w:hAnsi="Times New Roman" w:cs="Times New Roman"/>
          <w:sz w:val="26"/>
          <w:szCs w:val="26"/>
        </w:rPr>
        <w:t>почѐтный</w:t>
      </w:r>
      <w:r w:rsidRPr="00DE5021">
        <w:rPr>
          <w:rFonts w:ascii="Times New Roman" w:hAnsi="Times New Roman" w:cs="Times New Roman"/>
          <w:spacing w:val="40"/>
          <w:sz w:val="26"/>
          <w:szCs w:val="26"/>
        </w:rPr>
        <w:t xml:space="preserve"> </w:t>
      </w:r>
      <w:r w:rsidRPr="00DE5021">
        <w:rPr>
          <w:rFonts w:ascii="Times New Roman" w:hAnsi="Times New Roman" w:cs="Times New Roman"/>
          <w:sz w:val="26"/>
          <w:szCs w:val="26"/>
        </w:rPr>
        <w:t>гражданин</w:t>
      </w:r>
      <w:r w:rsidRPr="00DE5021">
        <w:rPr>
          <w:rFonts w:ascii="Times New Roman" w:hAnsi="Times New Roman" w:cs="Times New Roman"/>
          <w:spacing w:val="-62"/>
          <w:sz w:val="26"/>
          <w:szCs w:val="26"/>
        </w:rPr>
        <w:t xml:space="preserve"> </w:t>
      </w:r>
      <w:r w:rsidRPr="00DE5021">
        <w:rPr>
          <w:rFonts w:ascii="Times New Roman" w:hAnsi="Times New Roman" w:cs="Times New Roman"/>
          <w:sz w:val="26"/>
          <w:szCs w:val="26"/>
        </w:rPr>
        <w:t>Старого</w:t>
      </w:r>
      <w:r w:rsidRPr="00DE5021">
        <w:rPr>
          <w:rFonts w:ascii="Times New Roman" w:hAnsi="Times New Roman" w:cs="Times New Roman"/>
          <w:spacing w:val="-2"/>
          <w:sz w:val="26"/>
          <w:szCs w:val="26"/>
        </w:rPr>
        <w:t xml:space="preserve"> </w:t>
      </w:r>
      <w:r w:rsidRPr="00DE5021">
        <w:rPr>
          <w:rFonts w:ascii="Times New Roman" w:hAnsi="Times New Roman" w:cs="Times New Roman"/>
          <w:sz w:val="26"/>
          <w:szCs w:val="26"/>
        </w:rPr>
        <w:t>Оскола,</w:t>
      </w:r>
      <w:r w:rsidRPr="00DE5021">
        <w:rPr>
          <w:rFonts w:ascii="Times New Roman" w:hAnsi="Times New Roman" w:cs="Times New Roman"/>
          <w:spacing w:val="-1"/>
          <w:sz w:val="26"/>
          <w:szCs w:val="26"/>
        </w:rPr>
        <w:t xml:space="preserve"> </w:t>
      </w:r>
      <w:r w:rsidRPr="00DE5021">
        <w:rPr>
          <w:rFonts w:ascii="Times New Roman" w:hAnsi="Times New Roman" w:cs="Times New Roman"/>
          <w:sz w:val="26"/>
          <w:szCs w:val="26"/>
        </w:rPr>
        <w:t>основатель</w:t>
      </w:r>
      <w:r w:rsidRPr="00DE5021">
        <w:rPr>
          <w:rFonts w:ascii="Times New Roman" w:hAnsi="Times New Roman" w:cs="Times New Roman"/>
          <w:spacing w:val="1"/>
          <w:sz w:val="26"/>
          <w:szCs w:val="26"/>
        </w:rPr>
        <w:t xml:space="preserve"> </w:t>
      </w:r>
      <w:r w:rsidRPr="00DE5021">
        <w:rPr>
          <w:rFonts w:ascii="Times New Roman" w:hAnsi="Times New Roman" w:cs="Times New Roman"/>
          <w:sz w:val="26"/>
          <w:szCs w:val="26"/>
        </w:rPr>
        <w:t>клуба</w:t>
      </w:r>
      <w:r w:rsidRPr="00DE5021">
        <w:rPr>
          <w:rFonts w:ascii="Times New Roman" w:hAnsi="Times New Roman" w:cs="Times New Roman"/>
          <w:spacing w:val="2"/>
          <w:sz w:val="26"/>
          <w:szCs w:val="26"/>
        </w:rPr>
        <w:t xml:space="preserve"> </w:t>
      </w:r>
      <w:r w:rsidRPr="00DE5021">
        <w:rPr>
          <w:rFonts w:ascii="Times New Roman" w:hAnsi="Times New Roman" w:cs="Times New Roman"/>
          <w:sz w:val="26"/>
          <w:szCs w:val="26"/>
        </w:rPr>
        <w:t>«Поиск»;</w:t>
      </w:r>
    </w:p>
    <w:p w:rsidR="00EC5993" w:rsidRPr="00DE5021" w:rsidRDefault="00EC5993" w:rsidP="00EC5993">
      <w:pPr>
        <w:pStyle w:val="af0"/>
        <w:ind w:left="113" w:right="252" w:firstLine="708"/>
        <w:rPr>
          <w:sz w:val="26"/>
          <w:szCs w:val="26"/>
        </w:rPr>
      </w:pPr>
      <w:r w:rsidRPr="00DE5021">
        <w:rPr>
          <w:sz w:val="26"/>
          <w:szCs w:val="26"/>
        </w:rPr>
        <w:t>15</w:t>
      </w:r>
      <w:r w:rsidRPr="00DE5021">
        <w:rPr>
          <w:spacing w:val="24"/>
          <w:sz w:val="26"/>
          <w:szCs w:val="26"/>
        </w:rPr>
        <w:t xml:space="preserve"> </w:t>
      </w:r>
      <w:r w:rsidRPr="00DE5021">
        <w:rPr>
          <w:sz w:val="26"/>
          <w:szCs w:val="26"/>
        </w:rPr>
        <w:t>февраля:</w:t>
      </w:r>
      <w:r w:rsidRPr="00DE5021">
        <w:rPr>
          <w:spacing w:val="25"/>
          <w:sz w:val="26"/>
          <w:szCs w:val="26"/>
        </w:rPr>
        <w:t xml:space="preserve"> </w:t>
      </w:r>
      <w:r w:rsidRPr="00DE5021">
        <w:rPr>
          <w:sz w:val="26"/>
          <w:szCs w:val="26"/>
        </w:rPr>
        <w:t>День</w:t>
      </w:r>
      <w:r w:rsidRPr="00DE5021">
        <w:rPr>
          <w:spacing w:val="25"/>
          <w:sz w:val="26"/>
          <w:szCs w:val="26"/>
        </w:rPr>
        <w:t xml:space="preserve"> </w:t>
      </w:r>
      <w:r w:rsidRPr="00DE5021">
        <w:rPr>
          <w:sz w:val="26"/>
          <w:szCs w:val="26"/>
        </w:rPr>
        <w:t>памяти</w:t>
      </w:r>
      <w:r w:rsidRPr="00DE5021">
        <w:rPr>
          <w:spacing w:val="25"/>
          <w:sz w:val="26"/>
          <w:szCs w:val="26"/>
        </w:rPr>
        <w:t xml:space="preserve"> </w:t>
      </w:r>
      <w:r w:rsidRPr="00DE5021">
        <w:rPr>
          <w:sz w:val="26"/>
          <w:szCs w:val="26"/>
        </w:rPr>
        <w:t>о</w:t>
      </w:r>
      <w:r w:rsidRPr="00DE5021">
        <w:rPr>
          <w:spacing w:val="24"/>
          <w:sz w:val="26"/>
          <w:szCs w:val="26"/>
        </w:rPr>
        <w:t xml:space="preserve"> </w:t>
      </w:r>
      <w:r w:rsidRPr="00DE5021">
        <w:rPr>
          <w:sz w:val="26"/>
          <w:szCs w:val="26"/>
        </w:rPr>
        <w:t>россиянах,</w:t>
      </w:r>
      <w:r w:rsidRPr="00DE5021">
        <w:rPr>
          <w:spacing w:val="26"/>
          <w:sz w:val="26"/>
          <w:szCs w:val="26"/>
        </w:rPr>
        <w:t xml:space="preserve"> </w:t>
      </w:r>
      <w:r w:rsidRPr="00DE5021">
        <w:rPr>
          <w:sz w:val="26"/>
          <w:szCs w:val="26"/>
        </w:rPr>
        <w:t>исполнявших</w:t>
      </w:r>
      <w:r w:rsidRPr="00DE5021">
        <w:rPr>
          <w:spacing w:val="25"/>
          <w:sz w:val="26"/>
          <w:szCs w:val="26"/>
        </w:rPr>
        <w:t xml:space="preserve"> </w:t>
      </w:r>
      <w:r w:rsidRPr="00DE5021">
        <w:rPr>
          <w:sz w:val="26"/>
          <w:szCs w:val="26"/>
        </w:rPr>
        <w:t>служебный</w:t>
      </w:r>
      <w:r w:rsidRPr="00DE5021">
        <w:rPr>
          <w:spacing w:val="25"/>
          <w:sz w:val="26"/>
          <w:szCs w:val="26"/>
        </w:rPr>
        <w:t xml:space="preserve"> </w:t>
      </w:r>
      <w:r w:rsidRPr="00DE5021">
        <w:rPr>
          <w:sz w:val="26"/>
          <w:szCs w:val="26"/>
        </w:rPr>
        <w:t>долг</w:t>
      </w:r>
      <w:r w:rsidRPr="00DE5021">
        <w:rPr>
          <w:spacing w:val="25"/>
          <w:sz w:val="26"/>
          <w:szCs w:val="26"/>
        </w:rPr>
        <w:t xml:space="preserve"> </w:t>
      </w:r>
      <w:r w:rsidRPr="00DE5021">
        <w:rPr>
          <w:sz w:val="26"/>
          <w:szCs w:val="26"/>
        </w:rPr>
        <w:t>за</w:t>
      </w:r>
      <w:r w:rsidRPr="00DE5021">
        <w:rPr>
          <w:spacing w:val="24"/>
          <w:sz w:val="26"/>
          <w:szCs w:val="26"/>
        </w:rPr>
        <w:t xml:space="preserve"> </w:t>
      </w:r>
      <w:r w:rsidRPr="00DE5021">
        <w:rPr>
          <w:sz w:val="26"/>
          <w:szCs w:val="26"/>
        </w:rPr>
        <w:t>пределами</w:t>
      </w:r>
      <w:r w:rsidRPr="00DE5021">
        <w:rPr>
          <w:spacing w:val="-62"/>
          <w:sz w:val="26"/>
          <w:szCs w:val="26"/>
        </w:rPr>
        <w:t xml:space="preserve"> </w:t>
      </w:r>
      <w:r w:rsidRPr="00DE5021">
        <w:rPr>
          <w:sz w:val="26"/>
          <w:szCs w:val="26"/>
        </w:rPr>
        <w:t>Отечества;</w:t>
      </w:r>
    </w:p>
    <w:p w:rsidR="00EC5993" w:rsidRPr="00DE5021" w:rsidRDefault="00EC5993" w:rsidP="00EC5993">
      <w:pPr>
        <w:pStyle w:val="af0"/>
        <w:ind w:left="821" w:right="4167"/>
        <w:rPr>
          <w:sz w:val="26"/>
          <w:szCs w:val="26"/>
        </w:rPr>
      </w:pPr>
      <w:r w:rsidRPr="00DE5021">
        <w:rPr>
          <w:sz w:val="26"/>
          <w:szCs w:val="26"/>
        </w:rPr>
        <w:t>21 февраля: Международный день ро</w:t>
      </w:r>
      <w:r w:rsidRPr="00DE5021">
        <w:rPr>
          <w:sz w:val="26"/>
          <w:szCs w:val="26"/>
        </w:rPr>
        <w:t>д</w:t>
      </w:r>
      <w:r w:rsidRPr="00DE5021">
        <w:rPr>
          <w:sz w:val="26"/>
          <w:szCs w:val="26"/>
        </w:rPr>
        <w:t>ного языка;</w:t>
      </w:r>
      <w:r w:rsidRPr="00DE5021">
        <w:rPr>
          <w:spacing w:val="-63"/>
          <w:sz w:val="26"/>
          <w:szCs w:val="26"/>
        </w:rPr>
        <w:t xml:space="preserve"> </w:t>
      </w:r>
      <w:r w:rsidRPr="00DE5021">
        <w:rPr>
          <w:sz w:val="26"/>
          <w:szCs w:val="26"/>
        </w:rPr>
        <w:t>23</w:t>
      </w:r>
      <w:r w:rsidRPr="00DE5021">
        <w:rPr>
          <w:spacing w:val="-2"/>
          <w:sz w:val="26"/>
          <w:szCs w:val="26"/>
        </w:rPr>
        <w:t xml:space="preserve"> </w:t>
      </w:r>
      <w:r w:rsidRPr="00DE5021">
        <w:rPr>
          <w:sz w:val="26"/>
          <w:szCs w:val="26"/>
        </w:rPr>
        <w:t>февраля:</w:t>
      </w:r>
      <w:r w:rsidRPr="00DE5021">
        <w:rPr>
          <w:spacing w:val="-2"/>
          <w:sz w:val="26"/>
          <w:szCs w:val="26"/>
        </w:rPr>
        <w:t xml:space="preserve"> </w:t>
      </w:r>
      <w:r w:rsidRPr="00DE5021">
        <w:rPr>
          <w:sz w:val="26"/>
          <w:szCs w:val="26"/>
        </w:rPr>
        <w:t>День</w:t>
      </w:r>
      <w:r w:rsidRPr="00DE5021">
        <w:rPr>
          <w:spacing w:val="-1"/>
          <w:sz w:val="26"/>
          <w:szCs w:val="26"/>
        </w:rPr>
        <w:t xml:space="preserve"> </w:t>
      </w:r>
      <w:r w:rsidRPr="00DE5021">
        <w:rPr>
          <w:sz w:val="26"/>
          <w:szCs w:val="26"/>
        </w:rPr>
        <w:t>защитника</w:t>
      </w:r>
      <w:r w:rsidRPr="00DE5021">
        <w:rPr>
          <w:spacing w:val="-2"/>
          <w:sz w:val="26"/>
          <w:szCs w:val="26"/>
        </w:rPr>
        <w:t xml:space="preserve"> </w:t>
      </w:r>
      <w:r w:rsidRPr="00DE5021">
        <w:rPr>
          <w:sz w:val="26"/>
          <w:szCs w:val="26"/>
        </w:rPr>
        <w:t>Отечества.</w:t>
      </w:r>
    </w:p>
    <w:p w:rsidR="00EC5993" w:rsidRPr="00DE5021" w:rsidRDefault="00EC5993" w:rsidP="00EC5993">
      <w:pPr>
        <w:pStyle w:val="2"/>
        <w:spacing w:before="6"/>
        <w:rPr>
          <w:rFonts w:ascii="Times New Roman" w:hAnsi="Times New Roman" w:cs="Times New Roman"/>
          <w:color w:val="auto"/>
        </w:rPr>
      </w:pPr>
      <w:r w:rsidRPr="00DE5021">
        <w:rPr>
          <w:rFonts w:ascii="Times New Roman" w:hAnsi="Times New Roman" w:cs="Times New Roman"/>
          <w:color w:val="auto"/>
        </w:rPr>
        <w:t>Март:</w:t>
      </w:r>
    </w:p>
    <w:p w:rsidR="00EC5993" w:rsidRPr="00DE5021" w:rsidRDefault="00EC5993" w:rsidP="00EC5993">
      <w:pPr>
        <w:pStyle w:val="af0"/>
        <w:spacing w:line="295" w:lineRule="exact"/>
        <w:ind w:left="821"/>
        <w:rPr>
          <w:sz w:val="26"/>
          <w:szCs w:val="26"/>
        </w:rPr>
      </w:pPr>
      <w:r w:rsidRPr="00DE5021">
        <w:rPr>
          <w:sz w:val="26"/>
          <w:szCs w:val="26"/>
        </w:rPr>
        <w:t>8</w:t>
      </w:r>
      <w:r w:rsidRPr="00DE5021">
        <w:rPr>
          <w:spacing w:val="-4"/>
          <w:sz w:val="26"/>
          <w:szCs w:val="26"/>
        </w:rPr>
        <w:t xml:space="preserve"> </w:t>
      </w:r>
      <w:r w:rsidRPr="00DE5021">
        <w:rPr>
          <w:sz w:val="26"/>
          <w:szCs w:val="26"/>
        </w:rPr>
        <w:t>марта:</w:t>
      </w:r>
      <w:r w:rsidRPr="00DE5021">
        <w:rPr>
          <w:spacing w:val="-4"/>
          <w:sz w:val="26"/>
          <w:szCs w:val="26"/>
        </w:rPr>
        <w:t xml:space="preserve"> </w:t>
      </w:r>
      <w:r w:rsidRPr="00DE5021">
        <w:rPr>
          <w:sz w:val="26"/>
          <w:szCs w:val="26"/>
        </w:rPr>
        <w:t>Международный</w:t>
      </w:r>
      <w:r w:rsidRPr="00DE5021">
        <w:rPr>
          <w:spacing w:val="-4"/>
          <w:sz w:val="26"/>
          <w:szCs w:val="26"/>
        </w:rPr>
        <w:t xml:space="preserve"> </w:t>
      </w:r>
      <w:r w:rsidRPr="00DE5021">
        <w:rPr>
          <w:sz w:val="26"/>
          <w:szCs w:val="26"/>
        </w:rPr>
        <w:t>женский</w:t>
      </w:r>
      <w:r w:rsidRPr="00DE5021">
        <w:rPr>
          <w:spacing w:val="-4"/>
          <w:sz w:val="26"/>
          <w:szCs w:val="26"/>
        </w:rPr>
        <w:t xml:space="preserve"> </w:t>
      </w:r>
      <w:r w:rsidRPr="00DE5021">
        <w:rPr>
          <w:sz w:val="26"/>
          <w:szCs w:val="26"/>
        </w:rPr>
        <w:t>день;</w:t>
      </w:r>
    </w:p>
    <w:p w:rsidR="00EC5993" w:rsidRPr="00DE5021" w:rsidRDefault="00EC5993" w:rsidP="00EC5993">
      <w:pPr>
        <w:pStyle w:val="af0"/>
        <w:spacing w:before="1"/>
        <w:ind w:left="821" w:right="2823"/>
        <w:rPr>
          <w:sz w:val="26"/>
          <w:szCs w:val="26"/>
        </w:rPr>
      </w:pPr>
      <w:r w:rsidRPr="00DE5021">
        <w:rPr>
          <w:sz w:val="26"/>
          <w:szCs w:val="26"/>
        </w:rPr>
        <w:t>18 марта: День воссоединения Крыма с Россией (с</w:t>
      </w:r>
      <w:r w:rsidRPr="00DE5021">
        <w:rPr>
          <w:sz w:val="26"/>
          <w:szCs w:val="26"/>
        </w:rPr>
        <w:t>и</w:t>
      </w:r>
      <w:r w:rsidRPr="00DE5021">
        <w:rPr>
          <w:sz w:val="26"/>
          <w:szCs w:val="26"/>
        </w:rPr>
        <w:t>туативно);</w:t>
      </w:r>
      <w:r w:rsidRPr="00DE5021">
        <w:rPr>
          <w:spacing w:val="-62"/>
          <w:sz w:val="26"/>
          <w:szCs w:val="26"/>
        </w:rPr>
        <w:t xml:space="preserve"> </w:t>
      </w:r>
      <w:r w:rsidRPr="00DE5021">
        <w:rPr>
          <w:sz w:val="26"/>
          <w:szCs w:val="26"/>
        </w:rPr>
        <w:t>27</w:t>
      </w:r>
      <w:r w:rsidRPr="00DE5021">
        <w:rPr>
          <w:spacing w:val="-2"/>
          <w:sz w:val="26"/>
          <w:szCs w:val="26"/>
        </w:rPr>
        <w:t xml:space="preserve"> </w:t>
      </w:r>
      <w:r w:rsidRPr="00DE5021">
        <w:rPr>
          <w:sz w:val="26"/>
          <w:szCs w:val="26"/>
        </w:rPr>
        <w:t>марта:</w:t>
      </w:r>
      <w:r w:rsidRPr="00DE5021">
        <w:rPr>
          <w:spacing w:val="-1"/>
          <w:sz w:val="26"/>
          <w:szCs w:val="26"/>
        </w:rPr>
        <w:t xml:space="preserve"> </w:t>
      </w:r>
      <w:r w:rsidRPr="00DE5021">
        <w:rPr>
          <w:sz w:val="26"/>
          <w:szCs w:val="26"/>
        </w:rPr>
        <w:t>Всемирный</w:t>
      </w:r>
      <w:r w:rsidRPr="00DE5021">
        <w:rPr>
          <w:spacing w:val="2"/>
          <w:sz w:val="26"/>
          <w:szCs w:val="26"/>
        </w:rPr>
        <w:t xml:space="preserve"> </w:t>
      </w:r>
      <w:r w:rsidRPr="00DE5021">
        <w:rPr>
          <w:sz w:val="26"/>
          <w:szCs w:val="26"/>
        </w:rPr>
        <w:t>день</w:t>
      </w:r>
      <w:r w:rsidRPr="00DE5021">
        <w:rPr>
          <w:spacing w:val="-1"/>
          <w:sz w:val="26"/>
          <w:szCs w:val="26"/>
        </w:rPr>
        <w:t xml:space="preserve"> </w:t>
      </w:r>
      <w:r w:rsidRPr="00DE5021">
        <w:rPr>
          <w:sz w:val="26"/>
          <w:szCs w:val="26"/>
        </w:rPr>
        <w:t>театра.</w:t>
      </w:r>
    </w:p>
    <w:p w:rsidR="00EC5993" w:rsidRPr="00DE5021" w:rsidRDefault="00EC5993" w:rsidP="00EC5993">
      <w:pPr>
        <w:pStyle w:val="2"/>
        <w:spacing w:before="7" w:line="296" w:lineRule="exact"/>
        <w:rPr>
          <w:rFonts w:ascii="Times New Roman" w:hAnsi="Times New Roman" w:cs="Times New Roman"/>
          <w:color w:val="auto"/>
        </w:rPr>
      </w:pPr>
      <w:r w:rsidRPr="00DE5021">
        <w:rPr>
          <w:rFonts w:ascii="Times New Roman" w:hAnsi="Times New Roman" w:cs="Times New Roman"/>
          <w:color w:val="auto"/>
        </w:rPr>
        <w:t>Апрель:</w:t>
      </w:r>
    </w:p>
    <w:p w:rsidR="00EC5993" w:rsidRPr="00DE5021" w:rsidRDefault="00EC5993" w:rsidP="00EC5993">
      <w:pPr>
        <w:pStyle w:val="af0"/>
        <w:ind w:left="113" w:right="248" w:firstLine="708"/>
        <w:rPr>
          <w:sz w:val="26"/>
          <w:szCs w:val="26"/>
        </w:rPr>
      </w:pPr>
      <w:r w:rsidRPr="00DE5021">
        <w:rPr>
          <w:sz w:val="26"/>
          <w:szCs w:val="26"/>
        </w:rPr>
        <w:t>9 апреля 1923 года - родился Василий Иванович Кукушкин, почетный гра</w:t>
      </w:r>
      <w:r w:rsidRPr="00DE5021">
        <w:rPr>
          <w:sz w:val="26"/>
          <w:szCs w:val="26"/>
        </w:rPr>
        <w:t>ж</w:t>
      </w:r>
      <w:r w:rsidRPr="00DE5021">
        <w:rPr>
          <w:sz w:val="26"/>
          <w:szCs w:val="26"/>
        </w:rPr>
        <w:t>данин</w:t>
      </w:r>
      <w:r w:rsidRPr="00DE5021">
        <w:rPr>
          <w:spacing w:val="1"/>
          <w:sz w:val="26"/>
          <w:szCs w:val="26"/>
        </w:rPr>
        <w:t xml:space="preserve"> </w:t>
      </w:r>
      <w:r w:rsidRPr="00DE5021">
        <w:rPr>
          <w:sz w:val="26"/>
          <w:szCs w:val="26"/>
        </w:rPr>
        <w:t xml:space="preserve">Старого Оскола, участник сражения у разъезда Набокино 31 января 1943 </w:t>
      </w:r>
      <w:r w:rsidRPr="00DE5021">
        <w:rPr>
          <w:sz w:val="26"/>
          <w:szCs w:val="26"/>
        </w:rPr>
        <w:lastRenderedPageBreak/>
        <w:t>года в составе</w:t>
      </w:r>
      <w:r w:rsidRPr="00DE5021">
        <w:rPr>
          <w:spacing w:val="1"/>
          <w:sz w:val="26"/>
          <w:szCs w:val="26"/>
        </w:rPr>
        <w:t xml:space="preserve"> </w:t>
      </w:r>
      <w:r w:rsidRPr="00DE5021">
        <w:rPr>
          <w:sz w:val="26"/>
          <w:szCs w:val="26"/>
        </w:rPr>
        <w:t>409-го</w:t>
      </w:r>
      <w:r w:rsidRPr="00DE5021">
        <w:rPr>
          <w:spacing w:val="1"/>
          <w:sz w:val="26"/>
          <w:szCs w:val="26"/>
        </w:rPr>
        <w:t xml:space="preserve"> </w:t>
      </w:r>
      <w:r w:rsidRPr="00DE5021">
        <w:rPr>
          <w:sz w:val="26"/>
          <w:szCs w:val="26"/>
        </w:rPr>
        <w:t>отдельного</w:t>
      </w:r>
      <w:r w:rsidRPr="00DE5021">
        <w:rPr>
          <w:spacing w:val="1"/>
          <w:sz w:val="26"/>
          <w:szCs w:val="26"/>
        </w:rPr>
        <w:t xml:space="preserve"> </w:t>
      </w:r>
      <w:r w:rsidRPr="00DE5021">
        <w:rPr>
          <w:sz w:val="26"/>
          <w:szCs w:val="26"/>
        </w:rPr>
        <w:t>противотанкового</w:t>
      </w:r>
      <w:r w:rsidRPr="00DE5021">
        <w:rPr>
          <w:spacing w:val="1"/>
          <w:sz w:val="26"/>
          <w:szCs w:val="26"/>
        </w:rPr>
        <w:t xml:space="preserve"> </w:t>
      </w:r>
      <w:r w:rsidRPr="00DE5021">
        <w:rPr>
          <w:sz w:val="26"/>
          <w:szCs w:val="26"/>
        </w:rPr>
        <w:t>истребительного</w:t>
      </w:r>
      <w:r w:rsidRPr="00DE5021">
        <w:rPr>
          <w:spacing w:val="1"/>
          <w:sz w:val="26"/>
          <w:szCs w:val="26"/>
        </w:rPr>
        <w:t xml:space="preserve"> </w:t>
      </w:r>
      <w:r w:rsidRPr="00DE5021">
        <w:rPr>
          <w:sz w:val="26"/>
          <w:szCs w:val="26"/>
        </w:rPr>
        <w:t>дивизиона</w:t>
      </w:r>
      <w:r w:rsidRPr="00DE5021">
        <w:rPr>
          <w:spacing w:val="1"/>
          <w:sz w:val="26"/>
          <w:szCs w:val="26"/>
        </w:rPr>
        <w:t xml:space="preserve"> </w:t>
      </w:r>
      <w:r w:rsidRPr="00DE5021">
        <w:rPr>
          <w:sz w:val="26"/>
          <w:szCs w:val="26"/>
        </w:rPr>
        <w:t>107-й</w:t>
      </w:r>
      <w:r w:rsidRPr="00DE5021">
        <w:rPr>
          <w:spacing w:val="1"/>
          <w:sz w:val="26"/>
          <w:szCs w:val="26"/>
        </w:rPr>
        <w:t xml:space="preserve"> </w:t>
      </w:r>
      <w:r w:rsidRPr="00DE5021">
        <w:rPr>
          <w:sz w:val="26"/>
          <w:szCs w:val="26"/>
        </w:rPr>
        <w:t>стрелковой</w:t>
      </w:r>
      <w:r w:rsidRPr="00DE5021">
        <w:rPr>
          <w:spacing w:val="1"/>
          <w:sz w:val="26"/>
          <w:szCs w:val="26"/>
        </w:rPr>
        <w:t xml:space="preserve"> </w:t>
      </w:r>
      <w:r w:rsidRPr="00DE5021">
        <w:rPr>
          <w:sz w:val="26"/>
          <w:szCs w:val="26"/>
        </w:rPr>
        <w:t>дивизии;</w:t>
      </w:r>
    </w:p>
    <w:p w:rsidR="00EC5993" w:rsidRPr="00DE5021" w:rsidRDefault="00EC5993" w:rsidP="00EC5993">
      <w:pPr>
        <w:pStyle w:val="af0"/>
        <w:ind w:left="821" w:right="1699"/>
        <w:rPr>
          <w:sz w:val="26"/>
          <w:szCs w:val="26"/>
        </w:rPr>
      </w:pPr>
      <w:r w:rsidRPr="00DE5021">
        <w:rPr>
          <w:sz w:val="26"/>
          <w:szCs w:val="26"/>
        </w:rPr>
        <w:t>11 апреля 1923 года - создание Старооскольского краеведч</w:t>
      </w:r>
      <w:r w:rsidRPr="00DE5021">
        <w:rPr>
          <w:sz w:val="26"/>
          <w:szCs w:val="26"/>
        </w:rPr>
        <w:t>е</w:t>
      </w:r>
      <w:r w:rsidRPr="00DE5021">
        <w:rPr>
          <w:sz w:val="26"/>
          <w:szCs w:val="26"/>
        </w:rPr>
        <w:t>ского музея;</w:t>
      </w:r>
      <w:r w:rsidRPr="00DE5021">
        <w:rPr>
          <w:spacing w:val="-63"/>
          <w:sz w:val="26"/>
          <w:szCs w:val="26"/>
        </w:rPr>
        <w:t xml:space="preserve"> </w:t>
      </w:r>
      <w:r w:rsidRPr="00DE5021">
        <w:rPr>
          <w:sz w:val="26"/>
          <w:szCs w:val="26"/>
        </w:rPr>
        <w:t>12</w:t>
      </w:r>
      <w:r w:rsidRPr="00DE5021">
        <w:rPr>
          <w:spacing w:val="-2"/>
          <w:sz w:val="26"/>
          <w:szCs w:val="26"/>
        </w:rPr>
        <w:t xml:space="preserve"> </w:t>
      </w:r>
      <w:r w:rsidRPr="00DE5021">
        <w:rPr>
          <w:sz w:val="26"/>
          <w:szCs w:val="26"/>
        </w:rPr>
        <w:t>апреля:</w:t>
      </w:r>
      <w:r w:rsidRPr="00DE5021">
        <w:rPr>
          <w:spacing w:val="-1"/>
          <w:sz w:val="26"/>
          <w:szCs w:val="26"/>
        </w:rPr>
        <w:t xml:space="preserve"> </w:t>
      </w:r>
      <w:r w:rsidRPr="00DE5021">
        <w:rPr>
          <w:sz w:val="26"/>
          <w:szCs w:val="26"/>
        </w:rPr>
        <w:t>День</w:t>
      </w:r>
      <w:r w:rsidRPr="00DE5021">
        <w:rPr>
          <w:spacing w:val="1"/>
          <w:sz w:val="26"/>
          <w:szCs w:val="26"/>
        </w:rPr>
        <w:t xml:space="preserve"> </w:t>
      </w:r>
      <w:r w:rsidRPr="00DE5021">
        <w:rPr>
          <w:sz w:val="26"/>
          <w:szCs w:val="26"/>
        </w:rPr>
        <w:t>космонавтики;</w:t>
      </w:r>
    </w:p>
    <w:p w:rsidR="00EC5993" w:rsidRPr="00DE5021" w:rsidRDefault="00EC5993" w:rsidP="00EC5993">
      <w:pPr>
        <w:pStyle w:val="af0"/>
        <w:ind w:left="113" w:right="252" w:firstLine="708"/>
        <w:rPr>
          <w:sz w:val="26"/>
          <w:szCs w:val="26"/>
        </w:rPr>
      </w:pPr>
      <w:r w:rsidRPr="00DE5021">
        <w:rPr>
          <w:sz w:val="26"/>
          <w:szCs w:val="26"/>
        </w:rPr>
        <w:t>27</w:t>
      </w:r>
      <w:r w:rsidRPr="00DE5021">
        <w:rPr>
          <w:spacing w:val="13"/>
          <w:sz w:val="26"/>
          <w:szCs w:val="26"/>
        </w:rPr>
        <w:t xml:space="preserve"> </w:t>
      </w:r>
      <w:r w:rsidRPr="00DE5021">
        <w:rPr>
          <w:sz w:val="26"/>
          <w:szCs w:val="26"/>
        </w:rPr>
        <w:t>апреля</w:t>
      </w:r>
      <w:r w:rsidRPr="00DE5021">
        <w:rPr>
          <w:spacing w:val="14"/>
          <w:sz w:val="26"/>
          <w:szCs w:val="26"/>
        </w:rPr>
        <w:t xml:space="preserve"> </w:t>
      </w:r>
      <w:r w:rsidRPr="00DE5021">
        <w:rPr>
          <w:sz w:val="26"/>
          <w:szCs w:val="26"/>
        </w:rPr>
        <w:t>1933</w:t>
      </w:r>
      <w:r w:rsidRPr="00DE5021">
        <w:rPr>
          <w:spacing w:val="16"/>
          <w:sz w:val="26"/>
          <w:szCs w:val="26"/>
        </w:rPr>
        <w:t xml:space="preserve"> </w:t>
      </w:r>
      <w:r w:rsidRPr="00DE5021">
        <w:rPr>
          <w:sz w:val="26"/>
          <w:szCs w:val="26"/>
        </w:rPr>
        <w:t>года</w:t>
      </w:r>
      <w:r w:rsidRPr="00DE5021">
        <w:rPr>
          <w:spacing w:val="15"/>
          <w:sz w:val="26"/>
          <w:szCs w:val="26"/>
        </w:rPr>
        <w:t xml:space="preserve"> </w:t>
      </w:r>
      <w:r w:rsidRPr="00DE5021">
        <w:rPr>
          <w:sz w:val="26"/>
          <w:szCs w:val="26"/>
        </w:rPr>
        <w:t>-</w:t>
      </w:r>
      <w:r w:rsidRPr="00DE5021">
        <w:rPr>
          <w:spacing w:val="16"/>
          <w:sz w:val="26"/>
          <w:szCs w:val="26"/>
        </w:rPr>
        <w:t xml:space="preserve"> </w:t>
      </w:r>
      <w:r w:rsidRPr="00DE5021">
        <w:rPr>
          <w:sz w:val="26"/>
          <w:szCs w:val="26"/>
        </w:rPr>
        <w:t>из</w:t>
      </w:r>
      <w:r w:rsidRPr="00DE5021">
        <w:rPr>
          <w:spacing w:val="15"/>
          <w:sz w:val="26"/>
          <w:szCs w:val="26"/>
        </w:rPr>
        <w:t xml:space="preserve"> </w:t>
      </w:r>
      <w:r w:rsidRPr="00DE5021">
        <w:rPr>
          <w:sz w:val="26"/>
          <w:szCs w:val="26"/>
        </w:rPr>
        <w:t>первой</w:t>
      </w:r>
      <w:r w:rsidRPr="00DE5021">
        <w:rPr>
          <w:spacing w:val="16"/>
          <w:sz w:val="26"/>
          <w:szCs w:val="26"/>
        </w:rPr>
        <w:t xml:space="preserve"> </w:t>
      </w:r>
      <w:r w:rsidRPr="00DE5021">
        <w:rPr>
          <w:sz w:val="26"/>
          <w:szCs w:val="26"/>
        </w:rPr>
        <w:t>шахты</w:t>
      </w:r>
      <w:r w:rsidRPr="00DE5021">
        <w:rPr>
          <w:spacing w:val="18"/>
          <w:sz w:val="26"/>
          <w:szCs w:val="26"/>
        </w:rPr>
        <w:t xml:space="preserve"> </w:t>
      </w:r>
      <w:r w:rsidRPr="00DE5021">
        <w:rPr>
          <w:sz w:val="26"/>
          <w:szCs w:val="26"/>
        </w:rPr>
        <w:t>с</w:t>
      </w:r>
      <w:r w:rsidRPr="00DE5021">
        <w:rPr>
          <w:spacing w:val="13"/>
          <w:sz w:val="26"/>
          <w:szCs w:val="26"/>
        </w:rPr>
        <w:t xml:space="preserve"> </w:t>
      </w:r>
      <w:r w:rsidRPr="00DE5021">
        <w:rPr>
          <w:sz w:val="26"/>
          <w:szCs w:val="26"/>
        </w:rPr>
        <w:t>глубины</w:t>
      </w:r>
      <w:r w:rsidRPr="00DE5021">
        <w:rPr>
          <w:spacing w:val="16"/>
          <w:sz w:val="26"/>
          <w:szCs w:val="26"/>
        </w:rPr>
        <w:t xml:space="preserve"> </w:t>
      </w:r>
      <w:r w:rsidRPr="00DE5021">
        <w:rPr>
          <w:sz w:val="26"/>
          <w:szCs w:val="26"/>
        </w:rPr>
        <w:t>95м</w:t>
      </w:r>
      <w:r w:rsidRPr="00DE5021">
        <w:rPr>
          <w:spacing w:val="15"/>
          <w:sz w:val="26"/>
          <w:szCs w:val="26"/>
        </w:rPr>
        <w:t xml:space="preserve"> </w:t>
      </w:r>
      <w:r w:rsidRPr="00DE5021">
        <w:rPr>
          <w:sz w:val="26"/>
          <w:szCs w:val="26"/>
        </w:rPr>
        <w:t>в</w:t>
      </w:r>
      <w:r w:rsidRPr="00DE5021">
        <w:rPr>
          <w:spacing w:val="13"/>
          <w:sz w:val="26"/>
          <w:szCs w:val="26"/>
        </w:rPr>
        <w:t xml:space="preserve"> </w:t>
      </w:r>
      <w:r w:rsidRPr="00DE5021">
        <w:rPr>
          <w:sz w:val="26"/>
          <w:szCs w:val="26"/>
        </w:rPr>
        <w:t>поселке</w:t>
      </w:r>
      <w:r w:rsidRPr="00DE5021">
        <w:rPr>
          <w:spacing w:val="14"/>
          <w:sz w:val="26"/>
          <w:szCs w:val="26"/>
        </w:rPr>
        <w:t xml:space="preserve"> </w:t>
      </w:r>
      <w:r w:rsidRPr="00DE5021">
        <w:rPr>
          <w:sz w:val="26"/>
          <w:szCs w:val="26"/>
        </w:rPr>
        <w:t>Коробк</w:t>
      </w:r>
      <w:r w:rsidRPr="00DE5021">
        <w:rPr>
          <w:sz w:val="26"/>
          <w:szCs w:val="26"/>
        </w:rPr>
        <w:t>о</w:t>
      </w:r>
      <w:r w:rsidRPr="00DE5021">
        <w:rPr>
          <w:sz w:val="26"/>
          <w:szCs w:val="26"/>
        </w:rPr>
        <w:t>во</w:t>
      </w:r>
      <w:r w:rsidRPr="00DE5021">
        <w:rPr>
          <w:spacing w:val="15"/>
          <w:sz w:val="26"/>
          <w:szCs w:val="26"/>
        </w:rPr>
        <w:t xml:space="preserve"> </w:t>
      </w:r>
      <w:r w:rsidRPr="00DE5021">
        <w:rPr>
          <w:sz w:val="26"/>
          <w:szCs w:val="26"/>
        </w:rPr>
        <w:t>выдана</w:t>
      </w:r>
      <w:r w:rsidRPr="00DE5021">
        <w:rPr>
          <w:spacing w:val="-62"/>
          <w:sz w:val="26"/>
          <w:szCs w:val="26"/>
        </w:rPr>
        <w:t xml:space="preserve"> </w:t>
      </w:r>
      <w:r w:rsidRPr="00DE5021">
        <w:rPr>
          <w:sz w:val="26"/>
          <w:szCs w:val="26"/>
        </w:rPr>
        <w:t>на-гора</w:t>
      </w:r>
      <w:r w:rsidRPr="00DE5021">
        <w:rPr>
          <w:spacing w:val="-2"/>
          <w:sz w:val="26"/>
          <w:szCs w:val="26"/>
        </w:rPr>
        <w:t xml:space="preserve"> </w:t>
      </w:r>
      <w:r w:rsidRPr="00DE5021">
        <w:rPr>
          <w:sz w:val="26"/>
          <w:szCs w:val="26"/>
        </w:rPr>
        <w:t>первая бадья</w:t>
      </w:r>
      <w:r w:rsidRPr="00DE5021">
        <w:rPr>
          <w:spacing w:val="2"/>
          <w:sz w:val="26"/>
          <w:szCs w:val="26"/>
        </w:rPr>
        <w:t xml:space="preserve"> </w:t>
      </w:r>
      <w:r w:rsidRPr="00DE5021">
        <w:rPr>
          <w:sz w:val="26"/>
          <w:szCs w:val="26"/>
        </w:rPr>
        <w:t>богатой</w:t>
      </w:r>
      <w:r w:rsidRPr="00DE5021">
        <w:rPr>
          <w:spacing w:val="2"/>
          <w:sz w:val="26"/>
          <w:szCs w:val="26"/>
        </w:rPr>
        <w:t xml:space="preserve"> </w:t>
      </w:r>
      <w:r w:rsidRPr="00DE5021">
        <w:rPr>
          <w:sz w:val="26"/>
          <w:szCs w:val="26"/>
        </w:rPr>
        <w:t>руды.</w:t>
      </w:r>
    </w:p>
    <w:p w:rsidR="00EC5993" w:rsidRPr="00DE5021" w:rsidRDefault="00EC5993" w:rsidP="00EC5993">
      <w:pPr>
        <w:pStyle w:val="2"/>
        <w:spacing w:before="3" w:line="296" w:lineRule="exact"/>
        <w:rPr>
          <w:rFonts w:ascii="Times New Roman" w:hAnsi="Times New Roman" w:cs="Times New Roman"/>
          <w:color w:val="auto"/>
        </w:rPr>
      </w:pPr>
      <w:r w:rsidRPr="00DE5021">
        <w:rPr>
          <w:rFonts w:ascii="Times New Roman" w:hAnsi="Times New Roman" w:cs="Times New Roman"/>
          <w:color w:val="auto"/>
        </w:rPr>
        <w:t>Май:</w:t>
      </w:r>
    </w:p>
    <w:p w:rsidR="00EC5993" w:rsidRPr="00DE5021" w:rsidRDefault="00EC5993" w:rsidP="00EC5993">
      <w:pPr>
        <w:pStyle w:val="af0"/>
        <w:ind w:left="821" w:right="6148"/>
        <w:rPr>
          <w:sz w:val="26"/>
          <w:szCs w:val="26"/>
        </w:rPr>
      </w:pPr>
      <w:r w:rsidRPr="00DE5021">
        <w:rPr>
          <w:sz w:val="26"/>
          <w:szCs w:val="26"/>
        </w:rPr>
        <w:t>1</w:t>
      </w:r>
      <w:r w:rsidRPr="00DE5021">
        <w:rPr>
          <w:spacing w:val="-3"/>
          <w:sz w:val="26"/>
          <w:szCs w:val="26"/>
        </w:rPr>
        <w:t xml:space="preserve"> </w:t>
      </w:r>
      <w:r w:rsidRPr="00DE5021">
        <w:rPr>
          <w:sz w:val="26"/>
          <w:szCs w:val="26"/>
        </w:rPr>
        <w:t>мая:</w:t>
      </w:r>
      <w:r w:rsidRPr="00DE5021">
        <w:rPr>
          <w:spacing w:val="-3"/>
          <w:sz w:val="26"/>
          <w:szCs w:val="26"/>
        </w:rPr>
        <w:t xml:space="preserve"> </w:t>
      </w:r>
      <w:r w:rsidRPr="00DE5021">
        <w:rPr>
          <w:sz w:val="26"/>
          <w:szCs w:val="26"/>
        </w:rPr>
        <w:t>Праздник</w:t>
      </w:r>
      <w:r w:rsidRPr="00DE5021">
        <w:rPr>
          <w:spacing w:val="-4"/>
          <w:sz w:val="26"/>
          <w:szCs w:val="26"/>
        </w:rPr>
        <w:t xml:space="preserve"> </w:t>
      </w:r>
      <w:r w:rsidRPr="00DE5021">
        <w:rPr>
          <w:sz w:val="26"/>
          <w:szCs w:val="26"/>
        </w:rPr>
        <w:t>Весны</w:t>
      </w:r>
      <w:r w:rsidRPr="00DE5021">
        <w:rPr>
          <w:spacing w:val="-2"/>
          <w:sz w:val="26"/>
          <w:szCs w:val="26"/>
        </w:rPr>
        <w:t xml:space="preserve"> </w:t>
      </w:r>
      <w:r w:rsidRPr="00DE5021">
        <w:rPr>
          <w:sz w:val="26"/>
          <w:szCs w:val="26"/>
        </w:rPr>
        <w:t>и</w:t>
      </w:r>
      <w:r w:rsidRPr="00DE5021">
        <w:rPr>
          <w:spacing w:val="-3"/>
          <w:sz w:val="26"/>
          <w:szCs w:val="26"/>
        </w:rPr>
        <w:t xml:space="preserve"> </w:t>
      </w:r>
      <w:r w:rsidRPr="00DE5021">
        <w:rPr>
          <w:sz w:val="26"/>
          <w:szCs w:val="26"/>
        </w:rPr>
        <w:t>Труда;</w:t>
      </w:r>
      <w:r w:rsidRPr="00DE5021">
        <w:rPr>
          <w:spacing w:val="-62"/>
          <w:sz w:val="26"/>
          <w:szCs w:val="26"/>
        </w:rPr>
        <w:t xml:space="preserve"> </w:t>
      </w:r>
      <w:r w:rsidRPr="00DE5021">
        <w:rPr>
          <w:sz w:val="26"/>
          <w:szCs w:val="26"/>
        </w:rPr>
        <w:t>9</w:t>
      </w:r>
      <w:r w:rsidRPr="00DE5021">
        <w:rPr>
          <w:spacing w:val="-2"/>
          <w:sz w:val="26"/>
          <w:szCs w:val="26"/>
        </w:rPr>
        <w:t xml:space="preserve"> </w:t>
      </w:r>
      <w:r w:rsidRPr="00DE5021">
        <w:rPr>
          <w:sz w:val="26"/>
          <w:szCs w:val="26"/>
        </w:rPr>
        <w:t>мая:</w:t>
      </w:r>
      <w:r w:rsidRPr="00DE5021">
        <w:rPr>
          <w:spacing w:val="-2"/>
          <w:sz w:val="26"/>
          <w:szCs w:val="26"/>
        </w:rPr>
        <w:t xml:space="preserve"> </w:t>
      </w:r>
      <w:r w:rsidRPr="00DE5021">
        <w:rPr>
          <w:sz w:val="26"/>
          <w:szCs w:val="26"/>
        </w:rPr>
        <w:t>День</w:t>
      </w:r>
      <w:r w:rsidRPr="00DE5021">
        <w:rPr>
          <w:spacing w:val="1"/>
          <w:sz w:val="26"/>
          <w:szCs w:val="26"/>
        </w:rPr>
        <w:t xml:space="preserve"> </w:t>
      </w:r>
      <w:r w:rsidRPr="00DE5021">
        <w:rPr>
          <w:sz w:val="26"/>
          <w:szCs w:val="26"/>
        </w:rPr>
        <w:t>Победы;</w:t>
      </w:r>
    </w:p>
    <w:p w:rsidR="00EC5993" w:rsidRPr="00DE5021" w:rsidRDefault="00EC5993" w:rsidP="00EC5993">
      <w:pPr>
        <w:pStyle w:val="af0"/>
        <w:ind w:left="821" w:right="3106"/>
        <w:rPr>
          <w:sz w:val="26"/>
          <w:szCs w:val="26"/>
        </w:rPr>
      </w:pPr>
      <w:r w:rsidRPr="00DE5021">
        <w:rPr>
          <w:sz w:val="26"/>
          <w:szCs w:val="26"/>
        </w:rPr>
        <w:t>19</w:t>
      </w:r>
      <w:r w:rsidRPr="00DE5021">
        <w:rPr>
          <w:spacing w:val="-5"/>
          <w:sz w:val="26"/>
          <w:szCs w:val="26"/>
        </w:rPr>
        <w:t xml:space="preserve"> </w:t>
      </w:r>
      <w:r w:rsidRPr="00DE5021">
        <w:rPr>
          <w:sz w:val="26"/>
          <w:szCs w:val="26"/>
        </w:rPr>
        <w:t>мая:</w:t>
      </w:r>
      <w:r w:rsidRPr="00DE5021">
        <w:rPr>
          <w:spacing w:val="-5"/>
          <w:sz w:val="26"/>
          <w:szCs w:val="26"/>
        </w:rPr>
        <w:t xml:space="preserve"> </w:t>
      </w:r>
      <w:r w:rsidRPr="00DE5021">
        <w:rPr>
          <w:sz w:val="26"/>
          <w:szCs w:val="26"/>
        </w:rPr>
        <w:t>День</w:t>
      </w:r>
      <w:r w:rsidRPr="00DE5021">
        <w:rPr>
          <w:spacing w:val="-3"/>
          <w:sz w:val="26"/>
          <w:szCs w:val="26"/>
        </w:rPr>
        <w:t xml:space="preserve"> </w:t>
      </w:r>
      <w:r w:rsidRPr="00DE5021">
        <w:rPr>
          <w:sz w:val="26"/>
          <w:szCs w:val="26"/>
        </w:rPr>
        <w:t>детских</w:t>
      </w:r>
      <w:r w:rsidRPr="00DE5021">
        <w:rPr>
          <w:spacing w:val="-1"/>
          <w:sz w:val="26"/>
          <w:szCs w:val="26"/>
        </w:rPr>
        <w:t xml:space="preserve"> </w:t>
      </w:r>
      <w:r w:rsidRPr="00DE5021">
        <w:rPr>
          <w:sz w:val="26"/>
          <w:szCs w:val="26"/>
        </w:rPr>
        <w:t>общественных</w:t>
      </w:r>
      <w:r w:rsidRPr="00DE5021">
        <w:rPr>
          <w:spacing w:val="-3"/>
          <w:sz w:val="26"/>
          <w:szCs w:val="26"/>
        </w:rPr>
        <w:t xml:space="preserve"> </w:t>
      </w:r>
      <w:r w:rsidRPr="00DE5021">
        <w:rPr>
          <w:sz w:val="26"/>
          <w:szCs w:val="26"/>
        </w:rPr>
        <w:t>организаций</w:t>
      </w:r>
      <w:r w:rsidRPr="00DE5021">
        <w:rPr>
          <w:spacing w:val="-5"/>
          <w:sz w:val="26"/>
          <w:szCs w:val="26"/>
        </w:rPr>
        <w:t xml:space="preserve"> </w:t>
      </w:r>
      <w:r w:rsidRPr="00DE5021">
        <w:rPr>
          <w:sz w:val="26"/>
          <w:szCs w:val="26"/>
        </w:rPr>
        <w:t>России;</w:t>
      </w:r>
      <w:r w:rsidRPr="00DE5021">
        <w:rPr>
          <w:spacing w:val="-62"/>
          <w:sz w:val="26"/>
          <w:szCs w:val="26"/>
        </w:rPr>
        <w:t xml:space="preserve"> </w:t>
      </w:r>
      <w:r w:rsidRPr="00DE5021">
        <w:rPr>
          <w:sz w:val="26"/>
          <w:szCs w:val="26"/>
        </w:rPr>
        <w:t>24</w:t>
      </w:r>
      <w:r w:rsidRPr="00DE5021">
        <w:rPr>
          <w:spacing w:val="-3"/>
          <w:sz w:val="26"/>
          <w:szCs w:val="26"/>
        </w:rPr>
        <w:t xml:space="preserve"> </w:t>
      </w:r>
      <w:r w:rsidRPr="00DE5021">
        <w:rPr>
          <w:sz w:val="26"/>
          <w:szCs w:val="26"/>
        </w:rPr>
        <w:t>мая:</w:t>
      </w:r>
      <w:r w:rsidRPr="00DE5021">
        <w:rPr>
          <w:spacing w:val="-2"/>
          <w:sz w:val="26"/>
          <w:szCs w:val="26"/>
        </w:rPr>
        <w:t xml:space="preserve"> </w:t>
      </w:r>
      <w:r w:rsidRPr="00DE5021">
        <w:rPr>
          <w:sz w:val="26"/>
          <w:szCs w:val="26"/>
        </w:rPr>
        <w:t>День славянской</w:t>
      </w:r>
      <w:r w:rsidRPr="00DE5021">
        <w:rPr>
          <w:spacing w:val="-2"/>
          <w:sz w:val="26"/>
          <w:szCs w:val="26"/>
        </w:rPr>
        <w:t xml:space="preserve"> </w:t>
      </w:r>
      <w:r w:rsidRPr="00DE5021">
        <w:rPr>
          <w:sz w:val="26"/>
          <w:szCs w:val="26"/>
        </w:rPr>
        <w:t>письменности</w:t>
      </w:r>
      <w:r w:rsidRPr="00DE5021">
        <w:rPr>
          <w:spacing w:val="-2"/>
          <w:sz w:val="26"/>
          <w:szCs w:val="26"/>
        </w:rPr>
        <w:t xml:space="preserve"> </w:t>
      </w:r>
      <w:r w:rsidRPr="00DE5021">
        <w:rPr>
          <w:sz w:val="26"/>
          <w:szCs w:val="26"/>
        </w:rPr>
        <w:t>и</w:t>
      </w:r>
      <w:r w:rsidRPr="00DE5021">
        <w:rPr>
          <w:spacing w:val="-2"/>
          <w:sz w:val="26"/>
          <w:szCs w:val="26"/>
        </w:rPr>
        <w:t xml:space="preserve"> </w:t>
      </w:r>
      <w:r w:rsidRPr="00DE5021">
        <w:rPr>
          <w:sz w:val="26"/>
          <w:szCs w:val="26"/>
        </w:rPr>
        <w:t>культуры.</w:t>
      </w:r>
    </w:p>
    <w:p w:rsidR="00EC5993" w:rsidRPr="00DE5021" w:rsidRDefault="00EC5993" w:rsidP="00EC5993">
      <w:pPr>
        <w:pStyle w:val="2"/>
        <w:spacing w:before="3" w:line="296" w:lineRule="exact"/>
        <w:rPr>
          <w:rFonts w:ascii="Times New Roman" w:hAnsi="Times New Roman" w:cs="Times New Roman"/>
          <w:color w:val="auto"/>
        </w:rPr>
      </w:pPr>
      <w:r w:rsidRPr="00DE5021">
        <w:rPr>
          <w:rFonts w:ascii="Times New Roman" w:hAnsi="Times New Roman" w:cs="Times New Roman"/>
          <w:color w:val="auto"/>
        </w:rPr>
        <w:t>Июнь:</w:t>
      </w:r>
    </w:p>
    <w:p w:rsidR="00EC5993" w:rsidRPr="00DE5021" w:rsidRDefault="00EC5993" w:rsidP="00EC5993">
      <w:pPr>
        <w:pStyle w:val="af0"/>
        <w:ind w:left="821" w:right="6448"/>
        <w:rPr>
          <w:sz w:val="26"/>
          <w:szCs w:val="26"/>
        </w:rPr>
      </w:pPr>
      <w:r w:rsidRPr="00DE5021">
        <w:rPr>
          <w:sz w:val="26"/>
          <w:szCs w:val="26"/>
        </w:rPr>
        <w:t>1</w:t>
      </w:r>
      <w:r w:rsidRPr="00DE5021">
        <w:rPr>
          <w:spacing w:val="7"/>
          <w:sz w:val="26"/>
          <w:szCs w:val="26"/>
        </w:rPr>
        <w:t xml:space="preserve"> </w:t>
      </w:r>
      <w:r w:rsidRPr="00DE5021">
        <w:rPr>
          <w:sz w:val="26"/>
          <w:szCs w:val="26"/>
        </w:rPr>
        <w:t>июня:</w:t>
      </w:r>
      <w:r w:rsidRPr="00DE5021">
        <w:rPr>
          <w:spacing w:val="7"/>
          <w:sz w:val="26"/>
          <w:szCs w:val="26"/>
        </w:rPr>
        <w:t xml:space="preserve"> </w:t>
      </w:r>
      <w:r w:rsidRPr="00DE5021">
        <w:rPr>
          <w:sz w:val="26"/>
          <w:szCs w:val="26"/>
        </w:rPr>
        <w:t>День</w:t>
      </w:r>
      <w:r w:rsidRPr="00DE5021">
        <w:rPr>
          <w:spacing w:val="8"/>
          <w:sz w:val="26"/>
          <w:szCs w:val="26"/>
        </w:rPr>
        <w:t xml:space="preserve"> </w:t>
      </w:r>
      <w:r w:rsidRPr="00DE5021">
        <w:rPr>
          <w:sz w:val="26"/>
          <w:szCs w:val="26"/>
        </w:rPr>
        <w:t>защ</w:t>
      </w:r>
      <w:r w:rsidRPr="00DE5021">
        <w:rPr>
          <w:sz w:val="26"/>
          <w:szCs w:val="26"/>
        </w:rPr>
        <w:t>и</w:t>
      </w:r>
      <w:r w:rsidRPr="00DE5021">
        <w:rPr>
          <w:sz w:val="26"/>
          <w:szCs w:val="26"/>
        </w:rPr>
        <w:t>ты</w:t>
      </w:r>
      <w:r w:rsidRPr="00DE5021">
        <w:rPr>
          <w:spacing w:val="10"/>
          <w:sz w:val="26"/>
          <w:szCs w:val="26"/>
        </w:rPr>
        <w:t xml:space="preserve"> </w:t>
      </w:r>
      <w:r w:rsidRPr="00DE5021">
        <w:rPr>
          <w:sz w:val="26"/>
          <w:szCs w:val="26"/>
        </w:rPr>
        <w:t>детей;</w:t>
      </w:r>
      <w:r w:rsidRPr="00DE5021">
        <w:rPr>
          <w:spacing w:val="1"/>
          <w:sz w:val="26"/>
          <w:szCs w:val="26"/>
        </w:rPr>
        <w:t xml:space="preserve"> </w:t>
      </w:r>
      <w:r w:rsidRPr="00DE5021">
        <w:rPr>
          <w:sz w:val="26"/>
          <w:szCs w:val="26"/>
        </w:rPr>
        <w:t>6</w:t>
      </w:r>
      <w:r w:rsidRPr="00DE5021">
        <w:rPr>
          <w:spacing w:val="-4"/>
          <w:sz w:val="26"/>
          <w:szCs w:val="26"/>
        </w:rPr>
        <w:t xml:space="preserve"> </w:t>
      </w:r>
      <w:r w:rsidRPr="00DE5021">
        <w:rPr>
          <w:sz w:val="26"/>
          <w:szCs w:val="26"/>
        </w:rPr>
        <w:t>июня:</w:t>
      </w:r>
      <w:r w:rsidRPr="00DE5021">
        <w:rPr>
          <w:spacing w:val="-4"/>
          <w:sz w:val="26"/>
          <w:szCs w:val="26"/>
        </w:rPr>
        <w:t xml:space="preserve"> </w:t>
      </w:r>
      <w:r w:rsidRPr="00DE5021">
        <w:rPr>
          <w:sz w:val="26"/>
          <w:szCs w:val="26"/>
        </w:rPr>
        <w:t>День</w:t>
      </w:r>
      <w:r w:rsidRPr="00DE5021">
        <w:rPr>
          <w:spacing w:val="-4"/>
          <w:sz w:val="26"/>
          <w:szCs w:val="26"/>
        </w:rPr>
        <w:t xml:space="preserve"> </w:t>
      </w:r>
      <w:r w:rsidRPr="00DE5021">
        <w:rPr>
          <w:sz w:val="26"/>
          <w:szCs w:val="26"/>
        </w:rPr>
        <w:t>русского</w:t>
      </w:r>
      <w:r w:rsidRPr="00DE5021">
        <w:rPr>
          <w:spacing w:val="-4"/>
          <w:sz w:val="26"/>
          <w:szCs w:val="26"/>
        </w:rPr>
        <w:t xml:space="preserve"> </w:t>
      </w:r>
      <w:r w:rsidRPr="00DE5021">
        <w:rPr>
          <w:sz w:val="26"/>
          <w:szCs w:val="26"/>
        </w:rPr>
        <w:t>языка;</w:t>
      </w:r>
      <w:r w:rsidRPr="00DE5021">
        <w:rPr>
          <w:spacing w:val="-62"/>
          <w:sz w:val="26"/>
          <w:szCs w:val="26"/>
        </w:rPr>
        <w:t xml:space="preserve"> </w:t>
      </w:r>
      <w:r w:rsidRPr="00DE5021">
        <w:rPr>
          <w:sz w:val="26"/>
          <w:szCs w:val="26"/>
        </w:rPr>
        <w:t>12</w:t>
      </w:r>
      <w:r w:rsidRPr="00DE5021">
        <w:rPr>
          <w:spacing w:val="-2"/>
          <w:sz w:val="26"/>
          <w:szCs w:val="26"/>
        </w:rPr>
        <w:t xml:space="preserve"> </w:t>
      </w:r>
      <w:r w:rsidRPr="00DE5021">
        <w:rPr>
          <w:sz w:val="26"/>
          <w:szCs w:val="26"/>
        </w:rPr>
        <w:t>июня:</w:t>
      </w:r>
      <w:r w:rsidRPr="00DE5021">
        <w:rPr>
          <w:spacing w:val="-2"/>
          <w:sz w:val="26"/>
          <w:szCs w:val="26"/>
        </w:rPr>
        <w:t xml:space="preserve"> </w:t>
      </w:r>
      <w:r w:rsidRPr="00DE5021">
        <w:rPr>
          <w:sz w:val="26"/>
          <w:szCs w:val="26"/>
        </w:rPr>
        <w:t>День</w:t>
      </w:r>
      <w:r w:rsidRPr="00DE5021">
        <w:rPr>
          <w:spacing w:val="-2"/>
          <w:sz w:val="26"/>
          <w:szCs w:val="26"/>
        </w:rPr>
        <w:t xml:space="preserve"> </w:t>
      </w:r>
      <w:r w:rsidRPr="00DE5021">
        <w:rPr>
          <w:sz w:val="26"/>
          <w:szCs w:val="26"/>
        </w:rPr>
        <w:t>Ро</w:t>
      </w:r>
      <w:r w:rsidRPr="00DE5021">
        <w:rPr>
          <w:sz w:val="26"/>
          <w:szCs w:val="26"/>
        </w:rPr>
        <w:t>с</w:t>
      </w:r>
      <w:r w:rsidRPr="00DE5021">
        <w:rPr>
          <w:sz w:val="26"/>
          <w:szCs w:val="26"/>
        </w:rPr>
        <w:t>сии;</w:t>
      </w:r>
    </w:p>
    <w:p w:rsidR="00EC5993" w:rsidRPr="00DE5021" w:rsidRDefault="00EC5993" w:rsidP="00EC5993">
      <w:pPr>
        <w:pStyle w:val="af0"/>
        <w:spacing w:line="298" w:lineRule="exact"/>
        <w:ind w:left="821"/>
        <w:rPr>
          <w:sz w:val="26"/>
          <w:szCs w:val="26"/>
        </w:rPr>
      </w:pPr>
      <w:r w:rsidRPr="00DE5021">
        <w:rPr>
          <w:sz w:val="26"/>
          <w:szCs w:val="26"/>
        </w:rPr>
        <w:t>22</w:t>
      </w:r>
      <w:r w:rsidRPr="00DE5021">
        <w:rPr>
          <w:spacing w:val="-4"/>
          <w:sz w:val="26"/>
          <w:szCs w:val="26"/>
        </w:rPr>
        <w:t xml:space="preserve"> </w:t>
      </w:r>
      <w:r w:rsidRPr="00DE5021">
        <w:rPr>
          <w:sz w:val="26"/>
          <w:szCs w:val="26"/>
        </w:rPr>
        <w:t>июня:</w:t>
      </w:r>
      <w:r w:rsidRPr="00DE5021">
        <w:rPr>
          <w:spacing w:val="-3"/>
          <w:sz w:val="26"/>
          <w:szCs w:val="26"/>
        </w:rPr>
        <w:t xml:space="preserve"> </w:t>
      </w:r>
      <w:r w:rsidRPr="00DE5021">
        <w:rPr>
          <w:sz w:val="26"/>
          <w:szCs w:val="26"/>
        </w:rPr>
        <w:t>День</w:t>
      </w:r>
      <w:r w:rsidRPr="00DE5021">
        <w:rPr>
          <w:spacing w:val="-3"/>
          <w:sz w:val="26"/>
          <w:szCs w:val="26"/>
        </w:rPr>
        <w:t xml:space="preserve"> </w:t>
      </w:r>
      <w:r w:rsidRPr="00DE5021">
        <w:rPr>
          <w:sz w:val="26"/>
          <w:szCs w:val="26"/>
        </w:rPr>
        <w:t>памяти</w:t>
      </w:r>
      <w:r w:rsidRPr="00DE5021">
        <w:rPr>
          <w:spacing w:val="-3"/>
          <w:sz w:val="26"/>
          <w:szCs w:val="26"/>
        </w:rPr>
        <w:t xml:space="preserve"> </w:t>
      </w:r>
      <w:r w:rsidRPr="00DE5021">
        <w:rPr>
          <w:sz w:val="26"/>
          <w:szCs w:val="26"/>
        </w:rPr>
        <w:t>и</w:t>
      </w:r>
      <w:r w:rsidRPr="00DE5021">
        <w:rPr>
          <w:spacing w:val="-2"/>
          <w:sz w:val="26"/>
          <w:szCs w:val="26"/>
        </w:rPr>
        <w:t xml:space="preserve"> </w:t>
      </w:r>
      <w:r w:rsidRPr="00DE5021">
        <w:rPr>
          <w:sz w:val="26"/>
          <w:szCs w:val="26"/>
        </w:rPr>
        <w:t>скорби;</w:t>
      </w:r>
    </w:p>
    <w:p w:rsidR="00EC5993" w:rsidRPr="00DE5021" w:rsidRDefault="00EC5993" w:rsidP="00EC5993">
      <w:pPr>
        <w:pStyle w:val="af0"/>
        <w:ind w:left="821"/>
        <w:rPr>
          <w:sz w:val="26"/>
          <w:szCs w:val="26"/>
        </w:rPr>
      </w:pPr>
      <w:r w:rsidRPr="00DE5021">
        <w:rPr>
          <w:sz w:val="26"/>
          <w:szCs w:val="26"/>
        </w:rPr>
        <w:t>27</w:t>
      </w:r>
      <w:r w:rsidRPr="00DE5021">
        <w:rPr>
          <w:spacing w:val="-4"/>
          <w:sz w:val="26"/>
          <w:szCs w:val="26"/>
        </w:rPr>
        <w:t xml:space="preserve"> </w:t>
      </w:r>
      <w:r w:rsidRPr="00DE5021">
        <w:rPr>
          <w:sz w:val="26"/>
          <w:szCs w:val="26"/>
        </w:rPr>
        <w:t>июня</w:t>
      </w:r>
      <w:r w:rsidRPr="00DE5021">
        <w:rPr>
          <w:spacing w:val="-2"/>
          <w:sz w:val="26"/>
          <w:szCs w:val="26"/>
        </w:rPr>
        <w:t xml:space="preserve"> </w:t>
      </w:r>
      <w:r w:rsidRPr="00DE5021">
        <w:rPr>
          <w:sz w:val="26"/>
          <w:szCs w:val="26"/>
        </w:rPr>
        <w:t>1988</w:t>
      </w:r>
      <w:r w:rsidRPr="00DE5021">
        <w:rPr>
          <w:spacing w:val="-3"/>
          <w:sz w:val="26"/>
          <w:szCs w:val="26"/>
        </w:rPr>
        <w:t xml:space="preserve"> </w:t>
      </w:r>
      <w:r w:rsidRPr="00DE5021">
        <w:rPr>
          <w:sz w:val="26"/>
          <w:szCs w:val="26"/>
        </w:rPr>
        <w:t>года</w:t>
      </w:r>
      <w:r w:rsidRPr="00DE5021">
        <w:rPr>
          <w:spacing w:val="-1"/>
          <w:sz w:val="26"/>
          <w:szCs w:val="26"/>
        </w:rPr>
        <w:t xml:space="preserve"> </w:t>
      </w:r>
      <w:r w:rsidRPr="00DE5021">
        <w:rPr>
          <w:sz w:val="26"/>
          <w:szCs w:val="26"/>
        </w:rPr>
        <w:t>-</w:t>
      </w:r>
      <w:r w:rsidRPr="00DE5021">
        <w:rPr>
          <w:spacing w:val="-3"/>
          <w:sz w:val="26"/>
          <w:szCs w:val="26"/>
        </w:rPr>
        <w:t xml:space="preserve"> </w:t>
      </w:r>
      <w:r w:rsidRPr="00DE5021">
        <w:rPr>
          <w:sz w:val="26"/>
          <w:szCs w:val="26"/>
        </w:rPr>
        <w:t>открытие</w:t>
      </w:r>
      <w:r w:rsidRPr="00DE5021">
        <w:rPr>
          <w:spacing w:val="-1"/>
          <w:sz w:val="26"/>
          <w:szCs w:val="26"/>
        </w:rPr>
        <w:t xml:space="preserve"> </w:t>
      </w:r>
      <w:r w:rsidRPr="00DE5021">
        <w:rPr>
          <w:sz w:val="26"/>
          <w:szCs w:val="26"/>
        </w:rPr>
        <w:t>Старооскольского</w:t>
      </w:r>
      <w:r w:rsidRPr="00DE5021">
        <w:rPr>
          <w:spacing w:val="-3"/>
          <w:sz w:val="26"/>
          <w:szCs w:val="26"/>
        </w:rPr>
        <w:t xml:space="preserve"> </w:t>
      </w:r>
      <w:r w:rsidRPr="00DE5021">
        <w:rPr>
          <w:sz w:val="26"/>
          <w:szCs w:val="26"/>
        </w:rPr>
        <w:t>художественного</w:t>
      </w:r>
      <w:r w:rsidRPr="00DE5021">
        <w:rPr>
          <w:spacing w:val="-3"/>
          <w:sz w:val="26"/>
          <w:szCs w:val="26"/>
        </w:rPr>
        <w:t xml:space="preserve"> </w:t>
      </w:r>
      <w:r w:rsidRPr="00DE5021">
        <w:rPr>
          <w:sz w:val="26"/>
          <w:szCs w:val="26"/>
        </w:rPr>
        <w:t>музея.</w:t>
      </w:r>
    </w:p>
    <w:p w:rsidR="00EC5993" w:rsidRPr="00DE5021" w:rsidRDefault="00EC5993" w:rsidP="00EC5993">
      <w:pPr>
        <w:pStyle w:val="10"/>
        <w:spacing w:before="4"/>
        <w:ind w:left="821"/>
        <w:rPr>
          <w:rFonts w:ascii="Times New Roman" w:hAnsi="Times New Roman"/>
          <w:sz w:val="26"/>
          <w:szCs w:val="26"/>
        </w:rPr>
      </w:pPr>
      <w:r w:rsidRPr="00DE5021">
        <w:rPr>
          <w:rFonts w:ascii="Times New Roman" w:hAnsi="Times New Roman"/>
          <w:sz w:val="26"/>
          <w:szCs w:val="26"/>
        </w:rPr>
        <w:t>Июль:</w:t>
      </w:r>
    </w:p>
    <w:p w:rsidR="00EC5993" w:rsidRPr="00DE5021" w:rsidRDefault="00EC5993" w:rsidP="00EC5993">
      <w:pPr>
        <w:pStyle w:val="af0"/>
        <w:ind w:left="821" w:right="297"/>
        <w:rPr>
          <w:sz w:val="26"/>
          <w:szCs w:val="26"/>
        </w:rPr>
      </w:pPr>
      <w:r w:rsidRPr="00DE5021">
        <w:rPr>
          <w:sz w:val="26"/>
          <w:szCs w:val="26"/>
        </w:rPr>
        <w:t>5</w:t>
      </w:r>
      <w:r w:rsidRPr="00DE5021">
        <w:rPr>
          <w:spacing w:val="-3"/>
          <w:sz w:val="26"/>
          <w:szCs w:val="26"/>
        </w:rPr>
        <w:t xml:space="preserve"> </w:t>
      </w:r>
      <w:r w:rsidRPr="00DE5021">
        <w:rPr>
          <w:sz w:val="26"/>
          <w:szCs w:val="26"/>
        </w:rPr>
        <w:t>июля</w:t>
      </w:r>
      <w:r w:rsidRPr="00DE5021">
        <w:rPr>
          <w:spacing w:val="-2"/>
          <w:sz w:val="26"/>
          <w:szCs w:val="26"/>
        </w:rPr>
        <w:t xml:space="preserve"> </w:t>
      </w:r>
      <w:r w:rsidRPr="00DE5021">
        <w:rPr>
          <w:sz w:val="26"/>
          <w:szCs w:val="26"/>
        </w:rPr>
        <w:t>1943</w:t>
      </w:r>
      <w:r w:rsidRPr="00DE5021">
        <w:rPr>
          <w:spacing w:val="-3"/>
          <w:sz w:val="26"/>
          <w:szCs w:val="26"/>
        </w:rPr>
        <w:t xml:space="preserve"> </w:t>
      </w:r>
      <w:r w:rsidRPr="00DE5021">
        <w:rPr>
          <w:sz w:val="26"/>
          <w:szCs w:val="26"/>
        </w:rPr>
        <w:t>года -</w:t>
      </w:r>
      <w:r w:rsidRPr="00DE5021">
        <w:rPr>
          <w:spacing w:val="-3"/>
          <w:sz w:val="26"/>
          <w:szCs w:val="26"/>
        </w:rPr>
        <w:t xml:space="preserve"> </w:t>
      </w:r>
      <w:r w:rsidRPr="00DE5021">
        <w:rPr>
          <w:sz w:val="26"/>
          <w:szCs w:val="26"/>
        </w:rPr>
        <w:t>в</w:t>
      </w:r>
      <w:r w:rsidRPr="00DE5021">
        <w:rPr>
          <w:spacing w:val="-1"/>
          <w:sz w:val="26"/>
          <w:szCs w:val="26"/>
        </w:rPr>
        <w:t xml:space="preserve"> </w:t>
      </w:r>
      <w:r w:rsidRPr="00DE5021">
        <w:rPr>
          <w:sz w:val="26"/>
          <w:szCs w:val="26"/>
        </w:rPr>
        <w:t>Старом</w:t>
      </w:r>
      <w:r w:rsidRPr="00DE5021">
        <w:rPr>
          <w:spacing w:val="-3"/>
          <w:sz w:val="26"/>
          <w:szCs w:val="26"/>
        </w:rPr>
        <w:t xml:space="preserve"> </w:t>
      </w:r>
      <w:r w:rsidRPr="00DE5021">
        <w:rPr>
          <w:sz w:val="26"/>
          <w:szCs w:val="26"/>
        </w:rPr>
        <w:t>Осколе</w:t>
      </w:r>
      <w:r w:rsidRPr="00DE5021">
        <w:rPr>
          <w:spacing w:val="-2"/>
          <w:sz w:val="26"/>
          <w:szCs w:val="26"/>
        </w:rPr>
        <w:t xml:space="preserve"> </w:t>
      </w:r>
      <w:r w:rsidRPr="00DE5021">
        <w:rPr>
          <w:sz w:val="26"/>
          <w:szCs w:val="26"/>
        </w:rPr>
        <w:t>основана</w:t>
      </w:r>
      <w:r w:rsidRPr="00DE5021">
        <w:rPr>
          <w:spacing w:val="-3"/>
          <w:sz w:val="26"/>
          <w:szCs w:val="26"/>
        </w:rPr>
        <w:t xml:space="preserve"> </w:t>
      </w:r>
      <w:r w:rsidRPr="00DE5021">
        <w:rPr>
          <w:sz w:val="26"/>
          <w:szCs w:val="26"/>
        </w:rPr>
        <w:t>служба</w:t>
      </w:r>
      <w:r w:rsidRPr="00DE5021">
        <w:rPr>
          <w:spacing w:val="-3"/>
          <w:sz w:val="26"/>
          <w:szCs w:val="26"/>
        </w:rPr>
        <w:t xml:space="preserve"> </w:t>
      </w:r>
      <w:r w:rsidRPr="00DE5021">
        <w:rPr>
          <w:sz w:val="26"/>
          <w:szCs w:val="26"/>
        </w:rPr>
        <w:t>скорой медицинской</w:t>
      </w:r>
      <w:r w:rsidRPr="00DE5021">
        <w:rPr>
          <w:spacing w:val="-2"/>
          <w:sz w:val="26"/>
          <w:szCs w:val="26"/>
        </w:rPr>
        <w:t xml:space="preserve"> </w:t>
      </w:r>
      <w:r w:rsidRPr="00DE5021">
        <w:rPr>
          <w:sz w:val="26"/>
          <w:szCs w:val="26"/>
        </w:rPr>
        <w:t>помощи.</w:t>
      </w:r>
      <w:r w:rsidRPr="00DE5021">
        <w:rPr>
          <w:spacing w:val="-62"/>
          <w:sz w:val="26"/>
          <w:szCs w:val="26"/>
        </w:rPr>
        <w:t xml:space="preserve"> </w:t>
      </w:r>
      <w:r w:rsidRPr="00DE5021">
        <w:rPr>
          <w:sz w:val="26"/>
          <w:szCs w:val="26"/>
        </w:rPr>
        <w:t>8</w:t>
      </w:r>
      <w:r w:rsidRPr="00DE5021">
        <w:rPr>
          <w:spacing w:val="-2"/>
          <w:sz w:val="26"/>
          <w:szCs w:val="26"/>
        </w:rPr>
        <w:t xml:space="preserve"> </w:t>
      </w:r>
      <w:r w:rsidRPr="00DE5021">
        <w:rPr>
          <w:sz w:val="26"/>
          <w:szCs w:val="26"/>
        </w:rPr>
        <w:t>июля:</w:t>
      </w:r>
      <w:r w:rsidRPr="00DE5021">
        <w:rPr>
          <w:spacing w:val="-1"/>
          <w:sz w:val="26"/>
          <w:szCs w:val="26"/>
        </w:rPr>
        <w:t xml:space="preserve"> </w:t>
      </w:r>
      <w:r w:rsidRPr="00DE5021">
        <w:rPr>
          <w:sz w:val="26"/>
          <w:szCs w:val="26"/>
        </w:rPr>
        <w:t>День</w:t>
      </w:r>
      <w:r w:rsidRPr="00DE5021">
        <w:rPr>
          <w:spacing w:val="-1"/>
          <w:sz w:val="26"/>
          <w:szCs w:val="26"/>
        </w:rPr>
        <w:t xml:space="preserve"> </w:t>
      </w:r>
      <w:r w:rsidRPr="00DE5021">
        <w:rPr>
          <w:sz w:val="26"/>
          <w:szCs w:val="26"/>
        </w:rPr>
        <w:t>семьи,</w:t>
      </w:r>
      <w:r w:rsidRPr="00DE5021">
        <w:rPr>
          <w:spacing w:val="-1"/>
          <w:sz w:val="26"/>
          <w:szCs w:val="26"/>
        </w:rPr>
        <w:t xml:space="preserve"> </w:t>
      </w:r>
      <w:r w:rsidRPr="00DE5021">
        <w:rPr>
          <w:sz w:val="26"/>
          <w:szCs w:val="26"/>
        </w:rPr>
        <w:t>любви</w:t>
      </w:r>
      <w:r w:rsidRPr="00DE5021">
        <w:rPr>
          <w:spacing w:val="-1"/>
          <w:sz w:val="26"/>
          <w:szCs w:val="26"/>
        </w:rPr>
        <w:t xml:space="preserve"> </w:t>
      </w:r>
      <w:r w:rsidRPr="00DE5021">
        <w:rPr>
          <w:sz w:val="26"/>
          <w:szCs w:val="26"/>
        </w:rPr>
        <w:t>и</w:t>
      </w:r>
      <w:r w:rsidRPr="00DE5021">
        <w:rPr>
          <w:spacing w:val="-1"/>
          <w:sz w:val="26"/>
          <w:szCs w:val="26"/>
        </w:rPr>
        <w:t xml:space="preserve"> </w:t>
      </w:r>
      <w:r w:rsidRPr="00DE5021">
        <w:rPr>
          <w:sz w:val="26"/>
          <w:szCs w:val="26"/>
        </w:rPr>
        <w:t>верности.</w:t>
      </w:r>
    </w:p>
    <w:p w:rsidR="00EC5993" w:rsidRPr="00DE5021" w:rsidRDefault="00EC5993" w:rsidP="00EC5993">
      <w:pPr>
        <w:pStyle w:val="af0"/>
        <w:ind w:left="113" w:firstLine="708"/>
        <w:rPr>
          <w:sz w:val="26"/>
          <w:szCs w:val="26"/>
        </w:rPr>
      </w:pPr>
      <w:r w:rsidRPr="00DE5021">
        <w:rPr>
          <w:sz w:val="26"/>
          <w:szCs w:val="26"/>
        </w:rPr>
        <w:t>18</w:t>
      </w:r>
      <w:r w:rsidRPr="00DE5021">
        <w:rPr>
          <w:spacing w:val="51"/>
          <w:sz w:val="26"/>
          <w:szCs w:val="26"/>
        </w:rPr>
        <w:t xml:space="preserve"> </w:t>
      </w:r>
      <w:r w:rsidRPr="00DE5021">
        <w:rPr>
          <w:sz w:val="26"/>
          <w:szCs w:val="26"/>
        </w:rPr>
        <w:t>июля</w:t>
      </w:r>
      <w:r w:rsidRPr="00DE5021">
        <w:rPr>
          <w:spacing w:val="52"/>
          <w:sz w:val="26"/>
          <w:szCs w:val="26"/>
        </w:rPr>
        <w:t xml:space="preserve"> </w:t>
      </w:r>
      <w:r w:rsidRPr="00DE5021">
        <w:rPr>
          <w:sz w:val="26"/>
          <w:szCs w:val="26"/>
        </w:rPr>
        <w:t>1943</w:t>
      </w:r>
      <w:r w:rsidRPr="00DE5021">
        <w:rPr>
          <w:spacing w:val="54"/>
          <w:sz w:val="26"/>
          <w:szCs w:val="26"/>
        </w:rPr>
        <w:t xml:space="preserve"> </w:t>
      </w:r>
      <w:r w:rsidRPr="00DE5021">
        <w:rPr>
          <w:sz w:val="26"/>
          <w:szCs w:val="26"/>
        </w:rPr>
        <w:t>года</w:t>
      </w:r>
      <w:r w:rsidRPr="00DE5021">
        <w:rPr>
          <w:spacing w:val="56"/>
          <w:sz w:val="26"/>
          <w:szCs w:val="26"/>
        </w:rPr>
        <w:t xml:space="preserve"> </w:t>
      </w:r>
      <w:r w:rsidRPr="00DE5021">
        <w:rPr>
          <w:sz w:val="26"/>
          <w:szCs w:val="26"/>
        </w:rPr>
        <w:t>-</w:t>
      </w:r>
      <w:r w:rsidRPr="00DE5021">
        <w:rPr>
          <w:spacing w:val="55"/>
          <w:sz w:val="26"/>
          <w:szCs w:val="26"/>
        </w:rPr>
        <w:t xml:space="preserve"> </w:t>
      </w:r>
      <w:r w:rsidRPr="00DE5021">
        <w:rPr>
          <w:sz w:val="26"/>
          <w:szCs w:val="26"/>
        </w:rPr>
        <w:t>открытие</w:t>
      </w:r>
      <w:r w:rsidRPr="00DE5021">
        <w:rPr>
          <w:spacing w:val="52"/>
          <w:sz w:val="26"/>
          <w:szCs w:val="26"/>
        </w:rPr>
        <w:t xml:space="preserve"> </w:t>
      </w:r>
      <w:r w:rsidRPr="00DE5021">
        <w:rPr>
          <w:sz w:val="26"/>
          <w:szCs w:val="26"/>
        </w:rPr>
        <w:t>железной</w:t>
      </w:r>
      <w:r w:rsidRPr="00DE5021">
        <w:rPr>
          <w:spacing w:val="54"/>
          <w:sz w:val="26"/>
          <w:szCs w:val="26"/>
        </w:rPr>
        <w:t xml:space="preserve"> </w:t>
      </w:r>
      <w:r w:rsidRPr="00DE5021">
        <w:rPr>
          <w:sz w:val="26"/>
          <w:szCs w:val="26"/>
        </w:rPr>
        <w:t>дороги</w:t>
      </w:r>
      <w:r w:rsidRPr="00DE5021">
        <w:rPr>
          <w:spacing w:val="55"/>
          <w:sz w:val="26"/>
          <w:szCs w:val="26"/>
        </w:rPr>
        <w:t xml:space="preserve"> </w:t>
      </w:r>
      <w:r w:rsidRPr="00DE5021">
        <w:rPr>
          <w:sz w:val="26"/>
          <w:szCs w:val="26"/>
        </w:rPr>
        <w:t>Старый</w:t>
      </w:r>
      <w:r w:rsidRPr="00DE5021">
        <w:rPr>
          <w:spacing w:val="52"/>
          <w:sz w:val="26"/>
          <w:szCs w:val="26"/>
        </w:rPr>
        <w:t xml:space="preserve"> </w:t>
      </w:r>
      <w:r w:rsidRPr="00DE5021">
        <w:rPr>
          <w:sz w:val="26"/>
          <w:szCs w:val="26"/>
        </w:rPr>
        <w:t>Оскол</w:t>
      </w:r>
      <w:r w:rsidRPr="00DE5021">
        <w:rPr>
          <w:spacing w:val="55"/>
          <w:sz w:val="26"/>
          <w:szCs w:val="26"/>
        </w:rPr>
        <w:t xml:space="preserve"> </w:t>
      </w:r>
      <w:r w:rsidRPr="00DE5021">
        <w:rPr>
          <w:sz w:val="26"/>
          <w:szCs w:val="26"/>
        </w:rPr>
        <w:t>–</w:t>
      </w:r>
      <w:r w:rsidRPr="00DE5021">
        <w:rPr>
          <w:spacing w:val="53"/>
          <w:sz w:val="26"/>
          <w:szCs w:val="26"/>
        </w:rPr>
        <w:t xml:space="preserve"> </w:t>
      </w:r>
      <w:r w:rsidRPr="00DE5021">
        <w:rPr>
          <w:sz w:val="26"/>
          <w:szCs w:val="26"/>
        </w:rPr>
        <w:t>Ржава,</w:t>
      </w:r>
      <w:r w:rsidRPr="00DE5021">
        <w:rPr>
          <w:spacing w:val="54"/>
          <w:sz w:val="26"/>
          <w:szCs w:val="26"/>
        </w:rPr>
        <w:t xml:space="preserve"> </w:t>
      </w:r>
      <w:r w:rsidRPr="00DE5021">
        <w:rPr>
          <w:sz w:val="26"/>
          <w:szCs w:val="26"/>
        </w:rPr>
        <w:t>прошел</w:t>
      </w:r>
      <w:r w:rsidRPr="00DE5021">
        <w:rPr>
          <w:spacing w:val="-62"/>
          <w:sz w:val="26"/>
          <w:szCs w:val="26"/>
        </w:rPr>
        <w:t xml:space="preserve"> </w:t>
      </w:r>
      <w:r w:rsidRPr="00DE5021">
        <w:rPr>
          <w:sz w:val="26"/>
          <w:szCs w:val="26"/>
        </w:rPr>
        <w:t>первый</w:t>
      </w:r>
      <w:r w:rsidRPr="00DE5021">
        <w:rPr>
          <w:spacing w:val="-2"/>
          <w:sz w:val="26"/>
          <w:szCs w:val="26"/>
        </w:rPr>
        <w:t xml:space="preserve"> </w:t>
      </w:r>
      <w:r w:rsidRPr="00DE5021">
        <w:rPr>
          <w:sz w:val="26"/>
          <w:szCs w:val="26"/>
        </w:rPr>
        <w:t>паровоз;</w:t>
      </w:r>
    </w:p>
    <w:p w:rsidR="00EC5993" w:rsidRPr="00DE5021" w:rsidRDefault="00EC5993" w:rsidP="00EC5993">
      <w:pPr>
        <w:pStyle w:val="af0"/>
        <w:ind w:left="113" w:firstLine="708"/>
        <w:rPr>
          <w:sz w:val="26"/>
          <w:szCs w:val="26"/>
        </w:rPr>
      </w:pPr>
      <w:r w:rsidRPr="00DE5021">
        <w:rPr>
          <w:sz w:val="26"/>
          <w:szCs w:val="26"/>
        </w:rPr>
        <w:t>27 июля 2008 года - на набережной реки Оскол открыт памятный знак-якорь</w:t>
      </w:r>
    </w:p>
    <w:p w:rsidR="00EC5993" w:rsidRPr="00DE5021" w:rsidRDefault="00EC5993" w:rsidP="00EC5993">
      <w:pPr>
        <w:pStyle w:val="af0"/>
        <w:ind w:left="113" w:firstLine="708"/>
        <w:rPr>
          <w:sz w:val="26"/>
          <w:szCs w:val="26"/>
        </w:rPr>
      </w:pPr>
      <w:r w:rsidRPr="00DE5021">
        <w:rPr>
          <w:sz w:val="26"/>
          <w:szCs w:val="26"/>
        </w:rPr>
        <w:t>«Морякам Российского флота, защитникам Отечества».</w:t>
      </w:r>
    </w:p>
    <w:p w:rsidR="00EC5993" w:rsidRPr="00DE5021" w:rsidRDefault="00EC5993" w:rsidP="00EC5993">
      <w:pPr>
        <w:pStyle w:val="af0"/>
        <w:ind w:left="113" w:firstLine="708"/>
        <w:rPr>
          <w:sz w:val="26"/>
          <w:szCs w:val="26"/>
        </w:rPr>
      </w:pPr>
      <w:r w:rsidRPr="00DE5021">
        <w:rPr>
          <w:sz w:val="26"/>
          <w:szCs w:val="26"/>
        </w:rPr>
        <w:t>Август:</w:t>
      </w:r>
    </w:p>
    <w:p w:rsidR="00EC5993" w:rsidRPr="00DE5021" w:rsidRDefault="00EC5993" w:rsidP="00EC5993">
      <w:pPr>
        <w:pStyle w:val="af0"/>
        <w:ind w:left="113" w:firstLine="708"/>
        <w:rPr>
          <w:sz w:val="26"/>
          <w:szCs w:val="26"/>
        </w:rPr>
      </w:pPr>
      <w:r w:rsidRPr="00DE5021">
        <w:rPr>
          <w:sz w:val="26"/>
          <w:szCs w:val="26"/>
        </w:rPr>
        <w:t>12 августа: День физкультурника;</w:t>
      </w:r>
    </w:p>
    <w:p w:rsidR="00EC5993" w:rsidRPr="00DE5021" w:rsidRDefault="00EC5993" w:rsidP="00EC5993">
      <w:pPr>
        <w:pStyle w:val="af0"/>
        <w:ind w:left="113" w:firstLine="708"/>
        <w:rPr>
          <w:sz w:val="26"/>
          <w:szCs w:val="26"/>
        </w:rPr>
      </w:pPr>
      <w:r w:rsidRPr="00DE5021">
        <w:rPr>
          <w:sz w:val="26"/>
          <w:szCs w:val="26"/>
        </w:rPr>
        <w:t>22 августа: День Государственного флага Российской Федерации;</w:t>
      </w:r>
    </w:p>
    <w:p w:rsidR="00EC5993" w:rsidRPr="00DE5021" w:rsidRDefault="00EC5993" w:rsidP="00EC5993">
      <w:pPr>
        <w:pStyle w:val="af0"/>
        <w:ind w:left="113" w:firstLine="708"/>
        <w:rPr>
          <w:sz w:val="26"/>
          <w:szCs w:val="26"/>
        </w:rPr>
      </w:pPr>
      <w:r w:rsidRPr="00DE5021">
        <w:rPr>
          <w:sz w:val="26"/>
          <w:szCs w:val="26"/>
        </w:rPr>
        <w:t>26</w:t>
      </w:r>
      <w:r w:rsidRPr="00DE5021">
        <w:rPr>
          <w:sz w:val="26"/>
          <w:szCs w:val="26"/>
        </w:rPr>
        <w:tab/>
        <w:t>августа 1918 года - родилась Наталья Михайловна Гончарова – старе</w:t>
      </w:r>
      <w:r w:rsidRPr="00DE5021">
        <w:rPr>
          <w:sz w:val="26"/>
          <w:szCs w:val="26"/>
        </w:rPr>
        <w:t>й</w:t>
      </w:r>
      <w:r w:rsidRPr="00DE5021">
        <w:rPr>
          <w:sz w:val="26"/>
          <w:szCs w:val="26"/>
        </w:rPr>
        <w:t>ший мастер Старооскольской глиняной игрушки;</w:t>
      </w:r>
    </w:p>
    <w:p w:rsidR="00EC5993" w:rsidRPr="00DE5021" w:rsidRDefault="00EC5993" w:rsidP="00EC5993">
      <w:pPr>
        <w:pStyle w:val="af0"/>
        <w:ind w:left="113" w:firstLine="708"/>
        <w:rPr>
          <w:sz w:val="26"/>
          <w:szCs w:val="26"/>
        </w:rPr>
      </w:pPr>
      <w:r w:rsidRPr="00DE5021">
        <w:rPr>
          <w:sz w:val="26"/>
          <w:szCs w:val="26"/>
        </w:rPr>
        <w:lastRenderedPageBreak/>
        <w:t>27</w:t>
      </w:r>
      <w:r w:rsidRPr="00DE5021">
        <w:rPr>
          <w:sz w:val="26"/>
          <w:szCs w:val="26"/>
        </w:rPr>
        <w:tab/>
        <w:t>августа: День российского кино.</w:t>
      </w:r>
    </w:p>
    <w:p w:rsidR="00EC5993" w:rsidRPr="00DE5021" w:rsidRDefault="00EC5993" w:rsidP="00EC5993">
      <w:pPr>
        <w:pStyle w:val="af0"/>
        <w:ind w:left="113" w:firstLine="708"/>
        <w:rPr>
          <w:sz w:val="26"/>
          <w:szCs w:val="26"/>
        </w:rPr>
      </w:pPr>
      <w:r w:rsidRPr="00DE5021">
        <w:rPr>
          <w:sz w:val="26"/>
          <w:szCs w:val="26"/>
        </w:rPr>
        <w:t>Сентябрь:</w:t>
      </w:r>
    </w:p>
    <w:p w:rsidR="00EC5993" w:rsidRPr="00DE5021" w:rsidRDefault="00EC5993" w:rsidP="00EC5993">
      <w:pPr>
        <w:pStyle w:val="af0"/>
        <w:ind w:left="113" w:firstLine="708"/>
        <w:rPr>
          <w:sz w:val="26"/>
          <w:szCs w:val="26"/>
        </w:rPr>
      </w:pPr>
      <w:r w:rsidRPr="00DE5021">
        <w:rPr>
          <w:sz w:val="26"/>
          <w:szCs w:val="26"/>
        </w:rPr>
        <w:t>1593 год - основание крепости Оскол в устье р. Осколец; 1 сентября: День знаний;</w:t>
      </w:r>
    </w:p>
    <w:p w:rsidR="00EC5993" w:rsidRPr="00DE5021" w:rsidRDefault="00EC5993" w:rsidP="00EC5993">
      <w:pPr>
        <w:pStyle w:val="af0"/>
        <w:ind w:left="113" w:firstLine="708"/>
        <w:rPr>
          <w:sz w:val="26"/>
          <w:szCs w:val="26"/>
        </w:rPr>
      </w:pPr>
      <w:r w:rsidRPr="00DE5021">
        <w:rPr>
          <w:sz w:val="26"/>
          <w:szCs w:val="26"/>
        </w:rPr>
        <w:t>3 сентября: День окончания Второй мировой войны, День солидарности в борьбе с терроризмом;</w:t>
      </w:r>
    </w:p>
    <w:p w:rsidR="00EC5993" w:rsidRPr="00DE5021" w:rsidRDefault="00EC5993" w:rsidP="00EC5993">
      <w:pPr>
        <w:pStyle w:val="af0"/>
        <w:ind w:left="113" w:firstLine="708"/>
        <w:rPr>
          <w:sz w:val="26"/>
          <w:szCs w:val="26"/>
        </w:rPr>
      </w:pPr>
      <w:r w:rsidRPr="00DE5021">
        <w:rPr>
          <w:sz w:val="26"/>
          <w:szCs w:val="26"/>
        </w:rPr>
        <w:t>8 сентября: Международный день распространения грамотности;</w:t>
      </w:r>
    </w:p>
    <w:p w:rsidR="00EC5993" w:rsidRPr="00DE5021" w:rsidRDefault="00EC5993" w:rsidP="00EC5993">
      <w:pPr>
        <w:pStyle w:val="af0"/>
        <w:ind w:left="113" w:firstLine="708"/>
        <w:rPr>
          <w:sz w:val="26"/>
          <w:szCs w:val="26"/>
        </w:rPr>
      </w:pPr>
      <w:r w:rsidRPr="00DE5021">
        <w:rPr>
          <w:sz w:val="26"/>
          <w:szCs w:val="26"/>
        </w:rPr>
        <w:t>12 сентября 2008 года - торжественное открытие Старооскольского зоопарка; 27 сентября: День воспитателя и всех дошкольных работников.</w:t>
      </w:r>
    </w:p>
    <w:p w:rsidR="00EC5993" w:rsidRPr="00DE5021" w:rsidRDefault="00EC5993" w:rsidP="00EC5993">
      <w:pPr>
        <w:pStyle w:val="af0"/>
        <w:ind w:left="113" w:firstLine="708"/>
        <w:rPr>
          <w:sz w:val="26"/>
          <w:szCs w:val="26"/>
        </w:rPr>
      </w:pPr>
      <w:r w:rsidRPr="00DE5021">
        <w:rPr>
          <w:sz w:val="26"/>
          <w:szCs w:val="26"/>
        </w:rPr>
        <w:t>Октябрь:</w:t>
      </w:r>
    </w:p>
    <w:p w:rsidR="00EC5993" w:rsidRPr="00DE5021" w:rsidRDefault="00EC5993" w:rsidP="00EC5993">
      <w:pPr>
        <w:pStyle w:val="af0"/>
        <w:ind w:left="113" w:firstLine="708"/>
        <w:rPr>
          <w:sz w:val="26"/>
          <w:szCs w:val="26"/>
        </w:rPr>
      </w:pPr>
      <w:r w:rsidRPr="00DE5021">
        <w:rPr>
          <w:sz w:val="26"/>
          <w:szCs w:val="26"/>
        </w:rPr>
        <w:t>1 октября: Международный день пожилых людей; Международный день м</w:t>
      </w:r>
      <w:r w:rsidRPr="00DE5021">
        <w:rPr>
          <w:sz w:val="26"/>
          <w:szCs w:val="26"/>
        </w:rPr>
        <w:t>у</w:t>
      </w:r>
      <w:r w:rsidRPr="00DE5021">
        <w:rPr>
          <w:sz w:val="26"/>
          <w:szCs w:val="26"/>
        </w:rPr>
        <w:t>зыки; 4 октября: День защиты животных;</w:t>
      </w:r>
    </w:p>
    <w:p w:rsidR="00EC5993" w:rsidRPr="00DE5021" w:rsidRDefault="00EC5993" w:rsidP="00EC5993">
      <w:pPr>
        <w:pStyle w:val="af0"/>
        <w:ind w:left="113" w:firstLine="708"/>
        <w:rPr>
          <w:sz w:val="26"/>
          <w:szCs w:val="26"/>
        </w:rPr>
      </w:pPr>
      <w:r w:rsidRPr="00DE5021">
        <w:rPr>
          <w:sz w:val="26"/>
          <w:szCs w:val="26"/>
        </w:rPr>
        <w:t>5 октября: День учителя;</w:t>
      </w:r>
    </w:p>
    <w:p w:rsidR="00EC5993" w:rsidRPr="00DE5021" w:rsidRDefault="00EC5993" w:rsidP="00EC5993">
      <w:pPr>
        <w:pStyle w:val="af0"/>
        <w:ind w:left="113" w:firstLine="708"/>
        <w:rPr>
          <w:sz w:val="26"/>
          <w:szCs w:val="26"/>
        </w:rPr>
      </w:pPr>
      <w:r w:rsidRPr="00DE5021">
        <w:rPr>
          <w:sz w:val="26"/>
          <w:szCs w:val="26"/>
        </w:rPr>
        <w:t>14 октября - День флага Белгородской области; Третье воскресенье октября: День отца в России. Ноябрь:</w:t>
      </w:r>
    </w:p>
    <w:p w:rsidR="00EC5993" w:rsidRPr="00DE5021" w:rsidRDefault="00EC5993" w:rsidP="00EC5993">
      <w:pPr>
        <w:pStyle w:val="af0"/>
        <w:ind w:left="113" w:firstLine="708"/>
        <w:rPr>
          <w:sz w:val="26"/>
          <w:szCs w:val="26"/>
        </w:rPr>
      </w:pPr>
      <w:r w:rsidRPr="00DE5021">
        <w:rPr>
          <w:sz w:val="26"/>
          <w:szCs w:val="26"/>
        </w:rPr>
        <w:t>4 ноября: День народного единства;</w:t>
      </w:r>
    </w:p>
    <w:p w:rsidR="00EC5993" w:rsidRPr="00DE5021" w:rsidRDefault="00EC5993" w:rsidP="00EC5993">
      <w:pPr>
        <w:pStyle w:val="af0"/>
        <w:ind w:left="113" w:firstLine="708"/>
        <w:rPr>
          <w:sz w:val="26"/>
          <w:szCs w:val="26"/>
        </w:rPr>
      </w:pPr>
      <w:r w:rsidRPr="00DE5021">
        <w:rPr>
          <w:sz w:val="26"/>
          <w:szCs w:val="26"/>
        </w:rPr>
        <w:t>8 ноября: День памяти погибших при исполнении служебных обязанностей сотрудников органов внутренних дел России;</w:t>
      </w:r>
    </w:p>
    <w:p w:rsidR="00EC5993" w:rsidRPr="00DE5021" w:rsidRDefault="00EC5993" w:rsidP="00EC5993">
      <w:pPr>
        <w:pStyle w:val="af0"/>
        <w:ind w:left="113" w:firstLine="708"/>
        <w:rPr>
          <w:sz w:val="26"/>
          <w:szCs w:val="26"/>
        </w:rPr>
      </w:pPr>
      <w:r w:rsidRPr="00DE5021">
        <w:rPr>
          <w:sz w:val="26"/>
          <w:szCs w:val="26"/>
        </w:rPr>
        <w:t>Последнее воскресенье ноября: День матери в России;</w:t>
      </w:r>
    </w:p>
    <w:p w:rsidR="00EC5993" w:rsidRPr="00DE5021" w:rsidRDefault="00EC5993" w:rsidP="00EC5993">
      <w:pPr>
        <w:pStyle w:val="af0"/>
        <w:ind w:left="113" w:firstLine="708"/>
        <w:rPr>
          <w:sz w:val="26"/>
          <w:szCs w:val="26"/>
        </w:rPr>
      </w:pPr>
      <w:r w:rsidRPr="00DE5021">
        <w:rPr>
          <w:sz w:val="26"/>
          <w:szCs w:val="26"/>
        </w:rPr>
        <w:t>30 ноября: День Государственного герба Российской Федерации.</w:t>
      </w:r>
    </w:p>
    <w:p w:rsidR="00EC5993" w:rsidRPr="00DE5021" w:rsidRDefault="00EC5993" w:rsidP="00EC5993">
      <w:pPr>
        <w:pStyle w:val="af0"/>
        <w:ind w:left="113" w:firstLine="708"/>
        <w:rPr>
          <w:sz w:val="26"/>
          <w:szCs w:val="26"/>
        </w:rPr>
      </w:pPr>
      <w:r w:rsidRPr="00DE5021">
        <w:rPr>
          <w:sz w:val="26"/>
          <w:szCs w:val="26"/>
        </w:rPr>
        <w:t>Декабрь:</w:t>
      </w:r>
    </w:p>
    <w:p w:rsidR="00EC5993" w:rsidRPr="00DE5021" w:rsidRDefault="00EC5993" w:rsidP="00EC5993">
      <w:pPr>
        <w:pStyle w:val="af0"/>
        <w:ind w:left="113" w:firstLine="708"/>
        <w:rPr>
          <w:sz w:val="26"/>
          <w:szCs w:val="26"/>
        </w:rPr>
      </w:pPr>
      <w:r w:rsidRPr="00DE5021">
        <w:rPr>
          <w:sz w:val="26"/>
          <w:szCs w:val="26"/>
        </w:rPr>
        <w:t>3 декабря: День неизвестного солдата; Международный день инвалидов (р</w:t>
      </w:r>
      <w:r w:rsidRPr="00DE5021">
        <w:rPr>
          <w:sz w:val="26"/>
          <w:szCs w:val="26"/>
        </w:rPr>
        <w:t>е</w:t>
      </w:r>
      <w:r w:rsidRPr="00DE5021">
        <w:rPr>
          <w:sz w:val="26"/>
          <w:szCs w:val="26"/>
        </w:rPr>
        <w:t>комендуется включать в план воспитательной работы с дошкольниками регионально и/или ситуативно);</w:t>
      </w:r>
    </w:p>
    <w:p w:rsidR="00EC5993" w:rsidRPr="00DE5021" w:rsidRDefault="00EC5993" w:rsidP="00EC5993">
      <w:pPr>
        <w:pStyle w:val="af0"/>
        <w:ind w:left="113" w:firstLine="708"/>
        <w:rPr>
          <w:sz w:val="26"/>
          <w:szCs w:val="26"/>
        </w:rPr>
      </w:pPr>
      <w:r w:rsidRPr="00DE5021">
        <w:rPr>
          <w:sz w:val="26"/>
          <w:szCs w:val="26"/>
        </w:rPr>
        <w:t>5 декабря: День добровольца (волонтера) в России; 8 декабря: Междунаро</w:t>
      </w:r>
      <w:r w:rsidRPr="00DE5021">
        <w:rPr>
          <w:sz w:val="26"/>
          <w:szCs w:val="26"/>
        </w:rPr>
        <w:t>д</w:t>
      </w:r>
      <w:r w:rsidRPr="00DE5021">
        <w:rPr>
          <w:sz w:val="26"/>
          <w:szCs w:val="26"/>
        </w:rPr>
        <w:t>ный день художника;</w:t>
      </w:r>
    </w:p>
    <w:p w:rsidR="00EC5993" w:rsidRPr="00DE5021" w:rsidRDefault="00EC5993" w:rsidP="00EC5993">
      <w:pPr>
        <w:pStyle w:val="af0"/>
        <w:ind w:left="113" w:firstLine="708"/>
        <w:rPr>
          <w:sz w:val="26"/>
          <w:szCs w:val="26"/>
        </w:rPr>
      </w:pPr>
      <w:r w:rsidRPr="00DE5021">
        <w:rPr>
          <w:sz w:val="26"/>
          <w:szCs w:val="26"/>
        </w:rPr>
        <w:t>9 декабря: День Героев Отечества;</w:t>
      </w:r>
    </w:p>
    <w:p w:rsidR="00EC5993" w:rsidRPr="00DE5021" w:rsidRDefault="00EC5993" w:rsidP="00EC5993">
      <w:pPr>
        <w:pStyle w:val="af0"/>
        <w:ind w:left="113" w:firstLine="708"/>
        <w:rPr>
          <w:sz w:val="26"/>
          <w:szCs w:val="26"/>
        </w:rPr>
      </w:pPr>
      <w:r w:rsidRPr="00DE5021">
        <w:rPr>
          <w:sz w:val="26"/>
          <w:szCs w:val="26"/>
        </w:rPr>
        <w:t>12 декабря: День Конституции Российской Федерации; 31 декабря: Новый год</w:t>
      </w:r>
    </w:p>
    <w:p w:rsidR="00896501" w:rsidRPr="00DE5021" w:rsidRDefault="00896501" w:rsidP="002B7E57">
      <w:pPr>
        <w:spacing w:after="0" w:line="240" w:lineRule="auto"/>
        <w:jc w:val="center"/>
        <w:rPr>
          <w:rFonts w:ascii="Times New Roman" w:hAnsi="Times New Roman" w:cs="Times New Roman"/>
          <w:b/>
          <w:sz w:val="26"/>
          <w:szCs w:val="26"/>
        </w:rPr>
      </w:pPr>
    </w:p>
    <w:p w:rsidR="002B7E57" w:rsidRPr="00DE5021" w:rsidRDefault="0033444D" w:rsidP="002B7E57">
      <w:pPr>
        <w:spacing w:after="0" w:line="240" w:lineRule="auto"/>
        <w:ind w:firstLine="709"/>
        <w:jc w:val="center"/>
        <w:rPr>
          <w:rFonts w:ascii="Times New Roman" w:hAnsi="Times New Roman" w:cs="Times New Roman"/>
          <w:b/>
          <w:sz w:val="26"/>
          <w:szCs w:val="26"/>
        </w:rPr>
      </w:pPr>
      <w:r w:rsidRPr="00DE5021">
        <w:rPr>
          <w:rFonts w:ascii="Times New Roman" w:hAnsi="Times New Roman" w:cs="Times New Roman"/>
          <w:b/>
          <w:sz w:val="26"/>
          <w:szCs w:val="26"/>
        </w:rPr>
        <w:t xml:space="preserve">IV. </w:t>
      </w:r>
      <w:r w:rsidR="002B7E57" w:rsidRPr="00DE5021">
        <w:rPr>
          <w:rFonts w:ascii="Times New Roman" w:hAnsi="Times New Roman" w:cs="Times New Roman"/>
          <w:b/>
          <w:sz w:val="26"/>
          <w:szCs w:val="26"/>
        </w:rPr>
        <w:t xml:space="preserve">ДОПОЛНИТЕЛЬНЫЙ  РАЗДЕЛ. </w:t>
      </w:r>
    </w:p>
    <w:p w:rsidR="0033444D" w:rsidRPr="00DE5021" w:rsidRDefault="002B7E57" w:rsidP="002B7E57">
      <w:pPr>
        <w:spacing w:after="0" w:line="240" w:lineRule="auto"/>
        <w:ind w:firstLine="709"/>
        <w:jc w:val="center"/>
        <w:rPr>
          <w:rFonts w:ascii="Times New Roman" w:hAnsi="Times New Roman" w:cs="Times New Roman"/>
          <w:b/>
          <w:sz w:val="26"/>
          <w:szCs w:val="26"/>
        </w:rPr>
      </w:pPr>
      <w:r w:rsidRPr="00DE5021">
        <w:rPr>
          <w:rFonts w:ascii="Times New Roman" w:hAnsi="Times New Roman" w:cs="Times New Roman"/>
          <w:b/>
          <w:sz w:val="26"/>
          <w:szCs w:val="26"/>
        </w:rPr>
        <w:t xml:space="preserve">КРАТКАЯ </w:t>
      </w:r>
      <w:r w:rsidR="0033444D" w:rsidRPr="00DE5021">
        <w:rPr>
          <w:rFonts w:ascii="Times New Roman" w:hAnsi="Times New Roman" w:cs="Times New Roman"/>
          <w:b/>
          <w:sz w:val="26"/>
          <w:szCs w:val="26"/>
        </w:rPr>
        <w:t xml:space="preserve">ПРЕЗЕНТАЦИЯ </w:t>
      </w:r>
      <w:r w:rsidRPr="00DE5021">
        <w:rPr>
          <w:rFonts w:ascii="Times New Roman" w:hAnsi="Times New Roman" w:cs="Times New Roman"/>
          <w:b/>
          <w:sz w:val="26"/>
          <w:szCs w:val="26"/>
        </w:rPr>
        <w:t xml:space="preserve"> </w:t>
      </w:r>
      <w:r w:rsidR="0033444D" w:rsidRPr="00DE5021">
        <w:rPr>
          <w:rFonts w:ascii="Times New Roman" w:hAnsi="Times New Roman" w:cs="Times New Roman"/>
          <w:b/>
          <w:sz w:val="26"/>
          <w:szCs w:val="26"/>
        </w:rPr>
        <w:t>ПРОГРАММЫ</w:t>
      </w:r>
    </w:p>
    <w:p w:rsidR="0033444D" w:rsidRPr="00DE5021" w:rsidRDefault="0033444D" w:rsidP="0033444D">
      <w:pPr>
        <w:spacing w:after="0" w:line="240" w:lineRule="auto"/>
        <w:ind w:firstLine="567"/>
        <w:jc w:val="both"/>
        <w:rPr>
          <w:rFonts w:ascii="Times New Roman" w:eastAsia="Times New Roman" w:hAnsi="Times New Roman" w:cs="Times New Roman"/>
          <w:b/>
          <w:sz w:val="26"/>
          <w:szCs w:val="26"/>
          <w:lang w:val="x-none"/>
        </w:rPr>
      </w:pPr>
      <w:r w:rsidRPr="00DE5021">
        <w:rPr>
          <w:rFonts w:ascii="Times New Roman" w:eastAsia="Times New Roman" w:hAnsi="Times New Roman" w:cs="Times New Roman"/>
          <w:b/>
          <w:sz w:val="26"/>
          <w:szCs w:val="26"/>
          <w:lang w:val="x-none"/>
        </w:rPr>
        <w:t> Цели и задачи реализации Программы</w:t>
      </w:r>
    </w:p>
    <w:p w:rsidR="0033444D" w:rsidRPr="00DE5021" w:rsidRDefault="0033444D" w:rsidP="0033444D">
      <w:pPr>
        <w:spacing w:after="0" w:line="240" w:lineRule="auto"/>
        <w:ind w:firstLine="567"/>
        <w:jc w:val="both"/>
        <w:rPr>
          <w:rFonts w:ascii="Times New Roman" w:eastAsia="Times New Roman" w:hAnsi="Times New Roman" w:cs="Times New Roman"/>
          <w:bCs/>
          <w:sz w:val="26"/>
          <w:szCs w:val="26"/>
          <w:lang w:val="x-none"/>
        </w:rPr>
      </w:pPr>
      <w:r w:rsidRPr="00DE5021">
        <w:rPr>
          <w:rFonts w:ascii="Times New Roman" w:eastAsia="Times New Roman" w:hAnsi="Times New Roman" w:cs="Times New Roman"/>
          <w:bCs/>
          <w:sz w:val="26"/>
          <w:szCs w:val="26"/>
          <w:lang w:val="x-none"/>
        </w:rPr>
        <w:lastRenderedPageBreak/>
        <w:t xml:space="preserve">Основная образовательная программа дошкольного образования </w:t>
      </w:r>
      <w:r w:rsidRPr="00DE5021">
        <w:rPr>
          <w:rFonts w:ascii="Times New Roman" w:eastAsia="Times New Roman" w:hAnsi="Times New Roman" w:cs="Times New Roman"/>
          <w:bCs/>
          <w:color w:val="000000"/>
          <w:sz w:val="26"/>
          <w:szCs w:val="26"/>
          <w:lang w:val="x-none"/>
        </w:rPr>
        <w:t xml:space="preserve">муниципального автономного дошкольного образовательного учреждения детского сада №73 «Мишутка»  </w:t>
      </w:r>
      <w:r w:rsidRPr="00DE5021">
        <w:rPr>
          <w:rFonts w:ascii="Times New Roman" w:eastAsia="Times New Roman" w:hAnsi="Times New Roman" w:cs="Times New Roman"/>
          <w:bCs/>
          <w:sz w:val="26"/>
          <w:szCs w:val="26"/>
          <w:lang w:val="x-none"/>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3444D" w:rsidRPr="00DE5021" w:rsidRDefault="0033444D" w:rsidP="0033444D">
      <w:pPr>
        <w:spacing w:after="0" w:line="240" w:lineRule="auto"/>
        <w:ind w:firstLine="567"/>
        <w:rPr>
          <w:rFonts w:ascii="Times New Roman" w:eastAsia="Times New Roman" w:hAnsi="Times New Roman" w:cs="Times New Roman"/>
          <w:bCs/>
          <w:sz w:val="26"/>
          <w:szCs w:val="26"/>
          <w:lang w:val="x-none"/>
        </w:rPr>
      </w:pPr>
      <w:r w:rsidRPr="00DE5021">
        <w:rPr>
          <w:rFonts w:ascii="Times New Roman" w:eastAsia="Times New Roman" w:hAnsi="Times New Roman" w:cs="Times New Roman"/>
          <w:sz w:val="26"/>
          <w:szCs w:val="26"/>
          <w:lang w:val="x-none"/>
        </w:rPr>
        <w:t>Обязательная часть Программы соответствует Федеральной программе, ее объем</w:t>
      </w:r>
      <w:r w:rsidRPr="00DE5021">
        <w:rPr>
          <w:rFonts w:ascii="Times New Roman" w:eastAsia="Times New Roman" w:hAnsi="Times New Roman" w:cs="Times New Roman"/>
          <w:color w:val="FF0000"/>
          <w:sz w:val="26"/>
          <w:szCs w:val="26"/>
          <w:lang w:val="x-none"/>
        </w:rPr>
        <w:t xml:space="preserve"> </w:t>
      </w:r>
      <w:r w:rsidRPr="00DE5021">
        <w:rPr>
          <w:rFonts w:ascii="Times New Roman CYR" w:eastAsia="Times New Roman" w:hAnsi="Times New Roman CYR" w:cs="Times New Roman CYR"/>
          <w:sz w:val="26"/>
          <w:szCs w:val="26"/>
          <w:lang w:val="x-none"/>
        </w:rPr>
        <w:t>в соответствии с ФГОС ДО составляет не менее 60% от общего объема Программы.</w:t>
      </w:r>
    </w:p>
    <w:p w:rsidR="0033444D" w:rsidRPr="00DE5021" w:rsidRDefault="0033444D" w:rsidP="0033444D">
      <w:pPr>
        <w:spacing w:after="0" w:line="240" w:lineRule="auto"/>
        <w:ind w:firstLine="567"/>
        <w:jc w:val="both"/>
        <w:rPr>
          <w:rFonts w:ascii="Times New Roman" w:eastAsia="Times New Roman" w:hAnsi="Times New Roman" w:cs="Times New Roman"/>
          <w:sz w:val="26"/>
          <w:szCs w:val="26"/>
          <w:lang w:val="x-none"/>
        </w:rPr>
      </w:pPr>
      <w:r w:rsidRPr="00DE5021">
        <w:rPr>
          <w:rFonts w:ascii="Times New Roman" w:eastAsia="Times New Roman" w:hAnsi="Times New Roman" w:cs="Times New Roman"/>
          <w:sz w:val="26"/>
          <w:szCs w:val="26"/>
          <w:lang w:val="x-none"/>
        </w:rPr>
        <w:t>Часть, формируемая участниками образовательных отношений, составляет не более 40% и ориентирована:</w:t>
      </w:r>
    </w:p>
    <w:p w:rsidR="0033444D" w:rsidRPr="00DE5021" w:rsidRDefault="0033444D" w:rsidP="0033444D">
      <w:pPr>
        <w:spacing w:after="0" w:line="240" w:lineRule="auto"/>
        <w:ind w:firstLine="567"/>
        <w:jc w:val="both"/>
        <w:rPr>
          <w:rFonts w:ascii="Times New Roman" w:eastAsia="Times New Roman" w:hAnsi="Times New Roman" w:cs="Times New Roman"/>
          <w:color w:val="000000"/>
          <w:sz w:val="26"/>
          <w:szCs w:val="26"/>
          <w:lang w:val="x-none"/>
        </w:rPr>
      </w:pPr>
      <w:r w:rsidRPr="00DE5021">
        <w:rPr>
          <w:rFonts w:ascii="Times New Roman" w:eastAsia="Times New Roman" w:hAnsi="Times New Roman" w:cs="Times New Roman"/>
          <w:sz w:val="26"/>
          <w:szCs w:val="26"/>
          <w:lang w:val="x-none"/>
        </w:rPr>
        <w:t xml:space="preserve">- на специфику </w:t>
      </w:r>
      <w:r w:rsidRPr="00DE5021">
        <w:rPr>
          <w:rFonts w:ascii="Times New Roman" w:eastAsia="Times New Roman" w:hAnsi="Times New Roman" w:cs="Times New Roman"/>
          <w:color w:val="000000"/>
          <w:sz w:val="26"/>
          <w:szCs w:val="26"/>
          <w:lang w:val="x-none"/>
        </w:rPr>
        <w:t>национальных, социокультурных, региональных, в которых осуществляется образовательная деятельность;</w:t>
      </w:r>
    </w:p>
    <w:p w:rsidR="0033444D" w:rsidRPr="00DE5021" w:rsidRDefault="0033444D" w:rsidP="0033444D">
      <w:pPr>
        <w:spacing w:after="0" w:line="240" w:lineRule="auto"/>
        <w:ind w:firstLine="567"/>
        <w:jc w:val="both"/>
        <w:rPr>
          <w:rFonts w:ascii="Times New Roman" w:eastAsia="Times New Roman" w:hAnsi="Times New Roman" w:cs="Times New Roman"/>
          <w:sz w:val="26"/>
          <w:szCs w:val="26"/>
          <w:lang w:val="x-none"/>
        </w:rPr>
      </w:pPr>
      <w:r w:rsidRPr="00DE5021">
        <w:rPr>
          <w:rFonts w:ascii="Times New Roman" w:eastAsia="Times New Roman" w:hAnsi="Times New Roman" w:cs="Times New Roman"/>
          <w:sz w:val="26"/>
          <w:szCs w:val="26"/>
          <w:lang w:val="x-none"/>
        </w:rPr>
        <w:t>-</w:t>
      </w:r>
      <w:r w:rsidRPr="00DE5021">
        <w:rPr>
          <w:rFonts w:ascii="Times New Roman" w:eastAsia="Times New Roman" w:hAnsi="Times New Roman" w:cs="Times New Roman"/>
          <w:sz w:val="26"/>
          <w:szCs w:val="26"/>
          <w:lang w:val="en-US"/>
        </w:rPr>
        <w:t> </w:t>
      </w:r>
      <w:r w:rsidRPr="00DE5021">
        <w:rPr>
          <w:rFonts w:ascii="Times New Roman" w:eastAsia="Times New Roman" w:hAnsi="Times New Roman" w:cs="Times New Roman"/>
          <w:sz w:val="26"/>
          <w:szCs w:val="26"/>
          <w:lang w:val="x-none"/>
        </w:rPr>
        <w:t xml:space="preserve">на сложившиеся традиции ДОО; </w:t>
      </w:r>
    </w:p>
    <w:p w:rsidR="0033444D" w:rsidRPr="00DE5021" w:rsidRDefault="0033444D" w:rsidP="0033444D">
      <w:pPr>
        <w:spacing w:after="0" w:line="240" w:lineRule="auto"/>
        <w:ind w:firstLine="567"/>
        <w:jc w:val="both"/>
        <w:rPr>
          <w:rFonts w:ascii="Times New Roman" w:eastAsia="Times New Roman" w:hAnsi="Times New Roman" w:cs="Times New Roman"/>
          <w:sz w:val="26"/>
          <w:szCs w:val="26"/>
          <w:lang w:val="x-none"/>
        </w:rPr>
      </w:pPr>
      <w:r w:rsidRPr="00DE5021">
        <w:rPr>
          <w:rFonts w:ascii="Times New Roman" w:eastAsia="Times New Roman" w:hAnsi="Times New Roman" w:cs="Times New Roman"/>
          <w:sz w:val="26"/>
          <w:szCs w:val="26"/>
          <w:lang w:val="x-none"/>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Реализация Программы предусматривает взаимодействие с разными субъект</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ми образовательных отношений, осуществляется с учётом принципов ДО, зафиксир</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ванных во ФГОС ДО.</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Программа является основой для преемственности уровней дошкольного и начального общего образования.</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b/>
          <w:sz w:val="26"/>
          <w:szCs w:val="26"/>
          <w:lang w:val="x-none" w:eastAsia="zh-CN" w:bidi="hi-IN"/>
        </w:rPr>
        <w:t>Часть, формируемая участниками образовательных отношений,</w:t>
      </w:r>
      <w:r w:rsidRPr="00DE5021">
        <w:rPr>
          <w:rFonts w:ascii="Times New Roman" w:eastAsia="DejaVu Sans" w:hAnsi="Times New Roman" w:cs="FreeSans"/>
          <w:sz w:val="26"/>
          <w:szCs w:val="26"/>
          <w:lang w:val="x-none" w:eastAsia="zh-CN" w:bidi="hi-IN"/>
        </w:rPr>
        <w:t xml:space="preserve"> отражает приоритетные направления развития дошкольного образования Белгородской области и представлена следующими парциальными образовательными программами дошкольного образования:</w:t>
      </w:r>
    </w:p>
    <w:p w:rsidR="0033444D" w:rsidRPr="00DE5021" w:rsidRDefault="0033444D" w:rsidP="0033444D">
      <w:pPr>
        <w:spacing w:after="0" w:line="240" w:lineRule="auto"/>
        <w:ind w:firstLine="709"/>
        <w:jc w:val="both"/>
        <w:rPr>
          <w:rFonts w:ascii="Times New Roman" w:eastAsia="DejaVu Sans" w:hAnsi="Times New Roman" w:cs="FreeSans"/>
          <w:sz w:val="26"/>
          <w:szCs w:val="26"/>
          <w:lang w:eastAsia="zh-CN" w:bidi="hi-IN"/>
        </w:rPr>
      </w:pPr>
      <w:r w:rsidRPr="00DE5021">
        <w:rPr>
          <w:rFonts w:ascii="Times New Roman" w:eastAsia="DejaVu Sans" w:hAnsi="Times New Roman" w:cs="FreeSans"/>
          <w:sz w:val="26"/>
          <w:szCs w:val="26"/>
          <w:lang w:val="x-none" w:eastAsia="zh-CN" w:bidi="hi-IN"/>
        </w:rPr>
        <w:t>- парциальная образовательная программа дошкольного образования «Выходи играть во двор» Л.Н. Волошина (образовательная область «Физическое развитие») / Л.Н. Волошина и др. – Воронеж: Издат-Черноземье. 2017.</w:t>
      </w:r>
    </w:p>
    <w:p w:rsidR="0033444D" w:rsidRPr="00DE5021" w:rsidRDefault="0033444D" w:rsidP="0033444D">
      <w:pPr>
        <w:shd w:val="clear" w:color="auto" w:fill="FFFFFF"/>
        <w:spacing w:after="0" w:line="240" w:lineRule="auto"/>
        <w:jc w:val="both"/>
        <w:rPr>
          <w:rFonts w:ascii="Times New Roman" w:eastAsia="Times New Roman" w:hAnsi="Times New Roman" w:cs="Times New Roman"/>
          <w:color w:val="000000"/>
          <w:sz w:val="26"/>
          <w:szCs w:val="26"/>
          <w:lang w:eastAsia="en-US"/>
        </w:rPr>
      </w:pPr>
      <w:r w:rsidRPr="00DE5021">
        <w:rPr>
          <w:rFonts w:ascii="Times New Roman" w:eastAsia="Times New Roman" w:hAnsi="Times New Roman" w:cs="Times New Roman"/>
          <w:color w:val="000000"/>
          <w:sz w:val="26"/>
          <w:szCs w:val="26"/>
          <w:lang w:eastAsia="en-US"/>
        </w:rPr>
        <w:t xml:space="preserve">      - парциальная программа дошкольного образования «Здравствуй, мир</w:t>
      </w:r>
    </w:p>
    <w:p w:rsidR="0033444D" w:rsidRPr="00DE5021" w:rsidRDefault="0033444D" w:rsidP="0033444D">
      <w:pPr>
        <w:shd w:val="clear" w:color="auto" w:fill="FFFFFF"/>
        <w:spacing w:after="0" w:line="240" w:lineRule="auto"/>
        <w:jc w:val="both"/>
        <w:rPr>
          <w:rFonts w:ascii="Times New Roman" w:eastAsia="Times New Roman" w:hAnsi="Times New Roman" w:cs="Times New Roman"/>
          <w:color w:val="000000"/>
          <w:sz w:val="26"/>
          <w:szCs w:val="26"/>
          <w:lang w:eastAsia="en-US"/>
        </w:rPr>
      </w:pPr>
      <w:r w:rsidRPr="00DE5021">
        <w:rPr>
          <w:rFonts w:ascii="Times New Roman" w:eastAsia="Times New Roman" w:hAnsi="Times New Roman" w:cs="Times New Roman"/>
          <w:color w:val="000000"/>
          <w:sz w:val="26"/>
          <w:szCs w:val="26"/>
          <w:lang w:eastAsia="en-US"/>
        </w:rPr>
        <w:t>Белогорья» (образовательная область «Познавательное развитие») / Л.В.</w:t>
      </w:r>
    </w:p>
    <w:p w:rsidR="0033444D" w:rsidRPr="00DE5021" w:rsidRDefault="0033444D" w:rsidP="0033444D">
      <w:pPr>
        <w:shd w:val="clear" w:color="auto" w:fill="FFFFFF"/>
        <w:spacing w:after="0" w:line="240" w:lineRule="auto"/>
        <w:jc w:val="both"/>
        <w:rPr>
          <w:rFonts w:ascii="Times New Roman" w:eastAsia="Times New Roman" w:hAnsi="Times New Roman" w:cs="Times New Roman"/>
          <w:color w:val="000000"/>
          <w:sz w:val="26"/>
          <w:szCs w:val="26"/>
          <w:lang w:eastAsia="en-US"/>
        </w:rPr>
      </w:pPr>
      <w:r w:rsidRPr="00DE5021">
        <w:rPr>
          <w:rFonts w:ascii="Times New Roman" w:eastAsia="Times New Roman" w:hAnsi="Times New Roman" w:cs="Times New Roman"/>
          <w:color w:val="000000"/>
          <w:sz w:val="26"/>
          <w:szCs w:val="26"/>
          <w:lang w:eastAsia="en-US"/>
        </w:rPr>
        <w:t>Серых, Г.А. Репринцева. – Воронеж: Издат-Черноземье, 2017</w:t>
      </w:r>
    </w:p>
    <w:p w:rsidR="002B7E57" w:rsidRPr="00DE5021" w:rsidRDefault="002B7E57" w:rsidP="0033444D">
      <w:pPr>
        <w:shd w:val="clear" w:color="auto" w:fill="FFFFFF"/>
        <w:spacing w:after="0" w:line="240" w:lineRule="auto"/>
        <w:jc w:val="both"/>
        <w:rPr>
          <w:rFonts w:ascii="Times New Roman" w:eastAsia="Times New Roman" w:hAnsi="Times New Roman" w:cs="Times New Roman"/>
          <w:color w:val="000000"/>
          <w:sz w:val="26"/>
          <w:szCs w:val="26"/>
          <w:lang w:eastAsia="en-US"/>
        </w:rPr>
      </w:pPr>
      <w:r w:rsidRPr="00DE5021">
        <w:rPr>
          <w:rFonts w:ascii="Times New Roman" w:eastAsia="Times New Roman" w:hAnsi="Times New Roman" w:cs="Times New Roman"/>
          <w:color w:val="000000"/>
          <w:sz w:val="26"/>
          <w:szCs w:val="26"/>
          <w:lang w:eastAsia="en-US"/>
        </w:rPr>
        <w:t>-развитие логического и алгоритмического мышления детей 6—7 лет : парциальная программа. — Москва : Просвещение, 2023. — 31 с.</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xml:space="preserve">Целевой раздел Программы определяет её цели и задачи, принципы и подходы к формированию Программы, планируемые результаты ее освоения в виде целевых ориентиров.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Содержательный раздел Программы включает описание образовательной деятельности в соответствии с направлениями развития ребёнка в пяти образовательных областях – социально-коммуникативной, познавательной, речевой, художественно-эстетической, физической.</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lastRenderedPageBreak/>
        <w:t>Программа определяет примерное содержание образовательных областей с учётом возрастных и индивидуальных особенностей детей в различных видах деятельности, таких как:</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игровая (сюжетно-ролевая игра, игра с правилами и другие виды игры);</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коммуникативная (общение и взаимодействие со взрослыми и другими детьми);</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познавательно-исследовательская (исследование и познание природного и социального миров в процессе наблюдения и взаимодействия с ними);</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а также такими видами активности ребёнка, как:</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 xml:space="preserve">восприятие художественной литературы и фольклора;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самообслуживание и элементарный бытовой труд (в помещении и на улице);</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 xml:space="preserve">конструирование из разного материала, включая конструкторы, модули, бумагу, природный и иной материал;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изобразительная (рисование, лепка, аппликация);</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двигательная (овладение основными движениями) формы активности ребенка.</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психолого-педагогических, кадровых, материально-технических и финансовых условий,</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 xml:space="preserve">особенностей организации развивающей предметно-пространственной среды,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особенностей образовательной деятельности разных видов и культурных практик,</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 xml:space="preserve">способов и направлений поддержки детской инициативы,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 xml:space="preserve">особенностей взаимодействия педагогического коллектива с семьями дошкольников,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Times New Roman" w:hAnsi="Times New Roman" w:cs="Times New Roman"/>
          <w:sz w:val="26"/>
          <w:szCs w:val="26"/>
          <w:lang w:val="x-none" w:eastAsia="zh-CN" w:bidi="hi-IN"/>
        </w:rPr>
        <w:t xml:space="preserve">– </w:t>
      </w:r>
      <w:r w:rsidRPr="00DE5021">
        <w:rPr>
          <w:rFonts w:ascii="Times New Roman" w:eastAsia="DejaVu Sans" w:hAnsi="Times New Roman" w:cs="FreeSans"/>
          <w:sz w:val="26"/>
          <w:szCs w:val="26"/>
          <w:lang w:val="x-none" w:eastAsia="zh-CN" w:bidi="hi-IN"/>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t xml:space="preserve">Объем обязательной части основной образовательной программы должен составлять не менее 60% от её общего объёма. Объем части основной образовательной программы, формируемой участниками образовательных отношений, должен составлять не более 40% от её общего объёма. </w:t>
      </w:r>
    </w:p>
    <w:p w:rsidR="0033444D" w:rsidRPr="00DE5021" w:rsidRDefault="0033444D" w:rsidP="0033444D">
      <w:pPr>
        <w:spacing w:after="0" w:line="240" w:lineRule="auto"/>
        <w:ind w:firstLine="709"/>
        <w:jc w:val="both"/>
        <w:rPr>
          <w:rFonts w:ascii="Times New Roman" w:eastAsia="DejaVu Sans" w:hAnsi="Times New Roman" w:cs="FreeSans"/>
          <w:sz w:val="26"/>
          <w:szCs w:val="26"/>
          <w:lang w:val="x-none" w:eastAsia="zh-CN" w:bidi="hi-IN"/>
        </w:rPr>
      </w:pPr>
      <w:r w:rsidRPr="00DE5021">
        <w:rPr>
          <w:rFonts w:ascii="Times New Roman" w:eastAsia="DejaVu Sans" w:hAnsi="Times New Roman" w:cs="FreeSans"/>
          <w:sz w:val="26"/>
          <w:szCs w:val="26"/>
          <w:lang w:val="x-none" w:eastAsia="zh-CN" w:bidi="hi-IN"/>
        </w:rPr>
        <w:lastRenderedPageBreak/>
        <w:t>В соответствии с Программой описание традиционных событий, праздников и мероприятий с учётом региональных и других социокультурных особенностей включены в часть, формируемую участниками образовательных отношений самостоятельно.</w:t>
      </w:r>
    </w:p>
    <w:p w:rsidR="0033444D" w:rsidRPr="00DE5021" w:rsidRDefault="0033444D" w:rsidP="0033444D">
      <w:pPr>
        <w:spacing w:after="0" w:line="240" w:lineRule="auto"/>
        <w:jc w:val="both"/>
        <w:rPr>
          <w:rFonts w:ascii="Times New Roman" w:eastAsia="Times New Roman" w:hAnsi="Times New Roman" w:cs="Times New Roman"/>
          <w:b/>
          <w:sz w:val="26"/>
          <w:szCs w:val="26"/>
          <w:lang w:val="x-none"/>
        </w:rPr>
      </w:pPr>
      <w:r w:rsidRPr="00DE5021">
        <w:rPr>
          <w:rFonts w:ascii="Times New Roman" w:eastAsia="Calibri" w:hAnsi="Times New Roman" w:cs="Times New Roman"/>
          <w:sz w:val="26"/>
          <w:szCs w:val="26"/>
          <w:lang w:val="x-none" w:eastAsia="en-US"/>
        </w:rPr>
        <w:t>Программа также содержит развивающее оценивание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3444D" w:rsidRPr="00DE5021" w:rsidRDefault="0033444D" w:rsidP="0033444D">
      <w:pPr>
        <w:spacing w:after="0" w:line="240" w:lineRule="auto"/>
        <w:ind w:firstLine="709"/>
        <w:jc w:val="both"/>
        <w:rPr>
          <w:rFonts w:ascii="Times New Roman" w:eastAsia="Times New Roman" w:hAnsi="Times New Roman" w:cs="Times New Roman"/>
          <w:b/>
          <w:sz w:val="26"/>
          <w:szCs w:val="26"/>
          <w:lang w:eastAsia="en-US"/>
        </w:rPr>
      </w:pP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Times New Roman" w:hAnsi="Times New Roman" w:cs="Times New Roman"/>
          <w:b/>
          <w:sz w:val="26"/>
          <w:szCs w:val="26"/>
          <w:lang w:eastAsia="en-US"/>
        </w:rPr>
        <w:t>Цель Программы</w:t>
      </w:r>
      <w:r w:rsidRPr="00DE5021">
        <w:rPr>
          <w:rFonts w:ascii="Times New Roman" w:eastAsia="Times New Roman" w:hAnsi="Times New Roman" w:cs="Times New Roman"/>
          <w:sz w:val="26"/>
          <w:szCs w:val="26"/>
          <w:lang w:eastAsia="en-US"/>
        </w:rPr>
        <w:t xml:space="preserve"> - </w:t>
      </w:r>
      <w:r w:rsidRPr="00DE5021">
        <w:rPr>
          <w:rFonts w:ascii="Times New Roman" w:eastAsia="Calibri" w:hAnsi="Times New Roman" w:cs="Times New Roman"/>
          <w:sz w:val="26"/>
          <w:szCs w:val="26"/>
          <w:lang w:eastAsia="en-US"/>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p>
    <w:p w:rsidR="0033444D" w:rsidRPr="00DE5021" w:rsidRDefault="0033444D" w:rsidP="0033444D">
      <w:pPr>
        <w:spacing w:after="0" w:line="240" w:lineRule="auto"/>
        <w:ind w:firstLine="709"/>
        <w:jc w:val="both"/>
        <w:rPr>
          <w:rFonts w:ascii="Times New Roman" w:eastAsia="Times New Roman" w:hAnsi="Times New Roman" w:cs="Times New Roman"/>
          <w:b/>
          <w:sz w:val="26"/>
          <w:szCs w:val="26"/>
          <w:lang w:val="x-none"/>
        </w:rPr>
      </w:pPr>
      <w:r w:rsidRPr="00DE5021">
        <w:rPr>
          <w:rFonts w:ascii="Times New Roman" w:eastAsia="Times New Roman" w:hAnsi="Times New Roman" w:cs="Times New Roman"/>
          <w:b/>
          <w:sz w:val="26"/>
          <w:szCs w:val="26"/>
          <w:lang w:val="x-none"/>
        </w:rPr>
        <w:t>Задачи Программы:</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обеспечение единых для Российской Федерации содержания ДО и планиру</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мых результатов освоения образовательной программы ДО;</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w:t>
      </w:r>
      <w:r w:rsidRPr="00DE5021">
        <w:rPr>
          <w:rFonts w:ascii="Times New Roman CYR" w:eastAsia="Times New Roman" w:hAnsi="Times New Roman CYR" w:cs="Times New Roman CYR"/>
          <w:sz w:val="26"/>
          <w:szCs w:val="26"/>
          <w:lang w:eastAsia="en-US"/>
        </w:rPr>
        <w:t>т</w:t>
      </w:r>
      <w:r w:rsidRPr="00DE5021">
        <w:rPr>
          <w:rFonts w:ascii="Times New Roman CYR" w:eastAsia="Times New Roman" w:hAnsi="Times New Roman CYR" w:cs="Times New Roman CYR"/>
          <w:sz w:val="26"/>
          <w:szCs w:val="26"/>
          <w:lang w:eastAsia="en-US"/>
        </w:rPr>
        <w:t>риотизм, гражданственность, высокие нравственные идеалы, крепкая семья, созид</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тельный труд, приоритет духовного над материальным, гуманизм, милосердие, спр</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рования ценностного отношения к окружающему миру, становления опыта действий и поступков на основе осмысления ценностей;</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создание условий для равного доступа к образованию для всех детей д</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школьного возраста с учётом разнообразия образовательных потребностей и индив</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дуальных возможностей;</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охрана и укрепление физического и психического здоровья детей, в т.ч. их эмоционального благополучия;</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обеспечение развития физических, личностных, нравственных качеств и о</w:t>
      </w:r>
      <w:r w:rsidRPr="00DE5021">
        <w:rPr>
          <w:rFonts w:ascii="Times New Roman CYR" w:eastAsia="Times New Roman" w:hAnsi="Times New Roman CYR" w:cs="Times New Roman CYR"/>
          <w:sz w:val="26"/>
          <w:szCs w:val="26"/>
          <w:lang w:eastAsia="en-US"/>
        </w:rPr>
        <w:t>с</w:t>
      </w:r>
      <w:r w:rsidRPr="00DE5021">
        <w:rPr>
          <w:rFonts w:ascii="Times New Roman CYR" w:eastAsia="Times New Roman" w:hAnsi="Times New Roman CYR" w:cs="Times New Roman CYR"/>
          <w:sz w:val="26"/>
          <w:szCs w:val="26"/>
          <w:lang w:eastAsia="en-US"/>
        </w:rPr>
        <w:t>нов патриотизма, интеллектуальных и художественно-творческих способностей р</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бёнка, его инициативности, самостоятельности и ответственности;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обеспечение психолого-педагогической поддержки семьи и повышение ко</w:t>
      </w:r>
      <w:r w:rsidRPr="00DE5021">
        <w:rPr>
          <w:rFonts w:ascii="Times New Roman CYR" w:eastAsia="Times New Roman" w:hAnsi="Times New Roman CYR" w:cs="Times New Roman CYR"/>
          <w:sz w:val="26"/>
          <w:szCs w:val="26"/>
          <w:lang w:eastAsia="en-US"/>
        </w:rPr>
        <w:t>м</w:t>
      </w:r>
      <w:r w:rsidRPr="00DE5021">
        <w:rPr>
          <w:rFonts w:ascii="Times New Roman CYR" w:eastAsia="Times New Roman" w:hAnsi="Times New Roman CYR" w:cs="Times New Roman CYR"/>
          <w:sz w:val="26"/>
          <w:szCs w:val="26"/>
          <w:lang w:eastAsia="en-US"/>
        </w:rPr>
        <w:t>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3444D" w:rsidRPr="00DE5021" w:rsidRDefault="0033444D" w:rsidP="0033444D">
      <w:pPr>
        <w:spacing w:after="0" w:line="240" w:lineRule="auto"/>
        <w:ind w:firstLine="709"/>
        <w:jc w:val="both"/>
        <w:rPr>
          <w:rFonts w:ascii="Times New Roman" w:eastAsia="DejaVu Sans" w:hAnsi="Times New Roman" w:cs="Times New Roman"/>
          <w:b/>
          <w:bCs/>
          <w:sz w:val="26"/>
          <w:szCs w:val="26"/>
          <w:lang w:val="x-none" w:eastAsia="zh-CN" w:bidi="hi-IN"/>
        </w:rPr>
      </w:pPr>
      <w:r w:rsidRPr="00DE5021">
        <w:rPr>
          <w:rFonts w:ascii="Times New Roman" w:eastAsia="DejaVu Sans" w:hAnsi="Times New Roman" w:cs="Times New Roman"/>
          <w:b/>
          <w:bCs/>
          <w:sz w:val="26"/>
          <w:szCs w:val="26"/>
          <w:lang w:val="x-none" w:eastAsia="zh-CN" w:bidi="hi-IN"/>
        </w:rPr>
        <w:t>Задачи Программы в части, формируемой участниками образовательных отношений:</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 развитие познавательных интересов дошкольников, любознательности и п</w:t>
      </w:r>
      <w:r w:rsidRPr="00DE5021">
        <w:rPr>
          <w:rFonts w:ascii="Times New Roman" w:eastAsia="Calibri" w:hAnsi="Times New Roman" w:cs="Times New Roman"/>
          <w:sz w:val="26"/>
          <w:szCs w:val="26"/>
          <w:lang w:eastAsia="en-US"/>
        </w:rPr>
        <w:t>о</w:t>
      </w:r>
      <w:r w:rsidRPr="00DE5021">
        <w:rPr>
          <w:rFonts w:ascii="Times New Roman" w:eastAsia="Calibri" w:hAnsi="Times New Roman" w:cs="Times New Roman"/>
          <w:sz w:val="26"/>
          <w:szCs w:val="26"/>
          <w:lang w:eastAsia="en-US"/>
        </w:rPr>
        <w:t>знавательной мотивации на основе социокультурных традиций Белгородской обл</w:t>
      </w:r>
      <w:r w:rsidRPr="00DE5021">
        <w:rPr>
          <w:rFonts w:ascii="Times New Roman" w:eastAsia="Calibri" w:hAnsi="Times New Roman" w:cs="Times New Roman"/>
          <w:sz w:val="26"/>
          <w:szCs w:val="26"/>
          <w:lang w:eastAsia="en-US"/>
        </w:rPr>
        <w:t>а</w:t>
      </w:r>
      <w:r w:rsidRPr="00DE5021">
        <w:rPr>
          <w:rFonts w:ascii="Times New Roman" w:eastAsia="Calibri" w:hAnsi="Times New Roman" w:cs="Times New Roman"/>
          <w:sz w:val="26"/>
          <w:szCs w:val="26"/>
          <w:lang w:eastAsia="en-US"/>
        </w:rPr>
        <w:t>сти;</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 формирование представлений о социокультурных ценностях и традициях Ро</w:t>
      </w:r>
      <w:r w:rsidRPr="00DE5021">
        <w:rPr>
          <w:rFonts w:ascii="Times New Roman" w:eastAsia="Calibri" w:hAnsi="Times New Roman" w:cs="Times New Roman"/>
          <w:sz w:val="26"/>
          <w:szCs w:val="26"/>
          <w:lang w:eastAsia="en-US"/>
        </w:rPr>
        <w:t>с</w:t>
      </w:r>
      <w:r w:rsidRPr="00DE5021">
        <w:rPr>
          <w:rFonts w:ascii="Times New Roman" w:eastAsia="Calibri" w:hAnsi="Times New Roman" w:cs="Times New Roman"/>
          <w:sz w:val="26"/>
          <w:szCs w:val="26"/>
          <w:lang w:eastAsia="en-US"/>
        </w:rPr>
        <w:t xml:space="preserve">сии и Белгородской области; </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 речевое развитие дошкольников на основе социокультурных традиций Белг</w:t>
      </w:r>
      <w:r w:rsidRPr="00DE5021">
        <w:rPr>
          <w:rFonts w:ascii="Times New Roman" w:eastAsia="Calibri" w:hAnsi="Times New Roman" w:cs="Times New Roman"/>
          <w:sz w:val="26"/>
          <w:szCs w:val="26"/>
          <w:lang w:eastAsia="en-US"/>
        </w:rPr>
        <w:t>о</w:t>
      </w:r>
      <w:r w:rsidRPr="00DE5021">
        <w:rPr>
          <w:rFonts w:ascii="Times New Roman" w:eastAsia="Calibri" w:hAnsi="Times New Roman" w:cs="Times New Roman"/>
          <w:sz w:val="26"/>
          <w:szCs w:val="26"/>
          <w:lang w:eastAsia="en-US"/>
        </w:rPr>
        <w:t>родской области;</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 формирование представлений о фольклоре, литературных ценностях и трад</w:t>
      </w:r>
      <w:r w:rsidRPr="00DE5021">
        <w:rPr>
          <w:rFonts w:ascii="Times New Roman" w:eastAsia="Calibri" w:hAnsi="Times New Roman" w:cs="Times New Roman"/>
          <w:sz w:val="26"/>
          <w:szCs w:val="26"/>
          <w:lang w:eastAsia="en-US"/>
        </w:rPr>
        <w:t>и</w:t>
      </w:r>
      <w:r w:rsidRPr="00DE5021">
        <w:rPr>
          <w:rFonts w:ascii="Times New Roman" w:eastAsia="Calibri" w:hAnsi="Times New Roman" w:cs="Times New Roman"/>
          <w:sz w:val="26"/>
          <w:szCs w:val="26"/>
          <w:lang w:eastAsia="en-US"/>
        </w:rPr>
        <w:t>циях России и Белгородской области;</w:t>
      </w:r>
    </w:p>
    <w:p w:rsidR="0033444D" w:rsidRPr="00DE5021" w:rsidRDefault="0033444D" w:rsidP="0033444D">
      <w:pPr>
        <w:spacing w:after="0" w:line="240" w:lineRule="auto"/>
        <w:ind w:firstLine="709"/>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 развивать технические и конструктивные умения в специфических для д</w:t>
      </w:r>
      <w:r w:rsidRPr="00DE5021">
        <w:rPr>
          <w:rFonts w:ascii="Times New Roman" w:eastAsia="Calibri" w:hAnsi="Times New Roman" w:cs="Times New Roman"/>
          <w:sz w:val="26"/>
          <w:szCs w:val="26"/>
          <w:lang w:eastAsia="en-US"/>
        </w:rPr>
        <w:t>о</w:t>
      </w:r>
      <w:r w:rsidRPr="00DE5021">
        <w:rPr>
          <w:rFonts w:ascii="Times New Roman" w:eastAsia="Calibri" w:hAnsi="Times New Roman" w:cs="Times New Roman"/>
          <w:sz w:val="26"/>
          <w:szCs w:val="26"/>
          <w:lang w:eastAsia="en-US"/>
        </w:rPr>
        <w:t>школьного возраста видах детской деятельности; обеспечить освоение детьми начального опыта работы с отдельными техническими объектами (в виде игрового оборудования);</w:t>
      </w:r>
    </w:p>
    <w:p w:rsidR="002B7E57" w:rsidRPr="00DE5021" w:rsidRDefault="002B7E57" w:rsidP="002B7E57">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-создание условий для воспитания трудолюбия, дисциплинированности,</w:t>
      </w:r>
    </w:p>
    <w:p w:rsidR="002B7E57" w:rsidRPr="00DE5021" w:rsidRDefault="002B7E57" w:rsidP="002B7E57">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сосредоточенности, силы воли, терпения, настойчивости, сопереживания,</w:t>
      </w:r>
    </w:p>
    <w:p w:rsidR="002B7E57" w:rsidRPr="00DE5021" w:rsidRDefault="002B7E57" w:rsidP="002B7E57">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DE5021">
        <w:rPr>
          <w:rFonts w:ascii="Times New Roman" w:eastAsia="Calibri" w:hAnsi="Times New Roman" w:cs="Times New Roman"/>
          <w:sz w:val="26"/>
          <w:szCs w:val="26"/>
          <w:lang w:eastAsia="en-US"/>
        </w:rPr>
        <w:t>коммуникабельности, умения работать в команде.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Содержание и планируемые результаты Программы не ниже соответствующих содержания и планируемых результатов Федеральной программы.</w:t>
      </w:r>
    </w:p>
    <w:p w:rsidR="0033444D" w:rsidRPr="00DE5021" w:rsidRDefault="0033444D" w:rsidP="00825F59">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en-US"/>
        </w:rPr>
      </w:pPr>
    </w:p>
    <w:p w:rsidR="0033444D" w:rsidRPr="00DE5021" w:rsidRDefault="0033444D" w:rsidP="0033444D">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en-US"/>
        </w:rPr>
      </w:pP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6"/>
          <w:szCs w:val="26"/>
          <w:lang w:eastAsia="en-US"/>
        </w:rPr>
      </w:pPr>
      <w:r w:rsidRPr="00DE5021">
        <w:rPr>
          <w:rFonts w:ascii="Times New Roman CYR" w:eastAsia="Times New Roman" w:hAnsi="Times New Roman CYR" w:cs="Times New Roman CYR"/>
          <w:b/>
          <w:sz w:val="26"/>
          <w:szCs w:val="26"/>
          <w:lang w:eastAsia="en-US"/>
        </w:rPr>
        <w:t>Планируемые результаты на этапе завершения освоения Федеральной программы (к концу дошкольного возраста):</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у ребёнка сформированы основные психофизические и нравственно-волевые качества;</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основными движениями и элементами спортивных игр, м</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жет контролировать свои движение и управлять ими;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соблюдает элементарные правила здорового образа жизни и личной гигиены;</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результативно выполняет физические упражнения (общеразвива</w:t>
      </w:r>
      <w:r w:rsidRPr="00DE5021">
        <w:rPr>
          <w:rFonts w:ascii="Times New Roman CYR" w:eastAsia="Times New Roman" w:hAnsi="Times New Roman CYR" w:cs="Times New Roman CYR"/>
          <w:sz w:val="26"/>
          <w:szCs w:val="26"/>
          <w:lang w:eastAsia="en-US"/>
        </w:rPr>
        <w:t>ю</w:t>
      </w:r>
      <w:r w:rsidRPr="00DE5021">
        <w:rPr>
          <w:rFonts w:ascii="Times New Roman CYR" w:eastAsia="Times New Roman" w:hAnsi="Times New Roman CYR" w:cs="Times New Roman CYR"/>
          <w:sz w:val="26"/>
          <w:szCs w:val="26"/>
          <w:lang w:eastAsia="en-US"/>
        </w:rPr>
        <w:t>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проявляет элементы творчества в двигательной деятельности;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проявляет нравственно-волевые качества, самоконтроль и может осуществлять анализ своей двигательной деятельности;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xml:space="preserve">- ребёнок проявляет духовно-нравственные качества и основы патриотизма в </w:t>
      </w:r>
      <w:r w:rsidRPr="00DE5021">
        <w:rPr>
          <w:rFonts w:ascii="Times New Roman CYR" w:eastAsia="Times New Roman" w:hAnsi="Times New Roman CYR" w:cs="Times New Roman CYR"/>
          <w:sz w:val="26"/>
          <w:szCs w:val="26"/>
          <w:lang w:eastAsia="en-US"/>
        </w:rPr>
        <w:lastRenderedPageBreak/>
        <w:t>ходе занятий физической культурой и ознакомлением с достижениями российского спорта;</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средствами общения и способами взаимодействия со взро</w:t>
      </w:r>
      <w:r w:rsidRPr="00DE5021">
        <w:rPr>
          <w:rFonts w:ascii="Times New Roman CYR" w:eastAsia="Times New Roman" w:hAnsi="Times New Roman CYR" w:cs="Times New Roman CYR"/>
          <w:sz w:val="26"/>
          <w:szCs w:val="26"/>
          <w:lang w:eastAsia="en-US"/>
        </w:rPr>
        <w:t>с</w:t>
      </w:r>
      <w:r w:rsidRPr="00DE5021">
        <w:rPr>
          <w:rFonts w:ascii="Times New Roman CYR" w:eastAsia="Times New Roman" w:hAnsi="Times New Roman CYR" w:cs="Times New Roman CYR"/>
          <w:sz w:val="26"/>
          <w:szCs w:val="26"/>
          <w:lang w:eastAsia="en-US"/>
        </w:rPr>
        <w:t>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w:t>
      </w:r>
      <w:r w:rsidRPr="00DE5021">
        <w:rPr>
          <w:rFonts w:ascii="Times New Roman CYR" w:eastAsia="Times New Roman" w:hAnsi="Times New Roman CYR" w:cs="Times New Roman CYR"/>
          <w:sz w:val="26"/>
          <w:szCs w:val="26"/>
          <w:lang w:eastAsia="en-US"/>
        </w:rPr>
        <w:t>н</w:t>
      </w:r>
      <w:r w:rsidRPr="00DE5021">
        <w:rPr>
          <w:rFonts w:ascii="Times New Roman CYR" w:eastAsia="Times New Roman" w:hAnsi="Times New Roman CYR" w:cs="Times New Roman CYR"/>
          <w:sz w:val="26"/>
          <w:szCs w:val="26"/>
          <w:lang w:eastAsia="en-US"/>
        </w:rPr>
        <w:t>фликты конструктивными способами;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стремится сохранять позитивную самооценку;</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проявляет положительное отношение к миру, разным видам труда, другим людям и самому себе;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у ребёнка выражено стремление заниматься социально значимой деятельн</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стью;</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откликаться на эмоции близких людей, проявлять эмпатию (сочувствие, сопереживание, содействие);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ву;</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речью как средством коммуникации, ведет диалог со взро</w:t>
      </w:r>
      <w:r w:rsidRPr="00DE5021">
        <w:rPr>
          <w:rFonts w:ascii="Times New Roman CYR" w:eastAsia="Times New Roman" w:hAnsi="Times New Roman CYR" w:cs="Times New Roman CYR"/>
          <w:sz w:val="26"/>
          <w:szCs w:val="26"/>
          <w:lang w:eastAsia="en-US"/>
        </w:rPr>
        <w:t>с</w:t>
      </w:r>
      <w:r w:rsidRPr="00DE5021">
        <w:rPr>
          <w:rFonts w:ascii="Times New Roman CYR" w:eastAsia="Times New Roman" w:hAnsi="Times New Roman CYR" w:cs="Times New Roman CYR"/>
          <w:sz w:val="26"/>
          <w:szCs w:val="26"/>
          <w:lang w:eastAsia="en-US"/>
        </w:rPr>
        <w:t>лыми и сверстниками, использует формулы речевого этикета в соответствии с ситу</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цией общения, владеет коммуникативно-речевыми умениями;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знает и осмысленно воспринимает литературные произведения ра</w:t>
      </w:r>
      <w:r w:rsidRPr="00DE5021">
        <w:rPr>
          <w:rFonts w:ascii="Times New Roman CYR" w:eastAsia="Times New Roman" w:hAnsi="Times New Roman CYR" w:cs="Times New Roman CYR"/>
          <w:sz w:val="26"/>
          <w:szCs w:val="26"/>
          <w:lang w:eastAsia="en-US"/>
        </w:rPr>
        <w:t>з</w:t>
      </w:r>
      <w:r w:rsidRPr="00DE5021">
        <w:rPr>
          <w:rFonts w:ascii="Times New Roman CYR" w:eastAsia="Times New Roman" w:hAnsi="Times New Roman CYR" w:cs="Times New Roman CYR"/>
          <w:sz w:val="26"/>
          <w:szCs w:val="26"/>
          <w:lang w:eastAsia="en-US"/>
        </w:rPr>
        <w:t>личных жанров, имеет предпочтения в жанрах литературы, проявляет интерес к кн</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гам познавательного характера, определяет характеры персонажей, мотивы их пов</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дения, оценивает поступки литературных героев;</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обладает начальными знаниями о природном и социальном мире, в котором он живет: элементарными представлениями из области естествознания, м</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 xml:space="preserve">тематики, истории, искусства и спорта, информатики и инженерии и тому подобное; о </w:t>
      </w:r>
      <w:r w:rsidRPr="00DE5021">
        <w:rPr>
          <w:rFonts w:ascii="Times New Roman CYR" w:eastAsia="Times New Roman" w:hAnsi="Times New Roman CYR" w:cs="Times New Roman CYR"/>
          <w:sz w:val="26"/>
          <w:szCs w:val="26"/>
          <w:lang w:eastAsia="en-US"/>
        </w:rPr>
        <w:lastRenderedPageBreak/>
        <w:t>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w:t>
      </w:r>
      <w:r w:rsidRPr="00DE5021">
        <w:rPr>
          <w:rFonts w:ascii="Times New Roman CYR" w:eastAsia="Times New Roman" w:hAnsi="Times New Roman CYR" w:cs="Times New Roman CYR"/>
          <w:sz w:val="26"/>
          <w:szCs w:val="26"/>
          <w:lang w:eastAsia="en-US"/>
        </w:rPr>
        <w:t>у</w:t>
      </w:r>
      <w:r w:rsidRPr="00DE5021">
        <w:rPr>
          <w:rFonts w:ascii="Times New Roman CYR" w:eastAsia="Times New Roman" w:hAnsi="Times New Roman CYR" w:cs="Times New Roman CYR"/>
          <w:sz w:val="26"/>
          <w:szCs w:val="26"/>
          <w:lang w:eastAsia="en-US"/>
        </w:rPr>
        <w:t>жающей реальности, использует основные культурные способы деятельности;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применять в жизненных и игровых ситуациях знания о к</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личестве, форме, величине предметов, пространстве и времени, умения считать, и</w:t>
      </w:r>
      <w:r w:rsidRPr="00DE5021">
        <w:rPr>
          <w:rFonts w:ascii="Times New Roman CYR" w:eastAsia="Times New Roman" w:hAnsi="Times New Roman CYR" w:cs="Times New Roman CYR"/>
          <w:sz w:val="26"/>
          <w:szCs w:val="26"/>
          <w:lang w:eastAsia="en-US"/>
        </w:rPr>
        <w:t>з</w:t>
      </w:r>
      <w:r w:rsidRPr="00DE5021">
        <w:rPr>
          <w:rFonts w:ascii="Times New Roman CYR" w:eastAsia="Times New Roman" w:hAnsi="Times New Roman CYR" w:cs="Times New Roman CYR"/>
          <w:sz w:val="26"/>
          <w:szCs w:val="26"/>
          <w:lang w:eastAsia="en-US"/>
        </w:rPr>
        <w:t>мерять, сравнивать, вычислять и тому подобное;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имеет разнообразные познавательные умения: определяет противор</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чия, формулирует задачу исследования, использует разные способы и средства пр</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верки предположений: сравнение с эталонами, классификацию, систематизацию, н</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которые цифровые средства и другое;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имеет представление о некоторых наиболее ярких представителях живой природы России и планеты, их отличительных признаках, среде обитания, п</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w:t>
      </w:r>
      <w:r w:rsidRPr="00DE5021">
        <w:rPr>
          <w:rFonts w:ascii="Times New Roman CYR" w:eastAsia="Times New Roman" w:hAnsi="Times New Roman CYR" w:cs="Times New Roman CYR"/>
          <w:sz w:val="26"/>
          <w:szCs w:val="26"/>
          <w:lang w:eastAsia="en-US"/>
        </w:rPr>
        <w:t>т</w:t>
      </w:r>
      <w:r w:rsidRPr="00DE5021">
        <w:rPr>
          <w:rFonts w:ascii="Times New Roman CYR" w:eastAsia="Times New Roman" w:hAnsi="Times New Roman CYR" w:cs="Times New Roman CYR"/>
          <w:sz w:val="26"/>
          <w:szCs w:val="26"/>
          <w:lang w:eastAsia="en-US"/>
        </w:rPr>
        <w:t>ливое отношение к ней;</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ванной деятельности;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выражает интерес к культурным традициям народа в процессе зн</w:t>
      </w:r>
      <w:r w:rsidRPr="00DE5021">
        <w:rPr>
          <w:rFonts w:ascii="Times New Roman CYR" w:eastAsia="Times New Roman" w:hAnsi="Times New Roman CYR" w:cs="Times New Roman CYR"/>
          <w:sz w:val="26"/>
          <w:szCs w:val="26"/>
          <w:lang w:eastAsia="en-US"/>
        </w:rPr>
        <w:t>а</w:t>
      </w:r>
      <w:r w:rsidRPr="00DE5021">
        <w:rPr>
          <w:rFonts w:ascii="Times New Roman CYR" w:eastAsia="Times New Roman" w:hAnsi="Times New Roman CYR" w:cs="Times New Roman CYR"/>
          <w:sz w:val="26"/>
          <w:szCs w:val="26"/>
          <w:lang w:eastAsia="en-US"/>
        </w:rPr>
        <w:t>комства с различными видами и жанрами искусства; обладает начальными знаниями об искусстве;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умениями, навыками и средствами художественной выраз</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тельности в различных видах деятельности и искусства; использует различные техн</w:t>
      </w:r>
      <w:r w:rsidRPr="00DE5021">
        <w:rPr>
          <w:rFonts w:ascii="Times New Roman CYR" w:eastAsia="Times New Roman" w:hAnsi="Times New Roman CYR" w:cs="Times New Roman CYR"/>
          <w:sz w:val="26"/>
          <w:szCs w:val="26"/>
          <w:lang w:eastAsia="en-US"/>
        </w:rPr>
        <w:t>и</w:t>
      </w:r>
      <w:r w:rsidRPr="00DE5021">
        <w:rPr>
          <w:rFonts w:ascii="Times New Roman CYR" w:eastAsia="Times New Roman" w:hAnsi="Times New Roman CYR" w:cs="Times New Roman CYR"/>
          <w:sz w:val="26"/>
          <w:szCs w:val="26"/>
          <w:lang w:eastAsia="en-US"/>
        </w:rPr>
        <w:t>ческие приемы в свободной художественной деятельности;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участвует в создании индивидуальных и коллективных творческих работ, тематических композиций к праздничным утренникам и развлечениям, худ</w:t>
      </w:r>
      <w:r w:rsidRPr="00DE5021">
        <w:rPr>
          <w:rFonts w:ascii="Times New Roman CYR" w:eastAsia="Times New Roman" w:hAnsi="Times New Roman CYR" w:cs="Times New Roman CYR"/>
          <w:sz w:val="26"/>
          <w:szCs w:val="26"/>
          <w:lang w:eastAsia="en-US"/>
        </w:rPr>
        <w:t>о</w:t>
      </w:r>
      <w:r w:rsidRPr="00DE5021">
        <w:rPr>
          <w:rFonts w:ascii="Times New Roman CYR" w:eastAsia="Times New Roman" w:hAnsi="Times New Roman CYR" w:cs="Times New Roman CYR"/>
          <w:sz w:val="26"/>
          <w:szCs w:val="26"/>
          <w:lang w:eastAsia="en-US"/>
        </w:rPr>
        <w:t>жественных проектах;</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w:t>
      </w:r>
      <w:r w:rsidRPr="00DE5021">
        <w:rPr>
          <w:rFonts w:ascii="Times New Roman CYR" w:eastAsia="Times New Roman" w:hAnsi="Times New Roman CYR" w:cs="Times New Roman CYR"/>
          <w:sz w:val="26"/>
          <w:szCs w:val="26"/>
          <w:lang w:eastAsia="en-US"/>
        </w:rPr>
        <w:t>ъ</w:t>
      </w:r>
      <w:r w:rsidRPr="00DE5021">
        <w:rPr>
          <w:rFonts w:ascii="Times New Roman CYR" w:eastAsia="Times New Roman" w:hAnsi="Times New Roman CYR" w:cs="Times New Roman CYR"/>
          <w:sz w:val="26"/>
          <w:szCs w:val="26"/>
          <w:lang w:eastAsia="en-US"/>
        </w:rPr>
        <w:lastRenderedPageBreak/>
        <w:t>екты и композиции, преобразовывать и использовать с учётом игровой ситуации;</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владеет разными формами и видами игры, различает условную и р</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альную ситуации, предлагает и объясняет замысел игры, комбинирует сюжеты на о</w:t>
      </w:r>
      <w:r w:rsidRPr="00DE5021">
        <w:rPr>
          <w:rFonts w:ascii="Times New Roman CYR" w:eastAsia="Times New Roman" w:hAnsi="Times New Roman CYR" w:cs="Times New Roman CYR"/>
          <w:sz w:val="26"/>
          <w:szCs w:val="26"/>
          <w:lang w:eastAsia="en-US"/>
        </w:rPr>
        <w:t>с</w:t>
      </w:r>
      <w:r w:rsidRPr="00DE5021">
        <w:rPr>
          <w:rFonts w:ascii="Times New Roman CYR" w:eastAsia="Times New Roman" w:hAnsi="Times New Roman CYR" w:cs="Times New Roman CYR"/>
          <w:sz w:val="26"/>
          <w:szCs w:val="26"/>
          <w:lang w:eastAsia="en-US"/>
        </w:rPr>
        <w:t>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w:t>
      </w:r>
      <w:r w:rsidRPr="00DE5021">
        <w:rPr>
          <w:rFonts w:ascii="Times New Roman CYR" w:eastAsia="Times New Roman" w:hAnsi="Times New Roman CYR" w:cs="Times New Roman CYR"/>
          <w:sz w:val="26"/>
          <w:szCs w:val="26"/>
          <w:lang w:eastAsia="en-US"/>
        </w:rPr>
        <w:t>е</w:t>
      </w:r>
      <w:r w:rsidRPr="00DE5021">
        <w:rPr>
          <w:rFonts w:ascii="Times New Roman CYR" w:eastAsia="Times New Roman" w:hAnsi="Times New Roman CYR" w:cs="Times New Roman CYR"/>
          <w:sz w:val="26"/>
          <w:szCs w:val="26"/>
          <w:lang w:eastAsia="en-US"/>
        </w:rPr>
        <w:t>ресы с интересами партнеров по игре, управляет персонажами в режиссерской игре;</w:t>
      </w:r>
    </w:p>
    <w:p w:rsidR="0033444D" w:rsidRPr="00DE5021" w:rsidRDefault="0033444D" w:rsidP="003344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en-US"/>
        </w:rPr>
      </w:pPr>
      <w:r w:rsidRPr="00DE5021">
        <w:rPr>
          <w:rFonts w:ascii="Times New Roman CYR" w:eastAsia="Times New Roman" w:hAnsi="Times New Roman CYR" w:cs="Times New Roman CYR"/>
          <w:sz w:val="26"/>
          <w:szCs w:val="26"/>
          <w:lang w:eastAsia="en-US"/>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3444D" w:rsidRPr="00DE5021" w:rsidRDefault="0033444D" w:rsidP="0033444D">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DE5021">
        <w:rPr>
          <w:rFonts w:ascii="Times New Roman CYR" w:eastAsia="Times New Roman" w:hAnsi="Times New Roman CYR" w:cs="Times New Roman CYR"/>
          <w:sz w:val="26"/>
          <w:szCs w:val="26"/>
          <w:lang w:eastAsia="en-US"/>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w:t>
      </w:r>
      <w:r w:rsidRPr="00DE5021">
        <w:rPr>
          <w:rFonts w:ascii="Times New Roman CYR" w:eastAsia="Times New Roman" w:hAnsi="Times New Roman CYR" w:cs="Times New Roman CYR"/>
          <w:sz w:val="26"/>
          <w:szCs w:val="26"/>
          <w:lang w:eastAsia="en-US"/>
        </w:rPr>
        <w:t>ь</w:t>
      </w:r>
      <w:r w:rsidRPr="00DE5021">
        <w:rPr>
          <w:rFonts w:ascii="Times New Roman CYR" w:eastAsia="Times New Roman" w:hAnsi="Times New Roman CYR" w:cs="Times New Roman CYR"/>
          <w:sz w:val="26"/>
          <w:szCs w:val="26"/>
          <w:lang w:eastAsia="en-US"/>
        </w:rPr>
        <w:t>ности и элементы готовности к школьному обучению.</w:t>
      </w:r>
    </w:p>
    <w:p w:rsidR="0033444D" w:rsidRPr="00DE5021" w:rsidRDefault="0033444D" w:rsidP="0033444D">
      <w:pPr>
        <w:autoSpaceDE w:val="0"/>
        <w:autoSpaceDN w:val="0"/>
        <w:adjustRightInd w:val="0"/>
        <w:spacing w:after="0" w:line="240" w:lineRule="auto"/>
        <w:ind w:firstLine="720"/>
        <w:jc w:val="center"/>
        <w:rPr>
          <w:rFonts w:ascii="Times New Roman" w:eastAsia="DejaVu Sans" w:hAnsi="Times New Roman" w:cs="Times New Roman"/>
          <w:b/>
          <w:sz w:val="26"/>
          <w:szCs w:val="26"/>
          <w:lang w:eastAsia="zh-CN" w:bidi="hi-IN"/>
        </w:rPr>
      </w:pPr>
    </w:p>
    <w:p w:rsidR="0033444D" w:rsidRPr="00DE5021" w:rsidRDefault="0033444D" w:rsidP="0033444D">
      <w:pPr>
        <w:autoSpaceDE w:val="0"/>
        <w:autoSpaceDN w:val="0"/>
        <w:adjustRightInd w:val="0"/>
        <w:spacing w:after="0" w:line="240" w:lineRule="auto"/>
        <w:ind w:firstLine="720"/>
        <w:jc w:val="center"/>
        <w:rPr>
          <w:rFonts w:ascii="Times New Roman" w:eastAsia="DejaVu Sans" w:hAnsi="Times New Roman" w:cs="Times New Roman"/>
          <w:b/>
          <w:sz w:val="26"/>
          <w:szCs w:val="26"/>
          <w:lang w:val="x-none" w:eastAsia="zh-CN" w:bidi="hi-IN"/>
        </w:rPr>
      </w:pPr>
      <w:r w:rsidRPr="00DE5021">
        <w:rPr>
          <w:rFonts w:ascii="Times New Roman" w:eastAsia="DejaVu Sans" w:hAnsi="Times New Roman" w:cs="Times New Roman"/>
          <w:b/>
          <w:sz w:val="26"/>
          <w:szCs w:val="26"/>
          <w:lang w:val="x-none" w:eastAsia="zh-CN" w:bidi="hi-IN"/>
        </w:rPr>
        <w:t>ЧАСТЬ, ФОРМИРУЕМАЯ УЧАСТНИКАМИ ОБРАЗОВАТЕЛЬНЫХ ОТНОШЕНИЙ</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val="x-none" w:eastAsia="zh-CN" w:bidi="hi-IN"/>
        </w:rPr>
      </w:pPr>
      <w:r w:rsidRPr="00DE5021">
        <w:rPr>
          <w:rFonts w:ascii="Times New Roman" w:eastAsia="DejaVu Sans" w:hAnsi="Times New Roman" w:cs="Times New Roman"/>
          <w:bCs/>
          <w:sz w:val="26"/>
          <w:szCs w:val="26"/>
          <w:lang w:val="x-none" w:eastAsia="zh-CN" w:bidi="hi-IN"/>
        </w:rPr>
        <w:t>- 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val="x-none" w:eastAsia="zh-CN" w:bidi="hi-IN"/>
        </w:rPr>
      </w:pPr>
      <w:r w:rsidRPr="00DE5021">
        <w:rPr>
          <w:rFonts w:ascii="Times New Roman" w:eastAsia="DejaVu Sans" w:hAnsi="Times New Roman" w:cs="Times New Roman"/>
          <w:bCs/>
          <w:sz w:val="26"/>
          <w:szCs w:val="26"/>
          <w:lang w:val="x-none" w:eastAsia="zh-CN" w:bidi="hi-IN"/>
        </w:rPr>
        <w:t>- у ребенка развита грамматическая сторона речи с учетом социокультурного языкового контекста;</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val="x-none" w:eastAsia="zh-CN" w:bidi="hi-IN"/>
        </w:rPr>
      </w:pPr>
      <w:r w:rsidRPr="00DE5021">
        <w:rPr>
          <w:rFonts w:ascii="Times New Roman" w:eastAsia="DejaVu Sans" w:hAnsi="Times New Roman" w:cs="Times New Roman"/>
          <w:bCs/>
          <w:sz w:val="26"/>
          <w:szCs w:val="26"/>
          <w:lang w:val="x-none" w:eastAsia="zh-CN" w:bidi="hi-IN"/>
        </w:rPr>
        <w:t>- сформированы представления о скороговорках, чистоговорках, прибаутках, приговорках, песенках, потешках Белгородского края;</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val="x-none" w:eastAsia="zh-CN" w:bidi="hi-IN"/>
        </w:rPr>
        <w:t>- развита диалогическая и монологическая речь, в содержании и форме которых проявляются самостоятельность и творчество дошколь</w:t>
      </w:r>
      <w:r w:rsidRPr="00DE5021">
        <w:rPr>
          <w:rFonts w:ascii="Times New Roman" w:eastAsia="DejaVu Sans" w:hAnsi="Times New Roman" w:cs="Times New Roman"/>
          <w:bCs/>
          <w:sz w:val="26"/>
          <w:szCs w:val="26"/>
          <w:lang w:eastAsia="zh-CN" w:bidi="hi-IN"/>
        </w:rPr>
        <w:t>ников.</w:t>
      </w:r>
      <w:r w:rsidRPr="00DE5021">
        <w:rPr>
          <w:sz w:val="26"/>
          <w:szCs w:val="26"/>
        </w:rPr>
        <w:t xml:space="preserve"> </w:t>
      </w:r>
      <w:r w:rsidRPr="00DE5021">
        <w:rPr>
          <w:rFonts w:ascii="Times New Roman" w:eastAsia="DejaVu Sans" w:hAnsi="Times New Roman" w:cs="Times New Roman"/>
          <w:bCs/>
          <w:sz w:val="26"/>
          <w:szCs w:val="26"/>
          <w:lang w:eastAsia="zh-CN" w:bidi="hi-IN"/>
        </w:rPr>
        <w:t>традиционные, так и н</w:t>
      </w:r>
      <w:r w:rsidRPr="00DE5021">
        <w:rPr>
          <w:rFonts w:ascii="Times New Roman" w:eastAsia="DejaVu Sans" w:hAnsi="Times New Roman" w:cs="Times New Roman"/>
          <w:bCs/>
          <w:sz w:val="26"/>
          <w:szCs w:val="26"/>
          <w:lang w:eastAsia="zh-CN" w:bidi="hi-IN"/>
        </w:rPr>
        <w:t>е</w:t>
      </w:r>
      <w:r w:rsidRPr="00DE5021">
        <w:rPr>
          <w:rFonts w:ascii="Times New Roman" w:eastAsia="DejaVu Sans" w:hAnsi="Times New Roman" w:cs="Times New Roman"/>
          <w:bCs/>
          <w:sz w:val="26"/>
          <w:szCs w:val="26"/>
          <w:lang w:eastAsia="zh-CN" w:bidi="hi-IN"/>
        </w:rPr>
        <w:t>традиционные формы работы с родителями воспитанников: родительские собрания, индивидуальные и групповые консультации, беседы, посещения на дому, родител</w:t>
      </w:r>
      <w:r w:rsidRPr="00DE5021">
        <w:rPr>
          <w:rFonts w:ascii="Times New Roman" w:eastAsia="DejaVu Sans" w:hAnsi="Times New Roman" w:cs="Times New Roman"/>
          <w:bCs/>
          <w:sz w:val="26"/>
          <w:szCs w:val="26"/>
          <w:lang w:eastAsia="zh-CN" w:bidi="hi-IN"/>
        </w:rPr>
        <w:t>ь</w:t>
      </w:r>
      <w:r w:rsidRPr="00DE5021">
        <w:rPr>
          <w:rFonts w:ascii="Times New Roman" w:eastAsia="DejaVu Sans" w:hAnsi="Times New Roman" w:cs="Times New Roman"/>
          <w:bCs/>
          <w:sz w:val="26"/>
          <w:szCs w:val="26"/>
          <w:lang w:eastAsia="zh-CN" w:bidi="hi-IN"/>
        </w:rPr>
        <w:t>ские тренинги, практикумы, педагогические гостиные, круглые столы и др.</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Одной из наиболее доступных форм установления связи с семьей являются п</w:t>
      </w:r>
      <w:r w:rsidRPr="00DE5021">
        <w:rPr>
          <w:rFonts w:ascii="Times New Roman" w:eastAsia="DejaVu Sans" w:hAnsi="Times New Roman" w:cs="Times New Roman"/>
          <w:bCs/>
          <w:sz w:val="26"/>
          <w:szCs w:val="26"/>
          <w:lang w:eastAsia="zh-CN" w:bidi="hi-IN"/>
        </w:rPr>
        <w:t>е</w:t>
      </w:r>
      <w:r w:rsidRPr="00DE5021">
        <w:rPr>
          <w:rFonts w:ascii="Times New Roman" w:eastAsia="DejaVu Sans" w:hAnsi="Times New Roman" w:cs="Times New Roman"/>
          <w:bCs/>
          <w:sz w:val="26"/>
          <w:szCs w:val="26"/>
          <w:lang w:eastAsia="zh-CN" w:bidi="hi-IN"/>
        </w:rPr>
        <w:t>дагогические беседы с родителями. Целью педагогической беседы является обмен мнениями по тому или иному вопросу, ее особенность заключается в активном уч</w:t>
      </w:r>
      <w:r w:rsidRPr="00DE5021">
        <w:rPr>
          <w:rFonts w:ascii="Times New Roman" w:eastAsia="DejaVu Sans" w:hAnsi="Times New Roman" w:cs="Times New Roman"/>
          <w:bCs/>
          <w:sz w:val="26"/>
          <w:szCs w:val="26"/>
          <w:lang w:eastAsia="zh-CN" w:bidi="hi-IN"/>
        </w:rPr>
        <w:t>а</w:t>
      </w:r>
      <w:r w:rsidRPr="00DE5021">
        <w:rPr>
          <w:rFonts w:ascii="Times New Roman" w:eastAsia="DejaVu Sans" w:hAnsi="Times New Roman" w:cs="Times New Roman"/>
          <w:bCs/>
          <w:sz w:val="26"/>
          <w:szCs w:val="26"/>
          <w:lang w:eastAsia="zh-CN" w:bidi="hi-IN"/>
        </w:rPr>
        <w:t xml:space="preserve">стии и воспитателя, и родителей. Беседа может возникать стихийно по инициативе и родителей, и педагога.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Проведение «Дней открытых дверей» нацелено на ознакомление родителей со спецификой дошкольного образования, позволяет избежать многих конфликтов, в</w:t>
      </w:r>
      <w:r w:rsidRPr="00DE5021">
        <w:rPr>
          <w:rFonts w:ascii="Times New Roman" w:eastAsia="DejaVu Sans" w:hAnsi="Times New Roman" w:cs="Times New Roman"/>
          <w:bCs/>
          <w:sz w:val="26"/>
          <w:szCs w:val="26"/>
          <w:lang w:eastAsia="zh-CN" w:bidi="hi-IN"/>
        </w:rPr>
        <w:t>ы</w:t>
      </w:r>
      <w:r w:rsidRPr="00DE5021">
        <w:rPr>
          <w:rFonts w:ascii="Times New Roman" w:eastAsia="DejaVu Sans" w:hAnsi="Times New Roman" w:cs="Times New Roman"/>
          <w:bCs/>
          <w:sz w:val="26"/>
          <w:szCs w:val="26"/>
          <w:lang w:eastAsia="zh-CN" w:bidi="hi-IN"/>
        </w:rPr>
        <w:t>званных незнанием и непониманием родителями специфики организации образов</w:t>
      </w:r>
      <w:r w:rsidRPr="00DE5021">
        <w:rPr>
          <w:rFonts w:ascii="Times New Roman" w:eastAsia="DejaVu Sans" w:hAnsi="Times New Roman" w:cs="Times New Roman"/>
          <w:bCs/>
          <w:sz w:val="26"/>
          <w:szCs w:val="26"/>
          <w:lang w:eastAsia="zh-CN" w:bidi="hi-IN"/>
        </w:rPr>
        <w:t>а</w:t>
      </w:r>
      <w:r w:rsidRPr="00DE5021">
        <w:rPr>
          <w:rFonts w:ascii="Times New Roman" w:eastAsia="DejaVu Sans" w:hAnsi="Times New Roman" w:cs="Times New Roman"/>
          <w:bCs/>
          <w:sz w:val="26"/>
          <w:szCs w:val="26"/>
          <w:lang w:eastAsia="zh-CN" w:bidi="hi-IN"/>
        </w:rPr>
        <w:t xml:space="preserve">тельного процесса детского сада.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Тематические консультации помогают ответить на все вопросы, интересующие родителей. Педагог стремится дать родителям квалифицированный совет, чему-то </w:t>
      </w:r>
      <w:r w:rsidRPr="00DE5021">
        <w:rPr>
          <w:rFonts w:ascii="Times New Roman" w:eastAsia="DejaVu Sans" w:hAnsi="Times New Roman" w:cs="Times New Roman"/>
          <w:bCs/>
          <w:sz w:val="26"/>
          <w:szCs w:val="26"/>
          <w:lang w:eastAsia="zh-CN" w:bidi="hi-IN"/>
        </w:rPr>
        <w:lastRenderedPageBreak/>
        <w:t xml:space="preserve">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Посещение семьи - индивидуальная форма работы педагога с родителями, обеспечивает знакомство с условиями жизни, интересами семьи.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w:t>
      </w:r>
      <w:r w:rsidRPr="00DE5021">
        <w:rPr>
          <w:rFonts w:ascii="Times New Roman" w:eastAsia="DejaVu Sans" w:hAnsi="Times New Roman" w:cs="Times New Roman"/>
          <w:bCs/>
          <w:sz w:val="26"/>
          <w:szCs w:val="26"/>
          <w:lang w:eastAsia="zh-CN" w:bidi="hi-IN"/>
        </w:rPr>
        <w:t>т</w:t>
      </w:r>
      <w:r w:rsidRPr="00DE5021">
        <w:rPr>
          <w:rFonts w:ascii="Times New Roman" w:eastAsia="DejaVu Sans" w:hAnsi="Times New Roman" w:cs="Times New Roman"/>
          <w:bCs/>
          <w:sz w:val="26"/>
          <w:szCs w:val="26"/>
          <w:lang w:eastAsia="zh-CN" w:bidi="hi-IN"/>
        </w:rPr>
        <w:t xml:space="preserve">ском саду, оказания практической помощи семье: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 разнообразные выставки (выставки детских работ, тематические выставки);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 информационные листки (объявления о собраниях, событиях, экскурсиях, просьбы о помощи, благодарность добровольным помощникам и т. д.);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 родительская газета (в ней родители могут рассказать об интересных </w:t>
      </w:r>
      <w:r w:rsidRPr="0033444D">
        <w:rPr>
          <w:rFonts w:ascii="Times New Roman" w:eastAsia="DejaVu Sans" w:hAnsi="Times New Roman" w:cs="Times New Roman"/>
          <w:bCs/>
          <w:sz w:val="28"/>
          <w:szCs w:val="28"/>
          <w:lang w:eastAsia="zh-CN" w:bidi="hi-IN"/>
        </w:rPr>
        <w:t xml:space="preserve">случаях из </w:t>
      </w:r>
      <w:r w:rsidRPr="00DE5021">
        <w:rPr>
          <w:rFonts w:ascii="Times New Roman" w:eastAsia="DejaVu Sans" w:hAnsi="Times New Roman" w:cs="Times New Roman"/>
          <w:bCs/>
          <w:sz w:val="26"/>
          <w:szCs w:val="26"/>
          <w:lang w:eastAsia="zh-CN" w:bidi="hi-IN"/>
        </w:rPr>
        <w:t xml:space="preserve">жизни семьи, поделиться опытом воспитания и др.);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 xml:space="preserve">- папки-передвижки (формируются по тематическому принципу) и другие. </w:t>
      </w:r>
    </w:p>
    <w:p w:rsidR="0033444D" w:rsidRPr="00DE5021" w:rsidRDefault="0033444D" w:rsidP="0033444D">
      <w:pPr>
        <w:spacing w:after="0" w:line="240" w:lineRule="auto"/>
        <w:ind w:firstLine="709"/>
        <w:jc w:val="both"/>
        <w:rPr>
          <w:rFonts w:ascii="Times New Roman" w:eastAsia="DejaVu Sans" w:hAnsi="Times New Roman" w:cs="Times New Roman"/>
          <w:bCs/>
          <w:sz w:val="26"/>
          <w:szCs w:val="26"/>
          <w:lang w:eastAsia="zh-CN" w:bidi="hi-IN"/>
        </w:rPr>
      </w:pPr>
      <w:r w:rsidRPr="00DE5021">
        <w:rPr>
          <w:rFonts w:ascii="Times New Roman" w:eastAsia="DejaVu Sans" w:hAnsi="Times New Roman" w:cs="Times New Roman"/>
          <w:bCs/>
          <w:sz w:val="26"/>
          <w:szCs w:val="26"/>
          <w:lang w:eastAsia="zh-CN" w:bidi="hi-IN"/>
        </w:rPr>
        <w:t>Информацию о работе МАДОУ детского сада №73 «Мишутка» родители могут узнать на официальном саде учреждения – sad73.oskoluno.ru</w:t>
      </w:r>
    </w:p>
    <w:p w:rsidR="0033444D" w:rsidRPr="00DE5021" w:rsidRDefault="0033444D" w:rsidP="0033444D">
      <w:pPr>
        <w:spacing w:after="0" w:line="240" w:lineRule="auto"/>
        <w:ind w:firstLine="709"/>
        <w:jc w:val="both"/>
        <w:rPr>
          <w:rFonts w:ascii="Times New Roman" w:hAnsi="Times New Roman" w:cs="Times New Roman"/>
          <w:b/>
          <w:sz w:val="26"/>
          <w:szCs w:val="26"/>
        </w:rPr>
      </w:pPr>
    </w:p>
    <w:p w:rsidR="00502878" w:rsidRPr="00502878" w:rsidRDefault="00502878" w:rsidP="004759D6">
      <w:pPr>
        <w:spacing w:after="0" w:line="240" w:lineRule="auto"/>
        <w:ind w:firstLine="709"/>
        <w:jc w:val="both"/>
        <w:rPr>
          <w:rFonts w:ascii="Times New Roman" w:hAnsi="Times New Roman" w:cs="Times New Roman"/>
          <w:sz w:val="24"/>
          <w:szCs w:val="24"/>
        </w:rPr>
        <w:sectPr w:rsidR="00502878" w:rsidRPr="00502878" w:rsidSect="001B2CE8">
          <w:footerReference w:type="default" r:id="rId28"/>
          <w:footerReference w:type="first" r:id="rId29"/>
          <w:pgSz w:w="11906" w:h="16838"/>
          <w:pgMar w:top="1276" w:right="1134" w:bottom="851" w:left="1134" w:header="0" w:footer="1134" w:gutter="0"/>
          <w:cols w:space="720"/>
          <w:formProt w:val="0"/>
          <w:titlePg/>
          <w:docGrid w:linePitch="299" w:charSpace="-6145"/>
        </w:sectPr>
      </w:pPr>
    </w:p>
    <w:p w:rsidR="00C3695F" w:rsidRDefault="00C3695F" w:rsidP="002317DC">
      <w:pPr>
        <w:spacing w:after="0" w:line="240" w:lineRule="auto"/>
        <w:rPr>
          <w:rFonts w:ascii="Times New Roman" w:eastAsia="Calibri" w:hAnsi="Times New Roman" w:cs="Times New Roman"/>
          <w:b/>
          <w:sz w:val="28"/>
          <w:szCs w:val="28"/>
          <w:lang w:eastAsia="en-US"/>
        </w:rPr>
      </w:pPr>
    </w:p>
    <w:sectPr w:rsidR="00C3695F" w:rsidSect="00C6641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9C" w:rsidRPr="00FE1F74" w:rsidRDefault="0027419C" w:rsidP="00FE1F74">
      <w:pPr>
        <w:pStyle w:val="a3"/>
        <w:spacing w:before="0" w:after="0"/>
        <w:rPr>
          <w:rFonts w:asciiTheme="minorHAnsi" w:hAnsiTheme="minorHAnsi" w:cstheme="minorBidi"/>
          <w:sz w:val="22"/>
          <w:szCs w:val="22"/>
        </w:rPr>
      </w:pPr>
      <w:r>
        <w:separator/>
      </w:r>
    </w:p>
  </w:endnote>
  <w:endnote w:type="continuationSeparator" w:id="0">
    <w:p w:rsidR="0027419C" w:rsidRPr="00FE1F74" w:rsidRDefault="0027419C"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font>
  <w:font w:name="NewtonCSanPin">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ohit Hindi">
    <w:altName w:val="MS Gothic"/>
    <w:charset w:val="80"/>
    <w:family w:val="auto"/>
    <w:pitch w:val="variable"/>
  </w:font>
  <w:font w:name="Vrinda">
    <w:panose1 w:val="00000400000000000000"/>
    <w:charset w:val="01"/>
    <w:family w:val="roman"/>
    <w:notTrueType/>
    <w:pitch w:val="variable"/>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NewtonC">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Sans">
    <w:altName w:val="Arial"/>
    <w:charset w:val="01"/>
    <w:family w:val="swiss"/>
    <w:pitch w:val="default"/>
  </w:font>
  <w:font w:name="Noto Sans Devanagari">
    <w:altName w:val="Times New Roman"/>
    <w:charset w:val="00"/>
    <w:family w:val="roman"/>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Pr="00216F69" w:rsidRDefault="0027419C" w:rsidP="00216F69">
    <w:r>
      <w:pict>
        <v:shapetype id="_x0000_t202" coordsize="21600,21600" o:spt="202" path="m,l,21600r21600,l21600,xe">
          <v:stroke joinstyle="miter"/>
          <v:path gradientshapeok="t" o:connecttype="rect"/>
        </v:shapetype>
        <v:shape id="_x0000_s2060" type="#_x0000_t202" style="position:absolute;margin-left:304.95pt;margin-top:783.65pt;width:8.65pt;height:6.95pt;z-index:-251650048;mso-wrap-style:none;mso-wrap-distance-left:5pt;mso-wrap-distance-right:5pt;mso-position-horizontal-relative:page;mso-position-vertical-relative:page" wrapcoords="0 0" filled="f" stroked="f">
          <v:textbox style="mso-fit-shape-to-text:t" inset="0,0,0,0">
            <w:txbxContent>
              <w:p w:rsidR="00F152FA" w:rsidRPr="00216F69" w:rsidRDefault="00F152FA" w:rsidP="00216F69">
                <w:r w:rsidRPr="00216F69">
                  <w:fldChar w:fldCharType="begin"/>
                </w:r>
                <w:r w:rsidRPr="00216F69">
                  <w:instrText xml:space="preserve"> PAGE \* MERGEFORMAT </w:instrText>
                </w:r>
                <w:r w:rsidRPr="00216F69">
                  <w:fldChar w:fldCharType="separate"/>
                </w:r>
                <w:r w:rsidRPr="00216F69">
                  <w:t>28</w:t>
                </w:r>
                <w:r w:rsidRPr="00216F69">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Pr="00216F69" w:rsidRDefault="0027419C" w:rsidP="00216F69">
    <w:r>
      <w:pict>
        <v:shapetype id="_x0000_t202" coordsize="21600,21600" o:spt="202" path="m,l,21600r21600,l21600,xe">
          <v:stroke joinstyle="miter"/>
          <v:path gradientshapeok="t" o:connecttype="rect"/>
        </v:shapetype>
        <v:shape id="_x0000_s2061" type="#_x0000_t202" style="position:absolute;margin-left:304.95pt;margin-top:783.65pt;width:8.65pt;height:6.95pt;z-index:-251649024;mso-wrap-style:none;mso-wrap-distance-left:5pt;mso-wrap-distance-right:5pt;mso-position-horizontal-relative:page;mso-position-vertical-relative:page" wrapcoords="0 0" filled="f" stroked="f">
          <v:textbox style="mso-fit-shape-to-text:t" inset="0,0,0,0">
            <w:txbxContent>
              <w:p w:rsidR="00F152FA" w:rsidRPr="00216F69" w:rsidRDefault="00F152FA" w:rsidP="00216F69">
                <w:r w:rsidRPr="00216F69">
                  <w:fldChar w:fldCharType="begin"/>
                </w:r>
                <w:r w:rsidRPr="00216F69">
                  <w:instrText xml:space="preserve"> PAGE \* MERGEFORMAT </w:instrText>
                </w:r>
                <w:r w:rsidRPr="00216F69">
                  <w:fldChar w:fldCharType="separate"/>
                </w:r>
                <w:r w:rsidR="00EC4744">
                  <w:rPr>
                    <w:noProof/>
                  </w:rPr>
                  <w:t>8</w:t>
                </w:r>
                <w:r w:rsidRPr="00216F69">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Pr="00216F69" w:rsidRDefault="0027419C" w:rsidP="00216F69">
    <w:r>
      <w:pict>
        <v:shapetype id="_x0000_t202" coordsize="21600,21600" o:spt="202" path="m,l,21600r21600,l21600,xe">
          <v:stroke joinstyle="miter"/>
          <v:path gradientshapeok="t" o:connecttype="rect"/>
        </v:shapetype>
        <v:shape id="_x0000_s2062" type="#_x0000_t202" style="position:absolute;margin-left:303.95pt;margin-top:782.7pt;width:9.6pt;height:6.95pt;z-index:-251648000;mso-wrap-style:none;mso-wrap-distance-left:5pt;mso-wrap-distance-right:5pt;mso-position-horizontal-relative:page;mso-position-vertical-relative:page" wrapcoords="0 0" filled="f" stroked="f">
          <v:textbox style="mso-fit-shape-to-text:t" inset="0,0,0,0">
            <w:txbxContent>
              <w:p w:rsidR="00F152FA" w:rsidRPr="00216F69" w:rsidRDefault="00F152FA" w:rsidP="00216F69">
                <w:r w:rsidRPr="00216F69">
                  <w:fldChar w:fldCharType="begin"/>
                </w:r>
                <w:r w:rsidRPr="00216F69">
                  <w:instrText xml:space="preserve"> PAGE \* MERGEFORMAT </w:instrText>
                </w:r>
                <w:r w:rsidRPr="00216F69">
                  <w:fldChar w:fldCharType="separate"/>
                </w:r>
                <w:r w:rsidR="00EC4744">
                  <w:rPr>
                    <w:noProof/>
                  </w:rPr>
                  <w:t>2</w:t>
                </w:r>
                <w:r w:rsidRPr="00216F69">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F152FA" w:rsidRDefault="00F152FA">
        <w:pPr>
          <w:pStyle w:val="a8"/>
          <w:jc w:val="center"/>
        </w:pPr>
        <w:r>
          <w:fldChar w:fldCharType="begin"/>
        </w:r>
        <w:r>
          <w:instrText xml:space="preserve"> PAGE   \* MERGEFORMAT </w:instrText>
        </w:r>
        <w:r>
          <w:fldChar w:fldCharType="separate"/>
        </w:r>
        <w:r w:rsidR="00EC4744">
          <w:rPr>
            <w:noProof/>
          </w:rPr>
          <w:t>262</w:t>
        </w:r>
        <w:r>
          <w:rPr>
            <w:noProof/>
          </w:rPr>
          <w:fldChar w:fldCharType="end"/>
        </w:r>
      </w:p>
    </w:sdtContent>
  </w:sdt>
  <w:p w:rsidR="00F152FA" w:rsidRDefault="00F152F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Default="00F152FA">
    <w:pPr>
      <w:pStyle w:val="18"/>
      <w:jc w:val="center"/>
    </w:pPr>
    <w:r>
      <w:rPr>
        <w:noProof/>
      </w:rPr>
      <w:fldChar w:fldCharType="begin"/>
    </w:r>
    <w:r>
      <w:rPr>
        <w:noProof/>
      </w:rPr>
      <w:instrText>PAGE</w:instrText>
    </w:r>
    <w:r>
      <w:rPr>
        <w:noProof/>
      </w:rPr>
      <w:fldChar w:fldCharType="separate"/>
    </w:r>
    <w:r w:rsidR="00EC4744">
      <w:rPr>
        <w:noProof/>
      </w:rPr>
      <w:t>343</w:t>
    </w:r>
    <w:r>
      <w:rPr>
        <w:noProof/>
      </w:rPr>
      <w:fldChar w:fldCharType="end"/>
    </w:r>
  </w:p>
  <w:p w:rsidR="00F152FA" w:rsidRDefault="00F152FA"/>
  <w:p w:rsidR="00F152FA" w:rsidRDefault="00F152FA"/>
  <w:p w:rsidR="00F152FA" w:rsidRDefault="00F152FA"/>
  <w:p w:rsidR="00F152FA" w:rsidRDefault="00F152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Default="00F152FA">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9C" w:rsidRPr="00FE1F74" w:rsidRDefault="0027419C" w:rsidP="00FE1F74">
      <w:pPr>
        <w:pStyle w:val="a3"/>
        <w:spacing w:before="0" w:after="0"/>
        <w:rPr>
          <w:rFonts w:asciiTheme="minorHAnsi" w:hAnsiTheme="minorHAnsi" w:cstheme="minorBidi"/>
          <w:sz w:val="22"/>
          <w:szCs w:val="22"/>
        </w:rPr>
      </w:pPr>
      <w:r>
        <w:separator/>
      </w:r>
    </w:p>
  </w:footnote>
  <w:footnote w:type="continuationSeparator" w:id="0">
    <w:p w:rsidR="0027419C" w:rsidRPr="00FE1F74" w:rsidRDefault="0027419C" w:rsidP="00FE1F74">
      <w:pPr>
        <w:pStyle w:val="a3"/>
        <w:spacing w:before="0" w:after="0"/>
        <w:rPr>
          <w:rFonts w:asciiTheme="minorHAnsi" w:hAnsiTheme="minorHAnsi" w:cstheme="minorBidi"/>
          <w:sz w:val="22"/>
          <w:szCs w:val="22"/>
        </w:rPr>
      </w:pPr>
      <w:r>
        <w:continuationSeparator/>
      </w:r>
    </w:p>
  </w:footnote>
  <w:footnote w:id="1">
    <w:p w:rsidR="00F152FA" w:rsidRDefault="00F152FA" w:rsidP="000A6F43">
      <w:pPr>
        <w:pStyle w:val="af8"/>
      </w:pPr>
    </w:p>
  </w:footnote>
  <w:footnote w:id="2">
    <w:p w:rsidR="00F152FA" w:rsidRDefault="00F152FA" w:rsidP="000A6F43">
      <w:pPr>
        <w:pStyle w:val="af8"/>
      </w:pPr>
    </w:p>
  </w:footnote>
  <w:footnote w:id="3">
    <w:p w:rsidR="00F152FA" w:rsidRDefault="00F152FA" w:rsidP="000A6F43">
      <w:pPr>
        <w:pStyle w:val="af8"/>
      </w:pPr>
    </w:p>
  </w:footnote>
  <w:footnote w:id="4">
    <w:p w:rsidR="00F152FA" w:rsidRDefault="00F152FA" w:rsidP="000A6F43">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Pr="00216F69" w:rsidRDefault="00F152FA" w:rsidP="00216F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FA" w:rsidRPr="00216F69" w:rsidRDefault="00F152FA" w:rsidP="00216F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pStyle w:val="21"/>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21E6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7BB4E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83625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97F0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D076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DD72D3D"/>
    <w:multiLevelType w:val="hybridMultilevel"/>
    <w:tmpl w:val="76AAF3C2"/>
    <w:lvl w:ilvl="0" w:tplc="F12015DC">
      <w:start w:val="8"/>
      <w:numFmt w:val="decimal"/>
      <w:lvlText w:val="%1"/>
      <w:lvlJc w:val="left"/>
      <w:pPr>
        <w:ind w:left="1015" w:hanging="195"/>
      </w:pPr>
      <w:rPr>
        <w:rFonts w:ascii="Times New Roman" w:eastAsia="Times New Roman" w:hAnsi="Times New Roman" w:cs="Times New Roman" w:hint="default"/>
        <w:w w:val="99"/>
        <w:sz w:val="26"/>
        <w:szCs w:val="26"/>
        <w:lang w:val="ru-RU" w:eastAsia="en-US" w:bidi="ar-SA"/>
      </w:rPr>
    </w:lvl>
    <w:lvl w:ilvl="1" w:tplc="15AE0F58">
      <w:numFmt w:val="bullet"/>
      <w:lvlText w:val="•"/>
      <w:lvlJc w:val="left"/>
      <w:pPr>
        <w:ind w:left="1974" w:hanging="195"/>
      </w:pPr>
      <w:rPr>
        <w:rFonts w:hint="default"/>
        <w:lang w:val="ru-RU" w:eastAsia="en-US" w:bidi="ar-SA"/>
      </w:rPr>
    </w:lvl>
    <w:lvl w:ilvl="2" w:tplc="F612D5E8">
      <w:numFmt w:val="bullet"/>
      <w:lvlText w:val="•"/>
      <w:lvlJc w:val="left"/>
      <w:pPr>
        <w:ind w:left="2929" w:hanging="195"/>
      </w:pPr>
      <w:rPr>
        <w:rFonts w:hint="default"/>
        <w:lang w:val="ru-RU" w:eastAsia="en-US" w:bidi="ar-SA"/>
      </w:rPr>
    </w:lvl>
    <w:lvl w:ilvl="3" w:tplc="E146CA92">
      <w:numFmt w:val="bullet"/>
      <w:lvlText w:val="•"/>
      <w:lvlJc w:val="left"/>
      <w:pPr>
        <w:ind w:left="3883" w:hanging="195"/>
      </w:pPr>
      <w:rPr>
        <w:rFonts w:hint="default"/>
        <w:lang w:val="ru-RU" w:eastAsia="en-US" w:bidi="ar-SA"/>
      </w:rPr>
    </w:lvl>
    <w:lvl w:ilvl="4" w:tplc="EAAA221E">
      <w:numFmt w:val="bullet"/>
      <w:lvlText w:val="•"/>
      <w:lvlJc w:val="left"/>
      <w:pPr>
        <w:ind w:left="4838" w:hanging="195"/>
      </w:pPr>
      <w:rPr>
        <w:rFonts w:hint="default"/>
        <w:lang w:val="ru-RU" w:eastAsia="en-US" w:bidi="ar-SA"/>
      </w:rPr>
    </w:lvl>
    <w:lvl w:ilvl="5" w:tplc="40D69E22">
      <w:numFmt w:val="bullet"/>
      <w:lvlText w:val="•"/>
      <w:lvlJc w:val="left"/>
      <w:pPr>
        <w:ind w:left="5793" w:hanging="195"/>
      </w:pPr>
      <w:rPr>
        <w:rFonts w:hint="default"/>
        <w:lang w:val="ru-RU" w:eastAsia="en-US" w:bidi="ar-SA"/>
      </w:rPr>
    </w:lvl>
    <w:lvl w:ilvl="6" w:tplc="268C4482">
      <w:numFmt w:val="bullet"/>
      <w:lvlText w:val="•"/>
      <w:lvlJc w:val="left"/>
      <w:pPr>
        <w:ind w:left="6747" w:hanging="195"/>
      </w:pPr>
      <w:rPr>
        <w:rFonts w:hint="default"/>
        <w:lang w:val="ru-RU" w:eastAsia="en-US" w:bidi="ar-SA"/>
      </w:rPr>
    </w:lvl>
    <w:lvl w:ilvl="7" w:tplc="A782B784">
      <w:numFmt w:val="bullet"/>
      <w:lvlText w:val="•"/>
      <w:lvlJc w:val="left"/>
      <w:pPr>
        <w:ind w:left="7702" w:hanging="195"/>
      </w:pPr>
      <w:rPr>
        <w:rFonts w:hint="default"/>
        <w:lang w:val="ru-RU" w:eastAsia="en-US" w:bidi="ar-SA"/>
      </w:rPr>
    </w:lvl>
    <w:lvl w:ilvl="8" w:tplc="F806AC48">
      <w:numFmt w:val="bullet"/>
      <w:lvlText w:val="•"/>
      <w:lvlJc w:val="left"/>
      <w:pPr>
        <w:ind w:left="8657" w:hanging="195"/>
      </w:pPr>
      <w:rPr>
        <w:rFonts w:hint="default"/>
        <w:lang w:val="ru-RU" w:eastAsia="en-US" w:bidi="ar-SA"/>
      </w:rPr>
    </w:lvl>
  </w:abstractNum>
  <w:abstractNum w:abstractNumId="37">
    <w:nsid w:val="10CA4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1F52A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0602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4337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A60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0507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5D370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59312E"/>
    <w:multiLevelType w:val="multilevel"/>
    <w:tmpl w:val="EA0E9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0A41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A532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A60708"/>
    <w:multiLevelType w:val="hybridMultilevel"/>
    <w:tmpl w:val="E73A544E"/>
    <w:lvl w:ilvl="0" w:tplc="86B2E31C">
      <w:numFmt w:val="bullet"/>
      <w:lvlText w:val="-"/>
      <w:lvlJc w:val="left"/>
      <w:pPr>
        <w:ind w:left="473" w:hanging="152"/>
      </w:pPr>
      <w:rPr>
        <w:rFonts w:ascii="Times New Roman" w:eastAsia="Times New Roman" w:hAnsi="Times New Roman" w:cs="Times New Roman" w:hint="default"/>
        <w:spacing w:val="0"/>
        <w:w w:val="99"/>
        <w:lang w:val="ru-RU" w:eastAsia="en-US" w:bidi="ar-SA"/>
      </w:rPr>
    </w:lvl>
    <w:lvl w:ilvl="1" w:tplc="45B8FBE6">
      <w:numFmt w:val="bullet"/>
      <w:lvlText w:val="-"/>
      <w:lvlJc w:val="left"/>
      <w:pPr>
        <w:ind w:left="473" w:hanging="185"/>
      </w:pPr>
      <w:rPr>
        <w:rFonts w:ascii="Times New Roman" w:eastAsia="Times New Roman" w:hAnsi="Times New Roman" w:cs="Times New Roman" w:hint="default"/>
        <w:b w:val="0"/>
        <w:bCs w:val="0"/>
        <w:i w:val="0"/>
        <w:iCs w:val="0"/>
        <w:spacing w:val="0"/>
        <w:w w:val="99"/>
        <w:sz w:val="26"/>
        <w:szCs w:val="26"/>
        <w:lang w:val="ru-RU" w:eastAsia="en-US" w:bidi="ar-SA"/>
      </w:rPr>
    </w:lvl>
    <w:lvl w:ilvl="2" w:tplc="32CAB8A0">
      <w:numFmt w:val="bullet"/>
      <w:lvlText w:val="-"/>
      <w:lvlJc w:val="left"/>
      <w:pPr>
        <w:ind w:left="473" w:hanging="204"/>
      </w:pPr>
      <w:rPr>
        <w:rFonts w:ascii="Times New Roman" w:eastAsia="Times New Roman" w:hAnsi="Times New Roman" w:cs="Times New Roman" w:hint="default"/>
        <w:b w:val="0"/>
        <w:bCs w:val="0"/>
        <w:i w:val="0"/>
        <w:iCs w:val="0"/>
        <w:spacing w:val="0"/>
        <w:w w:val="99"/>
        <w:sz w:val="26"/>
        <w:szCs w:val="26"/>
        <w:lang w:val="ru-RU" w:eastAsia="en-US" w:bidi="ar-SA"/>
      </w:rPr>
    </w:lvl>
    <w:lvl w:ilvl="3" w:tplc="782478BC">
      <w:numFmt w:val="bullet"/>
      <w:lvlText w:val="•"/>
      <w:lvlJc w:val="left"/>
      <w:pPr>
        <w:ind w:left="3625" w:hanging="204"/>
      </w:pPr>
      <w:rPr>
        <w:rFonts w:hint="default"/>
        <w:lang w:val="ru-RU" w:eastAsia="en-US" w:bidi="ar-SA"/>
      </w:rPr>
    </w:lvl>
    <w:lvl w:ilvl="4" w:tplc="5D60B65C">
      <w:numFmt w:val="bullet"/>
      <w:lvlText w:val="•"/>
      <w:lvlJc w:val="left"/>
      <w:pPr>
        <w:ind w:left="4674" w:hanging="204"/>
      </w:pPr>
      <w:rPr>
        <w:rFonts w:hint="default"/>
        <w:lang w:val="ru-RU" w:eastAsia="en-US" w:bidi="ar-SA"/>
      </w:rPr>
    </w:lvl>
    <w:lvl w:ilvl="5" w:tplc="66C8624E">
      <w:numFmt w:val="bullet"/>
      <w:lvlText w:val="•"/>
      <w:lvlJc w:val="left"/>
      <w:pPr>
        <w:ind w:left="5723" w:hanging="204"/>
      </w:pPr>
      <w:rPr>
        <w:rFonts w:hint="default"/>
        <w:lang w:val="ru-RU" w:eastAsia="en-US" w:bidi="ar-SA"/>
      </w:rPr>
    </w:lvl>
    <w:lvl w:ilvl="6" w:tplc="B8D41CD2">
      <w:numFmt w:val="bullet"/>
      <w:lvlText w:val="•"/>
      <w:lvlJc w:val="left"/>
      <w:pPr>
        <w:ind w:left="6771" w:hanging="204"/>
      </w:pPr>
      <w:rPr>
        <w:rFonts w:hint="default"/>
        <w:lang w:val="ru-RU" w:eastAsia="en-US" w:bidi="ar-SA"/>
      </w:rPr>
    </w:lvl>
    <w:lvl w:ilvl="7" w:tplc="2E720F7E">
      <w:numFmt w:val="bullet"/>
      <w:lvlText w:val="•"/>
      <w:lvlJc w:val="left"/>
      <w:pPr>
        <w:ind w:left="7820" w:hanging="204"/>
      </w:pPr>
      <w:rPr>
        <w:rFonts w:hint="default"/>
        <w:lang w:val="ru-RU" w:eastAsia="en-US" w:bidi="ar-SA"/>
      </w:rPr>
    </w:lvl>
    <w:lvl w:ilvl="8" w:tplc="AC9C765E">
      <w:numFmt w:val="bullet"/>
      <w:lvlText w:val="•"/>
      <w:lvlJc w:val="left"/>
      <w:pPr>
        <w:ind w:left="8869" w:hanging="204"/>
      </w:pPr>
      <w:rPr>
        <w:rFonts w:hint="default"/>
        <w:lang w:val="ru-RU" w:eastAsia="en-US" w:bidi="ar-SA"/>
      </w:rPr>
    </w:lvl>
  </w:abstractNum>
  <w:abstractNum w:abstractNumId="48">
    <w:nsid w:val="1C9E1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E76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B25D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F06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F91E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5240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32134F"/>
    <w:multiLevelType w:val="multilevel"/>
    <w:tmpl w:val="54A0E274"/>
    <w:lvl w:ilvl="0">
      <w:start w:val="1"/>
      <w:numFmt w:val="none"/>
      <w:suff w:val="nothing"/>
      <w:lvlText w:val=""/>
      <w:lvlJc w:val="left"/>
      <w:pPr>
        <w:tabs>
          <w:tab w:val="num" w:pos="432"/>
        </w:tabs>
        <w:ind w:left="432" w:hanging="432"/>
      </w:pPr>
    </w:lvl>
    <w:lvl w:ilvl="1">
      <w:start w:val="1"/>
      <w:numFmt w:val="none"/>
      <w:pStyle w:val="1"/>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nsid w:val="2A604E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A843D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C8C2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734C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E867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D25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2354A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8B69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4B67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3F00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562F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AF1D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2B6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CE18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D43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DAB10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F1E13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F304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1452449"/>
    <w:multiLevelType w:val="hybridMultilevel"/>
    <w:tmpl w:val="7D48A658"/>
    <w:lvl w:ilvl="0" w:tplc="04629324">
      <w:numFmt w:val="bullet"/>
      <w:lvlText w:val="•"/>
      <w:lvlJc w:val="left"/>
      <w:pPr>
        <w:ind w:left="473"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F4C7CA4">
      <w:numFmt w:val="bullet"/>
      <w:lvlText w:val="•"/>
      <w:lvlJc w:val="left"/>
      <w:pPr>
        <w:ind w:left="1528" w:hanging="281"/>
      </w:pPr>
      <w:rPr>
        <w:rFonts w:hint="default"/>
        <w:lang w:val="ru-RU" w:eastAsia="en-US" w:bidi="ar-SA"/>
      </w:rPr>
    </w:lvl>
    <w:lvl w:ilvl="2" w:tplc="37FE6A04">
      <w:numFmt w:val="bullet"/>
      <w:lvlText w:val="•"/>
      <w:lvlJc w:val="left"/>
      <w:pPr>
        <w:ind w:left="2577" w:hanging="281"/>
      </w:pPr>
      <w:rPr>
        <w:rFonts w:hint="default"/>
        <w:lang w:val="ru-RU" w:eastAsia="en-US" w:bidi="ar-SA"/>
      </w:rPr>
    </w:lvl>
    <w:lvl w:ilvl="3" w:tplc="79B6E0FA">
      <w:numFmt w:val="bullet"/>
      <w:lvlText w:val="•"/>
      <w:lvlJc w:val="left"/>
      <w:pPr>
        <w:ind w:left="3625" w:hanging="281"/>
      </w:pPr>
      <w:rPr>
        <w:rFonts w:hint="default"/>
        <w:lang w:val="ru-RU" w:eastAsia="en-US" w:bidi="ar-SA"/>
      </w:rPr>
    </w:lvl>
    <w:lvl w:ilvl="4" w:tplc="5852ABF4">
      <w:numFmt w:val="bullet"/>
      <w:lvlText w:val="•"/>
      <w:lvlJc w:val="left"/>
      <w:pPr>
        <w:ind w:left="4674" w:hanging="281"/>
      </w:pPr>
      <w:rPr>
        <w:rFonts w:hint="default"/>
        <w:lang w:val="ru-RU" w:eastAsia="en-US" w:bidi="ar-SA"/>
      </w:rPr>
    </w:lvl>
    <w:lvl w:ilvl="5" w:tplc="3AFC2B4A">
      <w:numFmt w:val="bullet"/>
      <w:lvlText w:val="•"/>
      <w:lvlJc w:val="left"/>
      <w:pPr>
        <w:ind w:left="5723" w:hanging="281"/>
      </w:pPr>
      <w:rPr>
        <w:rFonts w:hint="default"/>
        <w:lang w:val="ru-RU" w:eastAsia="en-US" w:bidi="ar-SA"/>
      </w:rPr>
    </w:lvl>
    <w:lvl w:ilvl="6" w:tplc="34305B76">
      <w:numFmt w:val="bullet"/>
      <w:lvlText w:val="•"/>
      <w:lvlJc w:val="left"/>
      <w:pPr>
        <w:ind w:left="6771" w:hanging="281"/>
      </w:pPr>
      <w:rPr>
        <w:rFonts w:hint="default"/>
        <w:lang w:val="ru-RU" w:eastAsia="en-US" w:bidi="ar-SA"/>
      </w:rPr>
    </w:lvl>
    <w:lvl w:ilvl="7" w:tplc="2C0A0038">
      <w:numFmt w:val="bullet"/>
      <w:lvlText w:val="•"/>
      <w:lvlJc w:val="left"/>
      <w:pPr>
        <w:ind w:left="7820" w:hanging="281"/>
      </w:pPr>
      <w:rPr>
        <w:rFonts w:hint="default"/>
        <w:lang w:val="ru-RU" w:eastAsia="en-US" w:bidi="ar-SA"/>
      </w:rPr>
    </w:lvl>
    <w:lvl w:ilvl="8" w:tplc="ADECAC2E">
      <w:numFmt w:val="bullet"/>
      <w:lvlText w:val="•"/>
      <w:lvlJc w:val="left"/>
      <w:pPr>
        <w:ind w:left="8869" w:hanging="281"/>
      </w:pPr>
      <w:rPr>
        <w:rFonts w:hint="default"/>
        <w:lang w:val="ru-RU" w:eastAsia="en-US" w:bidi="ar-SA"/>
      </w:rPr>
    </w:lvl>
  </w:abstractNum>
  <w:abstractNum w:abstractNumId="74">
    <w:nsid w:val="44360838"/>
    <w:multiLevelType w:val="multilevel"/>
    <w:tmpl w:val="EDD24B8E"/>
    <w:lvl w:ilvl="0">
      <w:numFmt w:val="bullet"/>
      <w:lvlText w:val="•"/>
      <w:lvlJc w:val="left"/>
      <w:pPr>
        <w:ind w:left="473"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4496"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2.%3."/>
      <w:lvlJc w:val="left"/>
      <w:pPr>
        <w:ind w:left="1493"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3">
      <w:start w:val="1"/>
      <w:numFmt w:val="decimal"/>
      <w:lvlText w:val="%2.%3.%4."/>
      <w:lvlJc w:val="left"/>
      <w:pPr>
        <w:ind w:left="1687" w:hanging="648"/>
        <w:jc w:val="right"/>
      </w:pPr>
      <w:rPr>
        <w:rFonts w:hint="default"/>
        <w:spacing w:val="0"/>
        <w:w w:val="99"/>
        <w:lang w:val="ru-RU" w:eastAsia="en-US" w:bidi="ar-SA"/>
      </w:rPr>
    </w:lvl>
    <w:lvl w:ilvl="4">
      <w:start w:val="1"/>
      <w:numFmt w:val="decimal"/>
      <w:lvlText w:val="%2.%3.%4.%5."/>
      <w:lvlJc w:val="left"/>
      <w:pPr>
        <w:ind w:left="1744" w:hanging="845"/>
      </w:pPr>
      <w:rPr>
        <w:rFonts w:hint="default"/>
        <w:spacing w:val="0"/>
        <w:w w:val="99"/>
        <w:lang w:val="ru-RU" w:eastAsia="en-US" w:bidi="ar-SA"/>
      </w:rPr>
    </w:lvl>
    <w:lvl w:ilvl="5">
      <w:numFmt w:val="bullet"/>
      <w:lvlText w:val="•"/>
      <w:lvlJc w:val="left"/>
      <w:pPr>
        <w:ind w:left="1880" w:hanging="845"/>
      </w:pPr>
      <w:rPr>
        <w:rFonts w:hint="default"/>
        <w:lang w:val="ru-RU" w:eastAsia="en-US" w:bidi="ar-SA"/>
      </w:rPr>
    </w:lvl>
    <w:lvl w:ilvl="6">
      <w:numFmt w:val="bullet"/>
      <w:lvlText w:val="•"/>
      <w:lvlJc w:val="left"/>
      <w:pPr>
        <w:ind w:left="2540" w:hanging="845"/>
      </w:pPr>
      <w:rPr>
        <w:rFonts w:hint="default"/>
        <w:lang w:val="ru-RU" w:eastAsia="en-US" w:bidi="ar-SA"/>
      </w:rPr>
    </w:lvl>
    <w:lvl w:ilvl="7">
      <w:numFmt w:val="bullet"/>
      <w:lvlText w:val="•"/>
      <w:lvlJc w:val="left"/>
      <w:pPr>
        <w:ind w:left="4500" w:hanging="845"/>
      </w:pPr>
      <w:rPr>
        <w:rFonts w:hint="default"/>
        <w:lang w:val="ru-RU" w:eastAsia="en-US" w:bidi="ar-SA"/>
      </w:rPr>
    </w:lvl>
    <w:lvl w:ilvl="8">
      <w:numFmt w:val="bullet"/>
      <w:lvlText w:val="•"/>
      <w:lvlJc w:val="left"/>
      <w:pPr>
        <w:ind w:left="6495" w:hanging="845"/>
      </w:pPr>
      <w:rPr>
        <w:rFonts w:hint="default"/>
        <w:lang w:val="ru-RU" w:eastAsia="en-US" w:bidi="ar-SA"/>
      </w:rPr>
    </w:lvl>
  </w:abstractNum>
  <w:abstractNum w:abstractNumId="75">
    <w:nsid w:val="477E74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ACF30A2"/>
    <w:multiLevelType w:val="hybridMultilevel"/>
    <w:tmpl w:val="E0F834B0"/>
    <w:lvl w:ilvl="0" w:tplc="A43ABC38">
      <w:start w:val="1"/>
      <w:numFmt w:val="decimal"/>
      <w:lvlText w:val="%1)"/>
      <w:lvlJc w:val="left"/>
      <w:pPr>
        <w:ind w:left="473" w:hanging="379"/>
      </w:pPr>
      <w:rPr>
        <w:rFonts w:ascii="Times New Roman" w:eastAsia="Times New Roman" w:hAnsi="Times New Roman" w:cs="Times New Roman" w:hint="default"/>
        <w:b w:val="0"/>
        <w:bCs w:val="0"/>
        <w:i w:val="0"/>
        <w:iCs w:val="0"/>
        <w:spacing w:val="0"/>
        <w:w w:val="99"/>
        <w:sz w:val="26"/>
        <w:szCs w:val="26"/>
        <w:lang w:val="ru-RU" w:eastAsia="en-US" w:bidi="ar-SA"/>
      </w:rPr>
    </w:lvl>
    <w:lvl w:ilvl="1" w:tplc="21E47226">
      <w:numFmt w:val="bullet"/>
      <w:lvlText w:val="-"/>
      <w:lvlJc w:val="left"/>
      <w:pPr>
        <w:ind w:left="47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90045662">
      <w:numFmt w:val="bullet"/>
      <w:lvlText w:val="•"/>
      <w:lvlJc w:val="left"/>
      <w:pPr>
        <w:ind w:left="2577" w:hanging="152"/>
      </w:pPr>
      <w:rPr>
        <w:rFonts w:hint="default"/>
        <w:lang w:val="ru-RU" w:eastAsia="en-US" w:bidi="ar-SA"/>
      </w:rPr>
    </w:lvl>
    <w:lvl w:ilvl="3" w:tplc="810AC0FE">
      <w:numFmt w:val="bullet"/>
      <w:lvlText w:val="•"/>
      <w:lvlJc w:val="left"/>
      <w:pPr>
        <w:ind w:left="3625" w:hanging="152"/>
      </w:pPr>
      <w:rPr>
        <w:rFonts w:hint="default"/>
        <w:lang w:val="ru-RU" w:eastAsia="en-US" w:bidi="ar-SA"/>
      </w:rPr>
    </w:lvl>
    <w:lvl w:ilvl="4" w:tplc="6E6A3734">
      <w:numFmt w:val="bullet"/>
      <w:lvlText w:val="•"/>
      <w:lvlJc w:val="left"/>
      <w:pPr>
        <w:ind w:left="4674" w:hanging="152"/>
      </w:pPr>
      <w:rPr>
        <w:rFonts w:hint="default"/>
        <w:lang w:val="ru-RU" w:eastAsia="en-US" w:bidi="ar-SA"/>
      </w:rPr>
    </w:lvl>
    <w:lvl w:ilvl="5" w:tplc="2B8E6170">
      <w:numFmt w:val="bullet"/>
      <w:lvlText w:val="•"/>
      <w:lvlJc w:val="left"/>
      <w:pPr>
        <w:ind w:left="5723" w:hanging="152"/>
      </w:pPr>
      <w:rPr>
        <w:rFonts w:hint="default"/>
        <w:lang w:val="ru-RU" w:eastAsia="en-US" w:bidi="ar-SA"/>
      </w:rPr>
    </w:lvl>
    <w:lvl w:ilvl="6" w:tplc="8530E4DE">
      <w:numFmt w:val="bullet"/>
      <w:lvlText w:val="•"/>
      <w:lvlJc w:val="left"/>
      <w:pPr>
        <w:ind w:left="6771" w:hanging="152"/>
      </w:pPr>
      <w:rPr>
        <w:rFonts w:hint="default"/>
        <w:lang w:val="ru-RU" w:eastAsia="en-US" w:bidi="ar-SA"/>
      </w:rPr>
    </w:lvl>
    <w:lvl w:ilvl="7" w:tplc="B95A37C2">
      <w:numFmt w:val="bullet"/>
      <w:lvlText w:val="•"/>
      <w:lvlJc w:val="left"/>
      <w:pPr>
        <w:ind w:left="7820" w:hanging="152"/>
      </w:pPr>
      <w:rPr>
        <w:rFonts w:hint="default"/>
        <w:lang w:val="ru-RU" w:eastAsia="en-US" w:bidi="ar-SA"/>
      </w:rPr>
    </w:lvl>
    <w:lvl w:ilvl="8" w:tplc="856ACED8">
      <w:numFmt w:val="bullet"/>
      <w:lvlText w:val="•"/>
      <w:lvlJc w:val="left"/>
      <w:pPr>
        <w:ind w:left="8869" w:hanging="152"/>
      </w:pPr>
      <w:rPr>
        <w:rFonts w:hint="default"/>
        <w:lang w:val="ru-RU" w:eastAsia="en-US" w:bidi="ar-SA"/>
      </w:rPr>
    </w:lvl>
  </w:abstractNum>
  <w:abstractNum w:abstractNumId="77">
    <w:nsid w:val="4AE50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4128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83193A"/>
    <w:multiLevelType w:val="hybridMultilevel"/>
    <w:tmpl w:val="E35E09F2"/>
    <w:lvl w:ilvl="0" w:tplc="DFCC1F24">
      <w:start w:val="1"/>
      <w:numFmt w:val="decimal"/>
      <w:lvlText w:val="%1)"/>
      <w:lvlJc w:val="left"/>
      <w:pPr>
        <w:ind w:left="473" w:hanging="327"/>
      </w:pPr>
      <w:rPr>
        <w:rFonts w:ascii="Times New Roman" w:eastAsia="Times New Roman" w:hAnsi="Times New Roman" w:cs="Times New Roman" w:hint="default"/>
        <w:b w:val="0"/>
        <w:bCs w:val="0"/>
        <w:i w:val="0"/>
        <w:iCs w:val="0"/>
        <w:spacing w:val="0"/>
        <w:w w:val="99"/>
        <w:sz w:val="26"/>
        <w:szCs w:val="26"/>
        <w:lang w:val="ru-RU" w:eastAsia="en-US" w:bidi="ar-SA"/>
      </w:rPr>
    </w:lvl>
    <w:lvl w:ilvl="1" w:tplc="13C275C2">
      <w:numFmt w:val="bullet"/>
      <w:lvlText w:val="-"/>
      <w:lvlJc w:val="left"/>
      <w:pPr>
        <w:ind w:left="473"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2" w:tplc="226E3BDE">
      <w:numFmt w:val="bullet"/>
      <w:lvlText w:val="•"/>
      <w:lvlJc w:val="left"/>
      <w:pPr>
        <w:ind w:left="2577" w:hanging="178"/>
      </w:pPr>
      <w:rPr>
        <w:rFonts w:hint="default"/>
        <w:lang w:val="ru-RU" w:eastAsia="en-US" w:bidi="ar-SA"/>
      </w:rPr>
    </w:lvl>
    <w:lvl w:ilvl="3" w:tplc="13620154">
      <w:numFmt w:val="bullet"/>
      <w:lvlText w:val="•"/>
      <w:lvlJc w:val="left"/>
      <w:pPr>
        <w:ind w:left="3625" w:hanging="178"/>
      </w:pPr>
      <w:rPr>
        <w:rFonts w:hint="default"/>
        <w:lang w:val="ru-RU" w:eastAsia="en-US" w:bidi="ar-SA"/>
      </w:rPr>
    </w:lvl>
    <w:lvl w:ilvl="4" w:tplc="314A2DFE">
      <w:numFmt w:val="bullet"/>
      <w:lvlText w:val="•"/>
      <w:lvlJc w:val="left"/>
      <w:pPr>
        <w:ind w:left="4674" w:hanging="178"/>
      </w:pPr>
      <w:rPr>
        <w:rFonts w:hint="default"/>
        <w:lang w:val="ru-RU" w:eastAsia="en-US" w:bidi="ar-SA"/>
      </w:rPr>
    </w:lvl>
    <w:lvl w:ilvl="5" w:tplc="C49AEB14">
      <w:numFmt w:val="bullet"/>
      <w:lvlText w:val="•"/>
      <w:lvlJc w:val="left"/>
      <w:pPr>
        <w:ind w:left="5723" w:hanging="178"/>
      </w:pPr>
      <w:rPr>
        <w:rFonts w:hint="default"/>
        <w:lang w:val="ru-RU" w:eastAsia="en-US" w:bidi="ar-SA"/>
      </w:rPr>
    </w:lvl>
    <w:lvl w:ilvl="6" w:tplc="E920125E">
      <w:numFmt w:val="bullet"/>
      <w:lvlText w:val="•"/>
      <w:lvlJc w:val="left"/>
      <w:pPr>
        <w:ind w:left="6771" w:hanging="178"/>
      </w:pPr>
      <w:rPr>
        <w:rFonts w:hint="default"/>
        <w:lang w:val="ru-RU" w:eastAsia="en-US" w:bidi="ar-SA"/>
      </w:rPr>
    </w:lvl>
    <w:lvl w:ilvl="7" w:tplc="18E0C0C0">
      <w:numFmt w:val="bullet"/>
      <w:lvlText w:val="•"/>
      <w:lvlJc w:val="left"/>
      <w:pPr>
        <w:ind w:left="7820" w:hanging="178"/>
      </w:pPr>
      <w:rPr>
        <w:rFonts w:hint="default"/>
        <w:lang w:val="ru-RU" w:eastAsia="en-US" w:bidi="ar-SA"/>
      </w:rPr>
    </w:lvl>
    <w:lvl w:ilvl="8" w:tplc="FD8C6BFA">
      <w:numFmt w:val="bullet"/>
      <w:lvlText w:val="•"/>
      <w:lvlJc w:val="left"/>
      <w:pPr>
        <w:ind w:left="8869" w:hanging="178"/>
      </w:pPr>
      <w:rPr>
        <w:rFonts w:hint="default"/>
        <w:lang w:val="ru-RU" w:eastAsia="en-US" w:bidi="ar-SA"/>
      </w:rPr>
    </w:lvl>
  </w:abstractNum>
  <w:abstractNum w:abstractNumId="80">
    <w:nsid w:val="4FF06B01"/>
    <w:multiLevelType w:val="hybridMultilevel"/>
    <w:tmpl w:val="82FEB634"/>
    <w:lvl w:ilvl="0" w:tplc="7152BEFC">
      <w:numFmt w:val="bullet"/>
      <w:lvlText w:val="•"/>
      <w:lvlJc w:val="left"/>
      <w:pPr>
        <w:ind w:left="687" w:hanging="286"/>
      </w:pPr>
      <w:rPr>
        <w:rFonts w:ascii="Times New Roman" w:eastAsia="Times New Roman" w:hAnsi="Times New Roman" w:cs="Times New Roman" w:hint="default"/>
        <w:w w:val="99"/>
        <w:sz w:val="26"/>
        <w:szCs w:val="26"/>
        <w:lang w:val="ru-RU" w:eastAsia="en-US" w:bidi="ar-SA"/>
      </w:rPr>
    </w:lvl>
    <w:lvl w:ilvl="1" w:tplc="78442A58">
      <w:numFmt w:val="bullet"/>
      <w:lvlText w:val="•"/>
      <w:lvlJc w:val="left"/>
      <w:pPr>
        <w:ind w:left="1697" w:hanging="286"/>
      </w:pPr>
      <w:rPr>
        <w:rFonts w:hint="default"/>
        <w:lang w:val="ru-RU" w:eastAsia="en-US" w:bidi="ar-SA"/>
      </w:rPr>
    </w:lvl>
    <w:lvl w:ilvl="2" w:tplc="C4325BF8">
      <w:numFmt w:val="bullet"/>
      <w:lvlText w:val="•"/>
      <w:lvlJc w:val="left"/>
      <w:pPr>
        <w:ind w:left="2714" w:hanging="286"/>
      </w:pPr>
      <w:rPr>
        <w:rFonts w:hint="default"/>
        <w:lang w:val="ru-RU" w:eastAsia="en-US" w:bidi="ar-SA"/>
      </w:rPr>
    </w:lvl>
    <w:lvl w:ilvl="3" w:tplc="99887312">
      <w:numFmt w:val="bullet"/>
      <w:lvlText w:val="•"/>
      <w:lvlJc w:val="left"/>
      <w:pPr>
        <w:ind w:left="3731" w:hanging="286"/>
      </w:pPr>
      <w:rPr>
        <w:rFonts w:hint="default"/>
        <w:lang w:val="ru-RU" w:eastAsia="en-US" w:bidi="ar-SA"/>
      </w:rPr>
    </w:lvl>
    <w:lvl w:ilvl="4" w:tplc="E7C872C2">
      <w:numFmt w:val="bullet"/>
      <w:lvlText w:val="•"/>
      <w:lvlJc w:val="left"/>
      <w:pPr>
        <w:ind w:left="4748" w:hanging="286"/>
      </w:pPr>
      <w:rPr>
        <w:rFonts w:hint="default"/>
        <w:lang w:val="ru-RU" w:eastAsia="en-US" w:bidi="ar-SA"/>
      </w:rPr>
    </w:lvl>
    <w:lvl w:ilvl="5" w:tplc="113216AA">
      <w:numFmt w:val="bullet"/>
      <w:lvlText w:val="•"/>
      <w:lvlJc w:val="left"/>
      <w:pPr>
        <w:ind w:left="5765" w:hanging="286"/>
      </w:pPr>
      <w:rPr>
        <w:rFonts w:hint="default"/>
        <w:lang w:val="ru-RU" w:eastAsia="en-US" w:bidi="ar-SA"/>
      </w:rPr>
    </w:lvl>
    <w:lvl w:ilvl="6" w:tplc="B802ADCA">
      <w:numFmt w:val="bullet"/>
      <w:lvlText w:val="•"/>
      <w:lvlJc w:val="left"/>
      <w:pPr>
        <w:ind w:left="6782" w:hanging="286"/>
      </w:pPr>
      <w:rPr>
        <w:rFonts w:hint="default"/>
        <w:lang w:val="ru-RU" w:eastAsia="en-US" w:bidi="ar-SA"/>
      </w:rPr>
    </w:lvl>
    <w:lvl w:ilvl="7" w:tplc="D542C78A">
      <w:numFmt w:val="bullet"/>
      <w:lvlText w:val="•"/>
      <w:lvlJc w:val="left"/>
      <w:pPr>
        <w:ind w:left="7799" w:hanging="286"/>
      </w:pPr>
      <w:rPr>
        <w:rFonts w:hint="default"/>
        <w:lang w:val="ru-RU" w:eastAsia="en-US" w:bidi="ar-SA"/>
      </w:rPr>
    </w:lvl>
    <w:lvl w:ilvl="8" w:tplc="80B4EFDA">
      <w:numFmt w:val="bullet"/>
      <w:lvlText w:val="•"/>
      <w:lvlJc w:val="left"/>
      <w:pPr>
        <w:ind w:left="8816" w:hanging="286"/>
      </w:pPr>
      <w:rPr>
        <w:rFonts w:hint="default"/>
        <w:lang w:val="ru-RU" w:eastAsia="en-US" w:bidi="ar-SA"/>
      </w:rPr>
    </w:lvl>
  </w:abstractNum>
  <w:abstractNum w:abstractNumId="81">
    <w:nsid w:val="521777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2497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24B4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3A52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E50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481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B564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DD388E"/>
    <w:multiLevelType w:val="hybridMultilevel"/>
    <w:tmpl w:val="D99E3846"/>
    <w:lvl w:ilvl="0" w:tplc="22E86C0E">
      <w:numFmt w:val="bullet"/>
      <w:lvlText w:val="-"/>
      <w:lvlJc w:val="left"/>
      <w:pPr>
        <w:ind w:left="47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D068A210">
      <w:numFmt w:val="bullet"/>
      <w:lvlText w:val="•"/>
      <w:lvlJc w:val="left"/>
      <w:pPr>
        <w:ind w:left="1528" w:hanging="152"/>
      </w:pPr>
      <w:rPr>
        <w:rFonts w:hint="default"/>
        <w:lang w:val="ru-RU" w:eastAsia="en-US" w:bidi="ar-SA"/>
      </w:rPr>
    </w:lvl>
    <w:lvl w:ilvl="2" w:tplc="E65634B8">
      <w:numFmt w:val="bullet"/>
      <w:lvlText w:val="•"/>
      <w:lvlJc w:val="left"/>
      <w:pPr>
        <w:ind w:left="2577" w:hanging="152"/>
      </w:pPr>
      <w:rPr>
        <w:rFonts w:hint="default"/>
        <w:lang w:val="ru-RU" w:eastAsia="en-US" w:bidi="ar-SA"/>
      </w:rPr>
    </w:lvl>
    <w:lvl w:ilvl="3" w:tplc="EEE8EE66">
      <w:numFmt w:val="bullet"/>
      <w:lvlText w:val="•"/>
      <w:lvlJc w:val="left"/>
      <w:pPr>
        <w:ind w:left="3625" w:hanging="152"/>
      </w:pPr>
      <w:rPr>
        <w:rFonts w:hint="default"/>
        <w:lang w:val="ru-RU" w:eastAsia="en-US" w:bidi="ar-SA"/>
      </w:rPr>
    </w:lvl>
    <w:lvl w:ilvl="4" w:tplc="645C87D4">
      <w:numFmt w:val="bullet"/>
      <w:lvlText w:val="•"/>
      <w:lvlJc w:val="left"/>
      <w:pPr>
        <w:ind w:left="4674" w:hanging="152"/>
      </w:pPr>
      <w:rPr>
        <w:rFonts w:hint="default"/>
        <w:lang w:val="ru-RU" w:eastAsia="en-US" w:bidi="ar-SA"/>
      </w:rPr>
    </w:lvl>
    <w:lvl w:ilvl="5" w:tplc="359E4B4A">
      <w:numFmt w:val="bullet"/>
      <w:lvlText w:val="•"/>
      <w:lvlJc w:val="left"/>
      <w:pPr>
        <w:ind w:left="5723" w:hanging="152"/>
      </w:pPr>
      <w:rPr>
        <w:rFonts w:hint="default"/>
        <w:lang w:val="ru-RU" w:eastAsia="en-US" w:bidi="ar-SA"/>
      </w:rPr>
    </w:lvl>
    <w:lvl w:ilvl="6" w:tplc="CA68724C">
      <w:numFmt w:val="bullet"/>
      <w:lvlText w:val="•"/>
      <w:lvlJc w:val="left"/>
      <w:pPr>
        <w:ind w:left="6771" w:hanging="152"/>
      </w:pPr>
      <w:rPr>
        <w:rFonts w:hint="default"/>
        <w:lang w:val="ru-RU" w:eastAsia="en-US" w:bidi="ar-SA"/>
      </w:rPr>
    </w:lvl>
    <w:lvl w:ilvl="7" w:tplc="635070D6">
      <w:numFmt w:val="bullet"/>
      <w:lvlText w:val="•"/>
      <w:lvlJc w:val="left"/>
      <w:pPr>
        <w:ind w:left="7820" w:hanging="152"/>
      </w:pPr>
      <w:rPr>
        <w:rFonts w:hint="default"/>
        <w:lang w:val="ru-RU" w:eastAsia="en-US" w:bidi="ar-SA"/>
      </w:rPr>
    </w:lvl>
    <w:lvl w:ilvl="8" w:tplc="2932DE3A">
      <w:numFmt w:val="bullet"/>
      <w:lvlText w:val="•"/>
      <w:lvlJc w:val="left"/>
      <w:pPr>
        <w:ind w:left="8869" w:hanging="152"/>
      </w:pPr>
      <w:rPr>
        <w:rFonts w:hint="default"/>
        <w:lang w:val="ru-RU" w:eastAsia="en-US" w:bidi="ar-SA"/>
      </w:rPr>
    </w:lvl>
  </w:abstractNum>
  <w:abstractNum w:abstractNumId="89">
    <w:nsid w:val="5FD37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0D22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F01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1CE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2604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2B92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4765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6D37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F6556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1E64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4C4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46929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5754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7361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85408D3"/>
    <w:multiLevelType w:val="hybridMultilevel"/>
    <w:tmpl w:val="740EBFF2"/>
    <w:lvl w:ilvl="0" w:tplc="1F3EF130">
      <w:numFmt w:val="bullet"/>
      <w:lvlText w:val="-"/>
      <w:lvlJc w:val="left"/>
      <w:pPr>
        <w:ind w:left="47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80965D4C">
      <w:numFmt w:val="bullet"/>
      <w:lvlText w:val="•"/>
      <w:lvlJc w:val="left"/>
      <w:pPr>
        <w:ind w:left="1528" w:hanging="152"/>
      </w:pPr>
      <w:rPr>
        <w:rFonts w:hint="default"/>
        <w:lang w:val="ru-RU" w:eastAsia="en-US" w:bidi="ar-SA"/>
      </w:rPr>
    </w:lvl>
    <w:lvl w:ilvl="2" w:tplc="95C2BB9A">
      <w:numFmt w:val="bullet"/>
      <w:lvlText w:val="•"/>
      <w:lvlJc w:val="left"/>
      <w:pPr>
        <w:ind w:left="2577" w:hanging="152"/>
      </w:pPr>
      <w:rPr>
        <w:rFonts w:hint="default"/>
        <w:lang w:val="ru-RU" w:eastAsia="en-US" w:bidi="ar-SA"/>
      </w:rPr>
    </w:lvl>
    <w:lvl w:ilvl="3" w:tplc="AB4AD118">
      <w:numFmt w:val="bullet"/>
      <w:lvlText w:val="•"/>
      <w:lvlJc w:val="left"/>
      <w:pPr>
        <w:ind w:left="3625" w:hanging="152"/>
      </w:pPr>
      <w:rPr>
        <w:rFonts w:hint="default"/>
        <w:lang w:val="ru-RU" w:eastAsia="en-US" w:bidi="ar-SA"/>
      </w:rPr>
    </w:lvl>
    <w:lvl w:ilvl="4" w:tplc="1A78E8E8">
      <w:numFmt w:val="bullet"/>
      <w:lvlText w:val="•"/>
      <w:lvlJc w:val="left"/>
      <w:pPr>
        <w:ind w:left="4674" w:hanging="152"/>
      </w:pPr>
      <w:rPr>
        <w:rFonts w:hint="default"/>
        <w:lang w:val="ru-RU" w:eastAsia="en-US" w:bidi="ar-SA"/>
      </w:rPr>
    </w:lvl>
    <w:lvl w:ilvl="5" w:tplc="B54495F6">
      <w:numFmt w:val="bullet"/>
      <w:lvlText w:val="•"/>
      <w:lvlJc w:val="left"/>
      <w:pPr>
        <w:ind w:left="5723" w:hanging="152"/>
      </w:pPr>
      <w:rPr>
        <w:rFonts w:hint="default"/>
        <w:lang w:val="ru-RU" w:eastAsia="en-US" w:bidi="ar-SA"/>
      </w:rPr>
    </w:lvl>
    <w:lvl w:ilvl="6" w:tplc="8114672C">
      <w:numFmt w:val="bullet"/>
      <w:lvlText w:val="•"/>
      <w:lvlJc w:val="left"/>
      <w:pPr>
        <w:ind w:left="6771" w:hanging="152"/>
      </w:pPr>
      <w:rPr>
        <w:rFonts w:hint="default"/>
        <w:lang w:val="ru-RU" w:eastAsia="en-US" w:bidi="ar-SA"/>
      </w:rPr>
    </w:lvl>
    <w:lvl w:ilvl="7" w:tplc="838035E2">
      <w:numFmt w:val="bullet"/>
      <w:lvlText w:val="•"/>
      <w:lvlJc w:val="left"/>
      <w:pPr>
        <w:ind w:left="7820" w:hanging="152"/>
      </w:pPr>
      <w:rPr>
        <w:rFonts w:hint="default"/>
        <w:lang w:val="ru-RU" w:eastAsia="en-US" w:bidi="ar-SA"/>
      </w:rPr>
    </w:lvl>
    <w:lvl w:ilvl="8" w:tplc="6DDAE468">
      <w:numFmt w:val="bullet"/>
      <w:lvlText w:val="•"/>
      <w:lvlJc w:val="left"/>
      <w:pPr>
        <w:ind w:left="8869" w:hanging="152"/>
      </w:pPr>
      <w:rPr>
        <w:rFonts w:hint="default"/>
        <w:lang w:val="ru-RU" w:eastAsia="en-US" w:bidi="ar-SA"/>
      </w:rPr>
    </w:lvl>
  </w:abstractNum>
  <w:abstractNum w:abstractNumId="104">
    <w:nsid w:val="795B5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95F04D8"/>
    <w:multiLevelType w:val="hybridMultilevel"/>
    <w:tmpl w:val="048261EA"/>
    <w:lvl w:ilvl="0" w:tplc="A4142382">
      <w:start w:val="1"/>
      <w:numFmt w:val="decimal"/>
      <w:lvlText w:val="%1."/>
      <w:lvlJc w:val="left"/>
      <w:pPr>
        <w:ind w:left="1181"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72C3028">
      <w:numFmt w:val="bullet"/>
      <w:lvlText w:val="•"/>
      <w:lvlJc w:val="left"/>
      <w:pPr>
        <w:ind w:left="473" w:hanging="281"/>
      </w:pPr>
      <w:rPr>
        <w:rFonts w:ascii="Times New Roman" w:eastAsia="Times New Roman" w:hAnsi="Times New Roman" w:cs="Times New Roman" w:hint="default"/>
        <w:b w:val="0"/>
        <w:bCs w:val="0"/>
        <w:i w:val="0"/>
        <w:iCs w:val="0"/>
        <w:spacing w:val="0"/>
        <w:w w:val="74"/>
        <w:sz w:val="26"/>
        <w:szCs w:val="26"/>
        <w:lang w:val="ru-RU" w:eastAsia="en-US" w:bidi="ar-SA"/>
      </w:rPr>
    </w:lvl>
    <w:lvl w:ilvl="2" w:tplc="E1F8916E">
      <w:numFmt w:val="bullet"/>
      <w:lvlText w:val="•"/>
      <w:lvlJc w:val="left"/>
      <w:pPr>
        <w:ind w:left="2267" w:hanging="281"/>
      </w:pPr>
      <w:rPr>
        <w:rFonts w:hint="default"/>
        <w:lang w:val="ru-RU" w:eastAsia="en-US" w:bidi="ar-SA"/>
      </w:rPr>
    </w:lvl>
    <w:lvl w:ilvl="3" w:tplc="C562D2FE">
      <w:numFmt w:val="bullet"/>
      <w:lvlText w:val="•"/>
      <w:lvlJc w:val="left"/>
      <w:pPr>
        <w:ind w:left="3354" w:hanging="281"/>
      </w:pPr>
      <w:rPr>
        <w:rFonts w:hint="default"/>
        <w:lang w:val="ru-RU" w:eastAsia="en-US" w:bidi="ar-SA"/>
      </w:rPr>
    </w:lvl>
    <w:lvl w:ilvl="4" w:tplc="D76A9034">
      <w:numFmt w:val="bullet"/>
      <w:lvlText w:val="•"/>
      <w:lvlJc w:val="left"/>
      <w:pPr>
        <w:ind w:left="4442" w:hanging="281"/>
      </w:pPr>
      <w:rPr>
        <w:rFonts w:hint="default"/>
        <w:lang w:val="ru-RU" w:eastAsia="en-US" w:bidi="ar-SA"/>
      </w:rPr>
    </w:lvl>
    <w:lvl w:ilvl="5" w:tplc="C83C537C">
      <w:numFmt w:val="bullet"/>
      <w:lvlText w:val="•"/>
      <w:lvlJc w:val="left"/>
      <w:pPr>
        <w:ind w:left="5529" w:hanging="281"/>
      </w:pPr>
      <w:rPr>
        <w:rFonts w:hint="default"/>
        <w:lang w:val="ru-RU" w:eastAsia="en-US" w:bidi="ar-SA"/>
      </w:rPr>
    </w:lvl>
    <w:lvl w:ilvl="6" w:tplc="565A1148">
      <w:numFmt w:val="bullet"/>
      <w:lvlText w:val="•"/>
      <w:lvlJc w:val="left"/>
      <w:pPr>
        <w:ind w:left="6616" w:hanging="281"/>
      </w:pPr>
      <w:rPr>
        <w:rFonts w:hint="default"/>
        <w:lang w:val="ru-RU" w:eastAsia="en-US" w:bidi="ar-SA"/>
      </w:rPr>
    </w:lvl>
    <w:lvl w:ilvl="7" w:tplc="41ACED34">
      <w:numFmt w:val="bullet"/>
      <w:lvlText w:val="•"/>
      <w:lvlJc w:val="left"/>
      <w:pPr>
        <w:ind w:left="7704" w:hanging="281"/>
      </w:pPr>
      <w:rPr>
        <w:rFonts w:hint="default"/>
        <w:lang w:val="ru-RU" w:eastAsia="en-US" w:bidi="ar-SA"/>
      </w:rPr>
    </w:lvl>
    <w:lvl w:ilvl="8" w:tplc="89B0B30C">
      <w:numFmt w:val="bullet"/>
      <w:lvlText w:val="•"/>
      <w:lvlJc w:val="left"/>
      <w:pPr>
        <w:ind w:left="8791" w:hanging="281"/>
      </w:pPr>
      <w:rPr>
        <w:rFonts w:hint="default"/>
        <w:lang w:val="ru-RU" w:eastAsia="en-US" w:bidi="ar-SA"/>
      </w:rPr>
    </w:lvl>
  </w:abstractNum>
  <w:abstractNum w:abstractNumId="106">
    <w:nsid w:val="7B6E6F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DF32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CE5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9"/>
  </w:num>
  <w:num w:numId="28">
    <w:abstractNumId w:val="30"/>
  </w:num>
  <w:num w:numId="29">
    <w:abstractNumId w:val="54"/>
  </w:num>
  <w:num w:numId="30">
    <w:abstractNumId w:val="44"/>
  </w:num>
  <w:num w:numId="31">
    <w:abstractNumId w:val="44"/>
  </w:num>
  <w:num w:numId="32">
    <w:abstractNumId w:val="52"/>
  </w:num>
  <w:num w:numId="33">
    <w:abstractNumId w:val="48"/>
  </w:num>
  <w:num w:numId="34">
    <w:abstractNumId w:val="42"/>
  </w:num>
  <w:num w:numId="35">
    <w:abstractNumId w:val="39"/>
  </w:num>
  <w:num w:numId="36">
    <w:abstractNumId w:val="100"/>
  </w:num>
  <w:num w:numId="37">
    <w:abstractNumId w:val="61"/>
  </w:num>
  <w:num w:numId="38">
    <w:abstractNumId w:val="90"/>
  </w:num>
  <w:num w:numId="39">
    <w:abstractNumId w:val="84"/>
  </w:num>
  <w:num w:numId="40">
    <w:abstractNumId w:val="99"/>
  </w:num>
  <w:num w:numId="41">
    <w:abstractNumId w:val="58"/>
  </w:num>
  <w:num w:numId="42">
    <w:abstractNumId w:val="31"/>
  </w:num>
  <w:num w:numId="43">
    <w:abstractNumId w:val="101"/>
  </w:num>
  <w:num w:numId="44">
    <w:abstractNumId w:val="86"/>
  </w:num>
  <w:num w:numId="45">
    <w:abstractNumId w:val="64"/>
  </w:num>
  <w:num w:numId="46">
    <w:abstractNumId w:val="93"/>
  </w:num>
  <w:num w:numId="47">
    <w:abstractNumId w:val="34"/>
  </w:num>
  <w:num w:numId="48">
    <w:abstractNumId w:val="51"/>
  </w:num>
  <w:num w:numId="49">
    <w:abstractNumId w:val="78"/>
  </w:num>
  <w:num w:numId="50">
    <w:abstractNumId w:val="102"/>
  </w:num>
  <w:num w:numId="51">
    <w:abstractNumId w:val="63"/>
  </w:num>
  <w:num w:numId="52">
    <w:abstractNumId w:val="65"/>
  </w:num>
  <w:num w:numId="53">
    <w:abstractNumId w:val="43"/>
  </w:num>
  <w:num w:numId="54">
    <w:abstractNumId w:val="67"/>
  </w:num>
  <w:num w:numId="55">
    <w:abstractNumId w:val="82"/>
  </w:num>
  <w:num w:numId="56">
    <w:abstractNumId w:val="81"/>
  </w:num>
  <w:num w:numId="57">
    <w:abstractNumId w:val="35"/>
  </w:num>
  <w:num w:numId="58">
    <w:abstractNumId w:val="83"/>
  </w:num>
  <w:num w:numId="59">
    <w:abstractNumId w:val="57"/>
  </w:num>
  <w:num w:numId="60">
    <w:abstractNumId w:val="96"/>
  </w:num>
  <w:num w:numId="61">
    <w:abstractNumId w:val="62"/>
  </w:num>
  <w:num w:numId="62">
    <w:abstractNumId w:val="59"/>
  </w:num>
  <w:num w:numId="63">
    <w:abstractNumId w:val="50"/>
  </w:num>
  <w:num w:numId="64">
    <w:abstractNumId w:val="107"/>
  </w:num>
  <w:num w:numId="65">
    <w:abstractNumId w:val="45"/>
  </w:num>
  <w:num w:numId="66">
    <w:abstractNumId w:val="98"/>
  </w:num>
  <w:num w:numId="67">
    <w:abstractNumId w:val="95"/>
  </w:num>
  <w:num w:numId="68">
    <w:abstractNumId w:val="38"/>
  </w:num>
  <w:num w:numId="69">
    <w:abstractNumId w:val="104"/>
  </w:num>
  <w:num w:numId="70">
    <w:abstractNumId w:val="92"/>
  </w:num>
  <w:num w:numId="71">
    <w:abstractNumId w:val="94"/>
  </w:num>
  <w:num w:numId="72">
    <w:abstractNumId w:val="72"/>
  </w:num>
  <w:num w:numId="73">
    <w:abstractNumId w:val="37"/>
  </w:num>
  <w:num w:numId="74">
    <w:abstractNumId w:val="60"/>
  </w:num>
  <w:num w:numId="75">
    <w:abstractNumId w:val="66"/>
  </w:num>
  <w:num w:numId="76">
    <w:abstractNumId w:val="33"/>
  </w:num>
  <w:num w:numId="77">
    <w:abstractNumId w:val="56"/>
  </w:num>
  <w:num w:numId="78">
    <w:abstractNumId w:val="87"/>
  </w:num>
  <w:num w:numId="79">
    <w:abstractNumId w:val="91"/>
  </w:num>
  <w:num w:numId="80">
    <w:abstractNumId w:val="77"/>
  </w:num>
  <w:num w:numId="81">
    <w:abstractNumId w:val="97"/>
  </w:num>
  <w:num w:numId="82">
    <w:abstractNumId w:val="85"/>
  </w:num>
  <w:num w:numId="83">
    <w:abstractNumId w:val="46"/>
  </w:num>
  <w:num w:numId="84">
    <w:abstractNumId w:val="69"/>
  </w:num>
  <w:num w:numId="85">
    <w:abstractNumId w:val="89"/>
  </w:num>
  <w:num w:numId="86">
    <w:abstractNumId w:val="49"/>
  </w:num>
  <w:num w:numId="87">
    <w:abstractNumId w:val="32"/>
  </w:num>
  <w:num w:numId="88">
    <w:abstractNumId w:val="68"/>
  </w:num>
  <w:num w:numId="89">
    <w:abstractNumId w:val="106"/>
  </w:num>
  <w:num w:numId="90">
    <w:abstractNumId w:val="41"/>
  </w:num>
  <w:num w:numId="91">
    <w:abstractNumId w:val="53"/>
  </w:num>
  <w:num w:numId="92">
    <w:abstractNumId w:val="108"/>
  </w:num>
  <w:num w:numId="93">
    <w:abstractNumId w:val="70"/>
  </w:num>
  <w:num w:numId="94">
    <w:abstractNumId w:val="75"/>
  </w:num>
  <w:num w:numId="95">
    <w:abstractNumId w:val="40"/>
  </w:num>
  <w:num w:numId="96">
    <w:abstractNumId w:val="71"/>
  </w:num>
  <w:num w:numId="97">
    <w:abstractNumId w:val="55"/>
  </w:num>
  <w:num w:numId="98">
    <w:abstractNumId w:val="80"/>
  </w:num>
  <w:num w:numId="99">
    <w:abstractNumId w:val="36"/>
  </w:num>
  <w:num w:numId="100">
    <w:abstractNumId w:val="74"/>
  </w:num>
  <w:num w:numId="101">
    <w:abstractNumId w:val="76"/>
  </w:num>
  <w:num w:numId="102">
    <w:abstractNumId w:val="103"/>
  </w:num>
  <w:num w:numId="103">
    <w:abstractNumId w:val="47"/>
  </w:num>
  <w:num w:numId="104">
    <w:abstractNumId w:val="79"/>
  </w:num>
  <w:num w:numId="105">
    <w:abstractNumId w:val="88"/>
  </w:num>
  <w:num w:numId="106">
    <w:abstractNumId w:val="105"/>
  </w:num>
  <w:num w:numId="107">
    <w:abstractNumId w:val="7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08"/>
  <w:autoHyphenation/>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A4783"/>
    <w:rsid w:val="00005559"/>
    <w:rsid w:val="000152F8"/>
    <w:rsid w:val="00023A46"/>
    <w:rsid w:val="00031560"/>
    <w:rsid w:val="00032183"/>
    <w:rsid w:val="00040A55"/>
    <w:rsid w:val="00053472"/>
    <w:rsid w:val="00054754"/>
    <w:rsid w:val="00061EBF"/>
    <w:rsid w:val="00062257"/>
    <w:rsid w:val="00066492"/>
    <w:rsid w:val="0007618E"/>
    <w:rsid w:val="000918D3"/>
    <w:rsid w:val="000A01DF"/>
    <w:rsid w:val="000A3483"/>
    <w:rsid w:val="000A6F43"/>
    <w:rsid w:val="000B2A94"/>
    <w:rsid w:val="000B5471"/>
    <w:rsid w:val="000C389F"/>
    <w:rsid w:val="000C78B1"/>
    <w:rsid w:val="000D272B"/>
    <w:rsid w:val="000F00E8"/>
    <w:rsid w:val="000F01A2"/>
    <w:rsid w:val="000F14CD"/>
    <w:rsid w:val="000F1F76"/>
    <w:rsid w:val="000F4418"/>
    <w:rsid w:val="000F5E60"/>
    <w:rsid w:val="000F75FD"/>
    <w:rsid w:val="00116603"/>
    <w:rsid w:val="00130A71"/>
    <w:rsid w:val="001313AB"/>
    <w:rsid w:val="001317FF"/>
    <w:rsid w:val="00134FC1"/>
    <w:rsid w:val="001473AB"/>
    <w:rsid w:val="00150526"/>
    <w:rsid w:val="001515C6"/>
    <w:rsid w:val="001578DA"/>
    <w:rsid w:val="0016078E"/>
    <w:rsid w:val="0016272A"/>
    <w:rsid w:val="00167522"/>
    <w:rsid w:val="00181BBC"/>
    <w:rsid w:val="001833F9"/>
    <w:rsid w:val="001864C9"/>
    <w:rsid w:val="001A6140"/>
    <w:rsid w:val="001A7C7D"/>
    <w:rsid w:val="001B2CE8"/>
    <w:rsid w:val="001C3BEF"/>
    <w:rsid w:val="001C597F"/>
    <w:rsid w:val="001C7505"/>
    <w:rsid w:val="001D4A78"/>
    <w:rsid w:val="001E2563"/>
    <w:rsid w:val="001F5DAA"/>
    <w:rsid w:val="001F7340"/>
    <w:rsid w:val="00201DBC"/>
    <w:rsid w:val="002133D9"/>
    <w:rsid w:val="002166A0"/>
    <w:rsid w:val="00216F69"/>
    <w:rsid w:val="00221ABF"/>
    <w:rsid w:val="002223DB"/>
    <w:rsid w:val="00223270"/>
    <w:rsid w:val="002317DC"/>
    <w:rsid w:val="002327EB"/>
    <w:rsid w:val="00233774"/>
    <w:rsid w:val="00233E9F"/>
    <w:rsid w:val="00236C14"/>
    <w:rsid w:val="00240B00"/>
    <w:rsid w:val="002461DE"/>
    <w:rsid w:val="0025338A"/>
    <w:rsid w:val="00256FB5"/>
    <w:rsid w:val="00260ECF"/>
    <w:rsid w:val="00272A9D"/>
    <w:rsid w:val="0027419C"/>
    <w:rsid w:val="00287461"/>
    <w:rsid w:val="002A4783"/>
    <w:rsid w:val="002B6EDC"/>
    <w:rsid w:val="002B7E57"/>
    <w:rsid w:val="002C2D26"/>
    <w:rsid w:val="002C395C"/>
    <w:rsid w:val="002E0A54"/>
    <w:rsid w:val="002E2CF4"/>
    <w:rsid w:val="002E2E16"/>
    <w:rsid w:val="002E3053"/>
    <w:rsid w:val="002F4A68"/>
    <w:rsid w:val="0030019E"/>
    <w:rsid w:val="0031633B"/>
    <w:rsid w:val="0033444D"/>
    <w:rsid w:val="00341F60"/>
    <w:rsid w:val="00343A52"/>
    <w:rsid w:val="00345268"/>
    <w:rsid w:val="003465BF"/>
    <w:rsid w:val="003505EB"/>
    <w:rsid w:val="00354C62"/>
    <w:rsid w:val="00364BC9"/>
    <w:rsid w:val="00371881"/>
    <w:rsid w:val="00373A19"/>
    <w:rsid w:val="0037758F"/>
    <w:rsid w:val="0038188F"/>
    <w:rsid w:val="00382ACC"/>
    <w:rsid w:val="00387206"/>
    <w:rsid w:val="00390A8C"/>
    <w:rsid w:val="0039190F"/>
    <w:rsid w:val="003936F6"/>
    <w:rsid w:val="00394DBA"/>
    <w:rsid w:val="003A06A3"/>
    <w:rsid w:val="003A2439"/>
    <w:rsid w:val="003A4DF6"/>
    <w:rsid w:val="003B0C38"/>
    <w:rsid w:val="003B41B4"/>
    <w:rsid w:val="003C483D"/>
    <w:rsid w:val="003D001E"/>
    <w:rsid w:val="003D08F4"/>
    <w:rsid w:val="003F24BE"/>
    <w:rsid w:val="00402DA7"/>
    <w:rsid w:val="004060D0"/>
    <w:rsid w:val="00414897"/>
    <w:rsid w:val="00414E73"/>
    <w:rsid w:val="00416145"/>
    <w:rsid w:val="004243E7"/>
    <w:rsid w:val="0043157D"/>
    <w:rsid w:val="004326D8"/>
    <w:rsid w:val="004351BB"/>
    <w:rsid w:val="0044001D"/>
    <w:rsid w:val="00440A37"/>
    <w:rsid w:val="004414E8"/>
    <w:rsid w:val="00443180"/>
    <w:rsid w:val="004452A4"/>
    <w:rsid w:val="00462844"/>
    <w:rsid w:val="00463077"/>
    <w:rsid w:val="004753FB"/>
    <w:rsid w:val="004759D6"/>
    <w:rsid w:val="00477629"/>
    <w:rsid w:val="004812FD"/>
    <w:rsid w:val="00481DD3"/>
    <w:rsid w:val="00484D72"/>
    <w:rsid w:val="00496941"/>
    <w:rsid w:val="0049751C"/>
    <w:rsid w:val="004A2432"/>
    <w:rsid w:val="004C7F34"/>
    <w:rsid w:val="004D6210"/>
    <w:rsid w:val="004F08AC"/>
    <w:rsid w:val="00502086"/>
    <w:rsid w:val="00502878"/>
    <w:rsid w:val="005102D2"/>
    <w:rsid w:val="00513FC4"/>
    <w:rsid w:val="00514655"/>
    <w:rsid w:val="00520E04"/>
    <w:rsid w:val="0053347F"/>
    <w:rsid w:val="005336C5"/>
    <w:rsid w:val="00541038"/>
    <w:rsid w:val="00546BC2"/>
    <w:rsid w:val="005642A5"/>
    <w:rsid w:val="005738EA"/>
    <w:rsid w:val="00574794"/>
    <w:rsid w:val="005932A0"/>
    <w:rsid w:val="0059469C"/>
    <w:rsid w:val="00595431"/>
    <w:rsid w:val="005A6693"/>
    <w:rsid w:val="005B68DA"/>
    <w:rsid w:val="005C29C4"/>
    <w:rsid w:val="005C553C"/>
    <w:rsid w:val="005C5753"/>
    <w:rsid w:val="005C6413"/>
    <w:rsid w:val="005C7729"/>
    <w:rsid w:val="005D0F20"/>
    <w:rsid w:val="005D357A"/>
    <w:rsid w:val="005D64F4"/>
    <w:rsid w:val="005D6E09"/>
    <w:rsid w:val="005F3230"/>
    <w:rsid w:val="005F48F8"/>
    <w:rsid w:val="005F7E15"/>
    <w:rsid w:val="006045EF"/>
    <w:rsid w:val="00614057"/>
    <w:rsid w:val="00615E16"/>
    <w:rsid w:val="0062588F"/>
    <w:rsid w:val="0063607D"/>
    <w:rsid w:val="00650B00"/>
    <w:rsid w:val="00653B81"/>
    <w:rsid w:val="00670D92"/>
    <w:rsid w:val="00673B52"/>
    <w:rsid w:val="00676997"/>
    <w:rsid w:val="00676C94"/>
    <w:rsid w:val="00686538"/>
    <w:rsid w:val="00695AF0"/>
    <w:rsid w:val="006A017D"/>
    <w:rsid w:val="006B3943"/>
    <w:rsid w:val="006B5CC1"/>
    <w:rsid w:val="006C0102"/>
    <w:rsid w:val="006C63DA"/>
    <w:rsid w:val="006D11F2"/>
    <w:rsid w:val="006D1D04"/>
    <w:rsid w:val="006D2EFB"/>
    <w:rsid w:val="006D63C0"/>
    <w:rsid w:val="006E1F39"/>
    <w:rsid w:val="006F04E2"/>
    <w:rsid w:val="006F2364"/>
    <w:rsid w:val="006F6900"/>
    <w:rsid w:val="00710AC7"/>
    <w:rsid w:val="00725FA4"/>
    <w:rsid w:val="00733CA6"/>
    <w:rsid w:val="007509A7"/>
    <w:rsid w:val="00756FC7"/>
    <w:rsid w:val="00763E53"/>
    <w:rsid w:val="00765406"/>
    <w:rsid w:val="00772018"/>
    <w:rsid w:val="00775E36"/>
    <w:rsid w:val="00783D2E"/>
    <w:rsid w:val="00784C56"/>
    <w:rsid w:val="00795FF9"/>
    <w:rsid w:val="00796307"/>
    <w:rsid w:val="00797B90"/>
    <w:rsid w:val="007A03DC"/>
    <w:rsid w:val="007A2E39"/>
    <w:rsid w:val="007B7E79"/>
    <w:rsid w:val="007C2AC7"/>
    <w:rsid w:val="007C4C6A"/>
    <w:rsid w:val="007C4FE6"/>
    <w:rsid w:val="007D037C"/>
    <w:rsid w:val="007D7F1D"/>
    <w:rsid w:val="007E37F9"/>
    <w:rsid w:val="007F4D04"/>
    <w:rsid w:val="007F508E"/>
    <w:rsid w:val="007F7B4A"/>
    <w:rsid w:val="007F7C63"/>
    <w:rsid w:val="00804564"/>
    <w:rsid w:val="0081001A"/>
    <w:rsid w:val="00813611"/>
    <w:rsid w:val="008245EA"/>
    <w:rsid w:val="00825F59"/>
    <w:rsid w:val="00830FA1"/>
    <w:rsid w:val="00831E1D"/>
    <w:rsid w:val="00837134"/>
    <w:rsid w:val="008444B0"/>
    <w:rsid w:val="00856D14"/>
    <w:rsid w:val="00857F32"/>
    <w:rsid w:val="008614AB"/>
    <w:rsid w:val="00863ACC"/>
    <w:rsid w:val="00896501"/>
    <w:rsid w:val="00896F8B"/>
    <w:rsid w:val="008A20B8"/>
    <w:rsid w:val="008A6CE2"/>
    <w:rsid w:val="008B0932"/>
    <w:rsid w:val="008B7402"/>
    <w:rsid w:val="008B7BFC"/>
    <w:rsid w:val="008C0F21"/>
    <w:rsid w:val="008E067C"/>
    <w:rsid w:val="008F3742"/>
    <w:rsid w:val="008F4938"/>
    <w:rsid w:val="00906A4F"/>
    <w:rsid w:val="00913036"/>
    <w:rsid w:val="009155D0"/>
    <w:rsid w:val="009220D0"/>
    <w:rsid w:val="00932FF1"/>
    <w:rsid w:val="00936913"/>
    <w:rsid w:val="0093693C"/>
    <w:rsid w:val="00941DA2"/>
    <w:rsid w:val="00943BEA"/>
    <w:rsid w:val="00962CA4"/>
    <w:rsid w:val="009826BB"/>
    <w:rsid w:val="009855AA"/>
    <w:rsid w:val="00986673"/>
    <w:rsid w:val="00987DEC"/>
    <w:rsid w:val="009907B2"/>
    <w:rsid w:val="00994E42"/>
    <w:rsid w:val="00995A2B"/>
    <w:rsid w:val="009B4F94"/>
    <w:rsid w:val="009D063F"/>
    <w:rsid w:val="009D121B"/>
    <w:rsid w:val="009D4601"/>
    <w:rsid w:val="009E4F6A"/>
    <w:rsid w:val="00A0069D"/>
    <w:rsid w:val="00A2555E"/>
    <w:rsid w:val="00A3265A"/>
    <w:rsid w:val="00A32A1F"/>
    <w:rsid w:val="00A40CCB"/>
    <w:rsid w:val="00A4134F"/>
    <w:rsid w:val="00A456FF"/>
    <w:rsid w:val="00A4780F"/>
    <w:rsid w:val="00A629CF"/>
    <w:rsid w:val="00A646BD"/>
    <w:rsid w:val="00A6507E"/>
    <w:rsid w:val="00A667AF"/>
    <w:rsid w:val="00A66C1F"/>
    <w:rsid w:val="00A73D9B"/>
    <w:rsid w:val="00A823BD"/>
    <w:rsid w:val="00A848C3"/>
    <w:rsid w:val="00AB1139"/>
    <w:rsid w:val="00AB5A58"/>
    <w:rsid w:val="00AD334C"/>
    <w:rsid w:val="00AE402B"/>
    <w:rsid w:val="00AE5068"/>
    <w:rsid w:val="00AF3BD3"/>
    <w:rsid w:val="00AF6265"/>
    <w:rsid w:val="00B163BB"/>
    <w:rsid w:val="00B262B3"/>
    <w:rsid w:val="00B41704"/>
    <w:rsid w:val="00B44783"/>
    <w:rsid w:val="00B468AA"/>
    <w:rsid w:val="00B539B2"/>
    <w:rsid w:val="00B53D56"/>
    <w:rsid w:val="00B6006E"/>
    <w:rsid w:val="00B60678"/>
    <w:rsid w:val="00B61D48"/>
    <w:rsid w:val="00B70E88"/>
    <w:rsid w:val="00B72FC9"/>
    <w:rsid w:val="00B7640F"/>
    <w:rsid w:val="00B77067"/>
    <w:rsid w:val="00B91EE7"/>
    <w:rsid w:val="00B953D3"/>
    <w:rsid w:val="00BB0EBD"/>
    <w:rsid w:val="00BB1117"/>
    <w:rsid w:val="00BC2DCB"/>
    <w:rsid w:val="00BD430E"/>
    <w:rsid w:val="00BD5515"/>
    <w:rsid w:val="00BD63E9"/>
    <w:rsid w:val="00BD64DC"/>
    <w:rsid w:val="00BE67BD"/>
    <w:rsid w:val="00BF4ABB"/>
    <w:rsid w:val="00BF4DE9"/>
    <w:rsid w:val="00C0593B"/>
    <w:rsid w:val="00C05F15"/>
    <w:rsid w:val="00C1326E"/>
    <w:rsid w:val="00C235A4"/>
    <w:rsid w:val="00C241FB"/>
    <w:rsid w:val="00C26C69"/>
    <w:rsid w:val="00C31440"/>
    <w:rsid w:val="00C3695F"/>
    <w:rsid w:val="00C44507"/>
    <w:rsid w:val="00C452C5"/>
    <w:rsid w:val="00C4553E"/>
    <w:rsid w:val="00C51007"/>
    <w:rsid w:val="00C57E46"/>
    <w:rsid w:val="00C603E4"/>
    <w:rsid w:val="00C6641D"/>
    <w:rsid w:val="00C748DD"/>
    <w:rsid w:val="00C8797E"/>
    <w:rsid w:val="00C974B4"/>
    <w:rsid w:val="00CA2993"/>
    <w:rsid w:val="00CA36EF"/>
    <w:rsid w:val="00CA7DCC"/>
    <w:rsid w:val="00CD17CF"/>
    <w:rsid w:val="00CD42BF"/>
    <w:rsid w:val="00CE3957"/>
    <w:rsid w:val="00CE569F"/>
    <w:rsid w:val="00D0512C"/>
    <w:rsid w:val="00D05A48"/>
    <w:rsid w:val="00D1265A"/>
    <w:rsid w:val="00D15551"/>
    <w:rsid w:val="00D20CF8"/>
    <w:rsid w:val="00D211A3"/>
    <w:rsid w:val="00D23B45"/>
    <w:rsid w:val="00D251FE"/>
    <w:rsid w:val="00D27795"/>
    <w:rsid w:val="00D358D2"/>
    <w:rsid w:val="00D37555"/>
    <w:rsid w:val="00D42016"/>
    <w:rsid w:val="00D46F4C"/>
    <w:rsid w:val="00D50473"/>
    <w:rsid w:val="00D558A7"/>
    <w:rsid w:val="00D55F8E"/>
    <w:rsid w:val="00D561B3"/>
    <w:rsid w:val="00D60C70"/>
    <w:rsid w:val="00D61069"/>
    <w:rsid w:val="00D661EE"/>
    <w:rsid w:val="00D66F06"/>
    <w:rsid w:val="00D7327E"/>
    <w:rsid w:val="00D763CD"/>
    <w:rsid w:val="00D802F3"/>
    <w:rsid w:val="00D912CE"/>
    <w:rsid w:val="00D964D9"/>
    <w:rsid w:val="00DA3E4B"/>
    <w:rsid w:val="00DA6984"/>
    <w:rsid w:val="00DB3425"/>
    <w:rsid w:val="00DC4D18"/>
    <w:rsid w:val="00DC573D"/>
    <w:rsid w:val="00DD5E3D"/>
    <w:rsid w:val="00DE5021"/>
    <w:rsid w:val="00DF2671"/>
    <w:rsid w:val="00E10436"/>
    <w:rsid w:val="00E26B91"/>
    <w:rsid w:val="00E35225"/>
    <w:rsid w:val="00E407AF"/>
    <w:rsid w:val="00E44DB0"/>
    <w:rsid w:val="00E5087B"/>
    <w:rsid w:val="00E533AC"/>
    <w:rsid w:val="00E53A4D"/>
    <w:rsid w:val="00E60D85"/>
    <w:rsid w:val="00E71B10"/>
    <w:rsid w:val="00E90D1D"/>
    <w:rsid w:val="00E941D0"/>
    <w:rsid w:val="00EA05D0"/>
    <w:rsid w:val="00EB1CA2"/>
    <w:rsid w:val="00EB61AF"/>
    <w:rsid w:val="00EB7D53"/>
    <w:rsid w:val="00EC1247"/>
    <w:rsid w:val="00EC4744"/>
    <w:rsid w:val="00EC5993"/>
    <w:rsid w:val="00EC6BC2"/>
    <w:rsid w:val="00EC7B66"/>
    <w:rsid w:val="00ED4B5E"/>
    <w:rsid w:val="00EE1BF7"/>
    <w:rsid w:val="00EE26F2"/>
    <w:rsid w:val="00EF0C04"/>
    <w:rsid w:val="00EF0E10"/>
    <w:rsid w:val="00EF2483"/>
    <w:rsid w:val="00EF39B7"/>
    <w:rsid w:val="00EF7518"/>
    <w:rsid w:val="00F01973"/>
    <w:rsid w:val="00F01C72"/>
    <w:rsid w:val="00F036B2"/>
    <w:rsid w:val="00F1188D"/>
    <w:rsid w:val="00F123AE"/>
    <w:rsid w:val="00F13E84"/>
    <w:rsid w:val="00F152FA"/>
    <w:rsid w:val="00F211AA"/>
    <w:rsid w:val="00F23C98"/>
    <w:rsid w:val="00F310D0"/>
    <w:rsid w:val="00F352E1"/>
    <w:rsid w:val="00F3730B"/>
    <w:rsid w:val="00F37DF5"/>
    <w:rsid w:val="00F47AE8"/>
    <w:rsid w:val="00F51008"/>
    <w:rsid w:val="00F62BD8"/>
    <w:rsid w:val="00F66A18"/>
    <w:rsid w:val="00F73EEE"/>
    <w:rsid w:val="00F73EF8"/>
    <w:rsid w:val="00F74E1E"/>
    <w:rsid w:val="00F85A06"/>
    <w:rsid w:val="00F86A88"/>
    <w:rsid w:val="00F86C44"/>
    <w:rsid w:val="00F92033"/>
    <w:rsid w:val="00FB2F01"/>
    <w:rsid w:val="00FC0A03"/>
    <w:rsid w:val="00FD0EAA"/>
    <w:rsid w:val="00FD6B67"/>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0">
    <w:name w:val="heading 1"/>
    <w:basedOn w:val="a"/>
    <w:next w:val="a"/>
    <w:link w:val="11"/>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D155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95431"/>
    <w:pPr>
      <w:keepNext/>
      <w:spacing w:before="240" w:after="60" w:line="240" w:lineRule="auto"/>
      <w:ind w:firstLine="709"/>
      <w:jc w:val="both"/>
      <w:outlineLvl w:val="2"/>
    </w:pPr>
    <w:rPr>
      <w:rFonts w:ascii="Cambria" w:eastAsia="Times New Roman" w:hAnsi="Cambria" w:cs="Times New Roman"/>
      <w:b/>
      <w:bCs/>
      <w:sz w:val="26"/>
      <w:szCs w:val="26"/>
      <w:lang w:val="x-none" w:eastAsia="en-US"/>
    </w:rPr>
  </w:style>
  <w:style w:type="paragraph" w:styleId="4">
    <w:name w:val="heading 4"/>
    <w:basedOn w:val="a"/>
    <w:next w:val="a"/>
    <w:link w:val="40"/>
    <w:uiPriority w:val="99"/>
    <w:unhideWhenUsed/>
    <w:qFormat/>
    <w:rsid w:val="00595431"/>
    <w:pPr>
      <w:keepNext/>
      <w:spacing w:before="240" w:after="60" w:line="240" w:lineRule="auto"/>
      <w:ind w:firstLine="709"/>
      <w:jc w:val="both"/>
      <w:outlineLvl w:val="3"/>
    </w:pPr>
    <w:rPr>
      <w:rFonts w:ascii="Calibri" w:eastAsia="Times New Roman" w:hAnsi="Calibri" w:cs="Times New Roman"/>
      <w:b/>
      <w:bCs/>
      <w:sz w:val="28"/>
      <w:szCs w:val="28"/>
      <w:lang w:val="x-none" w:eastAsia="en-US"/>
    </w:rPr>
  </w:style>
  <w:style w:type="paragraph" w:styleId="5">
    <w:name w:val="heading 5"/>
    <w:basedOn w:val="a"/>
    <w:link w:val="50"/>
    <w:uiPriority w:val="99"/>
    <w:qFormat/>
    <w:rsid w:val="00595431"/>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
    <w:next w:val="a"/>
    <w:link w:val="60"/>
    <w:uiPriority w:val="99"/>
    <w:qFormat/>
    <w:rsid w:val="00595431"/>
    <w:pPr>
      <w:tabs>
        <w:tab w:val="num" w:pos="1152"/>
      </w:tabs>
      <w:suppressAutoHyphens/>
      <w:spacing w:before="240" w:after="60"/>
      <w:ind w:left="1152" w:hanging="1152"/>
      <w:outlineLvl w:val="5"/>
    </w:pPr>
    <w:rPr>
      <w:rFonts w:ascii="Calibri" w:eastAsia="Times New Roman" w:hAnsi="Calibri" w:cs="Times New Roman"/>
      <w:b/>
      <w:bCs/>
      <w:kern w:val="1"/>
      <w:lang w:val="x-none" w:eastAsia="zh-CN"/>
    </w:rPr>
  </w:style>
  <w:style w:type="paragraph" w:styleId="7">
    <w:name w:val="heading 7"/>
    <w:basedOn w:val="a"/>
    <w:next w:val="a"/>
    <w:link w:val="70"/>
    <w:uiPriority w:val="99"/>
    <w:qFormat/>
    <w:rsid w:val="00595431"/>
    <w:pPr>
      <w:keepNext/>
      <w:keepLines/>
      <w:spacing w:before="200" w:after="0" w:line="240" w:lineRule="auto"/>
      <w:outlineLvl w:val="6"/>
    </w:pPr>
    <w:rPr>
      <w:rFonts w:ascii="Cambria" w:eastAsia="Times New Roman" w:hAnsi="Cambria" w:cs="Times New Roman"/>
      <w:i/>
      <w:iCs/>
      <w:color w:val="40404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99"/>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99"/>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1"/>
    <w:qFormat/>
    <w:locked/>
    <w:rsid w:val="00710AC7"/>
  </w:style>
  <w:style w:type="character" w:customStyle="1" w:styleId="CharAttribute8">
    <w:name w:val="CharAttribute8"/>
    <w:rsid w:val="00710AC7"/>
    <w:rPr>
      <w:rFonts w:ascii="Times New Roman" w:eastAsia="Times New Roman"/>
      <w:sz w:val="28"/>
    </w:rPr>
  </w:style>
  <w:style w:type="paragraph" w:customStyle="1" w:styleId="12">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3">
    <w:name w:val="Абзац списка1"/>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uiPriority w:val="99"/>
    <w:qFormat/>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1"/>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4">
    <w:name w:val="Нет списка1"/>
    <w:next w:val="a2"/>
    <w:uiPriority w:val="99"/>
    <w:semiHidden/>
    <w:unhideWhenUsed/>
    <w:rsid w:val="00387206"/>
  </w:style>
  <w:style w:type="character" w:customStyle="1" w:styleId="11">
    <w:name w:val="Заголовок 1 Знак"/>
    <w:basedOn w:val="a0"/>
    <w:link w:val="10"/>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link w:val="aff0"/>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5">
    <w:name w:val="Сетка таблицы1"/>
    <w:basedOn w:val="a1"/>
    <w:next w:val="a5"/>
    <w:uiPriority w:val="59"/>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155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95431"/>
    <w:rPr>
      <w:rFonts w:ascii="Cambria" w:eastAsia="Times New Roman" w:hAnsi="Cambria" w:cs="Times New Roman"/>
      <w:b/>
      <w:bCs/>
      <w:sz w:val="26"/>
      <w:szCs w:val="26"/>
      <w:lang w:val="x-none" w:eastAsia="en-US"/>
    </w:rPr>
  </w:style>
  <w:style w:type="character" w:customStyle="1" w:styleId="40">
    <w:name w:val="Заголовок 4 Знак"/>
    <w:basedOn w:val="a0"/>
    <w:link w:val="4"/>
    <w:uiPriority w:val="99"/>
    <w:rsid w:val="00595431"/>
    <w:rPr>
      <w:rFonts w:ascii="Calibri" w:eastAsia="Times New Roman" w:hAnsi="Calibri" w:cs="Times New Roman"/>
      <w:b/>
      <w:bCs/>
      <w:sz w:val="28"/>
      <w:szCs w:val="28"/>
      <w:lang w:val="x-none" w:eastAsia="en-US"/>
    </w:rPr>
  </w:style>
  <w:style w:type="character" w:customStyle="1" w:styleId="50">
    <w:name w:val="Заголовок 5 Знак"/>
    <w:basedOn w:val="a0"/>
    <w:link w:val="5"/>
    <w:uiPriority w:val="99"/>
    <w:rsid w:val="00595431"/>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uiPriority w:val="99"/>
    <w:rsid w:val="00595431"/>
    <w:rPr>
      <w:rFonts w:ascii="Calibri" w:eastAsia="Times New Roman" w:hAnsi="Calibri" w:cs="Times New Roman"/>
      <w:b/>
      <w:bCs/>
      <w:kern w:val="1"/>
      <w:lang w:val="x-none" w:eastAsia="zh-CN"/>
    </w:rPr>
  </w:style>
  <w:style w:type="character" w:customStyle="1" w:styleId="70">
    <w:name w:val="Заголовок 7 Знак"/>
    <w:basedOn w:val="a0"/>
    <w:link w:val="7"/>
    <w:uiPriority w:val="99"/>
    <w:rsid w:val="00595431"/>
    <w:rPr>
      <w:rFonts w:ascii="Cambria" w:eastAsia="Times New Roman" w:hAnsi="Cambria" w:cs="Times New Roman"/>
      <w:i/>
      <w:iCs/>
      <w:color w:val="404040"/>
      <w:sz w:val="24"/>
      <w:szCs w:val="24"/>
      <w:lang w:val="x-none" w:eastAsia="x-none"/>
    </w:rPr>
  </w:style>
  <w:style w:type="character" w:customStyle="1" w:styleId="FontStyle13">
    <w:name w:val="Font Style13"/>
    <w:qFormat/>
    <w:rsid w:val="00595431"/>
    <w:rPr>
      <w:rFonts w:ascii="Times New Roman" w:hAnsi="Times New Roman" w:cs="Times New Roman"/>
      <w:sz w:val="22"/>
      <w:szCs w:val="22"/>
    </w:rPr>
  </w:style>
  <w:style w:type="paragraph" w:customStyle="1" w:styleId="aff2">
    <w:name w:val="Содержимое таблицы"/>
    <w:basedOn w:val="a"/>
    <w:uiPriority w:val="99"/>
    <w:qFormat/>
    <w:rsid w:val="00595431"/>
    <w:pPr>
      <w:suppressLineNumbers/>
      <w:suppressAutoHyphens/>
      <w:spacing w:after="0" w:line="240" w:lineRule="auto"/>
    </w:pPr>
    <w:rPr>
      <w:rFonts w:ascii="Times New Roman" w:eastAsia="DejaVu Sans" w:hAnsi="Times New Roman" w:cs="FreeSans"/>
      <w:kern w:val="1"/>
      <w:sz w:val="24"/>
      <w:szCs w:val="24"/>
      <w:lang w:eastAsia="zh-CN" w:bidi="hi-IN"/>
    </w:rPr>
  </w:style>
  <w:style w:type="table" w:styleId="-3">
    <w:name w:val="Light Shading Accent 3"/>
    <w:basedOn w:val="a1"/>
    <w:uiPriority w:val="60"/>
    <w:rsid w:val="00595431"/>
    <w:pPr>
      <w:spacing w:after="0" w:line="240" w:lineRule="auto"/>
    </w:pPr>
    <w:rPr>
      <w:rFonts w:ascii="Times New Roman" w:eastAsia="Calibri"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595431"/>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1"/>
    <w:uiPriority w:val="63"/>
    <w:rsid w:val="00595431"/>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1">
    <w:name w:val="Заголовок1"/>
    <w:basedOn w:val="a"/>
    <w:next w:val="af0"/>
    <w:qFormat/>
    <w:rsid w:val="00595431"/>
    <w:pPr>
      <w:keepNext/>
      <w:numPr>
        <w:ilvl w:val="1"/>
        <w:numId w:val="29"/>
      </w:numPr>
      <w:spacing w:before="240" w:after="120" w:line="240" w:lineRule="auto"/>
      <w:ind w:left="0" w:firstLine="0"/>
    </w:pPr>
    <w:rPr>
      <w:rFonts w:ascii="Arial" w:eastAsia="DejaVu Sans" w:hAnsi="Arial" w:cs="FreeSans"/>
      <w:color w:val="00000A"/>
      <w:sz w:val="28"/>
      <w:szCs w:val="28"/>
      <w:lang w:eastAsia="zh-CN" w:bidi="hi-IN"/>
    </w:rPr>
  </w:style>
  <w:style w:type="paragraph" w:customStyle="1" w:styleId="21">
    <w:name w:val="Заголовок 21"/>
    <w:basedOn w:val="a"/>
    <w:qFormat/>
    <w:rsid w:val="00595431"/>
    <w:pPr>
      <w:keepNext/>
      <w:numPr>
        <w:ilvl w:val="1"/>
        <w:numId w:val="13"/>
      </w:numPr>
      <w:spacing w:before="240" w:after="60" w:line="240" w:lineRule="auto"/>
      <w:outlineLvl w:val="1"/>
    </w:pPr>
    <w:rPr>
      <w:rFonts w:ascii="Cambria" w:eastAsia="Times New Roman" w:hAnsi="Cambria" w:cs="Cambria"/>
      <w:b/>
      <w:bCs/>
      <w:i/>
      <w:iCs/>
      <w:color w:val="00000A"/>
      <w:sz w:val="28"/>
      <w:szCs w:val="28"/>
      <w:lang w:eastAsia="zh-CN" w:bidi="hi-IN"/>
    </w:rPr>
  </w:style>
  <w:style w:type="paragraph" w:customStyle="1" w:styleId="310">
    <w:name w:val="Заголовок 31"/>
    <w:basedOn w:val="1"/>
    <w:qFormat/>
    <w:rsid w:val="00595431"/>
  </w:style>
  <w:style w:type="character" w:customStyle="1" w:styleId="aff3">
    <w:name w:val="Маркеры списка"/>
    <w:qFormat/>
    <w:rsid w:val="00595431"/>
    <w:rPr>
      <w:rFonts w:ascii="OpenSymbol" w:eastAsia="OpenSymbol" w:hAnsi="OpenSymbol" w:cs="OpenSymbol"/>
    </w:rPr>
  </w:style>
  <w:style w:type="character" w:customStyle="1" w:styleId="ListLabel1">
    <w:name w:val="ListLabel 1"/>
    <w:qFormat/>
    <w:rsid w:val="00595431"/>
    <w:rPr>
      <w:rFonts w:cs="OpenSymbol"/>
    </w:rPr>
  </w:style>
  <w:style w:type="character" w:customStyle="1" w:styleId="ListLabel2">
    <w:name w:val="ListLabel 2"/>
    <w:qFormat/>
    <w:rsid w:val="00595431"/>
    <w:rPr>
      <w:rFonts w:cs="OpenSymbol"/>
    </w:rPr>
  </w:style>
  <w:style w:type="character" w:customStyle="1" w:styleId="ListLabel3">
    <w:name w:val="ListLabel 3"/>
    <w:qFormat/>
    <w:rsid w:val="00595431"/>
    <w:rPr>
      <w:rFonts w:cs="OpenSymbol"/>
    </w:rPr>
  </w:style>
  <w:style w:type="character" w:customStyle="1" w:styleId="ListLabel4">
    <w:name w:val="ListLabel 4"/>
    <w:qFormat/>
    <w:rsid w:val="00595431"/>
    <w:rPr>
      <w:rFonts w:cs="OpenSymbol"/>
    </w:rPr>
  </w:style>
  <w:style w:type="character" w:customStyle="1" w:styleId="ListLabel5">
    <w:name w:val="ListLabel 5"/>
    <w:qFormat/>
    <w:rsid w:val="00595431"/>
    <w:rPr>
      <w:rFonts w:cs="OpenSymbol"/>
    </w:rPr>
  </w:style>
  <w:style w:type="character" w:customStyle="1" w:styleId="ListLabel6">
    <w:name w:val="ListLabel 6"/>
    <w:qFormat/>
    <w:rsid w:val="00595431"/>
    <w:rPr>
      <w:rFonts w:cs="OpenSymbol"/>
    </w:rPr>
  </w:style>
  <w:style w:type="character" w:customStyle="1" w:styleId="ListLabel7">
    <w:name w:val="ListLabel 7"/>
    <w:qFormat/>
    <w:rsid w:val="00595431"/>
    <w:rPr>
      <w:rFonts w:cs="OpenSymbol"/>
    </w:rPr>
  </w:style>
  <w:style w:type="character" w:customStyle="1" w:styleId="ListLabel8">
    <w:name w:val="ListLabel 8"/>
    <w:qFormat/>
    <w:rsid w:val="00595431"/>
    <w:rPr>
      <w:rFonts w:cs="OpenSymbol"/>
    </w:rPr>
  </w:style>
  <w:style w:type="character" w:customStyle="1" w:styleId="ListLabel9">
    <w:name w:val="ListLabel 9"/>
    <w:qFormat/>
    <w:rsid w:val="00595431"/>
    <w:rPr>
      <w:rFonts w:cs="OpenSymbol"/>
    </w:rPr>
  </w:style>
  <w:style w:type="character" w:customStyle="1" w:styleId="ListLabel10">
    <w:name w:val="ListLabel 10"/>
    <w:qFormat/>
    <w:rsid w:val="00595431"/>
    <w:rPr>
      <w:rFonts w:cs="OpenSymbol"/>
    </w:rPr>
  </w:style>
  <w:style w:type="character" w:customStyle="1" w:styleId="ListLabel11">
    <w:name w:val="ListLabel 11"/>
    <w:qFormat/>
    <w:rsid w:val="00595431"/>
    <w:rPr>
      <w:rFonts w:cs="OpenSymbol"/>
    </w:rPr>
  </w:style>
  <w:style w:type="character" w:customStyle="1" w:styleId="ListLabel12">
    <w:name w:val="ListLabel 12"/>
    <w:qFormat/>
    <w:rsid w:val="00595431"/>
    <w:rPr>
      <w:rFonts w:cs="OpenSymbol"/>
    </w:rPr>
  </w:style>
  <w:style w:type="character" w:customStyle="1" w:styleId="ListLabel13">
    <w:name w:val="ListLabel 13"/>
    <w:qFormat/>
    <w:rsid w:val="00595431"/>
    <w:rPr>
      <w:rFonts w:cs="OpenSymbol"/>
    </w:rPr>
  </w:style>
  <w:style w:type="character" w:customStyle="1" w:styleId="ListLabel14">
    <w:name w:val="ListLabel 14"/>
    <w:qFormat/>
    <w:rsid w:val="00595431"/>
    <w:rPr>
      <w:rFonts w:cs="OpenSymbol"/>
    </w:rPr>
  </w:style>
  <w:style w:type="character" w:customStyle="1" w:styleId="ListLabel15">
    <w:name w:val="ListLabel 15"/>
    <w:qFormat/>
    <w:rsid w:val="00595431"/>
    <w:rPr>
      <w:rFonts w:cs="OpenSymbol"/>
    </w:rPr>
  </w:style>
  <w:style w:type="character" w:customStyle="1" w:styleId="ListLabel16">
    <w:name w:val="ListLabel 16"/>
    <w:qFormat/>
    <w:rsid w:val="00595431"/>
    <w:rPr>
      <w:rFonts w:cs="OpenSymbol"/>
    </w:rPr>
  </w:style>
  <w:style w:type="character" w:customStyle="1" w:styleId="ListLabel17">
    <w:name w:val="ListLabel 17"/>
    <w:qFormat/>
    <w:rsid w:val="00595431"/>
    <w:rPr>
      <w:rFonts w:cs="OpenSymbol"/>
    </w:rPr>
  </w:style>
  <w:style w:type="character" w:customStyle="1" w:styleId="ListLabel18">
    <w:name w:val="ListLabel 18"/>
    <w:qFormat/>
    <w:rsid w:val="00595431"/>
    <w:rPr>
      <w:rFonts w:cs="OpenSymbol"/>
    </w:rPr>
  </w:style>
  <w:style w:type="character" w:customStyle="1" w:styleId="ListLabel19">
    <w:name w:val="ListLabel 19"/>
    <w:qFormat/>
    <w:rsid w:val="00595431"/>
    <w:rPr>
      <w:rFonts w:cs="OpenSymbol"/>
    </w:rPr>
  </w:style>
  <w:style w:type="character" w:customStyle="1" w:styleId="ListLabel20">
    <w:name w:val="ListLabel 20"/>
    <w:qFormat/>
    <w:rsid w:val="00595431"/>
    <w:rPr>
      <w:rFonts w:cs="OpenSymbol"/>
    </w:rPr>
  </w:style>
  <w:style w:type="character" w:customStyle="1" w:styleId="ListLabel21">
    <w:name w:val="ListLabel 21"/>
    <w:qFormat/>
    <w:rsid w:val="00595431"/>
    <w:rPr>
      <w:rFonts w:cs="OpenSymbol"/>
    </w:rPr>
  </w:style>
  <w:style w:type="character" w:customStyle="1" w:styleId="ListLabel22">
    <w:name w:val="ListLabel 22"/>
    <w:qFormat/>
    <w:rsid w:val="00595431"/>
    <w:rPr>
      <w:rFonts w:cs="OpenSymbol"/>
    </w:rPr>
  </w:style>
  <w:style w:type="character" w:customStyle="1" w:styleId="ListLabel23">
    <w:name w:val="ListLabel 23"/>
    <w:qFormat/>
    <w:rsid w:val="00595431"/>
    <w:rPr>
      <w:rFonts w:cs="OpenSymbol"/>
    </w:rPr>
  </w:style>
  <w:style w:type="character" w:customStyle="1" w:styleId="ListLabel24">
    <w:name w:val="ListLabel 24"/>
    <w:qFormat/>
    <w:rsid w:val="00595431"/>
    <w:rPr>
      <w:rFonts w:cs="OpenSymbol"/>
    </w:rPr>
  </w:style>
  <w:style w:type="character" w:customStyle="1" w:styleId="ListLabel25">
    <w:name w:val="ListLabel 25"/>
    <w:qFormat/>
    <w:rsid w:val="00595431"/>
    <w:rPr>
      <w:rFonts w:cs="OpenSymbol"/>
    </w:rPr>
  </w:style>
  <w:style w:type="character" w:customStyle="1" w:styleId="ListLabel26">
    <w:name w:val="ListLabel 26"/>
    <w:qFormat/>
    <w:rsid w:val="00595431"/>
    <w:rPr>
      <w:rFonts w:cs="OpenSymbol"/>
    </w:rPr>
  </w:style>
  <w:style w:type="character" w:customStyle="1" w:styleId="ListLabel27">
    <w:name w:val="ListLabel 27"/>
    <w:qFormat/>
    <w:rsid w:val="00595431"/>
    <w:rPr>
      <w:rFonts w:cs="OpenSymbol"/>
    </w:rPr>
  </w:style>
  <w:style w:type="character" w:customStyle="1" w:styleId="ListLabel28">
    <w:name w:val="ListLabel 28"/>
    <w:qFormat/>
    <w:rsid w:val="00595431"/>
    <w:rPr>
      <w:rFonts w:cs="OpenSymbol"/>
    </w:rPr>
  </w:style>
  <w:style w:type="character" w:customStyle="1" w:styleId="ListLabel29">
    <w:name w:val="ListLabel 29"/>
    <w:qFormat/>
    <w:rsid w:val="00595431"/>
    <w:rPr>
      <w:rFonts w:cs="OpenSymbol"/>
    </w:rPr>
  </w:style>
  <w:style w:type="character" w:customStyle="1" w:styleId="ListLabel30">
    <w:name w:val="ListLabel 30"/>
    <w:qFormat/>
    <w:rsid w:val="00595431"/>
    <w:rPr>
      <w:rFonts w:cs="OpenSymbol"/>
    </w:rPr>
  </w:style>
  <w:style w:type="character" w:customStyle="1" w:styleId="ListLabel31">
    <w:name w:val="ListLabel 31"/>
    <w:qFormat/>
    <w:rsid w:val="00595431"/>
    <w:rPr>
      <w:rFonts w:cs="OpenSymbol"/>
    </w:rPr>
  </w:style>
  <w:style w:type="character" w:customStyle="1" w:styleId="ListLabel32">
    <w:name w:val="ListLabel 32"/>
    <w:qFormat/>
    <w:rsid w:val="00595431"/>
    <w:rPr>
      <w:rFonts w:cs="OpenSymbol"/>
    </w:rPr>
  </w:style>
  <w:style w:type="character" w:customStyle="1" w:styleId="ListLabel33">
    <w:name w:val="ListLabel 33"/>
    <w:qFormat/>
    <w:rsid w:val="00595431"/>
    <w:rPr>
      <w:rFonts w:cs="OpenSymbol"/>
    </w:rPr>
  </w:style>
  <w:style w:type="character" w:customStyle="1" w:styleId="ListLabel34">
    <w:name w:val="ListLabel 34"/>
    <w:qFormat/>
    <w:rsid w:val="00595431"/>
    <w:rPr>
      <w:rFonts w:cs="OpenSymbol"/>
    </w:rPr>
  </w:style>
  <w:style w:type="character" w:customStyle="1" w:styleId="ListLabel35">
    <w:name w:val="ListLabel 35"/>
    <w:qFormat/>
    <w:rsid w:val="00595431"/>
    <w:rPr>
      <w:rFonts w:cs="OpenSymbol"/>
    </w:rPr>
  </w:style>
  <w:style w:type="character" w:customStyle="1" w:styleId="ListLabel36">
    <w:name w:val="ListLabel 36"/>
    <w:qFormat/>
    <w:rsid w:val="00595431"/>
    <w:rPr>
      <w:rFonts w:cs="OpenSymbol"/>
    </w:rPr>
  </w:style>
  <w:style w:type="character" w:customStyle="1" w:styleId="aff4">
    <w:name w:val="Символ нумерации"/>
    <w:qFormat/>
    <w:rsid w:val="00595431"/>
  </w:style>
  <w:style w:type="character" w:customStyle="1" w:styleId="ListLabel37">
    <w:name w:val="ListLabel 37"/>
    <w:qFormat/>
    <w:rsid w:val="00595431"/>
    <w:rPr>
      <w:rFonts w:cs="OpenSymbol"/>
    </w:rPr>
  </w:style>
  <w:style w:type="character" w:customStyle="1" w:styleId="ListLabel38">
    <w:name w:val="ListLabel 38"/>
    <w:qFormat/>
    <w:rsid w:val="00595431"/>
    <w:rPr>
      <w:rFonts w:cs="OpenSymbol"/>
    </w:rPr>
  </w:style>
  <w:style w:type="character" w:customStyle="1" w:styleId="ListLabel39">
    <w:name w:val="ListLabel 39"/>
    <w:qFormat/>
    <w:rsid w:val="00595431"/>
    <w:rPr>
      <w:rFonts w:cs="OpenSymbol"/>
    </w:rPr>
  </w:style>
  <w:style w:type="character" w:customStyle="1" w:styleId="ListLabel40">
    <w:name w:val="ListLabel 40"/>
    <w:qFormat/>
    <w:rsid w:val="00595431"/>
    <w:rPr>
      <w:rFonts w:cs="OpenSymbol"/>
    </w:rPr>
  </w:style>
  <w:style w:type="character" w:customStyle="1" w:styleId="ListLabel41">
    <w:name w:val="ListLabel 41"/>
    <w:qFormat/>
    <w:rsid w:val="00595431"/>
    <w:rPr>
      <w:rFonts w:cs="OpenSymbol"/>
    </w:rPr>
  </w:style>
  <w:style w:type="character" w:customStyle="1" w:styleId="ListLabel42">
    <w:name w:val="ListLabel 42"/>
    <w:qFormat/>
    <w:rsid w:val="00595431"/>
    <w:rPr>
      <w:rFonts w:cs="OpenSymbol"/>
    </w:rPr>
  </w:style>
  <w:style w:type="character" w:customStyle="1" w:styleId="ListLabel43">
    <w:name w:val="ListLabel 43"/>
    <w:qFormat/>
    <w:rsid w:val="00595431"/>
    <w:rPr>
      <w:rFonts w:cs="OpenSymbol"/>
    </w:rPr>
  </w:style>
  <w:style w:type="character" w:customStyle="1" w:styleId="ListLabel44">
    <w:name w:val="ListLabel 44"/>
    <w:qFormat/>
    <w:rsid w:val="00595431"/>
    <w:rPr>
      <w:rFonts w:cs="OpenSymbol"/>
    </w:rPr>
  </w:style>
  <w:style w:type="character" w:customStyle="1" w:styleId="ListLabel45">
    <w:name w:val="ListLabel 45"/>
    <w:qFormat/>
    <w:rsid w:val="00595431"/>
    <w:rPr>
      <w:rFonts w:cs="OpenSymbol"/>
    </w:rPr>
  </w:style>
  <w:style w:type="character" w:customStyle="1" w:styleId="ListLabel46">
    <w:name w:val="ListLabel 46"/>
    <w:qFormat/>
    <w:rsid w:val="00595431"/>
    <w:rPr>
      <w:rFonts w:cs="OpenSymbol"/>
    </w:rPr>
  </w:style>
  <w:style w:type="character" w:customStyle="1" w:styleId="ListLabel47">
    <w:name w:val="ListLabel 47"/>
    <w:qFormat/>
    <w:rsid w:val="00595431"/>
    <w:rPr>
      <w:rFonts w:cs="OpenSymbol"/>
    </w:rPr>
  </w:style>
  <w:style w:type="character" w:customStyle="1" w:styleId="ListLabel48">
    <w:name w:val="ListLabel 48"/>
    <w:qFormat/>
    <w:rsid w:val="00595431"/>
    <w:rPr>
      <w:rFonts w:cs="OpenSymbol"/>
    </w:rPr>
  </w:style>
  <w:style w:type="character" w:customStyle="1" w:styleId="ListLabel49">
    <w:name w:val="ListLabel 49"/>
    <w:qFormat/>
    <w:rsid w:val="00595431"/>
    <w:rPr>
      <w:rFonts w:cs="OpenSymbol"/>
    </w:rPr>
  </w:style>
  <w:style w:type="character" w:customStyle="1" w:styleId="ListLabel50">
    <w:name w:val="ListLabel 50"/>
    <w:qFormat/>
    <w:rsid w:val="00595431"/>
    <w:rPr>
      <w:rFonts w:cs="OpenSymbol"/>
    </w:rPr>
  </w:style>
  <w:style w:type="character" w:customStyle="1" w:styleId="ListLabel51">
    <w:name w:val="ListLabel 51"/>
    <w:qFormat/>
    <w:rsid w:val="00595431"/>
    <w:rPr>
      <w:rFonts w:cs="OpenSymbol"/>
    </w:rPr>
  </w:style>
  <w:style w:type="character" w:customStyle="1" w:styleId="ListLabel52">
    <w:name w:val="ListLabel 52"/>
    <w:qFormat/>
    <w:rsid w:val="00595431"/>
    <w:rPr>
      <w:rFonts w:cs="OpenSymbol"/>
    </w:rPr>
  </w:style>
  <w:style w:type="character" w:customStyle="1" w:styleId="ListLabel53">
    <w:name w:val="ListLabel 53"/>
    <w:qFormat/>
    <w:rsid w:val="00595431"/>
    <w:rPr>
      <w:rFonts w:cs="OpenSymbol"/>
    </w:rPr>
  </w:style>
  <w:style w:type="character" w:customStyle="1" w:styleId="ListLabel54">
    <w:name w:val="ListLabel 54"/>
    <w:qFormat/>
    <w:rsid w:val="00595431"/>
    <w:rPr>
      <w:rFonts w:cs="OpenSymbol"/>
    </w:rPr>
  </w:style>
  <w:style w:type="character" w:customStyle="1" w:styleId="ListLabel55">
    <w:name w:val="ListLabel 55"/>
    <w:qFormat/>
    <w:rsid w:val="00595431"/>
    <w:rPr>
      <w:rFonts w:cs="OpenSymbol"/>
    </w:rPr>
  </w:style>
  <w:style w:type="character" w:customStyle="1" w:styleId="ListLabel56">
    <w:name w:val="ListLabel 56"/>
    <w:qFormat/>
    <w:rsid w:val="00595431"/>
    <w:rPr>
      <w:rFonts w:cs="OpenSymbol"/>
    </w:rPr>
  </w:style>
  <w:style w:type="character" w:customStyle="1" w:styleId="ListLabel57">
    <w:name w:val="ListLabel 57"/>
    <w:qFormat/>
    <w:rsid w:val="00595431"/>
    <w:rPr>
      <w:rFonts w:cs="OpenSymbol"/>
    </w:rPr>
  </w:style>
  <w:style w:type="character" w:customStyle="1" w:styleId="ListLabel58">
    <w:name w:val="ListLabel 58"/>
    <w:qFormat/>
    <w:rsid w:val="00595431"/>
    <w:rPr>
      <w:rFonts w:cs="OpenSymbol"/>
    </w:rPr>
  </w:style>
  <w:style w:type="character" w:customStyle="1" w:styleId="ListLabel59">
    <w:name w:val="ListLabel 59"/>
    <w:qFormat/>
    <w:rsid w:val="00595431"/>
    <w:rPr>
      <w:rFonts w:cs="OpenSymbol"/>
    </w:rPr>
  </w:style>
  <w:style w:type="character" w:customStyle="1" w:styleId="ListLabel60">
    <w:name w:val="ListLabel 60"/>
    <w:qFormat/>
    <w:rsid w:val="00595431"/>
    <w:rPr>
      <w:rFonts w:cs="OpenSymbol"/>
    </w:rPr>
  </w:style>
  <w:style w:type="character" w:customStyle="1" w:styleId="ListLabel61">
    <w:name w:val="ListLabel 61"/>
    <w:qFormat/>
    <w:rsid w:val="00595431"/>
    <w:rPr>
      <w:rFonts w:cs="OpenSymbol"/>
    </w:rPr>
  </w:style>
  <w:style w:type="character" w:customStyle="1" w:styleId="ListLabel62">
    <w:name w:val="ListLabel 62"/>
    <w:qFormat/>
    <w:rsid w:val="00595431"/>
    <w:rPr>
      <w:rFonts w:cs="OpenSymbol"/>
    </w:rPr>
  </w:style>
  <w:style w:type="character" w:customStyle="1" w:styleId="ListLabel63">
    <w:name w:val="ListLabel 63"/>
    <w:qFormat/>
    <w:rsid w:val="00595431"/>
    <w:rPr>
      <w:rFonts w:cs="OpenSymbol"/>
    </w:rPr>
  </w:style>
  <w:style w:type="character" w:customStyle="1" w:styleId="ListLabel64">
    <w:name w:val="ListLabel 64"/>
    <w:qFormat/>
    <w:rsid w:val="00595431"/>
    <w:rPr>
      <w:rFonts w:cs="OpenSymbol"/>
    </w:rPr>
  </w:style>
  <w:style w:type="character" w:customStyle="1" w:styleId="ListLabel65">
    <w:name w:val="ListLabel 65"/>
    <w:qFormat/>
    <w:rsid w:val="00595431"/>
    <w:rPr>
      <w:rFonts w:cs="OpenSymbol"/>
    </w:rPr>
  </w:style>
  <w:style w:type="character" w:customStyle="1" w:styleId="ListLabel66">
    <w:name w:val="ListLabel 66"/>
    <w:qFormat/>
    <w:rsid w:val="00595431"/>
    <w:rPr>
      <w:rFonts w:cs="OpenSymbol"/>
    </w:rPr>
  </w:style>
  <w:style w:type="character" w:customStyle="1" w:styleId="ListLabel67">
    <w:name w:val="ListLabel 67"/>
    <w:qFormat/>
    <w:rsid w:val="00595431"/>
    <w:rPr>
      <w:rFonts w:cs="OpenSymbol"/>
    </w:rPr>
  </w:style>
  <w:style w:type="character" w:customStyle="1" w:styleId="ListLabel68">
    <w:name w:val="ListLabel 68"/>
    <w:qFormat/>
    <w:rsid w:val="00595431"/>
    <w:rPr>
      <w:rFonts w:cs="OpenSymbol"/>
    </w:rPr>
  </w:style>
  <w:style w:type="character" w:customStyle="1" w:styleId="ListLabel69">
    <w:name w:val="ListLabel 69"/>
    <w:qFormat/>
    <w:rsid w:val="00595431"/>
    <w:rPr>
      <w:rFonts w:cs="OpenSymbol"/>
    </w:rPr>
  </w:style>
  <w:style w:type="character" w:customStyle="1" w:styleId="ListLabel70">
    <w:name w:val="ListLabel 70"/>
    <w:qFormat/>
    <w:rsid w:val="00595431"/>
    <w:rPr>
      <w:rFonts w:cs="OpenSymbol"/>
    </w:rPr>
  </w:style>
  <w:style w:type="character" w:customStyle="1" w:styleId="ListLabel71">
    <w:name w:val="ListLabel 71"/>
    <w:qFormat/>
    <w:rsid w:val="00595431"/>
    <w:rPr>
      <w:rFonts w:cs="OpenSymbol"/>
    </w:rPr>
  </w:style>
  <w:style w:type="character" w:customStyle="1" w:styleId="ListLabel72">
    <w:name w:val="ListLabel 72"/>
    <w:qFormat/>
    <w:rsid w:val="00595431"/>
    <w:rPr>
      <w:rFonts w:cs="OpenSymbol"/>
    </w:rPr>
  </w:style>
  <w:style w:type="character" w:customStyle="1" w:styleId="ListLabel73">
    <w:name w:val="ListLabel 73"/>
    <w:qFormat/>
    <w:rsid w:val="00595431"/>
    <w:rPr>
      <w:rFonts w:cs="OpenSymbol"/>
    </w:rPr>
  </w:style>
  <w:style w:type="character" w:customStyle="1" w:styleId="ListLabel74">
    <w:name w:val="ListLabel 74"/>
    <w:qFormat/>
    <w:rsid w:val="00595431"/>
    <w:rPr>
      <w:rFonts w:cs="OpenSymbol"/>
    </w:rPr>
  </w:style>
  <w:style w:type="character" w:customStyle="1" w:styleId="ListLabel75">
    <w:name w:val="ListLabel 75"/>
    <w:qFormat/>
    <w:rsid w:val="00595431"/>
    <w:rPr>
      <w:rFonts w:cs="OpenSymbol"/>
    </w:rPr>
  </w:style>
  <w:style w:type="character" w:customStyle="1" w:styleId="ListLabel76">
    <w:name w:val="ListLabel 76"/>
    <w:qFormat/>
    <w:rsid w:val="00595431"/>
    <w:rPr>
      <w:rFonts w:cs="OpenSymbol"/>
    </w:rPr>
  </w:style>
  <w:style w:type="character" w:customStyle="1" w:styleId="ListLabel77">
    <w:name w:val="ListLabel 77"/>
    <w:qFormat/>
    <w:rsid w:val="00595431"/>
    <w:rPr>
      <w:rFonts w:cs="OpenSymbol"/>
    </w:rPr>
  </w:style>
  <w:style w:type="character" w:customStyle="1" w:styleId="ListLabel78">
    <w:name w:val="ListLabel 78"/>
    <w:qFormat/>
    <w:rsid w:val="00595431"/>
    <w:rPr>
      <w:rFonts w:cs="OpenSymbol"/>
    </w:rPr>
  </w:style>
  <w:style w:type="character" w:customStyle="1" w:styleId="ListLabel79">
    <w:name w:val="ListLabel 79"/>
    <w:qFormat/>
    <w:rsid w:val="00595431"/>
    <w:rPr>
      <w:rFonts w:cs="OpenSymbol"/>
    </w:rPr>
  </w:style>
  <w:style w:type="character" w:customStyle="1" w:styleId="ListLabel80">
    <w:name w:val="ListLabel 80"/>
    <w:qFormat/>
    <w:rsid w:val="00595431"/>
    <w:rPr>
      <w:rFonts w:cs="OpenSymbol"/>
    </w:rPr>
  </w:style>
  <w:style w:type="character" w:customStyle="1" w:styleId="ListLabel81">
    <w:name w:val="ListLabel 81"/>
    <w:qFormat/>
    <w:rsid w:val="00595431"/>
    <w:rPr>
      <w:rFonts w:cs="OpenSymbol"/>
    </w:rPr>
  </w:style>
  <w:style w:type="character" w:customStyle="1" w:styleId="ListLabel82">
    <w:name w:val="ListLabel 82"/>
    <w:qFormat/>
    <w:rsid w:val="00595431"/>
    <w:rPr>
      <w:rFonts w:cs="OpenSymbol"/>
    </w:rPr>
  </w:style>
  <w:style w:type="character" w:customStyle="1" w:styleId="ListLabel83">
    <w:name w:val="ListLabel 83"/>
    <w:qFormat/>
    <w:rsid w:val="00595431"/>
    <w:rPr>
      <w:rFonts w:cs="OpenSymbol"/>
    </w:rPr>
  </w:style>
  <w:style w:type="character" w:customStyle="1" w:styleId="ListLabel84">
    <w:name w:val="ListLabel 84"/>
    <w:qFormat/>
    <w:rsid w:val="00595431"/>
    <w:rPr>
      <w:rFonts w:cs="OpenSymbol"/>
    </w:rPr>
  </w:style>
  <w:style w:type="character" w:customStyle="1" w:styleId="ListLabel85">
    <w:name w:val="ListLabel 85"/>
    <w:qFormat/>
    <w:rsid w:val="00595431"/>
    <w:rPr>
      <w:rFonts w:cs="OpenSymbol"/>
    </w:rPr>
  </w:style>
  <w:style w:type="character" w:customStyle="1" w:styleId="ListLabel86">
    <w:name w:val="ListLabel 86"/>
    <w:qFormat/>
    <w:rsid w:val="00595431"/>
    <w:rPr>
      <w:rFonts w:cs="OpenSymbol"/>
    </w:rPr>
  </w:style>
  <w:style w:type="character" w:customStyle="1" w:styleId="ListLabel87">
    <w:name w:val="ListLabel 87"/>
    <w:qFormat/>
    <w:rsid w:val="00595431"/>
    <w:rPr>
      <w:rFonts w:cs="OpenSymbol"/>
    </w:rPr>
  </w:style>
  <w:style w:type="character" w:customStyle="1" w:styleId="ListLabel88">
    <w:name w:val="ListLabel 88"/>
    <w:qFormat/>
    <w:rsid w:val="00595431"/>
    <w:rPr>
      <w:rFonts w:cs="OpenSymbol"/>
    </w:rPr>
  </w:style>
  <w:style w:type="character" w:customStyle="1" w:styleId="ListLabel89">
    <w:name w:val="ListLabel 89"/>
    <w:qFormat/>
    <w:rsid w:val="00595431"/>
    <w:rPr>
      <w:rFonts w:cs="OpenSymbol"/>
    </w:rPr>
  </w:style>
  <w:style w:type="character" w:customStyle="1" w:styleId="ListLabel90">
    <w:name w:val="ListLabel 90"/>
    <w:qFormat/>
    <w:rsid w:val="00595431"/>
    <w:rPr>
      <w:rFonts w:cs="OpenSymbol"/>
    </w:rPr>
  </w:style>
  <w:style w:type="character" w:customStyle="1" w:styleId="ListLabel91">
    <w:name w:val="ListLabel 91"/>
    <w:qFormat/>
    <w:rsid w:val="00595431"/>
    <w:rPr>
      <w:rFonts w:cs="OpenSymbol"/>
    </w:rPr>
  </w:style>
  <w:style w:type="character" w:customStyle="1" w:styleId="ListLabel92">
    <w:name w:val="ListLabel 92"/>
    <w:qFormat/>
    <w:rsid w:val="00595431"/>
    <w:rPr>
      <w:rFonts w:cs="OpenSymbol"/>
    </w:rPr>
  </w:style>
  <w:style w:type="character" w:customStyle="1" w:styleId="ListLabel93">
    <w:name w:val="ListLabel 93"/>
    <w:qFormat/>
    <w:rsid w:val="00595431"/>
    <w:rPr>
      <w:rFonts w:cs="OpenSymbol"/>
    </w:rPr>
  </w:style>
  <w:style w:type="character" w:customStyle="1" w:styleId="ListLabel94">
    <w:name w:val="ListLabel 94"/>
    <w:qFormat/>
    <w:rsid w:val="00595431"/>
    <w:rPr>
      <w:rFonts w:cs="OpenSymbol"/>
    </w:rPr>
  </w:style>
  <w:style w:type="character" w:customStyle="1" w:styleId="ListLabel95">
    <w:name w:val="ListLabel 95"/>
    <w:qFormat/>
    <w:rsid w:val="00595431"/>
    <w:rPr>
      <w:rFonts w:cs="OpenSymbol"/>
    </w:rPr>
  </w:style>
  <w:style w:type="character" w:customStyle="1" w:styleId="ListLabel96">
    <w:name w:val="ListLabel 96"/>
    <w:qFormat/>
    <w:rsid w:val="00595431"/>
    <w:rPr>
      <w:rFonts w:cs="OpenSymbol"/>
    </w:rPr>
  </w:style>
  <w:style w:type="character" w:customStyle="1" w:styleId="ListLabel97">
    <w:name w:val="ListLabel 97"/>
    <w:qFormat/>
    <w:rsid w:val="00595431"/>
    <w:rPr>
      <w:rFonts w:cs="OpenSymbol"/>
    </w:rPr>
  </w:style>
  <w:style w:type="character" w:customStyle="1" w:styleId="ListLabel98">
    <w:name w:val="ListLabel 98"/>
    <w:qFormat/>
    <w:rsid w:val="00595431"/>
    <w:rPr>
      <w:rFonts w:cs="OpenSymbol"/>
    </w:rPr>
  </w:style>
  <w:style w:type="character" w:customStyle="1" w:styleId="ListLabel99">
    <w:name w:val="ListLabel 99"/>
    <w:qFormat/>
    <w:rsid w:val="00595431"/>
    <w:rPr>
      <w:rFonts w:cs="OpenSymbol"/>
    </w:rPr>
  </w:style>
  <w:style w:type="character" w:customStyle="1" w:styleId="ListLabel100">
    <w:name w:val="ListLabel 100"/>
    <w:qFormat/>
    <w:rsid w:val="00595431"/>
    <w:rPr>
      <w:rFonts w:cs="OpenSymbol"/>
    </w:rPr>
  </w:style>
  <w:style w:type="character" w:customStyle="1" w:styleId="ListLabel101">
    <w:name w:val="ListLabel 101"/>
    <w:qFormat/>
    <w:rsid w:val="00595431"/>
    <w:rPr>
      <w:rFonts w:cs="OpenSymbol"/>
    </w:rPr>
  </w:style>
  <w:style w:type="character" w:customStyle="1" w:styleId="ListLabel102">
    <w:name w:val="ListLabel 102"/>
    <w:qFormat/>
    <w:rsid w:val="00595431"/>
    <w:rPr>
      <w:rFonts w:cs="OpenSymbol"/>
    </w:rPr>
  </w:style>
  <w:style w:type="character" w:customStyle="1" w:styleId="ListLabel103">
    <w:name w:val="ListLabel 103"/>
    <w:qFormat/>
    <w:rsid w:val="00595431"/>
    <w:rPr>
      <w:rFonts w:cs="OpenSymbol"/>
    </w:rPr>
  </w:style>
  <w:style w:type="character" w:customStyle="1" w:styleId="ListLabel104">
    <w:name w:val="ListLabel 104"/>
    <w:qFormat/>
    <w:rsid w:val="00595431"/>
    <w:rPr>
      <w:rFonts w:cs="OpenSymbol"/>
    </w:rPr>
  </w:style>
  <w:style w:type="character" w:customStyle="1" w:styleId="ListLabel105">
    <w:name w:val="ListLabel 105"/>
    <w:qFormat/>
    <w:rsid w:val="00595431"/>
    <w:rPr>
      <w:rFonts w:cs="OpenSymbol"/>
    </w:rPr>
  </w:style>
  <w:style w:type="character" w:customStyle="1" w:styleId="ListLabel106">
    <w:name w:val="ListLabel 106"/>
    <w:qFormat/>
    <w:rsid w:val="00595431"/>
    <w:rPr>
      <w:rFonts w:cs="OpenSymbol"/>
    </w:rPr>
  </w:style>
  <w:style w:type="character" w:customStyle="1" w:styleId="ListLabel107">
    <w:name w:val="ListLabel 107"/>
    <w:qFormat/>
    <w:rsid w:val="00595431"/>
    <w:rPr>
      <w:rFonts w:cs="OpenSymbol"/>
    </w:rPr>
  </w:style>
  <w:style w:type="character" w:customStyle="1" w:styleId="ListLabel108">
    <w:name w:val="ListLabel 108"/>
    <w:qFormat/>
    <w:rsid w:val="00595431"/>
    <w:rPr>
      <w:rFonts w:cs="OpenSymbol"/>
    </w:rPr>
  </w:style>
  <w:style w:type="character" w:customStyle="1" w:styleId="ListLabel109">
    <w:name w:val="ListLabel 109"/>
    <w:qFormat/>
    <w:rsid w:val="00595431"/>
    <w:rPr>
      <w:rFonts w:cs="OpenSymbol"/>
    </w:rPr>
  </w:style>
  <w:style w:type="character" w:customStyle="1" w:styleId="ListLabel110">
    <w:name w:val="ListLabel 110"/>
    <w:qFormat/>
    <w:rsid w:val="00595431"/>
    <w:rPr>
      <w:rFonts w:cs="OpenSymbol"/>
    </w:rPr>
  </w:style>
  <w:style w:type="character" w:customStyle="1" w:styleId="ListLabel111">
    <w:name w:val="ListLabel 111"/>
    <w:qFormat/>
    <w:rsid w:val="00595431"/>
    <w:rPr>
      <w:rFonts w:cs="OpenSymbol"/>
    </w:rPr>
  </w:style>
  <w:style w:type="character" w:customStyle="1" w:styleId="ListLabel112">
    <w:name w:val="ListLabel 112"/>
    <w:qFormat/>
    <w:rsid w:val="00595431"/>
    <w:rPr>
      <w:rFonts w:cs="OpenSymbol"/>
    </w:rPr>
  </w:style>
  <w:style w:type="character" w:customStyle="1" w:styleId="ListLabel113">
    <w:name w:val="ListLabel 113"/>
    <w:qFormat/>
    <w:rsid w:val="00595431"/>
    <w:rPr>
      <w:rFonts w:cs="OpenSymbol"/>
    </w:rPr>
  </w:style>
  <w:style w:type="character" w:customStyle="1" w:styleId="ListLabel114">
    <w:name w:val="ListLabel 114"/>
    <w:qFormat/>
    <w:rsid w:val="00595431"/>
    <w:rPr>
      <w:rFonts w:cs="OpenSymbol"/>
    </w:rPr>
  </w:style>
  <w:style w:type="character" w:customStyle="1" w:styleId="ListLabel115">
    <w:name w:val="ListLabel 115"/>
    <w:qFormat/>
    <w:rsid w:val="00595431"/>
    <w:rPr>
      <w:rFonts w:cs="OpenSymbol"/>
    </w:rPr>
  </w:style>
  <w:style w:type="character" w:customStyle="1" w:styleId="ListLabel116">
    <w:name w:val="ListLabel 116"/>
    <w:qFormat/>
    <w:rsid w:val="00595431"/>
    <w:rPr>
      <w:rFonts w:cs="OpenSymbol"/>
    </w:rPr>
  </w:style>
  <w:style w:type="character" w:customStyle="1" w:styleId="ListLabel117">
    <w:name w:val="ListLabel 117"/>
    <w:qFormat/>
    <w:rsid w:val="00595431"/>
    <w:rPr>
      <w:rFonts w:cs="OpenSymbol"/>
    </w:rPr>
  </w:style>
  <w:style w:type="character" w:customStyle="1" w:styleId="ListLabel118">
    <w:name w:val="ListLabel 118"/>
    <w:qFormat/>
    <w:rsid w:val="00595431"/>
    <w:rPr>
      <w:rFonts w:cs="OpenSymbol"/>
    </w:rPr>
  </w:style>
  <w:style w:type="character" w:customStyle="1" w:styleId="ListLabel119">
    <w:name w:val="ListLabel 119"/>
    <w:qFormat/>
    <w:rsid w:val="00595431"/>
    <w:rPr>
      <w:rFonts w:cs="OpenSymbol"/>
    </w:rPr>
  </w:style>
  <w:style w:type="character" w:customStyle="1" w:styleId="ListLabel120">
    <w:name w:val="ListLabel 120"/>
    <w:qFormat/>
    <w:rsid w:val="00595431"/>
    <w:rPr>
      <w:rFonts w:cs="OpenSymbol"/>
    </w:rPr>
  </w:style>
  <w:style w:type="character" w:customStyle="1" w:styleId="ListLabel121">
    <w:name w:val="ListLabel 121"/>
    <w:qFormat/>
    <w:rsid w:val="00595431"/>
    <w:rPr>
      <w:rFonts w:cs="OpenSymbol"/>
    </w:rPr>
  </w:style>
  <w:style w:type="character" w:customStyle="1" w:styleId="ListLabel122">
    <w:name w:val="ListLabel 122"/>
    <w:qFormat/>
    <w:rsid w:val="00595431"/>
    <w:rPr>
      <w:rFonts w:cs="OpenSymbol"/>
    </w:rPr>
  </w:style>
  <w:style w:type="character" w:customStyle="1" w:styleId="ListLabel123">
    <w:name w:val="ListLabel 123"/>
    <w:qFormat/>
    <w:rsid w:val="00595431"/>
    <w:rPr>
      <w:rFonts w:cs="OpenSymbol"/>
    </w:rPr>
  </w:style>
  <w:style w:type="character" w:customStyle="1" w:styleId="ListLabel124">
    <w:name w:val="ListLabel 124"/>
    <w:qFormat/>
    <w:rsid w:val="00595431"/>
    <w:rPr>
      <w:rFonts w:cs="OpenSymbol"/>
    </w:rPr>
  </w:style>
  <w:style w:type="character" w:customStyle="1" w:styleId="ListLabel125">
    <w:name w:val="ListLabel 125"/>
    <w:qFormat/>
    <w:rsid w:val="00595431"/>
    <w:rPr>
      <w:rFonts w:cs="OpenSymbol"/>
    </w:rPr>
  </w:style>
  <w:style w:type="character" w:customStyle="1" w:styleId="ListLabel126">
    <w:name w:val="ListLabel 126"/>
    <w:qFormat/>
    <w:rsid w:val="00595431"/>
    <w:rPr>
      <w:rFonts w:cs="OpenSymbol"/>
    </w:rPr>
  </w:style>
  <w:style w:type="character" w:customStyle="1" w:styleId="ListLabel127">
    <w:name w:val="ListLabel 127"/>
    <w:qFormat/>
    <w:rsid w:val="00595431"/>
    <w:rPr>
      <w:rFonts w:cs="OpenSymbol"/>
    </w:rPr>
  </w:style>
  <w:style w:type="character" w:customStyle="1" w:styleId="ListLabel128">
    <w:name w:val="ListLabel 128"/>
    <w:qFormat/>
    <w:rsid w:val="00595431"/>
    <w:rPr>
      <w:rFonts w:cs="OpenSymbol"/>
    </w:rPr>
  </w:style>
  <w:style w:type="character" w:customStyle="1" w:styleId="ListLabel129">
    <w:name w:val="ListLabel 129"/>
    <w:qFormat/>
    <w:rsid w:val="00595431"/>
    <w:rPr>
      <w:rFonts w:cs="OpenSymbol"/>
    </w:rPr>
  </w:style>
  <w:style w:type="character" w:customStyle="1" w:styleId="ListLabel130">
    <w:name w:val="ListLabel 130"/>
    <w:qFormat/>
    <w:rsid w:val="00595431"/>
    <w:rPr>
      <w:rFonts w:cs="OpenSymbol"/>
    </w:rPr>
  </w:style>
  <w:style w:type="character" w:customStyle="1" w:styleId="ListLabel131">
    <w:name w:val="ListLabel 131"/>
    <w:qFormat/>
    <w:rsid w:val="00595431"/>
    <w:rPr>
      <w:rFonts w:cs="OpenSymbol"/>
    </w:rPr>
  </w:style>
  <w:style w:type="character" w:customStyle="1" w:styleId="ListLabel132">
    <w:name w:val="ListLabel 132"/>
    <w:qFormat/>
    <w:rsid w:val="00595431"/>
    <w:rPr>
      <w:rFonts w:cs="OpenSymbol"/>
    </w:rPr>
  </w:style>
  <w:style w:type="character" w:customStyle="1" w:styleId="ListLabel133">
    <w:name w:val="ListLabel 133"/>
    <w:qFormat/>
    <w:rsid w:val="00595431"/>
    <w:rPr>
      <w:rFonts w:cs="OpenSymbol"/>
    </w:rPr>
  </w:style>
  <w:style w:type="character" w:customStyle="1" w:styleId="ListLabel134">
    <w:name w:val="ListLabel 134"/>
    <w:qFormat/>
    <w:rsid w:val="00595431"/>
    <w:rPr>
      <w:rFonts w:cs="OpenSymbol"/>
    </w:rPr>
  </w:style>
  <w:style w:type="character" w:customStyle="1" w:styleId="ListLabel135">
    <w:name w:val="ListLabel 135"/>
    <w:qFormat/>
    <w:rsid w:val="00595431"/>
    <w:rPr>
      <w:rFonts w:cs="OpenSymbol"/>
    </w:rPr>
  </w:style>
  <w:style w:type="character" w:customStyle="1" w:styleId="ListLabel136">
    <w:name w:val="ListLabel 136"/>
    <w:qFormat/>
    <w:rsid w:val="00595431"/>
    <w:rPr>
      <w:rFonts w:cs="OpenSymbol"/>
    </w:rPr>
  </w:style>
  <w:style w:type="character" w:customStyle="1" w:styleId="ListLabel137">
    <w:name w:val="ListLabel 137"/>
    <w:qFormat/>
    <w:rsid w:val="00595431"/>
    <w:rPr>
      <w:rFonts w:cs="OpenSymbol"/>
    </w:rPr>
  </w:style>
  <w:style w:type="character" w:customStyle="1" w:styleId="ListLabel138">
    <w:name w:val="ListLabel 138"/>
    <w:qFormat/>
    <w:rsid w:val="00595431"/>
    <w:rPr>
      <w:rFonts w:cs="OpenSymbol"/>
    </w:rPr>
  </w:style>
  <w:style w:type="character" w:customStyle="1" w:styleId="ListLabel139">
    <w:name w:val="ListLabel 139"/>
    <w:qFormat/>
    <w:rsid w:val="00595431"/>
    <w:rPr>
      <w:rFonts w:cs="OpenSymbol"/>
    </w:rPr>
  </w:style>
  <w:style w:type="character" w:customStyle="1" w:styleId="ListLabel140">
    <w:name w:val="ListLabel 140"/>
    <w:qFormat/>
    <w:rsid w:val="00595431"/>
    <w:rPr>
      <w:rFonts w:cs="OpenSymbol"/>
    </w:rPr>
  </w:style>
  <w:style w:type="character" w:customStyle="1" w:styleId="ListLabel141">
    <w:name w:val="ListLabel 141"/>
    <w:qFormat/>
    <w:rsid w:val="00595431"/>
    <w:rPr>
      <w:rFonts w:cs="OpenSymbol"/>
    </w:rPr>
  </w:style>
  <w:style w:type="character" w:customStyle="1" w:styleId="ListLabel142">
    <w:name w:val="ListLabel 142"/>
    <w:qFormat/>
    <w:rsid w:val="00595431"/>
    <w:rPr>
      <w:rFonts w:cs="OpenSymbol"/>
    </w:rPr>
  </w:style>
  <w:style w:type="character" w:customStyle="1" w:styleId="ListLabel143">
    <w:name w:val="ListLabel 143"/>
    <w:qFormat/>
    <w:rsid w:val="00595431"/>
    <w:rPr>
      <w:rFonts w:cs="OpenSymbol"/>
    </w:rPr>
  </w:style>
  <w:style w:type="character" w:customStyle="1" w:styleId="ListLabel144">
    <w:name w:val="ListLabel 144"/>
    <w:qFormat/>
    <w:rsid w:val="00595431"/>
    <w:rPr>
      <w:rFonts w:cs="OpenSymbol"/>
    </w:rPr>
  </w:style>
  <w:style w:type="character" w:customStyle="1" w:styleId="ListLabel145">
    <w:name w:val="ListLabel 145"/>
    <w:qFormat/>
    <w:rsid w:val="00595431"/>
    <w:rPr>
      <w:rFonts w:cs="OpenSymbol"/>
    </w:rPr>
  </w:style>
  <w:style w:type="character" w:customStyle="1" w:styleId="ListLabel146">
    <w:name w:val="ListLabel 146"/>
    <w:qFormat/>
    <w:rsid w:val="00595431"/>
    <w:rPr>
      <w:rFonts w:cs="OpenSymbol"/>
    </w:rPr>
  </w:style>
  <w:style w:type="character" w:customStyle="1" w:styleId="ListLabel147">
    <w:name w:val="ListLabel 147"/>
    <w:qFormat/>
    <w:rsid w:val="00595431"/>
    <w:rPr>
      <w:rFonts w:cs="OpenSymbol"/>
    </w:rPr>
  </w:style>
  <w:style w:type="character" w:customStyle="1" w:styleId="ListLabel148">
    <w:name w:val="ListLabel 148"/>
    <w:qFormat/>
    <w:rsid w:val="00595431"/>
    <w:rPr>
      <w:rFonts w:cs="OpenSymbol"/>
    </w:rPr>
  </w:style>
  <w:style w:type="character" w:customStyle="1" w:styleId="ListLabel149">
    <w:name w:val="ListLabel 149"/>
    <w:qFormat/>
    <w:rsid w:val="00595431"/>
    <w:rPr>
      <w:rFonts w:cs="OpenSymbol"/>
    </w:rPr>
  </w:style>
  <w:style w:type="character" w:customStyle="1" w:styleId="ListLabel150">
    <w:name w:val="ListLabel 150"/>
    <w:qFormat/>
    <w:rsid w:val="00595431"/>
    <w:rPr>
      <w:rFonts w:cs="OpenSymbol"/>
    </w:rPr>
  </w:style>
  <w:style w:type="character" w:customStyle="1" w:styleId="ListLabel151">
    <w:name w:val="ListLabel 151"/>
    <w:qFormat/>
    <w:rsid w:val="00595431"/>
    <w:rPr>
      <w:rFonts w:cs="OpenSymbol"/>
    </w:rPr>
  </w:style>
  <w:style w:type="character" w:customStyle="1" w:styleId="ListLabel152">
    <w:name w:val="ListLabel 152"/>
    <w:qFormat/>
    <w:rsid w:val="00595431"/>
    <w:rPr>
      <w:rFonts w:cs="OpenSymbol"/>
    </w:rPr>
  </w:style>
  <w:style w:type="character" w:customStyle="1" w:styleId="ListLabel153">
    <w:name w:val="ListLabel 153"/>
    <w:qFormat/>
    <w:rsid w:val="00595431"/>
    <w:rPr>
      <w:rFonts w:cs="OpenSymbol"/>
    </w:rPr>
  </w:style>
  <w:style w:type="character" w:customStyle="1" w:styleId="ListLabel154">
    <w:name w:val="ListLabel 154"/>
    <w:qFormat/>
    <w:rsid w:val="00595431"/>
    <w:rPr>
      <w:rFonts w:cs="OpenSymbol"/>
    </w:rPr>
  </w:style>
  <w:style w:type="character" w:customStyle="1" w:styleId="ListLabel155">
    <w:name w:val="ListLabel 155"/>
    <w:qFormat/>
    <w:rsid w:val="00595431"/>
    <w:rPr>
      <w:rFonts w:cs="OpenSymbol"/>
    </w:rPr>
  </w:style>
  <w:style w:type="character" w:customStyle="1" w:styleId="ListLabel156">
    <w:name w:val="ListLabel 156"/>
    <w:qFormat/>
    <w:rsid w:val="00595431"/>
    <w:rPr>
      <w:rFonts w:cs="OpenSymbol"/>
    </w:rPr>
  </w:style>
  <w:style w:type="character" w:customStyle="1" w:styleId="ListLabel157">
    <w:name w:val="ListLabel 157"/>
    <w:qFormat/>
    <w:rsid w:val="00595431"/>
    <w:rPr>
      <w:rFonts w:cs="OpenSymbol"/>
    </w:rPr>
  </w:style>
  <w:style w:type="character" w:customStyle="1" w:styleId="ListLabel158">
    <w:name w:val="ListLabel 158"/>
    <w:qFormat/>
    <w:rsid w:val="00595431"/>
    <w:rPr>
      <w:rFonts w:cs="OpenSymbol"/>
    </w:rPr>
  </w:style>
  <w:style w:type="character" w:customStyle="1" w:styleId="ListLabel159">
    <w:name w:val="ListLabel 159"/>
    <w:qFormat/>
    <w:rsid w:val="00595431"/>
    <w:rPr>
      <w:rFonts w:cs="OpenSymbol"/>
    </w:rPr>
  </w:style>
  <w:style w:type="character" w:customStyle="1" w:styleId="ListLabel160">
    <w:name w:val="ListLabel 160"/>
    <w:qFormat/>
    <w:rsid w:val="00595431"/>
    <w:rPr>
      <w:rFonts w:cs="OpenSymbol"/>
    </w:rPr>
  </w:style>
  <w:style w:type="character" w:customStyle="1" w:styleId="ListLabel161">
    <w:name w:val="ListLabel 161"/>
    <w:qFormat/>
    <w:rsid w:val="00595431"/>
    <w:rPr>
      <w:rFonts w:cs="OpenSymbol"/>
    </w:rPr>
  </w:style>
  <w:style w:type="character" w:customStyle="1" w:styleId="ListLabel162">
    <w:name w:val="ListLabel 162"/>
    <w:qFormat/>
    <w:rsid w:val="00595431"/>
    <w:rPr>
      <w:rFonts w:cs="OpenSymbol"/>
    </w:rPr>
  </w:style>
  <w:style w:type="character" w:customStyle="1" w:styleId="aff5">
    <w:name w:val="Выделение жирным"/>
    <w:qFormat/>
    <w:rsid w:val="00595431"/>
    <w:rPr>
      <w:b/>
      <w:bCs/>
    </w:rPr>
  </w:style>
  <w:style w:type="character" w:customStyle="1" w:styleId="-">
    <w:name w:val="Интернет-ссылка"/>
    <w:rsid w:val="00595431"/>
    <w:rPr>
      <w:color w:val="000080"/>
      <w:u w:val="single"/>
    </w:rPr>
  </w:style>
  <w:style w:type="character" w:customStyle="1" w:styleId="aff6">
    <w:name w:val="Ссылка указателя"/>
    <w:qFormat/>
    <w:rsid w:val="00595431"/>
  </w:style>
  <w:style w:type="character" w:customStyle="1" w:styleId="ListLabel163">
    <w:name w:val="ListLabel 163"/>
    <w:qFormat/>
    <w:rsid w:val="00595431"/>
    <w:rPr>
      <w:rFonts w:cs="OpenSymbol"/>
    </w:rPr>
  </w:style>
  <w:style w:type="character" w:customStyle="1" w:styleId="ListLabel164">
    <w:name w:val="ListLabel 164"/>
    <w:qFormat/>
    <w:rsid w:val="00595431"/>
    <w:rPr>
      <w:rFonts w:cs="OpenSymbol"/>
    </w:rPr>
  </w:style>
  <w:style w:type="character" w:customStyle="1" w:styleId="ListLabel165">
    <w:name w:val="ListLabel 165"/>
    <w:qFormat/>
    <w:rsid w:val="00595431"/>
    <w:rPr>
      <w:rFonts w:cs="OpenSymbol"/>
    </w:rPr>
  </w:style>
  <w:style w:type="character" w:customStyle="1" w:styleId="ListLabel166">
    <w:name w:val="ListLabel 166"/>
    <w:qFormat/>
    <w:rsid w:val="00595431"/>
    <w:rPr>
      <w:rFonts w:cs="OpenSymbol"/>
    </w:rPr>
  </w:style>
  <w:style w:type="character" w:customStyle="1" w:styleId="ListLabel167">
    <w:name w:val="ListLabel 167"/>
    <w:qFormat/>
    <w:rsid w:val="00595431"/>
    <w:rPr>
      <w:rFonts w:cs="OpenSymbol"/>
    </w:rPr>
  </w:style>
  <w:style w:type="character" w:customStyle="1" w:styleId="ListLabel168">
    <w:name w:val="ListLabel 168"/>
    <w:qFormat/>
    <w:rsid w:val="00595431"/>
    <w:rPr>
      <w:rFonts w:cs="OpenSymbol"/>
    </w:rPr>
  </w:style>
  <w:style w:type="character" w:customStyle="1" w:styleId="ListLabel169">
    <w:name w:val="ListLabel 169"/>
    <w:qFormat/>
    <w:rsid w:val="00595431"/>
    <w:rPr>
      <w:rFonts w:cs="OpenSymbol"/>
    </w:rPr>
  </w:style>
  <w:style w:type="character" w:customStyle="1" w:styleId="ListLabel170">
    <w:name w:val="ListLabel 170"/>
    <w:qFormat/>
    <w:rsid w:val="00595431"/>
    <w:rPr>
      <w:rFonts w:cs="OpenSymbol"/>
    </w:rPr>
  </w:style>
  <w:style w:type="character" w:customStyle="1" w:styleId="ListLabel171">
    <w:name w:val="ListLabel 171"/>
    <w:qFormat/>
    <w:rsid w:val="00595431"/>
    <w:rPr>
      <w:rFonts w:cs="OpenSymbol"/>
    </w:rPr>
  </w:style>
  <w:style w:type="character" w:customStyle="1" w:styleId="ListLabel172">
    <w:name w:val="ListLabel 172"/>
    <w:qFormat/>
    <w:rsid w:val="00595431"/>
    <w:rPr>
      <w:rFonts w:cs="OpenSymbol"/>
    </w:rPr>
  </w:style>
  <w:style w:type="character" w:customStyle="1" w:styleId="ListLabel173">
    <w:name w:val="ListLabel 173"/>
    <w:qFormat/>
    <w:rsid w:val="00595431"/>
    <w:rPr>
      <w:rFonts w:cs="OpenSymbol"/>
    </w:rPr>
  </w:style>
  <w:style w:type="character" w:customStyle="1" w:styleId="ListLabel174">
    <w:name w:val="ListLabel 174"/>
    <w:qFormat/>
    <w:rsid w:val="00595431"/>
    <w:rPr>
      <w:rFonts w:cs="OpenSymbol"/>
    </w:rPr>
  </w:style>
  <w:style w:type="character" w:customStyle="1" w:styleId="ListLabel175">
    <w:name w:val="ListLabel 175"/>
    <w:qFormat/>
    <w:rsid w:val="00595431"/>
    <w:rPr>
      <w:rFonts w:cs="OpenSymbol"/>
    </w:rPr>
  </w:style>
  <w:style w:type="character" w:customStyle="1" w:styleId="ListLabel176">
    <w:name w:val="ListLabel 176"/>
    <w:qFormat/>
    <w:rsid w:val="00595431"/>
    <w:rPr>
      <w:rFonts w:cs="OpenSymbol"/>
    </w:rPr>
  </w:style>
  <w:style w:type="character" w:customStyle="1" w:styleId="ListLabel177">
    <w:name w:val="ListLabel 177"/>
    <w:qFormat/>
    <w:rsid w:val="00595431"/>
    <w:rPr>
      <w:rFonts w:cs="OpenSymbol"/>
    </w:rPr>
  </w:style>
  <w:style w:type="character" w:customStyle="1" w:styleId="ListLabel178">
    <w:name w:val="ListLabel 178"/>
    <w:qFormat/>
    <w:rsid w:val="00595431"/>
    <w:rPr>
      <w:rFonts w:cs="OpenSymbol"/>
    </w:rPr>
  </w:style>
  <w:style w:type="character" w:customStyle="1" w:styleId="ListLabel179">
    <w:name w:val="ListLabel 179"/>
    <w:qFormat/>
    <w:rsid w:val="00595431"/>
    <w:rPr>
      <w:rFonts w:cs="OpenSymbol"/>
    </w:rPr>
  </w:style>
  <w:style w:type="character" w:customStyle="1" w:styleId="ListLabel180">
    <w:name w:val="ListLabel 180"/>
    <w:qFormat/>
    <w:rsid w:val="00595431"/>
    <w:rPr>
      <w:rFonts w:cs="OpenSymbol"/>
    </w:rPr>
  </w:style>
  <w:style w:type="character" w:customStyle="1" w:styleId="ListLabel181">
    <w:name w:val="ListLabel 181"/>
    <w:qFormat/>
    <w:rsid w:val="00595431"/>
    <w:rPr>
      <w:rFonts w:cs="OpenSymbol"/>
      <w:b w:val="0"/>
      <w:sz w:val="28"/>
    </w:rPr>
  </w:style>
  <w:style w:type="character" w:customStyle="1" w:styleId="ListLabel182">
    <w:name w:val="ListLabel 182"/>
    <w:qFormat/>
    <w:rsid w:val="00595431"/>
    <w:rPr>
      <w:rFonts w:cs="OpenSymbol"/>
    </w:rPr>
  </w:style>
  <w:style w:type="character" w:customStyle="1" w:styleId="ListLabel183">
    <w:name w:val="ListLabel 183"/>
    <w:qFormat/>
    <w:rsid w:val="00595431"/>
    <w:rPr>
      <w:rFonts w:cs="OpenSymbol"/>
    </w:rPr>
  </w:style>
  <w:style w:type="character" w:customStyle="1" w:styleId="ListLabel184">
    <w:name w:val="ListLabel 184"/>
    <w:qFormat/>
    <w:rsid w:val="00595431"/>
    <w:rPr>
      <w:rFonts w:cs="OpenSymbol"/>
    </w:rPr>
  </w:style>
  <w:style w:type="character" w:customStyle="1" w:styleId="ListLabel185">
    <w:name w:val="ListLabel 185"/>
    <w:qFormat/>
    <w:rsid w:val="00595431"/>
    <w:rPr>
      <w:rFonts w:cs="OpenSymbol"/>
    </w:rPr>
  </w:style>
  <w:style w:type="character" w:customStyle="1" w:styleId="ListLabel186">
    <w:name w:val="ListLabel 186"/>
    <w:qFormat/>
    <w:rsid w:val="00595431"/>
    <w:rPr>
      <w:rFonts w:cs="OpenSymbol"/>
    </w:rPr>
  </w:style>
  <w:style w:type="character" w:customStyle="1" w:styleId="ListLabel187">
    <w:name w:val="ListLabel 187"/>
    <w:qFormat/>
    <w:rsid w:val="00595431"/>
    <w:rPr>
      <w:rFonts w:cs="OpenSymbol"/>
    </w:rPr>
  </w:style>
  <w:style w:type="character" w:customStyle="1" w:styleId="ListLabel188">
    <w:name w:val="ListLabel 188"/>
    <w:qFormat/>
    <w:rsid w:val="00595431"/>
    <w:rPr>
      <w:rFonts w:cs="OpenSymbol"/>
    </w:rPr>
  </w:style>
  <w:style w:type="character" w:customStyle="1" w:styleId="ListLabel189">
    <w:name w:val="ListLabel 189"/>
    <w:qFormat/>
    <w:rsid w:val="00595431"/>
    <w:rPr>
      <w:rFonts w:cs="OpenSymbol"/>
    </w:rPr>
  </w:style>
  <w:style w:type="paragraph" w:styleId="aff7">
    <w:name w:val="List"/>
    <w:basedOn w:val="af0"/>
    <w:rsid w:val="00595431"/>
    <w:pPr>
      <w:spacing w:after="140" w:line="288" w:lineRule="auto"/>
    </w:pPr>
    <w:rPr>
      <w:rFonts w:eastAsia="DejaVu Sans" w:cs="FreeSans"/>
      <w:color w:val="00000A"/>
      <w:lang w:val="x-none" w:eastAsia="zh-CN" w:bidi="hi-IN"/>
    </w:rPr>
  </w:style>
  <w:style w:type="paragraph" w:customStyle="1" w:styleId="16">
    <w:name w:val="Название объекта1"/>
    <w:basedOn w:val="a"/>
    <w:qFormat/>
    <w:rsid w:val="00595431"/>
    <w:pPr>
      <w:suppressLineNumbers/>
      <w:spacing w:before="120" w:after="120" w:line="240" w:lineRule="auto"/>
    </w:pPr>
    <w:rPr>
      <w:rFonts w:ascii="Times New Roman" w:eastAsia="DejaVu Sans" w:hAnsi="Times New Roman" w:cs="FreeSans"/>
      <w:i/>
      <w:iCs/>
      <w:color w:val="00000A"/>
      <w:sz w:val="24"/>
      <w:szCs w:val="24"/>
      <w:lang w:eastAsia="zh-CN" w:bidi="hi-IN"/>
    </w:rPr>
  </w:style>
  <w:style w:type="paragraph" w:styleId="17">
    <w:name w:val="index 1"/>
    <w:basedOn w:val="a"/>
    <w:next w:val="a"/>
    <w:autoRedefine/>
    <w:uiPriority w:val="99"/>
    <w:semiHidden/>
    <w:unhideWhenUsed/>
    <w:rsid w:val="00595431"/>
    <w:pPr>
      <w:spacing w:after="0" w:line="240" w:lineRule="auto"/>
      <w:ind w:left="260" w:hanging="260"/>
      <w:jc w:val="both"/>
    </w:pPr>
    <w:rPr>
      <w:rFonts w:ascii="Times New Roman" w:eastAsia="Calibri" w:hAnsi="Times New Roman" w:cs="Times New Roman"/>
      <w:sz w:val="26"/>
      <w:lang w:eastAsia="en-US"/>
    </w:rPr>
  </w:style>
  <w:style w:type="paragraph" w:styleId="aff8">
    <w:name w:val="index heading"/>
    <w:basedOn w:val="a"/>
    <w:qFormat/>
    <w:rsid w:val="00595431"/>
    <w:pPr>
      <w:suppressLineNumbers/>
      <w:spacing w:after="0" w:line="240" w:lineRule="auto"/>
    </w:pPr>
    <w:rPr>
      <w:rFonts w:ascii="Times New Roman" w:eastAsia="DejaVu Sans" w:hAnsi="Times New Roman" w:cs="FreeSans"/>
      <w:color w:val="00000A"/>
      <w:sz w:val="24"/>
      <w:szCs w:val="24"/>
      <w:lang w:eastAsia="zh-CN" w:bidi="hi-IN"/>
    </w:rPr>
  </w:style>
  <w:style w:type="paragraph" w:customStyle="1" w:styleId="18">
    <w:name w:val="Нижний колонтитул1"/>
    <w:basedOn w:val="a"/>
    <w:rsid w:val="00595431"/>
    <w:pPr>
      <w:suppressLineNumbers/>
      <w:tabs>
        <w:tab w:val="center" w:pos="4819"/>
        <w:tab w:val="right" w:pos="9638"/>
      </w:tabs>
      <w:spacing w:after="0" w:line="240" w:lineRule="auto"/>
    </w:pPr>
    <w:rPr>
      <w:rFonts w:ascii="Times New Roman" w:eastAsia="DejaVu Sans" w:hAnsi="Times New Roman" w:cs="FreeSans"/>
      <w:color w:val="00000A"/>
      <w:sz w:val="24"/>
      <w:szCs w:val="24"/>
      <w:lang w:eastAsia="zh-CN" w:bidi="hi-IN"/>
    </w:rPr>
  </w:style>
  <w:style w:type="paragraph" w:customStyle="1" w:styleId="19">
    <w:name w:val="Заголовок таблицы ссылок1"/>
    <w:basedOn w:val="1"/>
    <w:qFormat/>
    <w:rsid w:val="00595431"/>
  </w:style>
  <w:style w:type="paragraph" w:customStyle="1" w:styleId="210">
    <w:name w:val="Оглавление 21"/>
    <w:basedOn w:val="aff8"/>
    <w:rsid w:val="00595431"/>
  </w:style>
  <w:style w:type="character" w:customStyle="1" w:styleId="aff9">
    <w:name w:val="Текст примечания Знак"/>
    <w:link w:val="affa"/>
    <w:rsid w:val="00595431"/>
    <w:rPr>
      <w:rFonts w:eastAsia="DejaVu Sans" w:cs="Mangal"/>
      <w:color w:val="00000A"/>
      <w:szCs w:val="18"/>
      <w:lang w:eastAsia="zh-CN" w:bidi="hi-IN"/>
    </w:rPr>
  </w:style>
  <w:style w:type="paragraph" w:styleId="affa">
    <w:name w:val="annotation text"/>
    <w:basedOn w:val="a"/>
    <w:link w:val="aff9"/>
    <w:semiHidden/>
    <w:unhideWhenUsed/>
    <w:rsid w:val="00595431"/>
    <w:pPr>
      <w:spacing w:after="0" w:line="240" w:lineRule="auto"/>
    </w:pPr>
    <w:rPr>
      <w:rFonts w:eastAsia="DejaVu Sans" w:cs="Mangal"/>
      <w:color w:val="00000A"/>
      <w:szCs w:val="18"/>
      <w:lang w:eastAsia="zh-CN" w:bidi="hi-IN"/>
    </w:rPr>
  </w:style>
  <w:style w:type="character" w:customStyle="1" w:styleId="1a">
    <w:name w:val="Текст примечания Знак1"/>
    <w:basedOn w:val="a0"/>
    <w:rsid w:val="00595431"/>
    <w:rPr>
      <w:sz w:val="20"/>
      <w:szCs w:val="20"/>
    </w:rPr>
  </w:style>
  <w:style w:type="character" w:styleId="affb">
    <w:name w:val="annotation reference"/>
    <w:uiPriority w:val="99"/>
    <w:semiHidden/>
    <w:unhideWhenUsed/>
    <w:rsid w:val="00595431"/>
    <w:rPr>
      <w:sz w:val="16"/>
      <w:szCs w:val="16"/>
    </w:rPr>
  </w:style>
  <w:style w:type="paragraph" w:styleId="23">
    <w:name w:val="toc 2"/>
    <w:basedOn w:val="a"/>
    <w:next w:val="a"/>
    <w:autoRedefine/>
    <w:unhideWhenUsed/>
    <w:rsid w:val="00595431"/>
    <w:pPr>
      <w:spacing w:after="100" w:line="240" w:lineRule="auto"/>
      <w:ind w:left="240"/>
    </w:pPr>
    <w:rPr>
      <w:rFonts w:ascii="Times New Roman" w:eastAsia="DejaVu Sans" w:hAnsi="Times New Roman" w:cs="Mangal"/>
      <w:color w:val="00000A"/>
      <w:sz w:val="24"/>
      <w:szCs w:val="21"/>
      <w:lang w:eastAsia="zh-CN" w:bidi="hi-IN"/>
    </w:rPr>
  </w:style>
  <w:style w:type="character" w:customStyle="1" w:styleId="affc">
    <w:name w:val="Схема документа Знак"/>
    <w:link w:val="affd"/>
    <w:uiPriority w:val="99"/>
    <w:semiHidden/>
    <w:rsid w:val="00595431"/>
    <w:rPr>
      <w:rFonts w:ascii="Tahoma" w:eastAsia="DejaVu Sans" w:hAnsi="Tahoma" w:cs="Mangal"/>
      <w:color w:val="00000A"/>
      <w:sz w:val="16"/>
      <w:szCs w:val="14"/>
      <w:lang w:eastAsia="zh-CN" w:bidi="hi-IN"/>
    </w:rPr>
  </w:style>
  <w:style w:type="paragraph" w:styleId="affd">
    <w:name w:val="Document Map"/>
    <w:basedOn w:val="a"/>
    <w:link w:val="affc"/>
    <w:uiPriority w:val="99"/>
    <w:semiHidden/>
    <w:unhideWhenUsed/>
    <w:rsid w:val="00595431"/>
    <w:pPr>
      <w:spacing w:after="0" w:line="240" w:lineRule="auto"/>
    </w:pPr>
    <w:rPr>
      <w:rFonts w:ascii="Tahoma" w:eastAsia="DejaVu Sans" w:hAnsi="Tahoma" w:cs="Mangal"/>
      <w:color w:val="00000A"/>
      <w:sz w:val="16"/>
      <w:szCs w:val="14"/>
      <w:lang w:eastAsia="zh-CN" w:bidi="hi-IN"/>
    </w:rPr>
  </w:style>
  <w:style w:type="character" w:customStyle="1" w:styleId="1b">
    <w:name w:val="Схема документа Знак1"/>
    <w:basedOn w:val="a0"/>
    <w:uiPriority w:val="99"/>
    <w:semiHidden/>
    <w:rsid w:val="00595431"/>
    <w:rPr>
      <w:rFonts w:ascii="Tahoma" w:hAnsi="Tahoma" w:cs="Tahoma"/>
      <w:sz w:val="16"/>
      <w:szCs w:val="16"/>
    </w:rPr>
  </w:style>
  <w:style w:type="paragraph" w:styleId="1c">
    <w:name w:val="toc 1"/>
    <w:basedOn w:val="a"/>
    <w:next w:val="a"/>
    <w:autoRedefine/>
    <w:unhideWhenUsed/>
    <w:rsid w:val="00595431"/>
    <w:pPr>
      <w:tabs>
        <w:tab w:val="right" w:leader="dot" w:pos="9345"/>
      </w:tabs>
      <w:spacing w:after="0" w:line="240" w:lineRule="auto"/>
    </w:pPr>
    <w:rPr>
      <w:rFonts w:ascii="Times New Roman" w:eastAsia="DejaVu Sans" w:hAnsi="Times New Roman" w:cs="Mangal"/>
      <w:color w:val="00000A"/>
      <w:sz w:val="24"/>
      <w:szCs w:val="21"/>
      <w:lang w:eastAsia="zh-CN" w:bidi="hi-IN"/>
    </w:rPr>
  </w:style>
  <w:style w:type="paragraph" w:styleId="32">
    <w:name w:val="toc 3"/>
    <w:basedOn w:val="a"/>
    <w:next w:val="a"/>
    <w:autoRedefine/>
    <w:unhideWhenUsed/>
    <w:rsid w:val="00595431"/>
    <w:pPr>
      <w:spacing w:after="100" w:line="240" w:lineRule="auto"/>
      <w:ind w:left="480"/>
    </w:pPr>
    <w:rPr>
      <w:rFonts w:ascii="Times New Roman" w:eastAsia="DejaVu Sans" w:hAnsi="Times New Roman" w:cs="Mangal"/>
      <w:color w:val="00000A"/>
      <w:sz w:val="24"/>
      <w:szCs w:val="21"/>
      <w:lang w:eastAsia="zh-CN" w:bidi="hi-IN"/>
    </w:rPr>
  </w:style>
  <w:style w:type="character" w:customStyle="1" w:styleId="fontstyle01">
    <w:name w:val="fontstyle01"/>
    <w:rsid w:val="00595431"/>
    <w:rPr>
      <w:rFonts w:ascii="Times New Roman" w:hAnsi="Times New Roman" w:cs="Times New Roman" w:hint="default"/>
      <w:b w:val="0"/>
      <w:bCs w:val="0"/>
      <w:i w:val="0"/>
      <w:iCs w:val="0"/>
      <w:color w:val="000000"/>
      <w:sz w:val="28"/>
      <w:szCs w:val="28"/>
    </w:rPr>
  </w:style>
  <w:style w:type="character" w:customStyle="1" w:styleId="1d">
    <w:name w:val="Знак сноски1"/>
    <w:rsid w:val="00595431"/>
    <w:rPr>
      <w:vertAlign w:val="superscript"/>
    </w:rPr>
  </w:style>
  <w:style w:type="character" w:customStyle="1" w:styleId="WW8Num1z0">
    <w:name w:val="WW8Num1z0"/>
    <w:rsid w:val="00595431"/>
  </w:style>
  <w:style w:type="character" w:customStyle="1" w:styleId="WW8Num1z1">
    <w:name w:val="WW8Num1z1"/>
    <w:rsid w:val="00595431"/>
  </w:style>
  <w:style w:type="character" w:customStyle="1" w:styleId="WW8Num1z2">
    <w:name w:val="WW8Num1z2"/>
    <w:rsid w:val="00595431"/>
  </w:style>
  <w:style w:type="character" w:customStyle="1" w:styleId="WW8Num1z3">
    <w:name w:val="WW8Num1z3"/>
    <w:rsid w:val="00595431"/>
  </w:style>
  <w:style w:type="character" w:customStyle="1" w:styleId="WW8Num1z4">
    <w:name w:val="WW8Num1z4"/>
    <w:rsid w:val="00595431"/>
  </w:style>
  <w:style w:type="character" w:customStyle="1" w:styleId="WW8Num1z5">
    <w:name w:val="WW8Num1z5"/>
    <w:rsid w:val="00595431"/>
  </w:style>
  <w:style w:type="character" w:customStyle="1" w:styleId="WW8Num1z6">
    <w:name w:val="WW8Num1z6"/>
    <w:rsid w:val="00595431"/>
  </w:style>
  <w:style w:type="character" w:customStyle="1" w:styleId="WW8Num1z7">
    <w:name w:val="WW8Num1z7"/>
    <w:rsid w:val="00595431"/>
  </w:style>
  <w:style w:type="character" w:customStyle="1" w:styleId="WW8Num1z8">
    <w:name w:val="WW8Num1z8"/>
    <w:rsid w:val="00595431"/>
  </w:style>
  <w:style w:type="character" w:customStyle="1" w:styleId="WW8Num2z0">
    <w:name w:val="WW8Num2z0"/>
    <w:rsid w:val="00595431"/>
    <w:rPr>
      <w:rFonts w:ascii="Symbol" w:hAnsi="Symbol" w:cs="OpenSymbol"/>
    </w:rPr>
  </w:style>
  <w:style w:type="character" w:customStyle="1" w:styleId="WW8Num2z1">
    <w:name w:val="WW8Num2z1"/>
    <w:rsid w:val="00595431"/>
    <w:rPr>
      <w:rFonts w:ascii="OpenSymbol" w:hAnsi="OpenSymbol" w:cs="OpenSymbol"/>
    </w:rPr>
  </w:style>
  <w:style w:type="character" w:customStyle="1" w:styleId="WW8Num3z0">
    <w:name w:val="WW8Num3z0"/>
    <w:rsid w:val="00595431"/>
    <w:rPr>
      <w:rFonts w:ascii="Symbol" w:hAnsi="Symbol" w:cs="OpenSymbol"/>
    </w:rPr>
  </w:style>
  <w:style w:type="character" w:customStyle="1" w:styleId="WW8Num3z1">
    <w:name w:val="WW8Num3z1"/>
    <w:rsid w:val="00595431"/>
    <w:rPr>
      <w:rFonts w:ascii="OpenSymbol" w:hAnsi="OpenSymbol" w:cs="OpenSymbol"/>
    </w:rPr>
  </w:style>
  <w:style w:type="character" w:customStyle="1" w:styleId="WW8Num4z0">
    <w:name w:val="WW8Num4z0"/>
    <w:rsid w:val="00595431"/>
    <w:rPr>
      <w:rFonts w:ascii="Symbol" w:hAnsi="Symbol" w:cs="OpenSymbol"/>
    </w:rPr>
  </w:style>
  <w:style w:type="character" w:customStyle="1" w:styleId="WW8Num4z1">
    <w:name w:val="WW8Num4z1"/>
    <w:rsid w:val="00595431"/>
    <w:rPr>
      <w:rFonts w:ascii="OpenSymbol" w:hAnsi="OpenSymbol" w:cs="OpenSymbol"/>
    </w:rPr>
  </w:style>
  <w:style w:type="character" w:customStyle="1" w:styleId="WW8Num5z0">
    <w:name w:val="WW8Num5z0"/>
    <w:rsid w:val="00595431"/>
    <w:rPr>
      <w:rFonts w:ascii="Symbol" w:hAnsi="Symbol" w:cs="OpenSymbol"/>
    </w:rPr>
  </w:style>
  <w:style w:type="character" w:customStyle="1" w:styleId="WW8Num5z1">
    <w:name w:val="WW8Num5z1"/>
    <w:rsid w:val="00595431"/>
    <w:rPr>
      <w:rFonts w:ascii="OpenSymbol" w:hAnsi="OpenSymbol" w:cs="OpenSymbol"/>
    </w:rPr>
  </w:style>
  <w:style w:type="character" w:customStyle="1" w:styleId="WW8Num6z0">
    <w:name w:val="WW8Num6z0"/>
    <w:rsid w:val="00595431"/>
    <w:rPr>
      <w:rFonts w:ascii="Symbol" w:hAnsi="Symbol" w:cs="OpenSymbol"/>
    </w:rPr>
  </w:style>
  <w:style w:type="character" w:customStyle="1" w:styleId="WW8Num6z1">
    <w:name w:val="WW8Num6z1"/>
    <w:rsid w:val="00595431"/>
    <w:rPr>
      <w:rFonts w:ascii="OpenSymbol" w:hAnsi="OpenSymbol" w:cs="OpenSymbol"/>
    </w:rPr>
  </w:style>
  <w:style w:type="character" w:customStyle="1" w:styleId="WW8Num7z0">
    <w:name w:val="WW8Num7z0"/>
    <w:rsid w:val="00595431"/>
    <w:rPr>
      <w:rFonts w:ascii="Symbol" w:hAnsi="Symbol" w:cs="OpenSymbol"/>
    </w:rPr>
  </w:style>
  <w:style w:type="character" w:customStyle="1" w:styleId="WW8Num7z1">
    <w:name w:val="WW8Num7z1"/>
    <w:rsid w:val="00595431"/>
    <w:rPr>
      <w:rFonts w:ascii="OpenSymbol" w:hAnsi="OpenSymbol" w:cs="OpenSymbol"/>
    </w:rPr>
  </w:style>
  <w:style w:type="character" w:customStyle="1" w:styleId="WW8Num8z0">
    <w:name w:val="WW8Num8z0"/>
    <w:rsid w:val="00595431"/>
    <w:rPr>
      <w:rFonts w:ascii="Symbol" w:hAnsi="Symbol" w:cs="OpenSymbol"/>
    </w:rPr>
  </w:style>
  <w:style w:type="character" w:customStyle="1" w:styleId="WW8Num8z1">
    <w:name w:val="WW8Num8z1"/>
    <w:rsid w:val="00595431"/>
    <w:rPr>
      <w:rFonts w:ascii="OpenSymbol" w:hAnsi="OpenSymbol" w:cs="OpenSymbol"/>
    </w:rPr>
  </w:style>
  <w:style w:type="character" w:customStyle="1" w:styleId="WW8Num9z0">
    <w:name w:val="WW8Num9z0"/>
    <w:rsid w:val="00595431"/>
    <w:rPr>
      <w:rFonts w:ascii="Symbol" w:hAnsi="Symbol" w:cs="OpenSymbol"/>
    </w:rPr>
  </w:style>
  <w:style w:type="character" w:customStyle="1" w:styleId="WW8Num9z1">
    <w:name w:val="WW8Num9z1"/>
    <w:rsid w:val="00595431"/>
    <w:rPr>
      <w:rFonts w:ascii="OpenSymbol" w:hAnsi="OpenSymbol" w:cs="OpenSymbol"/>
    </w:rPr>
  </w:style>
  <w:style w:type="character" w:customStyle="1" w:styleId="WW8Num10z0">
    <w:name w:val="WW8Num10z0"/>
    <w:rsid w:val="00595431"/>
    <w:rPr>
      <w:rFonts w:ascii="Symbol" w:hAnsi="Symbol" w:cs="OpenSymbol"/>
    </w:rPr>
  </w:style>
  <w:style w:type="character" w:customStyle="1" w:styleId="WW8Num10z1">
    <w:name w:val="WW8Num10z1"/>
    <w:rsid w:val="00595431"/>
    <w:rPr>
      <w:rFonts w:ascii="OpenSymbol" w:hAnsi="OpenSymbol" w:cs="OpenSymbol"/>
    </w:rPr>
  </w:style>
  <w:style w:type="character" w:customStyle="1" w:styleId="WW8Num11z0">
    <w:name w:val="WW8Num11z0"/>
    <w:rsid w:val="00595431"/>
    <w:rPr>
      <w:rFonts w:ascii="Symbol" w:hAnsi="Symbol" w:cs="OpenSymbol"/>
    </w:rPr>
  </w:style>
  <w:style w:type="character" w:customStyle="1" w:styleId="WW8Num11z1">
    <w:name w:val="WW8Num11z1"/>
    <w:rsid w:val="00595431"/>
    <w:rPr>
      <w:rFonts w:ascii="OpenSymbol" w:hAnsi="OpenSymbol" w:cs="OpenSymbol"/>
    </w:rPr>
  </w:style>
  <w:style w:type="character" w:customStyle="1" w:styleId="WW8Num12z0">
    <w:name w:val="WW8Num12z0"/>
    <w:rsid w:val="00595431"/>
    <w:rPr>
      <w:rFonts w:ascii="Symbol" w:hAnsi="Symbol" w:cs="OpenSymbol"/>
    </w:rPr>
  </w:style>
  <w:style w:type="character" w:customStyle="1" w:styleId="WW8Num12z1">
    <w:name w:val="WW8Num12z1"/>
    <w:rsid w:val="00595431"/>
    <w:rPr>
      <w:rFonts w:ascii="OpenSymbol" w:hAnsi="OpenSymbol" w:cs="OpenSymbol"/>
    </w:rPr>
  </w:style>
  <w:style w:type="character" w:customStyle="1" w:styleId="WW8Num13z0">
    <w:name w:val="WW8Num13z0"/>
    <w:rsid w:val="00595431"/>
    <w:rPr>
      <w:rFonts w:ascii="Symbol" w:hAnsi="Symbol" w:cs="OpenSymbol"/>
    </w:rPr>
  </w:style>
  <w:style w:type="character" w:customStyle="1" w:styleId="WW8Num13z1">
    <w:name w:val="WW8Num13z1"/>
    <w:rsid w:val="00595431"/>
    <w:rPr>
      <w:rFonts w:ascii="OpenSymbol" w:hAnsi="OpenSymbol" w:cs="OpenSymbol"/>
    </w:rPr>
  </w:style>
  <w:style w:type="character" w:customStyle="1" w:styleId="WW8Num14z0">
    <w:name w:val="WW8Num14z0"/>
    <w:rsid w:val="00595431"/>
    <w:rPr>
      <w:rFonts w:ascii="Symbol" w:hAnsi="Symbol" w:cs="OpenSymbol"/>
    </w:rPr>
  </w:style>
  <w:style w:type="character" w:customStyle="1" w:styleId="WW8Num14z1">
    <w:name w:val="WW8Num14z1"/>
    <w:rsid w:val="00595431"/>
    <w:rPr>
      <w:rFonts w:ascii="OpenSymbol" w:hAnsi="OpenSymbol" w:cs="OpenSymbol"/>
    </w:rPr>
  </w:style>
  <w:style w:type="character" w:customStyle="1" w:styleId="WW8Num15z0">
    <w:name w:val="WW8Num15z0"/>
    <w:rsid w:val="00595431"/>
    <w:rPr>
      <w:rFonts w:ascii="Symbol" w:hAnsi="Symbol" w:cs="OpenSymbol"/>
    </w:rPr>
  </w:style>
  <w:style w:type="character" w:customStyle="1" w:styleId="WW8Num15z1">
    <w:name w:val="WW8Num15z1"/>
    <w:rsid w:val="00595431"/>
    <w:rPr>
      <w:rFonts w:ascii="OpenSymbol" w:hAnsi="OpenSymbol" w:cs="OpenSymbol"/>
    </w:rPr>
  </w:style>
  <w:style w:type="character" w:customStyle="1" w:styleId="WW8Num16z0">
    <w:name w:val="WW8Num16z0"/>
    <w:rsid w:val="00595431"/>
    <w:rPr>
      <w:rFonts w:ascii="Symbol" w:hAnsi="Symbol" w:cs="OpenSymbol"/>
    </w:rPr>
  </w:style>
  <w:style w:type="character" w:customStyle="1" w:styleId="WW8Num16z1">
    <w:name w:val="WW8Num16z1"/>
    <w:rsid w:val="00595431"/>
    <w:rPr>
      <w:rFonts w:ascii="OpenSymbol" w:hAnsi="OpenSymbol" w:cs="OpenSymbol"/>
    </w:rPr>
  </w:style>
  <w:style w:type="character" w:customStyle="1" w:styleId="WW8Num17z0">
    <w:name w:val="WW8Num17z0"/>
    <w:rsid w:val="00595431"/>
    <w:rPr>
      <w:rFonts w:ascii="Symbol" w:hAnsi="Symbol" w:cs="OpenSymbol"/>
      <w:sz w:val="20"/>
      <w:szCs w:val="20"/>
    </w:rPr>
  </w:style>
  <w:style w:type="character" w:customStyle="1" w:styleId="WW8Num17z1">
    <w:name w:val="WW8Num17z1"/>
    <w:rsid w:val="00595431"/>
    <w:rPr>
      <w:rFonts w:ascii="OpenSymbol" w:hAnsi="OpenSymbol" w:cs="OpenSymbol"/>
    </w:rPr>
  </w:style>
  <w:style w:type="character" w:customStyle="1" w:styleId="WW8Num18z0">
    <w:name w:val="WW8Num18z0"/>
    <w:rsid w:val="00595431"/>
    <w:rPr>
      <w:rFonts w:ascii="Symbol" w:hAnsi="Symbol" w:cs="OpenSymbol"/>
      <w:sz w:val="20"/>
      <w:szCs w:val="20"/>
    </w:rPr>
  </w:style>
  <w:style w:type="character" w:customStyle="1" w:styleId="WW8Num18z1">
    <w:name w:val="WW8Num18z1"/>
    <w:rsid w:val="00595431"/>
    <w:rPr>
      <w:rFonts w:ascii="OpenSymbol" w:hAnsi="OpenSymbol" w:cs="OpenSymbol"/>
    </w:rPr>
  </w:style>
  <w:style w:type="character" w:customStyle="1" w:styleId="WW8Num19z0">
    <w:name w:val="WW8Num19z0"/>
    <w:rsid w:val="00595431"/>
    <w:rPr>
      <w:rFonts w:ascii="Symbol" w:hAnsi="Symbol" w:cs="OpenSymbol"/>
    </w:rPr>
  </w:style>
  <w:style w:type="character" w:customStyle="1" w:styleId="WW8Num19z1">
    <w:name w:val="WW8Num19z1"/>
    <w:rsid w:val="00595431"/>
    <w:rPr>
      <w:rFonts w:ascii="OpenSymbol" w:hAnsi="OpenSymbol" w:cs="OpenSymbol"/>
    </w:rPr>
  </w:style>
  <w:style w:type="character" w:customStyle="1" w:styleId="WW8Num20z0">
    <w:name w:val="WW8Num20z0"/>
    <w:rsid w:val="00595431"/>
    <w:rPr>
      <w:rFonts w:ascii="Symbol" w:hAnsi="Symbol" w:cs="OpenSymbol"/>
      <w:sz w:val="20"/>
      <w:szCs w:val="20"/>
    </w:rPr>
  </w:style>
  <w:style w:type="character" w:customStyle="1" w:styleId="WW8Num20z1">
    <w:name w:val="WW8Num20z1"/>
    <w:rsid w:val="00595431"/>
    <w:rPr>
      <w:rFonts w:ascii="OpenSymbol" w:hAnsi="OpenSymbol" w:cs="OpenSymbol"/>
    </w:rPr>
  </w:style>
  <w:style w:type="character" w:customStyle="1" w:styleId="WW8Num21z0">
    <w:name w:val="WW8Num21z0"/>
    <w:rsid w:val="00595431"/>
    <w:rPr>
      <w:rFonts w:ascii="Symbol" w:hAnsi="Symbol" w:cs="OpenSymbol"/>
    </w:rPr>
  </w:style>
  <w:style w:type="character" w:customStyle="1" w:styleId="WW8Num21z1">
    <w:name w:val="WW8Num21z1"/>
    <w:rsid w:val="00595431"/>
    <w:rPr>
      <w:rFonts w:ascii="OpenSymbol" w:hAnsi="OpenSymbol" w:cs="OpenSymbol"/>
    </w:rPr>
  </w:style>
  <w:style w:type="character" w:customStyle="1" w:styleId="WW8Num22z0">
    <w:name w:val="WW8Num22z0"/>
    <w:rsid w:val="00595431"/>
    <w:rPr>
      <w:rFonts w:ascii="Symbol" w:hAnsi="Symbol" w:cs="OpenSymbol"/>
      <w:sz w:val="20"/>
      <w:szCs w:val="20"/>
    </w:rPr>
  </w:style>
  <w:style w:type="character" w:customStyle="1" w:styleId="WW8Num22z1">
    <w:name w:val="WW8Num22z1"/>
    <w:rsid w:val="00595431"/>
    <w:rPr>
      <w:rFonts w:ascii="OpenSymbol" w:hAnsi="OpenSymbol" w:cs="OpenSymbol"/>
    </w:rPr>
  </w:style>
  <w:style w:type="character" w:customStyle="1" w:styleId="WW8Num23z0">
    <w:name w:val="WW8Num23z0"/>
    <w:rsid w:val="00595431"/>
    <w:rPr>
      <w:rFonts w:ascii="Symbol" w:hAnsi="Symbol" w:cs="OpenSymbol"/>
      <w:sz w:val="20"/>
      <w:szCs w:val="20"/>
    </w:rPr>
  </w:style>
  <w:style w:type="character" w:customStyle="1" w:styleId="WW8Num23z1">
    <w:name w:val="WW8Num23z1"/>
    <w:rsid w:val="00595431"/>
    <w:rPr>
      <w:rFonts w:ascii="OpenSymbol" w:hAnsi="OpenSymbol" w:cs="OpenSymbol"/>
    </w:rPr>
  </w:style>
  <w:style w:type="character" w:customStyle="1" w:styleId="WW8Num24z0">
    <w:name w:val="WW8Num24z0"/>
    <w:rsid w:val="00595431"/>
    <w:rPr>
      <w:rFonts w:ascii="Symbol" w:hAnsi="Symbol" w:cs="OpenSymbol"/>
      <w:sz w:val="20"/>
      <w:szCs w:val="20"/>
    </w:rPr>
  </w:style>
  <w:style w:type="character" w:customStyle="1" w:styleId="WW8Num24z1">
    <w:name w:val="WW8Num24z1"/>
    <w:rsid w:val="00595431"/>
    <w:rPr>
      <w:rFonts w:ascii="OpenSymbol" w:hAnsi="OpenSymbol" w:cs="OpenSymbol"/>
    </w:rPr>
  </w:style>
  <w:style w:type="character" w:customStyle="1" w:styleId="WW8Num25z0">
    <w:name w:val="WW8Num25z0"/>
    <w:rsid w:val="00595431"/>
    <w:rPr>
      <w:rFonts w:ascii="Symbol" w:hAnsi="Symbol" w:cs="OpenSymbol"/>
    </w:rPr>
  </w:style>
  <w:style w:type="character" w:customStyle="1" w:styleId="WW8Num25z1">
    <w:name w:val="WW8Num25z1"/>
    <w:rsid w:val="00595431"/>
    <w:rPr>
      <w:rFonts w:ascii="OpenSymbol" w:hAnsi="OpenSymbol" w:cs="OpenSymbol"/>
    </w:rPr>
  </w:style>
  <w:style w:type="character" w:customStyle="1" w:styleId="WW8Num26z0">
    <w:name w:val="WW8Num26z0"/>
    <w:rsid w:val="00595431"/>
    <w:rPr>
      <w:rFonts w:ascii="Symbol" w:hAnsi="Symbol" w:cs="OpenSymbol"/>
    </w:rPr>
  </w:style>
  <w:style w:type="character" w:customStyle="1" w:styleId="WW8Num26z1">
    <w:name w:val="WW8Num26z1"/>
    <w:rsid w:val="00595431"/>
    <w:rPr>
      <w:rFonts w:ascii="OpenSymbol" w:hAnsi="OpenSymbol" w:cs="OpenSymbol"/>
    </w:rPr>
  </w:style>
  <w:style w:type="character" w:customStyle="1" w:styleId="WW8Num27z0">
    <w:name w:val="WW8Num27z0"/>
    <w:rsid w:val="00595431"/>
    <w:rPr>
      <w:rFonts w:ascii="Symbol" w:hAnsi="Symbol" w:cs="OpenSymbol"/>
    </w:rPr>
  </w:style>
  <w:style w:type="character" w:customStyle="1" w:styleId="WW8Num27z1">
    <w:name w:val="WW8Num27z1"/>
    <w:rsid w:val="00595431"/>
    <w:rPr>
      <w:rFonts w:ascii="OpenSymbol" w:hAnsi="OpenSymbol" w:cs="OpenSymbol"/>
    </w:rPr>
  </w:style>
  <w:style w:type="character" w:customStyle="1" w:styleId="WW8Num28z0">
    <w:name w:val="WW8Num28z0"/>
    <w:rsid w:val="00595431"/>
    <w:rPr>
      <w:rFonts w:ascii="Symbol" w:hAnsi="Symbol" w:cs="OpenSymbol"/>
    </w:rPr>
  </w:style>
  <w:style w:type="character" w:customStyle="1" w:styleId="WW8Num28z1">
    <w:name w:val="WW8Num28z1"/>
    <w:rsid w:val="00595431"/>
    <w:rPr>
      <w:rFonts w:ascii="OpenSymbol" w:hAnsi="OpenSymbol" w:cs="OpenSymbol"/>
    </w:rPr>
  </w:style>
  <w:style w:type="character" w:customStyle="1" w:styleId="WW8Num29z0">
    <w:name w:val="WW8Num29z0"/>
    <w:rsid w:val="00595431"/>
    <w:rPr>
      <w:rFonts w:ascii="Symbol" w:hAnsi="Symbol" w:cs="OpenSymbol"/>
    </w:rPr>
  </w:style>
  <w:style w:type="character" w:customStyle="1" w:styleId="WW8Num29z1">
    <w:name w:val="WW8Num29z1"/>
    <w:rsid w:val="00595431"/>
    <w:rPr>
      <w:rFonts w:ascii="OpenSymbol" w:hAnsi="OpenSymbol" w:cs="OpenSymbol"/>
    </w:rPr>
  </w:style>
  <w:style w:type="character" w:customStyle="1" w:styleId="WW8Num30z0">
    <w:name w:val="WW8Num30z0"/>
    <w:rsid w:val="00595431"/>
    <w:rPr>
      <w:rFonts w:ascii="Symbol" w:hAnsi="Symbol" w:cs="OpenSymbol"/>
      <w:sz w:val="20"/>
      <w:szCs w:val="20"/>
    </w:rPr>
  </w:style>
  <w:style w:type="character" w:customStyle="1" w:styleId="WW8Num30z1">
    <w:name w:val="WW8Num30z1"/>
    <w:rsid w:val="00595431"/>
    <w:rPr>
      <w:rFonts w:ascii="OpenSymbol" w:hAnsi="OpenSymbol" w:cs="OpenSymbol"/>
    </w:rPr>
  </w:style>
  <w:style w:type="character" w:customStyle="1" w:styleId="WW8Num31z0">
    <w:name w:val="WW8Num31z0"/>
    <w:rsid w:val="00595431"/>
    <w:rPr>
      <w:rFonts w:ascii="Symbol" w:hAnsi="Symbol" w:cs="OpenSymbol"/>
    </w:rPr>
  </w:style>
  <w:style w:type="character" w:customStyle="1" w:styleId="WW8Num31z1">
    <w:name w:val="WW8Num31z1"/>
    <w:rsid w:val="00595431"/>
    <w:rPr>
      <w:rFonts w:ascii="OpenSymbol" w:hAnsi="OpenSymbol" w:cs="OpenSymbol"/>
    </w:rPr>
  </w:style>
  <w:style w:type="character" w:customStyle="1" w:styleId="WW8Num32z0">
    <w:name w:val="WW8Num32z0"/>
    <w:rsid w:val="00595431"/>
    <w:rPr>
      <w:rFonts w:ascii="Symbol" w:hAnsi="Symbol" w:cs="OpenSymbol"/>
    </w:rPr>
  </w:style>
  <w:style w:type="character" w:customStyle="1" w:styleId="WW8Num32z1">
    <w:name w:val="WW8Num32z1"/>
    <w:rsid w:val="00595431"/>
    <w:rPr>
      <w:rFonts w:ascii="OpenSymbol" w:hAnsi="OpenSymbol" w:cs="OpenSymbol"/>
    </w:rPr>
  </w:style>
  <w:style w:type="character" w:customStyle="1" w:styleId="WW8Num33z0">
    <w:name w:val="WW8Num33z0"/>
    <w:rsid w:val="00595431"/>
    <w:rPr>
      <w:rFonts w:ascii="Times New Roman" w:eastAsia="Calibri" w:hAnsi="Times New Roman" w:cs="Times New Roman"/>
      <w:b w:val="0"/>
      <w:bCs/>
      <w:kern w:val="1"/>
      <w:sz w:val="26"/>
      <w:szCs w:val="26"/>
      <w:lang w:eastAsia="ru-RU" w:bidi="ar-SA"/>
    </w:rPr>
  </w:style>
  <w:style w:type="character" w:customStyle="1" w:styleId="WW8Num33z1">
    <w:name w:val="WW8Num33z1"/>
    <w:rsid w:val="00595431"/>
    <w:rPr>
      <w:rFonts w:ascii="Courier New" w:hAnsi="Courier New" w:cs="Courier New" w:hint="default"/>
    </w:rPr>
  </w:style>
  <w:style w:type="character" w:customStyle="1" w:styleId="WW8Num33z2">
    <w:name w:val="WW8Num33z2"/>
    <w:rsid w:val="00595431"/>
    <w:rPr>
      <w:rFonts w:ascii="Wingdings" w:hAnsi="Wingdings" w:cs="Wingdings" w:hint="default"/>
    </w:rPr>
  </w:style>
  <w:style w:type="character" w:customStyle="1" w:styleId="WW8Num34z0">
    <w:name w:val="WW8Num34z0"/>
    <w:rsid w:val="00595431"/>
    <w:rPr>
      <w:rFonts w:ascii="Symbol" w:hAnsi="Symbol" w:cs="Symbol" w:hint="default"/>
    </w:rPr>
  </w:style>
  <w:style w:type="character" w:customStyle="1" w:styleId="WW8Num34z1">
    <w:name w:val="WW8Num34z1"/>
    <w:rsid w:val="00595431"/>
  </w:style>
  <w:style w:type="character" w:customStyle="1" w:styleId="WW8Num34z2">
    <w:name w:val="WW8Num34z2"/>
    <w:rsid w:val="00595431"/>
  </w:style>
  <w:style w:type="character" w:customStyle="1" w:styleId="WW8Num34z3">
    <w:name w:val="WW8Num34z3"/>
    <w:rsid w:val="00595431"/>
  </w:style>
  <w:style w:type="character" w:customStyle="1" w:styleId="WW8Num34z4">
    <w:name w:val="WW8Num34z4"/>
    <w:rsid w:val="00595431"/>
  </w:style>
  <w:style w:type="character" w:customStyle="1" w:styleId="WW8Num34z5">
    <w:name w:val="WW8Num34z5"/>
    <w:rsid w:val="00595431"/>
  </w:style>
  <w:style w:type="character" w:customStyle="1" w:styleId="WW8Num34z6">
    <w:name w:val="WW8Num34z6"/>
    <w:rsid w:val="00595431"/>
  </w:style>
  <w:style w:type="character" w:customStyle="1" w:styleId="WW8Num34z7">
    <w:name w:val="WW8Num34z7"/>
    <w:rsid w:val="00595431"/>
  </w:style>
  <w:style w:type="character" w:customStyle="1" w:styleId="WW8Num34z8">
    <w:name w:val="WW8Num34z8"/>
    <w:rsid w:val="00595431"/>
  </w:style>
  <w:style w:type="character" w:customStyle="1" w:styleId="WW8Num35z0">
    <w:name w:val="WW8Num35z0"/>
    <w:rsid w:val="00595431"/>
    <w:rPr>
      <w:rFonts w:ascii="Symbol" w:hAnsi="Symbol" w:cs="Symbol" w:hint="default"/>
    </w:rPr>
  </w:style>
  <w:style w:type="character" w:customStyle="1" w:styleId="WW8Num35z1">
    <w:name w:val="WW8Num35z1"/>
    <w:rsid w:val="00595431"/>
    <w:rPr>
      <w:rFonts w:ascii="Courier New" w:hAnsi="Courier New" w:cs="Courier New" w:hint="default"/>
    </w:rPr>
  </w:style>
  <w:style w:type="character" w:customStyle="1" w:styleId="WW8Num35z2">
    <w:name w:val="WW8Num35z2"/>
    <w:rsid w:val="00595431"/>
    <w:rPr>
      <w:rFonts w:ascii="Wingdings" w:hAnsi="Wingdings" w:cs="Wingdings" w:hint="default"/>
    </w:rPr>
  </w:style>
  <w:style w:type="character" w:customStyle="1" w:styleId="WW8Num36z0">
    <w:name w:val="WW8Num36z0"/>
    <w:rsid w:val="00595431"/>
    <w:rPr>
      <w:rFonts w:ascii="Times New Roman" w:eastAsia="Calibri" w:hAnsi="Times New Roman" w:cs="Times New Roman"/>
      <w:b w:val="0"/>
      <w:bCs/>
      <w:kern w:val="1"/>
      <w:sz w:val="26"/>
      <w:szCs w:val="26"/>
      <w:lang w:eastAsia="ru-RU" w:bidi="ar-SA"/>
    </w:rPr>
  </w:style>
  <w:style w:type="character" w:customStyle="1" w:styleId="WW8Num36z1">
    <w:name w:val="WW8Num36z1"/>
    <w:rsid w:val="00595431"/>
  </w:style>
  <w:style w:type="character" w:customStyle="1" w:styleId="WW8Num36z2">
    <w:name w:val="WW8Num36z2"/>
    <w:rsid w:val="00595431"/>
  </w:style>
  <w:style w:type="character" w:customStyle="1" w:styleId="WW8Num36z3">
    <w:name w:val="WW8Num36z3"/>
    <w:rsid w:val="00595431"/>
  </w:style>
  <w:style w:type="character" w:customStyle="1" w:styleId="WW8Num36z4">
    <w:name w:val="WW8Num36z4"/>
    <w:rsid w:val="00595431"/>
  </w:style>
  <w:style w:type="character" w:customStyle="1" w:styleId="WW8Num36z5">
    <w:name w:val="WW8Num36z5"/>
    <w:rsid w:val="00595431"/>
  </w:style>
  <w:style w:type="character" w:customStyle="1" w:styleId="WW8Num36z6">
    <w:name w:val="WW8Num36z6"/>
    <w:rsid w:val="00595431"/>
  </w:style>
  <w:style w:type="character" w:customStyle="1" w:styleId="WW8Num36z7">
    <w:name w:val="WW8Num36z7"/>
    <w:rsid w:val="00595431"/>
  </w:style>
  <w:style w:type="character" w:customStyle="1" w:styleId="WW8Num36z8">
    <w:name w:val="WW8Num36z8"/>
    <w:rsid w:val="00595431"/>
  </w:style>
  <w:style w:type="character" w:customStyle="1" w:styleId="WW8Num37z0">
    <w:name w:val="WW8Num37z0"/>
    <w:rsid w:val="00595431"/>
    <w:rPr>
      <w:rFonts w:hint="default"/>
    </w:rPr>
  </w:style>
  <w:style w:type="character" w:customStyle="1" w:styleId="WW8Num37z1">
    <w:name w:val="WW8Num37z1"/>
    <w:rsid w:val="00595431"/>
  </w:style>
  <w:style w:type="character" w:customStyle="1" w:styleId="WW8Num37z2">
    <w:name w:val="WW8Num37z2"/>
    <w:rsid w:val="00595431"/>
  </w:style>
  <w:style w:type="character" w:customStyle="1" w:styleId="WW8Num37z3">
    <w:name w:val="WW8Num37z3"/>
    <w:rsid w:val="00595431"/>
  </w:style>
  <w:style w:type="character" w:customStyle="1" w:styleId="WW8Num37z4">
    <w:name w:val="WW8Num37z4"/>
    <w:rsid w:val="00595431"/>
  </w:style>
  <w:style w:type="character" w:customStyle="1" w:styleId="WW8Num37z5">
    <w:name w:val="WW8Num37z5"/>
    <w:rsid w:val="00595431"/>
  </w:style>
  <w:style w:type="character" w:customStyle="1" w:styleId="WW8Num37z6">
    <w:name w:val="WW8Num37z6"/>
    <w:rsid w:val="00595431"/>
  </w:style>
  <w:style w:type="character" w:customStyle="1" w:styleId="WW8Num37z7">
    <w:name w:val="WW8Num37z7"/>
    <w:rsid w:val="00595431"/>
  </w:style>
  <w:style w:type="character" w:customStyle="1" w:styleId="WW8Num37z8">
    <w:name w:val="WW8Num37z8"/>
    <w:rsid w:val="00595431"/>
  </w:style>
  <w:style w:type="character" w:customStyle="1" w:styleId="41">
    <w:name w:val="Основной шрифт абзаца4"/>
    <w:rsid w:val="00595431"/>
  </w:style>
  <w:style w:type="character" w:customStyle="1" w:styleId="WW8Num32z2">
    <w:name w:val="WW8Num32z2"/>
    <w:rsid w:val="00595431"/>
  </w:style>
  <w:style w:type="character" w:customStyle="1" w:styleId="WW8Num32z3">
    <w:name w:val="WW8Num32z3"/>
    <w:rsid w:val="00595431"/>
  </w:style>
  <w:style w:type="character" w:customStyle="1" w:styleId="WW8Num32z4">
    <w:name w:val="WW8Num32z4"/>
    <w:rsid w:val="00595431"/>
  </w:style>
  <w:style w:type="character" w:customStyle="1" w:styleId="WW8Num32z5">
    <w:name w:val="WW8Num32z5"/>
    <w:rsid w:val="00595431"/>
  </w:style>
  <w:style w:type="character" w:customStyle="1" w:styleId="WW8Num32z6">
    <w:name w:val="WW8Num32z6"/>
    <w:rsid w:val="00595431"/>
  </w:style>
  <w:style w:type="character" w:customStyle="1" w:styleId="WW8Num32z7">
    <w:name w:val="WW8Num32z7"/>
    <w:rsid w:val="00595431"/>
  </w:style>
  <w:style w:type="character" w:customStyle="1" w:styleId="WW8Num32z8">
    <w:name w:val="WW8Num32z8"/>
    <w:rsid w:val="00595431"/>
  </w:style>
  <w:style w:type="character" w:customStyle="1" w:styleId="affe">
    <w:name w:val="Символы концевой сноски"/>
    <w:rsid w:val="00595431"/>
    <w:rPr>
      <w:vertAlign w:val="superscript"/>
    </w:rPr>
  </w:style>
  <w:style w:type="character" w:customStyle="1" w:styleId="WW-">
    <w:name w:val="WW-Символы концевой сноски"/>
    <w:rsid w:val="00595431"/>
  </w:style>
  <w:style w:type="character" w:customStyle="1" w:styleId="1e">
    <w:name w:val="Знак концевой сноски1"/>
    <w:rsid w:val="00595431"/>
    <w:rPr>
      <w:vertAlign w:val="superscript"/>
    </w:rPr>
  </w:style>
  <w:style w:type="character" w:styleId="afff">
    <w:name w:val="Strong"/>
    <w:uiPriority w:val="22"/>
    <w:qFormat/>
    <w:rsid w:val="00595431"/>
    <w:rPr>
      <w:b/>
      <w:bCs/>
    </w:rPr>
  </w:style>
  <w:style w:type="character" w:customStyle="1" w:styleId="WW8Num2z2">
    <w:name w:val="WW8Num2z2"/>
    <w:rsid w:val="00595431"/>
  </w:style>
  <w:style w:type="character" w:customStyle="1" w:styleId="WW8Num2z3">
    <w:name w:val="WW8Num2z3"/>
    <w:rsid w:val="00595431"/>
  </w:style>
  <w:style w:type="character" w:customStyle="1" w:styleId="WW8Num2z4">
    <w:name w:val="WW8Num2z4"/>
    <w:rsid w:val="00595431"/>
  </w:style>
  <w:style w:type="character" w:customStyle="1" w:styleId="WW8Num2z5">
    <w:name w:val="WW8Num2z5"/>
    <w:rsid w:val="00595431"/>
  </w:style>
  <w:style w:type="character" w:customStyle="1" w:styleId="WW8Num2z6">
    <w:name w:val="WW8Num2z6"/>
    <w:rsid w:val="00595431"/>
  </w:style>
  <w:style w:type="character" w:customStyle="1" w:styleId="WW8Num2z7">
    <w:name w:val="WW8Num2z7"/>
    <w:rsid w:val="00595431"/>
  </w:style>
  <w:style w:type="character" w:customStyle="1" w:styleId="WW8Num2z8">
    <w:name w:val="WW8Num2z8"/>
    <w:rsid w:val="00595431"/>
  </w:style>
  <w:style w:type="character" w:customStyle="1" w:styleId="33">
    <w:name w:val="Основной шрифт абзаца3"/>
    <w:rsid w:val="00595431"/>
  </w:style>
  <w:style w:type="character" w:customStyle="1" w:styleId="24">
    <w:name w:val="Основной шрифт абзаца2"/>
    <w:rsid w:val="00595431"/>
  </w:style>
  <w:style w:type="character" w:customStyle="1" w:styleId="Absatz-Standardschriftart">
    <w:name w:val="Absatz-Standardschriftart"/>
    <w:rsid w:val="00595431"/>
  </w:style>
  <w:style w:type="character" w:customStyle="1" w:styleId="WW-Absatz-Standardschriftart">
    <w:name w:val="WW-Absatz-Standardschriftart"/>
    <w:rsid w:val="00595431"/>
  </w:style>
  <w:style w:type="character" w:customStyle="1" w:styleId="WW-Absatz-Standardschriftart1">
    <w:name w:val="WW-Absatz-Standardschriftart1"/>
    <w:rsid w:val="00595431"/>
  </w:style>
  <w:style w:type="character" w:customStyle="1" w:styleId="WW-Absatz-Standardschriftart11">
    <w:name w:val="WW-Absatz-Standardschriftart11"/>
    <w:rsid w:val="00595431"/>
  </w:style>
  <w:style w:type="character" w:customStyle="1" w:styleId="WW-Absatz-Standardschriftart111">
    <w:name w:val="WW-Absatz-Standardschriftart111"/>
    <w:rsid w:val="00595431"/>
  </w:style>
  <w:style w:type="character" w:customStyle="1" w:styleId="WW-Absatz-Standardschriftart1111">
    <w:name w:val="WW-Absatz-Standardschriftart1111"/>
    <w:rsid w:val="00595431"/>
  </w:style>
  <w:style w:type="character" w:customStyle="1" w:styleId="WW-Absatz-Standardschriftart11111">
    <w:name w:val="WW-Absatz-Standardschriftart11111"/>
    <w:rsid w:val="00595431"/>
  </w:style>
  <w:style w:type="character" w:customStyle="1" w:styleId="WW-Absatz-Standardschriftart111111">
    <w:name w:val="WW-Absatz-Standardschriftart111111"/>
    <w:rsid w:val="00595431"/>
  </w:style>
  <w:style w:type="character" w:customStyle="1" w:styleId="WW-Absatz-Standardschriftart1111111">
    <w:name w:val="WW-Absatz-Standardschriftart1111111"/>
    <w:rsid w:val="00595431"/>
  </w:style>
  <w:style w:type="character" w:customStyle="1" w:styleId="WW-Absatz-Standardschriftart11111111">
    <w:name w:val="WW-Absatz-Standardschriftart11111111"/>
    <w:rsid w:val="00595431"/>
  </w:style>
  <w:style w:type="character" w:customStyle="1" w:styleId="WW-Absatz-Standardschriftart111111111">
    <w:name w:val="WW-Absatz-Standardschriftart111111111"/>
    <w:rsid w:val="00595431"/>
  </w:style>
  <w:style w:type="character" w:customStyle="1" w:styleId="WW-Absatz-Standardschriftart1111111111">
    <w:name w:val="WW-Absatz-Standardschriftart1111111111"/>
    <w:rsid w:val="00595431"/>
  </w:style>
  <w:style w:type="character" w:customStyle="1" w:styleId="WW-Absatz-Standardschriftart11111111111">
    <w:name w:val="WW-Absatz-Standardschriftart11111111111"/>
    <w:rsid w:val="00595431"/>
  </w:style>
  <w:style w:type="character" w:customStyle="1" w:styleId="1f">
    <w:name w:val="Основной шрифт абзаца1"/>
    <w:rsid w:val="00595431"/>
  </w:style>
  <w:style w:type="character" w:customStyle="1" w:styleId="afff0">
    <w:name w:val="Название Знак"/>
    <w:uiPriority w:val="99"/>
    <w:rsid w:val="00595431"/>
    <w:rPr>
      <w:rFonts w:ascii="Times New Roman" w:eastAsia="Times New Roman" w:hAnsi="Times New Roman" w:cs="Times New Roman"/>
      <w:b/>
      <w:bCs/>
      <w:sz w:val="24"/>
      <w:szCs w:val="24"/>
    </w:rPr>
  </w:style>
  <w:style w:type="character" w:customStyle="1" w:styleId="afff1">
    <w:name w:val="Основной текст с отступом Знак"/>
    <w:uiPriority w:val="99"/>
    <w:rsid w:val="00595431"/>
    <w:rPr>
      <w:rFonts w:ascii="Calibri" w:eastAsia="Calibri" w:hAnsi="Calibri" w:cs="Calibri"/>
      <w:sz w:val="22"/>
      <w:szCs w:val="22"/>
      <w:lang w:eastAsia="zh-CN"/>
    </w:rPr>
  </w:style>
  <w:style w:type="character" w:styleId="afff2">
    <w:name w:val="footnote reference"/>
    <w:rsid w:val="00595431"/>
    <w:rPr>
      <w:vertAlign w:val="superscript"/>
    </w:rPr>
  </w:style>
  <w:style w:type="character" w:styleId="afff3">
    <w:name w:val="endnote reference"/>
    <w:rsid w:val="00595431"/>
    <w:rPr>
      <w:vertAlign w:val="superscript"/>
    </w:rPr>
  </w:style>
  <w:style w:type="paragraph" w:styleId="afff4">
    <w:name w:val="caption"/>
    <w:basedOn w:val="a"/>
    <w:qFormat/>
    <w:rsid w:val="00595431"/>
    <w:pPr>
      <w:suppressLineNumbers/>
      <w:suppressAutoHyphens/>
      <w:spacing w:before="120" w:after="120" w:line="240" w:lineRule="auto"/>
    </w:pPr>
    <w:rPr>
      <w:rFonts w:ascii="Times New Roman" w:eastAsia="DejaVu Sans" w:hAnsi="Times New Roman" w:cs="FreeSans"/>
      <w:i/>
      <w:iCs/>
      <w:kern w:val="1"/>
      <w:sz w:val="24"/>
      <w:szCs w:val="24"/>
      <w:lang w:eastAsia="zh-CN" w:bidi="hi-IN"/>
    </w:rPr>
  </w:style>
  <w:style w:type="paragraph" w:customStyle="1" w:styleId="42">
    <w:name w:val="Указатель4"/>
    <w:basedOn w:val="a"/>
    <w:rsid w:val="00595431"/>
    <w:pPr>
      <w:suppressLineNumbers/>
      <w:suppressAutoHyphens/>
      <w:spacing w:after="0" w:line="240" w:lineRule="auto"/>
    </w:pPr>
    <w:rPr>
      <w:rFonts w:ascii="Times New Roman" w:eastAsia="DejaVu Sans" w:hAnsi="Times New Roman" w:cs="FreeSans"/>
      <w:kern w:val="1"/>
      <w:sz w:val="24"/>
      <w:szCs w:val="24"/>
      <w:lang w:eastAsia="zh-CN" w:bidi="hi-IN"/>
    </w:rPr>
  </w:style>
  <w:style w:type="paragraph" w:customStyle="1" w:styleId="25">
    <w:name w:val="Название объекта2"/>
    <w:basedOn w:val="a"/>
    <w:rsid w:val="00595431"/>
    <w:pPr>
      <w:suppressLineNumbers/>
      <w:suppressAutoHyphens/>
      <w:spacing w:before="120" w:after="120" w:line="240" w:lineRule="auto"/>
    </w:pPr>
    <w:rPr>
      <w:rFonts w:ascii="Times New Roman" w:eastAsia="DejaVu Sans" w:hAnsi="Times New Roman" w:cs="FreeSans"/>
      <w:i/>
      <w:iCs/>
      <w:kern w:val="1"/>
      <w:sz w:val="24"/>
      <w:szCs w:val="24"/>
      <w:lang w:eastAsia="zh-CN" w:bidi="hi-IN"/>
    </w:rPr>
  </w:style>
  <w:style w:type="paragraph" w:customStyle="1" w:styleId="1f0">
    <w:name w:val="Указатель1"/>
    <w:basedOn w:val="a"/>
    <w:rsid w:val="00595431"/>
    <w:pPr>
      <w:suppressLineNumbers/>
      <w:suppressAutoHyphens/>
      <w:spacing w:after="0" w:line="240" w:lineRule="auto"/>
    </w:pPr>
    <w:rPr>
      <w:rFonts w:ascii="Times New Roman" w:eastAsia="DejaVu Sans" w:hAnsi="Times New Roman" w:cs="FreeSans"/>
      <w:kern w:val="1"/>
      <w:sz w:val="24"/>
      <w:szCs w:val="24"/>
      <w:lang w:eastAsia="zh-CN" w:bidi="hi-IN"/>
    </w:rPr>
  </w:style>
  <w:style w:type="paragraph" w:customStyle="1" w:styleId="afff5">
    <w:name w:val="Заголовок таблицы"/>
    <w:basedOn w:val="aff2"/>
    <w:rsid w:val="00595431"/>
    <w:pPr>
      <w:jc w:val="center"/>
    </w:pPr>
    <w:rPr>
      <w:b/>
      <w:bCs/>
    </w:rPr>
  </w:style>
  <w:style w:type="paragraph" w:customStyle="1" w:styleId="34">
    <w:name w:val="Указатель3"/>
    <w:basedOn w:val="a"/>
    <w:rsid w:val="00595431"/>
    <w:pPr>
      <w:suppressLineNumbers/>
      <w:suppressAutoHyphens/>
    </w:pPr>
    <w:rPr>
      <w:rFonts w:ascii="Calibri" w:eastAsia="Times New Roman" w:hAnsi="Calibri" w:cs="Calibri"/>
      <w:kern w:val="1"/>
      <w:lang w:eastAsia="zh-CN"/>
    </w:rPr>
  </w:style>
  <w:style w:type="paragraph" w:customStyle="1" w:styleId="26">
    <w:name w:val="Указатель2"/>
    <w:basedOn w:val="a"/>
    <w:rsid w:val="00595431"/>
    <w:pPr>
      <w:suppressLineNumbers/>
      <w:suppressAutoHyphens/>
    </w:pPr>
    <w:rPr>
      <w:rFonts w:ascii="Calibri" w:eastAsia="Times New Roman" w:hAnsi="Calibri" w:cs="Calibri"/>
      <w:kern w:val="1"/>
      <w:lang w:eastAsia="zh-CN"/>
    </w:rPr>
  </w:style>
  <w:style w:type="paragraph" w:customStyle="1" w:styleId="1f1">
    <w:name w:val="Название1"/>
    <w:basedOn w:val="a"/>
    <w:uiPriority w:val="99"/>
    <w:rsid w:val="00595431"/>
    <w:pPr>
      <w:suppressLineNumbers/>
      <w:suppressAutoHyphens/>
      <w:spacing w:before="120" w:after="120"/>
    </w:pPr>
    <w:rPr>
      <w:rFonts w:ascii="Calibri" w:eastAsia="Times New Roman" w:hAnsi="Calibri" w:cs="Lohit Hindi"/>
      <w:i/>
      <w:iCs/>
      <w:kern w:val="1"/>
      <w:sz w:val="24"/>
      <w:szCs w:val="24"/>
      <w:lang w:eastAsia="zh-CN"/>
    </w:rPr>
  </w:style>
  <w:style w:type="character" w:customStyle="1" w:styleId="1f2">
    <w:name w:val="Подзаголовок Знак1"/>
    <w:basedOn w:val="a0"/>
    <w:rsid w:val="00595431"/>
    <w:rPr>
      <w:rFonts w:ascii="Arial" w:eastAsia="DejaVu Sans" w:hAnsi="Arial"/>
      <w:i/>
      <w:iCs/>
      <w:kern w:val="1"/>
      <w:sz w:val="28"/>
      <w:szCs w:val="28"/>
      <w:lang w:val="x-none" w:eastAsia="zh-CN"/>
    </w:rPr>
  </w:style>
  <w:style w:type="paragraph" w:customStyle="1" w:styleId="311">
    <w:name w:val="Основной текст 31"/>
    <w:basedOn w:val="a"/>
    <w:rsid w:val="00595431"/>
    <w:pPr>
      <w:suppressAutoHyphens/>
      <w:spacing w:after="120"/>
    </w:pPr>
    <w:rPr>
      <w:rFonts w:ascii="Calibri" w:eastAsia="Times New Roman" w:hAnsi="Calibri" w:cs="Calibri"/>
      <w:kern w:val="1"/>
      <w:sz w:val="16"/>
      <w:szCs w:val="16"/>
      <w:lang w:eastAsia="zh-CN"/>
    </w:rPr>
  </w:style>
  <w:style w:type="paragraph" w:customStyle="1" w:styleId="211">
    <w:name w:val="Основной текст с отступом 21"/>
    <w:basedOn w:val="a"/>
    <w:uiPriority w:val="99"/>
    <w:rsid w:val="00595431"/>
    <w:pPr>
      <w:suppressAutoHyphens/>
      <w:ind w:left="720"/>
    </w:pPr>
    <w:rPr>
      <w:rFonts w:ascii="Calibri" w:eastAsia="Times New Roman" w:hAnsi="Calibri" w:cs="Calibri"/>
      <w:kern w:val="1"/>
      <w:szCs w:val="20"/>
      <w:lang w:eastAsia="zh-CN"/>
    </w:rPr>
  </w:style>
  <w:style w:type="paragraph" w:customStyle="1" w:styleId="afff6">
    <w:name w:val="Содержимое врезки"/>
    <w:basedOn w:val="af0"/>
    <w:rsid w:val="00595431"/>
    <w:pPr>
      <w:suppressAutoHyphens/>
      <w:spacing w:line="276" w:lineRule="auto"/>
    </w:pPr>
    <w:rPr>
      <w:rFonts w:ascii="Calibri" w:hAnsi="Calibri" w:cs="Calibri"/>
      <w:kern w:val="1"/>
      <w:sz w:val="22"/>
      <w:szCs w:val="22"/>
      <w:lang w:val="x-none" w:eastAsia="zh-CN"/>
    </w:rPr>
  </w:style>
  <w:style w:type="paragraph" w:styleId="afff7">
    <w:name w:val="Body Text Indent"/>
    <w:basedOn w:val="a"/>
    <w:link w:val="1f3"/>
    <w:uiPriority w:val="99"/>
    <w:rsid w:val="00595431"/>
    <w:pPr>
      <w:spacing w:after="120"/>
      <w:ind w:left="283"/>
    </w:pPr>
    <w:rPr>
      <w:rFonts w:ascii="Calibri" w:eastAsia="Calibri" w:hAnsi="Calibri" w:cs="Times New Roman"/>
      <w:kern w:val="1"/>
      <w:lang w:val="x-none" w:eastAsia="zh-CN"/>
    </w:rPr>
  </w:style>
  <w:style w:type="character" w:customStyle="1" w:styleId="1f3">
    <w:name w:val="Основной текст с отступом Знак1"/>
    <w:basedOn w:val="a0"/>
    <w:link w:val="afff7"/>
    <w:uiPriority w:val="99"/>
    <w:rsid w:val="00595431"/>
    <w:rPr>
      <w:rFonts w:ascii="Calibri" w:eastAsia="Calibri" w:hAnsi="Calibri" w:cs="Times New Roman"/>
      <w:kern w:val="1"/>
      <w:lang w:val="x-none" w:eastAsia="zh-CN"/>
    </w:rPr>
  </w:style>
  <w:style w:type="paragraph" w:customStyle="1" w:styleId="FR1">
    <w:name w:val="FR1"/>
    <w:rsid w:val="00595431"/>
    <w:pPr>
      <w:widowControl w:val="0"/>
      <w:suppressAutoHyphens/>
      <w:spacing w:after="0" w:line="252" w:lineRule="auto"/>
      <w:jc w:val="center"/>
    </w:pPr>
    <w:rPr>
      <w:rFonts w:ascii="Times New Roman" w:eastAsia="Arial" w:hAnsi="Times New Roman" w:cs="Vrinda"/>
      <w:b/>
      <w:bCs/>
      <w:sz w:val="28"/>
      <w:szCs w:val="28"/>
      <w:lang w:eastAsia="zh-CN" w:bidi="bn-BD"/>
    </w:rPr>
  </w:style>
  <w:style w:type="character" w:customStyle="1" w:styleId="c1">
    <w:name w:val="c1"/>
    <w:qFormat/>
    <w:rsid w:val="00595431"/>
  </w:style>
  <w:style w:type="character" w:customStyle="1" w:styleId="afff8">
    <w:name w:val="Текст концевой сноски Знак"/>
    <w:link w:val="afff9"/>
    <w:rsid w:val="00595431"/>
    <w:rPr>
      <w:rFonts w:eastAsia="DejaVu Sans" w:cs="Mangal"/>
      <w:color w:val="00000A"/>
      <w:szCs w:val="18"/>
      <w:lang w:eastAsia="zh-CN" w:bidi="hi-IN"/>
    </w:rPr>
  </w:style>
  <w:style w:type="paragraph" w:styleId="afff9">
    <w:name w:val="endnote text"/>
    <w:basedOn w:val="a"/>
    <w:link w:val="afff8"/>
    <w:unhideWhenUsed/>
    <w:rsid w:val="00595431"/>
    <w:pPr>
      <w:spacing w:after="0" w:line="240" w:lineRule="auto"/>
    </w:pPr>
    <w:rPr>
      <w:rFonts w:eastAsia="DejaVu Sans" w:cs="Mangal"/>
      <w:color w:val="00000A"/>
      <w:szCs w:val="18"/>
      <w:lang w:eastAsia="zh-CN" w:bidi="hi-IN"/>
    </w:rPr>
  </w:style>
  <w:style w:type="character" w:customStyle="1" w:styleId="1f4">
    <w:name w:val="Текст концевой сноски Знак1"/>
    <w:basedOn w:val="a0"/>
    <w:uiPriority w:val="99"/>
    <w:semiHidden/>
    <w:rsid w:val="00595431"/>
    <w:rPr>
      <w:sz w:val="20"/>
      <w:szCs w:val="20"/>
    </w:rPr>
  </w:style>
  <w:style w:type="table" w:customStyle="1" w:styleId="-46">
    <w:name w:val="Таблица-сетка 4 — акцент 6"/>
    <w:basedOn w:val="a1"/>
    <w:uiPriority w:val="49"/>
    <w:rsid w:val="00595431"/>
    <w:pPr>
      <w:spacing w:after="0" w:line="240" w:lineRule="auto"/>
      <w:ind w:firstLine="709"/>
      <w:jc w:val="both"/>
    </w:pPr>
    <w:rPr>
      <w:rFonts w:ascii="Times New Roman" w:eastAsia="Calibri" w:hAnsi="Times New Roman" w:cs="Times New Roman"/>
      <w:sz w:val="28"/>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
    <w:name w:val="Таблица-сетка 4 — акцент 4"/>
    <w:basedOn w:val="a1"/>
    <w:uiPriority w:val="49"/>
    <w:rsid w:val="00595431"/>
    <w:pPr>
      <w:spacing w:after="0" w:line="240" w:lineRule="auto"/>
      <w:ind w:firstLine="709"/>
      <w:jc w:val="both"/>
    </w:pPr>
    <w:rPr>
      <w:rFonts w:ascii="Times New Roman" w:eastAsia="Calibri" w:hAnsi="Times New Roman" w:cs="Times New Roman"/>
      <w:sz w:val="28"/>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fffa">
    <w:name w:val="TOC Heading"/>
    <w:basedOn w:val="10"/>
    <w:next w:val="a"/>
    <w:uiPriority w:val="39"/>
    <w:unhideWhenUsed/>
    <w:qFormat/>
    <w:rsid w:val="00595431"/>
    <w:pPr>
      <w:spacing w:line="259" w:lineRule="auto"/>
      <w:outlineLvl w:val="9"/>
    </w:pPr>
    <w:rPr>
      <w:b w:val="0"/>
      <w:bCs w:val="0"/>
      <w:color w:val="2F5496"/>
      <w:kern w:val="0"/>
      <w:lang w:val="x-none"/>
    </w:rPr>
  </w:style>
  <w:style w:type="paragraph" w:customStyle="1" w:styleId="Style11">
    <w:name w:val="Style11"/>
    <w:basedOn w:val="a"/>
    <w:uiPriority w:val="99"/>
    <w:rsid w:val="0059543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uiPriority w:val="99"/>
    <w:rsid w:val="0059543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17">
    <w:name w:val="Style117"/>
    <w:basedOn w:val="a"/>
    <w:uiPriority w:val="99"/>
    <w:rsid w:val="0059543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8">
    <w:name w:val="Style128"/>
    <w:basedOn w:val="a"/>
    <w:uiPriority w:val="99"/>
    <w:rsid w:val="0059543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57">
    <w:name w:val="Style157"/>
    <w:basedOn w:val="a"/>
    <w:uiPriority w:val="99"/>
    <w:rsid w:val="00595431"/>
    <w:pPr>
      <w:widowControl w:val="0"/>
      <w:autoSpaceDE w:val="0"/>
      <w:autoSpaceDN w:val="0"/>
      <w:adjustRightInd w:val="0"/>
      <w:spacing w:after="0" w:line="413" w:lineRule="exact"/>
      <w:ind w:firstLine="336"/>
    </w:pPr>
    <w:rPr>
      <w:rFonts w:ascii="Tahoma" w:eastAsia="Times New Roman" w:hAnsi="Tahoma" w:cs="Tahoma"/>
      <w:sz w:val="24"/>
      <w:szCs w:val="24"/>
    </w:rPr>
  </w:style>
  <w:style w:type="character" w:customStyle="1" w:styleId="FontStyle207">
    <w:name w:val="Font Style207"/>
    <w:uiPriority w:val="99"/>
    <w:rsid w:val="00595431"/>
    <w:rPr>
      <w:rFonts w:ascii="Century Schoolbook" w:hAnsi="Century Schoolbook" w:cs="Century Schoolbook"/>
      <w:sz w:val="18"/>
      <w:szCs w:val="18"/>
    </w:rPr>
  </w:style>
  <w:style w:type="character" w:customStyle="1" w:styleId="FontStyle223">
    <w:name w:val="Font Style223"/>
    <w:uiPriority w:val="99"/>
    <w:rsid w:val="00595431"/>
    <w:rPr>
      <w:rFonts w:ascii="Microsoft Sans Serif" w:hAnsi="Microsoft Sans Serif" w:cs="Microsoft Sans Serif"/>
      <w:b/>
      <w:bCs/>
      <w:sz w:val="32"/>
      <w:szCs w:val="32"/>
    </w:rPr>
  </w:style>
  <w:style w:type="character" w:customStyle="1" w:styleId="FontStyle210">
    <w:name w:val="Font Style210"/>
    <w:uiPriority w:val="99"/>
    <w:rsid w:val="00595431"/>
    <w:rPr>
      <w:rFonts w:ascii="Microsoft Sans Serif" w:hAnsi="Microsoft Sans Serif" w:cs="Microsoft Sans Serif"/>
      <w:b/>
      <w:bCs/>
      <w:spacing w:val="-10"/>
      <w:sz w:val="46"/>
      <w:szCs w:val="46"/>
    </w:rPr>
  </w:style>
  <w:style w:type="character" w:customStyle="1" w:styleId="FontStyle212">
    <w:name w:val="Font Style212"/>
    <w:uiPriority w:val="99"/>
    <w:rsid w:val="00595431"/>
    <w:rPr>
      <w:rFonts w:ascii="Microsoft Sans Serif" w:hAnsi="Microsoft Sans Serif" w:cs="Microsoft Sans Serif"/>
      <w:b/>
      <w:bCs/>
      <w:sz w:val="40"/>
      <w:szCs w:val="40"/>
    </w:rPr>
  </w:style>
  <w:style w:type="character" w:customStyle="1" w:styleId="FontStyle292">
    <w:name w:val="Font Style292"/>
    <w:uiPriority w:val="99"/>
    <w:rsid w:val="00595431"/>
    <w:rPr>
      <w:rFonts w:ascii="Century Schoolbook" w:hAnsi="Century Schoolbook" w:cs="Century Schoolbook"/>
      <w:b/>
      <w:bCs/>
      <w:sz w:val="18"/>
      <w:szCs w:val="18"/>
    </w:rPr>
  </w:style>
  <w:style w:type="table" w:customStyle="1" w:styleId="TableGrid">
    <w:name w:val="TableGrid"/>
    <w:rsid w:val="00595431"/>
    <w:pPr>
      <w:spacing w:after="0" w:line="240" w:lineRule="auto"/>
    </w:pPr>
    <w:rPr>
      <w:rFonts w:ascii="Calibri" w:eastAsia="Times New Roman" w:hAnsi="Calibri" w:cs="Calibri"/>
    </w:rPr>
    <w:tblPr>
      <w:tblCellMar>
        <w:top w:w="0" w:type="dxa"/>
        <w:left w:w="0" w:type="dxa"/>
        <w:bottom w:w="0" w:type="dxa"/>
        <w:right w:w="0" w:type="dxa"/>
      </w:tblCellMar>
    </w:tblPr>
  </w:style>
  <w:style w:type="paragraph" w:styleId="27">
    <w:name w:val="Body Text 2"/>
    <w:basedOn w:val="a"/>
    <w:link w:val="28"/>
    <w:uiPriority w:val="99"/>
    <w:rsid w:val="00595431"/>
    <w:pPr>
      <w:spacing w:after="0" w:line="240" w:lineRule="auto"/>
      <w:jc w:val="both"/>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0"/>
    <w:link w:val="27"/>
    <w:uiPriority w:val="99"/>
    <w:rsid w:val="00595431"/>
    <w:rPr>
      <w:rFonts w:ascii="Times New Roman" w:eastAsia="Times New Roman" w:hAnsi="Times New Roman" w:cs="Times New Roman"/>
      <w:sz w:val="24"/>
      <w:szCs w:val="24"/>
      <w:lang w:val="x-none" w:eastAsia="x-none"/>
    </w:rPr>
  </w:style>
  <w:style w:type="character" w:customStyle="1" w:styleId="text1">
    <w:name w:val="text1"/>
    <w:uiPriority w:val="99"/>
    <w:rsid w:val="00595431"/>
    <w:rPr>
      <w:rFonts w:ascii="Verdana" w:hAnsi="Verdana" w:cs="Verdana"/>
      <w:sz w:val="20"/>
      <w:szCs w:val="20"/>
    </w:rPr>
  </w:style>
  <w:style w:type="paragraph" w:styleId="afffb">
    <w:name w:val="Plain Text"/>
    <w:basedOn w:val="a"/>
    <w:link w:val="afffc"/>
    <w:uiPriority w:val="99"/>
    <w:rsid w:val="00595431"/>
    <w:pPr>
      <w:spacing w:after="0" w:line="240" w:lineRule="auto"/>
    </w:pPr>
    <w:rPr>
      <w:rFonts w:ascii="Courier New" w:eastAsia="Times New Roman" w:hAnsi="Courier New" w:cs="Times New Roman"/>
      <w:kern w:val="48"/>
      <w:sz w:val="20"/>
      <w:szCs w:val="20"/>
      <w:lang w:val="x-none" w:eastAsia="x-none"/>
    </w:rPr>
  </w:style>
  <w:style w:type="character" w:customStyle="1" w:styleId="afffc">
    <w:name w:val="Текст Знак"/>
    <w:basedOn w:val="a0"/>
    <w:link w:val="afffb"/>
    <w:uiPriority w:val="99"/>
    <w:rsid w:val="00595431"/>
    <w:rPr>
      <w:rFonts w:ascii="Courier New" w:eastAsia="Times New Roman" w:hAnsi="Courier New" w:cs="Times New Roman"/>
      <w:kern w:val="48"/>
      <w:sz w:val="20"/>
      <w:szCs w:val="20"/>
      <w:lang w:val="x-none" w:eastAsia="x-none"/>
    </w:rPr>
  </w:style>
  <w:style w:type="paragraph" w:customStyle="1" w:styleId="55">
    <w:name w:val="Стиль Черный Перед:  5 пт После:  5 пт"/>
    <w:basedOn w:val="a"/>
    <w:uiPriority w:val="99"/>
    <w:rsid w:val="00595431"/>
    <w:pPr>
      <w:spacing w:after="0" w:line="240" w:lineRule="auto"/>
    </w:pPr>
    <w:rPr>
      <w:rFonts w:ascii="Times New Roman" w:eastAsia="Times New Roman" w:hAnsi="Times New Roman" w:cs="Times New Roman"/>
      <w:color w:val="000000"/>
      <w:sz w:val="24"/>
      <w:szCs w:val="24"/>
    </w:rPr>
  </w:style>
  <w:style w:type="paragraph" w:customStyle="1" w:styleId="1f5">
    <w:name w:val="Основной текст1"/>
    <w:basedOn w:val="a"/>
    <w:uiPriority w:val="99"/>
    <w:rsid w:val="00595431"/>
    <w:pPr>
      <w:widowControl w:val="0"/>
      <w:shd w:val="clear" w:color="auto" w:fill="FFFFFF"/>
      <w:spacing w:after="0" w:line="264" w:lineRule="exact"/>
      <w:ind w:hanging="360"/>
      <w:jc w:val="both"/>
    </w:pPr>
    <w:rPr>
      <w:rFonts w:ascii="Microsoft Sans Serif" w:eastAsia="Calibri" w:hAnsi="Microsoft Sans Serif" w:cs="Microsoft Sans Serif"/>
      <w:spacing w:val="4"/>
      <w:sz w:val="19"/>
      <w:szCs w:val="19"/>
    </w:rPr>
  </w:style>
  <w:style w:type="paragraph" w:customStyle="1" w:styleId="Style97">
    <w:name w:val="Style97"/>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3">
    <w:name w:val="Font Style253"/>
    <w:uiPriority w:val="99"/>
    <w:rsid w:val="00595431"/>
    <w:rPr>
      <w:rFonts w:ascii="Microsoft Sans Serif" w:hAnsi="Microsoft Sans Serif" w:cs="Microsoft Sans Serif"/>
      <w:sz w:val="18"/>
      <w:szCs w:val="18"/>
    </w:rPr>
  </w:style>
  <w:style w:type="character" w:customStyle="1" w:styleId="HTMLPreformattedChar">
    <w:name w:val="HTML Preformatted Char"/>
    <w:uiPriority w:val="99"/>
    <w:semiHidden/>
    <w:locked/>
    <w:rsid w:val="00595431"/>
    <w:rPr>
      <w:rFonts w:ascii="Courier New" w:hAnsi="Courier New" w:cs="Courier New"/>
      <w:sz w:val="26"/>
      <w:szCs w:val="26"/>
    </w:rPr>
  </w:style>
  <w:style w:type="paragraph" w:styleId="HTML">
    <w:name w:val="HTML Preformatted"/>
    <w:basedOn w:val="a"/>
    <w:link w:val="HTML0"/>
    <w:uiPriority w:val="99"/>
    <w:semiHidden/>
    <w:rsid w:val="0059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lang w:val="x-none" w:eastAsia="x-none"/>
    </w:rPr>
  </w:style>
  <w:style w:type="character" w:customStyle="1" w:styleId="HTML0">
    <w:name w:val="Стандартный HTML Знак"/>
    <w:basedOn w:val="a0"/>
    <w:link w:val="HTML"/>
    <w:uiPriority w:val="99"/>
    <w:semiHidden/>
    <w:rsid w:val="00595431"/>
    <w:rPr>
      <w:rFonts w:ascii="Courier New" w:eastAsia="Calibri" w:hAnsi="Courier New" w:cs="Times New Roman"/>
      <w:sz w:val="26"/>
      <w:szCs w:val="26"/>
      <w:lang w:val="x-none" w:eastAsia="x-none"/>
    </w:rPr>
  </w:style>
  <w:style w:type="character" w:customStyle="1" w:styleId="HTML1">
    <w:name w:val="Стандартный HTML Знак1"/>
    <w:uiPriority w:val="99"/>
    <w:semiHidden/>
    <w:rsid w:val="00595431"/>
    <w:rPr>
      <w:rFonts w:ascii="Consolas" w:hAnsi="Consolas" w:cs="Consolas"/>
      <w:sz w:val="20"/>
      <w:szCs w:val="20"/>
    </w:rPr>
  </w:style>
  <w:style w:type="character" w:customStyle="1" w:styleId="FootnoteTextChar">
    <w:name w:val="Footnote Text Char"/>
    <w:uiPriority w:val="99"/>
    <w:semiHidden/>
    <w:locked/>
    <w:rsid w:val="00595431"/>
    <w:rPr>
      <w:rFonts w:ascii="Times New Roman" w:hAnsi="Times New Roman" w:cs="Times New Roman"/>
      <w:sz w:val="20"/>
      <w:szCs w:val="20"/>
    </w:rPr>
  </w:style>
  <w:style w:type="character" w:customStyle="1" w:styleId="1f6">
    <w:name w:val="Текст сноски Знак1"/>
    <w:uiPriority w:val="99"/>
    <w:semiHidden/>
    <w:rsid w:val="00595431"/>
    <w:rPr>
      <w:rFonts w:ascii="Calibri" w:hAnsi="Calibri" w:cs="Calibri"/>
      <w:sz w:val="20"/>
      <w:szCs w:val="20"/>
    </w:rPr>
  </w:style>
  <w:style w:type="paragraph" w:styleId="afffd">
    <w:name w:val="Title"/>
    <w:basedOn w:val="a"/>
    <w:next w:val="a"/>
    <w:link w:val="1f7"/>
    <w:uiPriority w:val="99"/>
    <w:qFormat/>
    <w:rsid w:val="00595431"/>
    <w:pPr>
      <w:pBdr>
        <w:bottom w:val="single" w:sz="8" w:space="4" w:color="4F81BD"/>
      </w:pBdr>
      <w:spacing w:after="300" w:line="240" w:lineRule="auto"/>
    </w:pPr>
    <w:rPr>
      <w:rFonts w:ascii="Calibri" w:eastAsia="Calibri" w:hAnsi="Calibri" w:cs="Times New Roman"/>
      <w:b/>
      <w:bCs/>
      <w:sz w:val="52"/>
      <w:szCs w:val="52"/>
      <w:lang w:val="x-none" w:eastAsia="x-none"/>
    </w:rPr>
  </w:style>
  <w:style w:type="character" w:customStyle="1" w:styleId="1f7">
    <w:name w:val="Название Знак1"/>
    <w:basedOn w:val="a0"/>
    <w:link w:val="afffd"/>
    <w:uiPriority w:val="99"/>
    <w:rsid w:val="00595431"/>
    <w:rPr>
      <w:rFonts w:ascii="Calibri" w:eastAsia="Calibri" w:hAnsi="Calibri" w:cs="Times New Roman"/>
      <w:b/>
      <w:bCs/>
      <w:sz w:val="52"/>
      <w:szCs w:val="52"/>
      <w:lang w:val="x-none" w:eastAsia="x-none"/>
    </w:rPr>
  </w:style>
  <w:style w:type="character" w:customStyle="1" w:styleId="BodyTextIndentChar">
    <w:name w:val="Body Text Indent Char"/>
    <w:uiPriority w:val="99"/>
    <w:semiHidden/>
    <w:locked/>
    <w:rsid w:val="00595431"/>
    <w:rPr>
      <w:rFonts w:ascii="Times New Roman" w:hAnsi="Times New Roman" w:cs="Times New Roman"/>
      <w:sz w:val="24"/>
      <w:szCs w:val="24"/>
    </w:rPr>
  </w:style>
  <w:style w:type="character" w:customStyle="1" w:styleId="BodyText3Char">
    <w:name w:val="Body Text 3 Char"/>
    <w:uiPriority w:val="99"/>
    <w:semiHidden/>
    <w:locked/>
    <w:rsid w:val="00595431"/>
    <w:rPr>
      <w:rFonts w:ascii="Times New Roman" w:hAnsi="Times New Roman" w:cs="Times New Roman"/>
      <w:sz w:val="28"/>
      <w:szCs w:val="28"/>
    </w:rPr>
  </w:style>
  <w:style w:type="paragraph" w:styleId="35">
    <w:name w:val="Body Text 3"/>
    <w:basedOn w:val="a"/>
    <w:link w:val="36"/>
    <w:uiPriority w:val="99"/>
    <w:semiHidden/>
    <w:rsid w:val="00595431"/>
    <w:pPr>
      <w:autoSpaceDE w:val="0"/>
      <w:autoSpaceDN w:val="0"/>
      <w:spacing w:after="0" w:line="240" w:lineRule="auto"/>
    </w:pPr>
    <w:rPr>
      <w:rFonts w:ascii="Calibri" w:eastAsia="Calibri" w:hAnsi="Calibri" w:cs="Times New Roman"/>
      <w:sz w:val="28"/>
      <w:szCs w:val="28"/>
      <w:lang w:val="x-none" w:eastAsia="x-none"/>
    </w:rPr>
  </w:style>
  <w:style w:type="character" w:customStyle="1" w:styleId="36">
    <w:name w:val="Основной текст 3 Знак"/>
    <w:basedOn w:val="a0"/>
    <w:link w:val="35"/>
    <w:uiPriority w:val="99"/>
    <w:semiHidden/>
    <w:rsid w:val="00595431"/>
    <w:rPr>
      <w:rFonts w:ascii="Calibri" w:eastAsia="Calibri" w:hAnsi="Calibri" w:cs="Times New Roman"/>
      <w:sz w:val="28"/>
      <w:szCs w:val="28"/>
      <w:lang w:val="x-none" w:eastAsia="x-none"/>
    </w:rPr>
  </w:style>
  <w:style w:type="character" w:customStyle="1" w:styleId="312">
    <w:name w:val="Основной текст 3 Знак1"/>
    <w:uiPriority w:val="99"/>
    <w:semiHidden/>
    <w:rsid w:val="00595431"/>
    <w:rPr>
      <w:rFonts w:ascii="Calibri" w:hAnsi="Calibri" w:cs="Calibri"/>
      <w:sz w:val="16"/>
      <w:szCs w:val="16"/>
    </w:rPr>
  </w:style>
  <w:style w:type="character" w:customStyle="1" w:styleId="BodyTextIndent2Char">
    <w:name w:val="Body Text Indent 2 Char"/>
    <w:uiPriority w:val="99"/>
    <w:semiHidden/>
    <w:locked/>
    <w:rsid w:val="00595431"/>
    <w:rPr>
      <w:rFonts w:ascii="Times New Roman" w:hAnsi="Times New Roman" w:cs="Times New Roman"/>
      <w:sz w:val="24"/>
      <w:szCs w:val="24"/>
    </w:rPr>
  </w:style>
  <w:style w:type="paragraph" w:styleId="29">
    <w:name w:val="Body Text Indent 2"/>
    <w:basedOn w:val="a"/>
    <w:link w:val="2a"/>
    <w:uiPriority w:val="99"/>
    <w:semiHidden/>
    <w:rsid w:val="00595431"/>
    <w:pPr>
      <w:spacing w:after="120" w:line="480" w:lineRule="auto"/>
      <w:ind w:left="283"/>
    </w:pPr>
    <w:rPr>
      <w:rFonts w:ascii="Calibri" w:eastAsia="Calibri" w:hAnsi="Calibri" w:cs="Times New Roman"/>
      <w:sz w:val="24"/>
      <w:szCs w:val="24"/>
      <w:lang w:val="x-none" w:eastAsia="x-none"/>
    </w:rPr>
  </w:style>
  <w:style w:type="character" w:customStyle="1" w:styleId="2a">
    <w:name w:val="Основной текст с отступом 2 Знак"/>
    <w:basedOn w:val="a0"/>
    <w:link w:val="29"/>
    <w:uiPriority w:val="99"/>
    <w:semiHidden/>
    <w:rsid w:val="00595431"/>
    <w:rPr>
      <w:rFonts w:ascii="Calibri" w:eastAsia="Calibri" w:hAnsi="Calibri" w:cs="Times New Roman"/>
      <w:sz w:val="24"/>
      <w:szCs w:val="24"/>
      <w:lang w:val="x-none" w:eastAsia="x-none"/>
    </w:rPr>
  </w:style>
  <w:style w:type="character" w:customStyle="1" w:styleId="212">
    <w:name w:val="Основной текст с отступом 2 Знак1"/>
    <w:uiPriority w:val="99"/>
    <w:semiHidden/>
    <w:rsid w:val="00595431"/>
    <w:rPr>
      <w:rFonts w:ascii="Calibri" w:hAnsi="Calibri" w:cs="Calibri"/>
    </w:rPr>
  </w:style>
  <w:style w:type="character" w:customStyle="1" w:styleId="BodyTextIndent3Char">
    <w:name w:val="Body Text Indent 3 Char"/>
    <w:uiPriority w:val="99"/>
    <w:semiHidden/>
    <w:locked/>
    <w:rsid w:val="00595431"/>
    <w:rPr>
      <w:rFonts w:ascii="Times New Roman" w:hAnsi="Times New Roman" w:cs="Times New Roman"/>
      <w:sz w:val="16"/>
      <w:szCs w:val="16"/>
    </w:rPr>
  </w:style>
  <w:style w:type="paragraph" w:styleId="37">
    <w:name w:val="Body Text Indent 3"/>
    <w:basedOn w:val="a"/>
    <w:link w:val="38"/>
    <w:uiPriority w:val="99"/>
    <w:semiHidden/>
    <w:rsid w:val="00595431"/>
    <w:pPr>
      <w:spacing w:after="120" w:line="240" w:lineRule="auto"/>
      <w:ind w:left="283"/>
    </w:pPr>
    <w:rPr>
      <w:rFonts w:ascii="Calibri" w:eastAsia="Calibri" w:hAnsi="Calibri" w:cs="Times New Roman"/>
      <w:sz w:val="16"/>
      <w:szCs w:val="16"/>
      <w:lang w:val="x-none" w:eastAsia="x-none"/>
    </w:rPr>
  </w:style>
  <w:style w:type="character" w:customStyle="1" w:styleId="38">
    <w:name w:val="Основной текст с отступом 3 Знак"/>
    <w:basedOn w:val="a0"/>
    <w:link w:val="37"/>
    <w:uiPriority w:val="99"/>
    <w:semiHidden/>
    <w:rsid w:val="00595431"/>
    <w:rPr>
      <w:rFonts w:ascii="Calibri" w:eastAsia="Calibri" w:hAnsi="Calibri" w:cs="Times New Roman"/>
      <w:sz w:val="16"/>
      <w:szCs w:val="16"/>
      <w:lang w:val="x-none" w:eastAsia="x-none"/>
    </w:rPr>
  </w:style>
  <w:style w:type="character" w:customStyle="1" w:styleId="313">
    <w:name w:val="Основной текст с отступом 3 Знак1"/>
    <w:uiPriority w:val="99"/>
    <w:semiHidden/>
    <w:rsid w:val="00595431"/>
    <w:rPr>
      <w:rFonts w:ascii="Calibri" w:hAnsi="Calibri" w:cs="Calibri"/>
      <w:sz w:val="16"/>
      <w:szCs w:val="16"/>
    </w:rPr>
  </w:style>
  <w:style w:type="paragraph" w:customStyle="1" w:styleId="1f8">
    <w:name w:val="Обычный1"/>
    <w:uiPriority w:val="99"/>
    <w:rsid w:val="0059543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
    <w:name w:val="Tekst"/>
    <w:basedOn w:val="a"/>
    <w:uiPriority w:val="99"/>
    <w:rsid w:val="00595431"/>
    <w:pPr>
      <w:autoSpaceDE w:val="0"/>
      <w:autoSpaceDN w:val="0"/>
      <w:spacing w:after="0" w:line="260" w:lineRule="atLeast"/>
      <w:ind w:firstLine="340"/>
      <w:jc w:val="both"/>
    </w:pPr>
    <w:rPr>
      <w:rFonts w:ascii="NewtonC" w:eastAsia="Times New Roman" w:hAnsi="NewtonC" w:cs="NewtonC"/>
      <w:color w:val="000000"/>
    </w:rPr>
  </w:style>
  <w:style w:type="paragraph" w:customStyle="1" w:styleId="Spisokbullit">
    <w:name w:val="Spisok_bullit"/>
    <w:basedOn w:val="a"/>
    <w:uiPriority w:val="99"/>
    <w:rsid w:val="00595431"/>
    <w:pPr>
      <w:autoSpaceDE w:val="0"/>
      <w:autoSpaceDN w:val="0"/>
      <w:spacing w:after="0" w:line="260" w:lineRule="atLeast"/>
      <w:ind w:firstLine="340"/>
      <w:jc w:val="both"/>
    </w:pPr>
    <w:rPr>
      <w:rFonts w:ascii="NewtonC" w:eastAsia="Times New Roman" w:hAnsi="NewtonC" w:cs="NewtonC"/>
      <w:color w:val="000000"/>
    </w:rPr>
  </w:style>
  <w:style w:type="paragraph" w:customStyle="1" w:styleId="afffe">
    <w:name w:val="Загзагзаг"/>
    <w:basedOn w:val="a"/>
    <w:uiPriority w:val="99"/>
    <w:rsid w:val="00595431"/>
    <w:pPr>
      <w:autoSpaceDE w:val="0"/>
      <w:autoSpaceDN w:val="0"/>
      <w:spacing w:before="240" w:after="120" w:line="240" w:lineRule="auto"/>
      <w:jc w:val="center"/>
    </w:pPr>
    <w:rPr>
      <w:rFonts w:ascii="Times New Roman" w:eastAsia="Times New Roman" w:hAnsi="Times New Roman" w:cs="Times New Roman"/>
      <w:b/>
      <w:bCs/>
      <w:color w:val="000000"/>
      <w:sz w:val="24"/>
      <w:szCs w:val="24"/>
    </w:rPr>
  </w:style>
  <w:style w:type="character" w:customStyle="1" w:styleId="affff">
    <w:name w:val="Основной текст_"/>
    <w:link w:val="39"/>
    <w:locked/>
    <w:rsid w:val="00595431"/>
    <w:rPr>
      <w:sz w:val="23"/>
      <w:szCs w:val="23"/>
      <w:shd w:val="clear" w:color="auto" w:fill="FFFFFF"/>
    </w:rPr>
  </w:style>
  <w:style w:type="paragraph" w:customStyle="1" w:styleId="39">
    <w:name w:val="Основной текст3"/>
    <w:basedOn w:val="a"/>
    <w:link w:val="affff"/>
    <w:rsid w:val="00595431"/>
    <w:pPr>
      <w:shd w:val="clear" w:color="auto" w:fill="FFFFFF"/>
      <w:spacing w:before="9600" w:after="0" w:line="274" w:lineRule="exact"/>
      <w:ind w:hanging="700"/>
      <w:jc w:val="center"/>
    </w:pPr>
    <w:rPr>
      <w:sz w:val="23"/>
      <w:szCs w:val="23"/>
    </w:rPr>
  </w:style>
  <w:style w:type="paragraph" w:customStyle="1" w:styleId="affff0">
    <w:name w:val="Знак"/>
    <w:basedOn w:val="a"/>
    <w:uiPriority w:val="99"/>
    <w:rsid w:val="00595431"/>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595431"/>
    <w:pPr>
      <w:widowControl w:val="0"/>
      <w:autoSpaceDE w:val="0"/>
      <w:autoSpaceDN w:val="0"/>
      <w:adjustRightInd w:val="0"/>
      <w:spacing w:after="0" w:line="360" w:lineRule="atLeast"/>
      <w:ind w:firstLine="720"/>
      <w:jc w:val="both"/>
    </w:pPr>
    <w:rPr>
      <w:rFonts w:ascii="Arial" w:eastAsia="Times New Roman" w:hAnsi="Arial" w:cs="Arial"/>
      <w:sz w:val="20"/>
      <w:szCs w:val="20"/>
    </w:rPr>
  </w:style>
  <w:style w:type="paragraph" w:customStyle="1" w:styleId="1f9">
    <w:name w:val="Стиль1"/>
    <w:basedOn w:val="a"/>
    <w:autoRedefine/>
    <w:uiPriority w:val="99"/>
    <w:rsid w:val="00595431"/>
    <w:pPr>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5954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595431"/>
    <w:pPr>
      <w:widowControl w:val="0"/>
      <w:autoSpaceDE w:val="0"/>
      <w:autoSpaceDN w:val="0"/>
      <w:adjustRightInd w:val="0"/>
      <w:spacing w:after="0" w:line="263" w:lineRule="exact"/>
      <w:ind w:firstLine="350"/>
      <w:jc w:val="both"/>
    </w:pPr>
    <w:rPr>
      <w:rFonts w:ascii="Tahoma" w:eastAsia="Times New Roman" w:hAnsi="Tahoma" w:cs="Tahoma"/>
      <w:sz w:val="24"/>
      <w:szCs w:val="24"/>
    </w:rPr>
  </w:style>
  <w:style w:type="paragraph" w:customStyle="1" w:styleId="Style5">
    <w:name w:val="Style5"/>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a"/>
    <w:uiPriority w:val="99"/>
    <w:rsid w:val="00595431"/>
    <w:pPr>
      <w:widowControl w:val="0"/>
      <w:autoSpaceDE w:val="0"/>
      <w:autoSpaceDN w:val="0"/>
      <w:adjustRightInd w:val="0"/>
      <w:spacing w:after="0" w:line="262" w:lineRule="exact"/>
      <w:ind w:hanging="146"/>
      <w:jc w:val="both"/>
    </w:pPr>
    <w:rPr>
      <w:rFonts w:ascii="Tahoma" w:eastAsia="Times New Roman" w:hAnsi="Tahoma" w:cs="Tahoma"/>
      <w:sz w:val="24"/>
      <w:szCs w:val="24"/>
    </w:rPr>
  </w:style>
  <w:style w:type="paragraph" w:customStyle="1" w:styleId="Style7">
    <w:name w:val="Style7"/>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
    <w:name w:val="Style8"/>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314">
    <w:name w:val="Основной текст с отступом 31"/>
    <w:basedOn w:val="a"/>
    <w:uiPriority w:val="99"/>
    <w:rsid w:val="00595431"/>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130">
    <w:name w:val="Основной текст (13)_"/>
    <w:link w:val="131"/>
    <w:uiPriority w:val="99"/>
    <w:locked/>
    <w:rsid w:val="00595431"/>
    <w:rPr>
      <w:rFonts w:ascii="Arial Unicode MS" w:hAnsi="Arial Unicode MS" w:cs="Arial Unicode MS"/>
      <w:spacing w:val="2"/>
      <w:sz w:val="16"/>
      <w:szCs w:val="16"/>
      <w:shd w:val="clear" w:color="auto" w:fill="FFFFFF"/>
    </w:rPr>
  </w:style>
  <w:style w:type="paragraph" w:customStyle="1" w:styleId="131">
    <w:name w:val="Основной текст (13)"/>
    <w:basedOn w:val="a"/>
    <w:link w:val="130"/>
    <w:uiPriority w:val="99"/>
    <w:rsid w:val="00595431"/>
    <w:pPr>
      <w:widowControl w:val="0"/>
      <w:shd w:val="clear" w:color="auto" w:fill="FFFFFF"/>
      <w:spacing w:before="600" w:after="0" w:line="235" w:lineRule="exact"/>
      <w:ind w:hanging="120"/>
      <w:jc w:val="both"/>
    </w:pPr>
    <w:rPr>
      <w:rFonts w:ascii="Arial Unicode MS" w:hAnsi="Arial Unicode MS" w:cs="Arial Unicode MS"/>
      <w:spacing w:val="2"/>
      <w:sz w:val="16"/>
      <w:szCs w:val="16"/>
    </w:rPr>
  </w:style>
  <w:style w:type="paragraph" w:customStyle="1" w:styleId="body">
    <w:name w:val="body"/>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a">
    <w:name w:val="Заголовок №1_"/>
    <w:link w:val="1fb"/>
    <w:uiPriority w:val="99"/>
    <w:locked/>
    <w:rsid w:val="00595431"/>
    <w:rPr>
      <w:rFonts w:ascii="Verdana" w:hAnsi="Verdana" w:cs="Verdana"/>
      <w:i/>
      <w:iCs/>
      <w:spacing w:val="-5"/>
      <w:sz w:val="48"/>
      <w:szCs w:val="48"/>
      <w:shd w:val="clear" w:color="auto" w:fill="FFFFFF"/>
      <w:lang w:val="en-US"/>
    </w:rPr>
  </w:style>
  <w:style w:type="paragraph" w:customStyle="1" w:styleId="1fb">
    <w:name w:val="Заголовок №1"/>
    <w:basedOn w:val="a"/>
    <w:link w:val="1fa"/>
    <w:uiPriority w:val="99"/>
    <w:rsid w:val="00595431"/>
    <w:pPr>
      <w:widowControl w:val="0"/>
      <w:shd w:val="clear" w:color="auto" w:fill="FFFFFF"/>
      <w:spacing w:before="300" w:after="0" w:line="240" w:lineRule="atLeast"/>
      <w:outlineLvl w:val="0"/>
    </w:pPr>
    <w:rPr>
      <w:rFonts w:ascii="Verdana" w:hAnsi="Verdana" w:cs="Verdana"/>
      <w:i/>
      <w:iCs/>
      <w:spacing w:val="-5"/>
      <w:sz w:val="48"/>
      <w:szCs w:val="48"/>
      <w:lang w:val="en-US"/>
    </w:rPr>
  </w:style>
  <w:style w:type="paragraph" w:customStyle="1" w:styleId="affff1">
    <w:name w:val="Знак Знак Знак"/>
    <w:basedOn w:val="a"/>
    <w:uiPriority w:val="99"/>
    <w:rsid w:val="0059543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b">
    <w:name w:val="Обычный2"/>
    <w:uiPriority w:val="99"/>
    <w:rsid w:val="00595431"/>
    <w:pPr>
      <w:snapToGrid w:val="0"/>
      <w:spacing w:after="0" w:line="240" w:lineRule="auto"/>
    </w:pPr>
    <w:rPr>
      <w:rFonts w:ascii="Arial" w:eastAsia="Times New Roman" w:hAnsi="Arial" w:cs="Arial"/>
      <w:sz w:val="18"/>
      <w:szCs w:val="18"/>
    </w:rPr>
  </w:style>
  <w:style w:type="paragraph" w:customStyle="1" w:styleId="Style3">
    <w:name w:val="Style3"/>
    <w:basedOn w:val="a"/>
    <w:uiPriority w:val="99"/>
    <w:rsid w:val="00595431"/>
    <w:pPr>
      <w:widowControl w:val="0"/>
      <w:autoSpaceDE w:val="0"/>
      <w:autoSpaceDN w:val="0"/>
      <w:adjustRightInd w:val="0"/>
      <w:spacing w:after="0" w:line="211" w:lineRule="exact"/>
      <w:ind w:firstLine="341"/>
    </w:pPr>
    <w:rPr>
      <w:rFonts w:ascii="Times New Roman" w:eastAsia="Times New Roman" w:hAnsi="Times New Roman" w:cs="Times New Roman"/>
      <w:sz w:val="24"/>
      <w:szCs w:val="24"/>
    </w:rPr>
  </w:style>
  <w:style w:type="paragraph" w:customStyle="1" w:styleId="Style4">
    <w:name w:val="Style4"/>
    <w:basedOn w:val="a"/>
    <w:uiPriority w:val="99"/>
    <w:rsid w:val="00595431"/>
    <w:pPr>
      <w:widowControl w:val="0"/>
      <w:autoSpaceDE w:val="0"/>
      <w:autoSpaceDN w:val="0"/>
      <w:adjustRightInd w:val="0"/>
      <w:spacing w:after="0" w:line="223" w:lineRule="exact"/>
      <w:ind w:firstLine="346"/>
      <w:jc w:val="both"/>
    </w:pPr>
    <w:rPr>
      <w:rFonts w:ascii="Times New Roman" w:eastAsia="Times New Roman" w:hAnsi="Times New Roman" w:cs="Times New Roman"/>
      <w:sz w:val="24"/>
      <w:szCs w:val="24"/>
    </w:rPr>
  </w:style>
  <w:style w:type="paragraph" w:customStyle="1" w:styleId="Style43">
    <w:name w:val="Style43"/>
    <w:basedOn w:val="a"/>
    <w:uiPriority w:val="99"/>
    <w:rsid w:val="00595431"/>
    <w:pPr>
      <w:widowControl w:val="0"/>
      <w:autoSpaceDE w:val="0"/>
      <w:autoSpaceDN w:val="0"/>
      <w:adjustRightInd w:val="0"/>
      <w:spacing w:after="0" w:line="219" w:lineRule="exact"/>
      <w:ind w:firstLine="346"/>
      <w:jc w:val="both"/>
    </w:pPr>
    <w:rPr>
      <w:rFonts w:ascii="Times New Roman" w:eastAsia="Times New Roman" w:hAnsi="Times New Roman" w:cs="Times New Roman"/>
      <w:sz w:val="24"/>
      <w:szCs w:val="24"/>
    </w:rPr>
  </w:style>
  <w:style w:type="paragraph" w:customStyle="1" w:styleId="2c">
    <w:name w:val="Основной текст2"/>
    <w:basedOn w:val="a"/>
    <w:rsid w:val="00595431"/>
    <w:pPr>
      <w:shd w:val="clear" w:color="auto" w:fill="FFFFFF"/>
      <w:spacing w:after="900" w:line="240" w:lineRule="atLeast"/>
      <w:jc w:val="both"/>
    </w:pPr>
    <w:rPr>
      <w:rFonts w:ascii="Calibri" w:eastAsia="Calibri" w:hAnsi="Calibri" w:cs="Calibri"/>
      <w:lang w:eastAsia="en-US"/>
    </w:rPr>
  </w:style>
  <w:style w:type="character" w:customStyle="1" w:styleId="51">
    <w:name w:val="Основной текст (5)_"/>
    <w:link w:val="52"/>
    <w:uiPriority w:val="99"/>
    <w:locked/>
    <w:rsid w:val="00595431"/>
    <w:rPr>
      <w:shd w:val="clear" w:color="auto" w:fill="FFFFFF"/>
    </w:rPr>
  </w:style>
  <w:style w:type="paragraph" w:customStyle="1" w:styleId="52">
    <w:name w:val="Основной текст (5)"/>
    <w:basedOn w:val="a"/>
    <w:link w:val="51"/>
    <w:uiPriority w:val="99"/>
    <w:rsid w:val="00595431"/>
    <w:pPr>
      <w:shd w:val="clear" w:color="auto" w:fill="FFFFFF"/>
      <w:spacing w:after="0" w:line="271" w:lineRule="exact"/>
      <w:ind w:firstLine="700"/>
      <w:jc w:val="both"/>
    </w:pPr>
  </w:style>
  <w:style w:type="character" w:customStyle="1" w:styleId="53">
    <w:name w:val="Заголовок №5_"/>
    <w:link w:val="54"/>
    <w:uiPriority w:val="99"/>
    <w:locked/>
    <w:rsid w:val="00595431"/>
    <w:rPr>
      <w:rFonts w:ascii="Arial" w:hAnsi="Arial" w:cs="Arial"/>
      <w:sz w:val="23"/>
      <w:szCs w:val="23"/>
      <w:shd w:val="clear" w:color="auto" w:fill="FFFFFF"/>
    </w:rPr>
  </w:style>
  <w:style w:type="paragraph" w:customStyle="1" w:styleId="54">
    <w:name w:val="Заголовок №5"/>
    <w:basedOn w:val="a"/>
    <w:link w:val="53"/>
    <w:uiPriority w:val="99"/>
    <w:rsid w:val="00595431"/>
    <w:pPr>
      <w:shd w:val="clear" w:color="auto" w:fill="FFFFFF"/>
      <w:spacing w:before="360" w:after="0" w:line="271" w:lineRule="exact"/>
      <w:ind w:firstLine="700"/>
      <w:jc w:val="both"/>
      <w:outlineLvl w:val="4"/>
    </w:pPr>
    <w:rPr>
      <w:rFonts w:ascii="Arial" w:hAnsi="Arial" w:cs="Arial"/>
      <w:sz w:val="23"/>
      <w:szCs w:val="23"/>
    </w:rPr>
  </w:style>
  <w:style w:type="character" w:customStyle="1" w:styleId="3a">
    <w:name w:val="Заголовок №3_"/>
    <w:link w:val="3b"/>
    <w:uiPriority w:val="99"/>
    <w:locked/>
    <w:rsid w:val="00595431"/>
    <w:rPr>
      <w:rFonts w:ascii="Arial" w:hAnsi="Arial" w:cs="Arial"/>
      <w:sz w:val="27"/>
      <w:szCs w:val="27"/>
      <w:shd w:val="clear" w:color="auto" w:fill="FFFFFF"/>
    </w:rPr>
  </w:style>
  <w:style w:type="paragraph" w:customStyle="1" w:styleId="3b">
    <w:name w:val="Заголовок №3"/>
    <w:basedOn w:val="a"/>
    <w:link w:val="3a"/>
    <w:uiPriority w:val="99"/>
    <w:rsid w:val="00595431"/>
    <w:pPr>
      <w:shd w:val="clear" w:color="auto" w:fill="FFFFFF"/>
      <w:spacing w:after="0" w:line="271" w:lineRule="exact"/>
      <w:jc w:val="both"/>
      <w:outlineLvl w:val="2"/>
    </w:pPr>
    <w:rPr>
      <w:rFonts w:ascii="Arial" w:hAnsi="Arial" w:cs="Arial"/>
      <w:sz w:val="27"/>
      <w:szCs w:val="27"/>
    </w:rPr>
  </w:style>
  <w:style w:type="character" w:customStyle="1" w:styleId="56">
    <w:name w:val="Основной текст (56)_"/>
    <w:link w:val="560"/>
    <w:uiPriority w:val="99"/>
    <w:locked/>
    <w:rsid w:val="00595431"/>
    <w:rPr>
      <w:rFonts w:ascii="Arial" w:hAnsi="Arial" w:cs="Arial"/>
      <w:sz w:val="23"/>
      <w:szCs w:val="23"/>
      <w:shd w:val="clear" w:color="auto" w:fill="FFFFFF"/>
    </w:rPr>
  </w:style>
  <w:style w:type="paragraph" w:customStyle="1" w:styleId="560">
    <w:name w:val="Основной текст (56)"/>
    <w:basedOn w:val="a"/>
    <w:link w:val="56"/>
    <w:uiPriority w:val="99"/>
    <w:rsid w:val="00595431"/>
    <w:pPr>
      <w:shd w:val="clear" w:color="auto" w:fill="FFFFFF"/>
      <w:spacing w:after="0" w:line="276" w:lineRule="exact"/>
      <w:ind w:firstLine="720"/>
      <w:jc w:val="both"/>
    </w:pPr>
    <w:rPr>
      <w:rFonts w:ascii="Arial" w:hAnsi="Arial" w:cs="Arial"/>
      <w:sz w:val="23"/>
      <w:szCs w:val="23"/>
    </w:rPr>
  </w:style>
  <w:style w:type="character" w:customStyle="1" w:styleId="43">
    <w:name w:val="Заголовок №4_"/>
    <w:link w:val="44"/>
    <w:uiPriority w:val="99"/>
    <w:locked/>
    <w:rsid w:val="00595431"/>
    <w:rPr>
      <w:rFonts w:ascii="Arial" w:hAnsi="Arial" w:cs="Arial"/>
      <w:sz w:val="23"/>
      <w:szCs w:val="23"/>
      <w:shd w:val="clear" w:color="auto" w:fill="FFFFFF"/>
    </w:rPr>
  </w:style>
  <w:style w:type="paragraph" w:customStyle="1" w:styleId="44">
    <w:name w:val="Заголовок №4"/>
    <w:basedOn w:val="a"/>
    <w:link w:val="43"/>
    <w:uiPriority w:val="99"/>
    <w:rsid w:val="00595431"/>
    <w:pPr>
      <w:shd w:val="clear" w:color="auto" w:fill="FFFFFF"/>
      <w:spacing w:before="300" w:after="0" w:line="271" w:lineRule="exact"/>
      <w:jc w:val="right"/>
      <w:outlineLvl w:val="3"/>
    </w:pPr>
    <w:rPr>
      <w:rFonts w:ascii="Arial" w:hAnsi="Arial" w:cs="Arial"/>
      <w:sz w:val="23"/>
      <w:szCs w:val="23"/>
    </w:rPr>
  </w:style>
  <w:style w:type="character" w:customStyle="1" w:styleId="561">
    <w:name w:val="Заголовок №5 (6)_"/>
    <w:link w:val="562"/>
    <w:uiPriority w:val="99"/>
    <w:locked/>
    <w:rsid w:val="00595431"/>
    <w:rPr>
      <w:sz w:val="21"/>
      <w:szCs w:val="21"/>
      <w:shd w:val="clear" w:color="auto" w:fill="FFFFFF"/>
    </w:rPr>
  </w:style>
  <w:style w:type="paragraph" w:customStyle="1" w:styleId="562">
    <w:name w:val="Заголовок №5 (6)"/>
    <w:basedOn w:val="a"/>
    <w:link w:val="561"/>
    <w:uiPriority w:val="99"/>
    <w:rsid w:val="00595431"/>
    <w:pPr>
      <w:shd w:val="clear" w:color="auto" w:fill="FFFFFF"/>
      <w:spacing w:after="0" w:line="271" w:lineRule="exact"/>
      <w:outlineLvl w:val="4"/>
    </w:pPr>
    <w:rPr>
      <w:sz w:val="21"/>
      <w:szCs w:val="21"/>
    </w:rPr>
  </w:style>
  <w:style w:type="character" w:customStyle="1" w:styleId="57">
    <w:name w:val="Заголовок №5 (7)_"/>
    <w:link w:val="570"/>
    <w:uiPriority w:val="99"/>
    <w:locked/>
    <w:rsid w:val="00595431"/>
    <w:rPr>
      <w:sz w:val="21"/>
      <w:szCs w:val="21"/>
      <w:shd w:val="clear" w:color="auto" w:fill="FFFFFF"/>
    </w:rPr>
  </w:style>
  <w:style w:type="paragraph" w:customStyle="1" w:styleId="570">
    <w:name w:val="Заголовок №5 (7)"/>
    <w:basedOn w:val="a"/>
    <w:link w:val="57"/>
    <w:uiPriority w:val="99"/>
    <w:rsid w:val="00595431"/>
    <w:pPr>
      <w:shd w:val="clear" w:color="auto" w:fill="FFFFFF"/>
      <w:spacing w:after="240" w:line="271" w:lineRule="exact"/>
      <w:outlineLvl w:val="4"/>
    </w:pPr>
    <w:rPr>
      <w:sz w:val="21"/>
      <w:szCs w:val="21"/>
    </w:rPr>
  </w:style>
  <w:style w:type="character" w:customStyle="1" w:styleId="58">
    <w:name w:val="Заголовок №5 (8)_"/>
    <w:link w:val="580"/>
    <w:uiPriority w:val="99"/>
    <w:locked/>
    <w:rsid w:val="00595431"/>
    <w:rPr>
      <w:sz w:val="21"/>
      <w:szCs w:val="21"/>
      <w:shd w:val="clear" w:color="auto" w:fill="FFFFFF"/>
    </w:rPr>
  </w:style>
  <w:style w:type="paragraph" w:customStyle="1" w:styleId="580">
    <w:name w:val="Заголовок №5 (8)"/>
    <w:basedOn w:val="a"/>
    <w:link w:val="58"/>
    <w:uiPriority w:val="99"/>
    <w:rsid w:val="00595431"/>
    <w:pPr>
      <w:shd w:val="clear" w:color="auto" w:fill="FFFFFF"/>
      <w:spacing w:after="0" w:line="271" w:lineRule="exact"/>
      <w:outlineLvl w:val="4"/>
    </w:pPr>
    <w:rPr>
      <w:sz w:val="21"/>
      <w:szCs w:val="21"/>
    </w:rPr>
  </w:style>
  <w:style w:type="character" w:customStyle="1" w:styleId="59">
    <w:name w:val="Заголовок №5 (9)_"/>
    <w:link w:val="590"/>
    <w:uiPriority w:val="99"/>
    <w:locked/>
    <w:rsid w:val="00595431"/>
    <w:rPr>
      <w:sz w:val="21"/>
      <w:szCs w:val="21"/>
      <w:shd w:val="clear" w:color="auto" w:fill="FFFFFF"/>
    </w:rPr>
  </w:style>
  <w:style w:type="paragraph" w:customStyle="1" w:styleId="590">
    <w:name w:val="Заголовок №5 (9)"/>
    <w:basedOn w:val="a"/>
    <w:link w:val="59"/>
    <w:uiPriority w:val="99"/>
    <w:rsid w:val="00595431"/>
    <w:pPr>
      <w:shd w:val="clear" w:color="auto" w:fill="FFFFFF"/>
      <w:spacing w:after="0" w:line="271" w:lineRule="exact"/>
      <w:outlineLvl w:val="4"/>
    </w:pPr>
    <w:rPr>
      <w:sz w:val="21"/>
      <w:szCs w:val="21"/>
    </w:rPr>
  </w:style>
  <w:style w:type="character" w:customStyle="1" w:styleId="510">
    <w:name w:val="Заголовок №5 (10)_"/>
    <w:link w:val="5100"/>
    <w:uiPriority w:val="99"/>
    <w:locked/>
    <w:rsid w:val="00595431"/>
    <w:rPr>
      <w:sz w:val="21"/>
      <w:szCs w:val="21"/>
      <w:shd w:val="clear" w:color="auto" w:fill="FFFFFF"/>
    </w:rPr>
  </w:style>
  <w:style w:type="paragraph" w:customStyle="1" w:styleId="5100">
    <w:name w:val="Заголовок №5 (10)"/>
    <w:basedOn w:val="a"/>
    <w:link w:val="510"/>
    <w:uiPriority w:val="99"/>
    <w:rsid w:val="00595431"/>
    <w:pPr>
      <w:shd w:val="clear" w:color="auto" w:fill="FFFFFF"/>
      <w:spacing w:after="0" w:line="271" w:lineRule="exact"/>
      <w:outlineLvl w:val="4"/>
    </w:pPr>
    <w:rPr>
      <w:sz w:val="21"/>
      <w:szCs w:val="21"/>
    </w:rPr>
  </w:style>
  <w:style w:type="paragraph" w:customStyle="1" w:styleId="Style35">
    <w:name w:val="Style35"/>
    <w:basedOn w:val="a"/>
    <w:uiPriority w:val="99"/>
    <w:rsid w:val="00595431"/>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3">
    <w:name w:val="Style13"/>
    <w:basedOn w:val="a"/>
    <w:uiPriority w:val="99"/>
    <w:rsid w:val="0059543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7">
    <w:name w:val="Style27"/>
    <w:basedOn w:val="a"/>
    <w:uiPriority w:val="99"/>
    <w:rsid w:val="00595431"/>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29">
    <w:name w:val="Style29"/>
    <w:basedOn w:val="a"/>
    <w:uiPriority w:val="99"/>
    <w:rsid w:val="00595431"/>
    <w:pPr>
      <w:widowControl w:val="0"/>
      <w:autoSpaceDE w:val="0"/>
      <w:autoSpaceDN w:val="0"/>
      <w:adjustRightInd w:val="0"/>
      <w:spacing w:after="0" w:line="331" w:lineRule="exact"/>
      <w:ind w:firstLine="1896"/>
    </w:pPr>
    <w:rPr>
      <w:rFonts w:ascii="Times New Roman" w:eastAsia="Times New Roman" w:hAnsi="Times New Roman" w:cs="Times New Roman"/>
      <w:sz w:val="24"/>
      <w:szCs w:val="24"/>
    </w:rPr>
  </w:style>
  <w:style w:type="character" w:customStyle="1" w:styleId="aff0">
    <w:name w:val="Сноска_"/>
    <w:link w:val="aff"/>
    <w:uiPriority w:val="99"/>
    <w:locked/>
    <w:rsid w:val="00595431"/>
    <w:rPr>
      <w:rFonts w:ascii="Times New Roman CYR" w:hAnsi="Times New Roman CYR" w:cs="Times New Roman CYR"/>
      <w:sz w:val="20"/>
      <w:szCs w:val="20"/>
    </w:rPr>
  </w:style>
  <w:style w:type="character" w:customStyle="1" w:styleId="2d">
    <w:name w:val="Основной текст (2)_"/>
    <w:link w:val="2e"/>
    <w:locked/>
    <w:rsid w:val="00595431"/>
    <w:rPr>
      <w:sz w:val="51"/>
      <w:szCs w:val="51"/>
      <w:shd w:val="clear" w:color="auto" w:fill="FFFFFF"/>
    </w:rPr>
  </w:style>
  <w:style w:type="paragraph" w:customStyle="1" w:styleId="2e">
    <w:name w:val="Основной текст (2)"/>
    <w:basedOn w:val="a"/>
    <w:link w:val="2d"/>
    <w:rsid w:val="00595431"/>
    <w:pPr>
      <w:shd w:val="clear" w:color="auto" w:fill="FFFFFF"/>
      <w:spacing w:before="720" w:after="480" w:line="593" w:lineRule="exact"/>
      <w:ind w:firstLine="2840"/>
    </w:pPr>
    <w:rPr>
      <w:sz w:val="51"/>
      <w:szCs w:val="51"/>
    </w:rPr>
  </w:style>
  <w:style w:type="character" w:customStyle="1" w:styleId="571">
    <w:name w:val="Основной текст (57)_"/>
    <w:link w:val="572"/>
    <w:uiPriority w:val="99"/>
    <w:locked/>
    <w:rsid w:val="00595431"/>
    <w:rPr>
      <w:sz w:val="19"/>
      <w:szCs w:val="19"/>
      <w:shd w:val="clear" w:color="auto" w:fill="FFFFFF"/>
    </w:rPr>
  </w:style>
  <w:style w:type="paragraph" w:customStyle="1" w:styleId="572">
    <w:name w:val="Основной текст (57)"/>
    <w:basedOn w:val="a"/>
    <w:link w:val="571"/>
    <w:uiPriority w:val="99"/>
    <w:rsid w:val="00595431"/>
    <w:pPr>
      <w:shd w:val="clear" w:color="auto" w:fill="FFFFFF"/>
      <w:spacing w:after="0" w:line="240" w:lineRule="atLeast"/>
    </w:pPr>
    <w:rPr>
      <w:sz w:val="19"/>
      <w:szCs w:val="19"/>
    </w:rPr>
  </w:style>
  <w:style w:type="character" w:customStyle="1" w:styleId="9">
    <w:name w:val="Основной текст (9)_"/>
    <w:link w:val="90"/>
    <w:uiPriority w:val="99"/>
    <w:locked/>
    <w:rsid w:val="00595431"/>
    <w:rPr>
      <w:rFonts w:ascii="Arial" w:hAnsi="Arial" w:cs="Arial"/>
      <w:sz w:val="19"/>
      <w:szCs w:val="19"/>
      <w:shd w:val="clear" w:color="auto" w:fill="FFFFFF"/>
    </w:rPr>
  </w:style>
  <w:style w:type="paragraph" w:customStyle="1" w:styleId="90">
    <w:name w:val="Основной текст (9)"/>
    <w:basedOn w:val="a"/>
    <w:link w:val="9"/>
    <w:uiPriority w:val="99"/>
    <w:rsid w:val="00595431"/>
    <w:pPr>
      <w:shd w:val="clear" w:color="auto" w:fill="FFFFFF"/>
      <w:spacing w:after="0" w:line="240" w:lineRule="atLeast"/>
    </w:pPr>
    <w:rPr>
      <w:rFonts w:ascii="Arial" w:hAnsi="Arial" w:cs="Arial"/>
      <w:sz w:val="19"/>
      <w:szCs w:val="19"/>
    </w:rPr>
  </w:style>
  <w:style w:type="paragraph" w:customStyle="1" w:styleId="Style12">
    <w:name w:val="Style12"/>
    <w:basedOn w:val="a"/>
    <w:uiPriority w:val="99"/>
    <w:rsid w:val="00595431"/>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17">
    <w:name w:val="Style17"/>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6">
    <w:name w:val="Style56"/>
    <w:basedOn w:val="a"/>
    <w:uiPriority w:val="99"/>
    <w:rsid w:val="0059543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1">
    <w:name w:val="Style51"/>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uiPriority w:val="99"/>
    <w:rsid w:val="0059543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15">
    <w:name w:val="Style15"/>
    <w:basedOn w:val="a"/>
    <w:uiPriority w:val="99"/>
    <w:rsid w:val="00595431"/>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2">
    <w:name w:val="Style82"/>
    <w:basedOn w:val="a"/>
    <w:uiPriority w:val="99"/>
    <w:rsid w:val="0059543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66">
    <w:name w:val="Style66"/>
    <w:basedOn w:val="a"/>
    <w:uiPriority w:val="99"/>
    <w:rsid w:val="0059543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
    <w:uiPriority w:val="99"/>
    <w:rsid w:val="0059543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uiPriority w:val="99"/>
    <w:rsid w:val="0059543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307">
    <w:name w:val="Основной текст307"/>
    <w:basedOn w:val="a"/>
    <w:uiPriority w:val="99"/>
    <w:rsid w:val="00595431"/>
    <w:pPr>
      <w:shd w:val="clear" w:color="auto" w:fill="FFFFFF"/>
      <w:spacing w:after="0" w:line="240" w:lineRule="atLeast"/>
      <w:jc w:val="both"/>
    </w:pPr>
    <w:rPr>
      <w:rFonts w:ascii="Microsoft Sans Serif" w:eastAsia="Calibri" w:hAnsi="Microsoft Sans Serif" w:cs="Microsoft Sans Serif"/>
      <w:sz w:val="18"/>
      <w:szCs w:val="18"/>
    </w:rPr>
  </w:style>
  <w:style w:type="character" w:customStyle="1" w:styleId="100">
    <w:name w:val="Основной текст (10)_"/>
    <w:link w:val="101"/>
    <w:uiPriority w:val="99"/>
    <w:locked/>
    <w:rsid w:val="00595431"/>
    <w:rPr>
      <w:rFonts w:ascii="Arial" w:hAnsi="Arial" w:cs="Arial"/>
      <w:sz w:val="8"/>
      <w:szCs w:val="8"/>
      <w:shd w:val="clear" w:color="auto" w:fill="FFFFFF"/>
    </w:rPr>
  </w:style>
  <w:style w:type="paragraph" w:customStyle="1" w:styleId="101">
    <w:name w:val="Основной текст (10)"/>
    <w:basedOn w:val="a"/>
    <w:link w:val="100"/>
    <w:uiPriority w:val="99"/>
    <w:rsid w:val="00595431"/>
    <w:pPr>
      <w:shd w:val="clear" w:color="auto" w:fill="FFFFFF"/>
      <w:spacing w:after="0" w:line="240" w:lineRule="atLeast"/>
      <w:jc w:val="center"/>
    </w:pPr>
    <w:rPr>
      <w:rFonts w:ascii="Arial" w:hAnsi="Arial" w:cs="Arial"/>
      <w:sz w:val="8"/>
      <w:szCs w:val="8"/>
    </w:rPr>
  </w:style>
  <w:style w:type="character" w:customStyle="1" w:styleId="120">
    <w:name w:val="Заголовок №1 (2)_"/>
    <w:link w:val="121"/>
    <w:locked/>
    <w:rsid w:val="00595431"/>
    <w:rPr>
      <w:rFonts w:ascii="Arial" w:hAnsi="Arial" w:cs="Arial"/>
      <w:spacing w:val="-10"/>
      <w:sz w:val="30"/>
      <w:szCs w:val="30"/>
      <w:shd w:val="clear" w:color="auto" w:fill="FFFFFF"/>
    </w:rPr>
  </w:style>
  <w:style w:type="paragraph" w:customStyle="1" w:styleId="121">
    <w:name w:val="Заголовок №1 (2)"/>
    <w:basedOn w:val="a"/>
    <w:link w:val="120"/>
    <w:rsid w:val="00595431"/>
    <w:pPr>
      <w:shd w:val="clear" w:color="auto" w:fill="FFFFFF"/>
      <w:spacing w:before="600" w:after="240" w:line="240" w:lineRule="atLeast"/>
      <w:outlineLvl w:val="0"/>
    </w:pPr>
    <w:rPr>
      <w:rFonts w:ascii="Arial" w:hAnsi="Arial" w:cs="Arial"/>
      <w:spacing w:val="-10"/>
      <w:sz w:val="30"/>
      <w:szCs w:val="30"/>
    </w:rPr>
  </w:style>
  <w:style w:type="paragraph" w:customStyle="1" w:styleId="affff2">
    <w:name w:val="Знак Знак Знак Знак Знак Знак Знак Знак Знак Знак"/>
    <w:basedOn w:val="a"/>
    <w:uiPriority w:val="99"/>
    <w:rsid w:val="00595431"/>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Цитата1"/>
    <w:basedOn w:val="a"/>
    <w:uiPriority w:val="99"/>
    <w:rsid w:val="00595431"/>
    <w:pPr>
      <w:tabs>
        <w:tab w:val="left" w:pos="11057"/>
      </w:tabs>
      <w:suppressAutoHyphens/>
      <w:spacing w:after="0" w:line="240" w:lineRule="auto"/>
      <w:ind w:left="1134" w:right="794" w:firstLine="850"/>
    </w:pPr>
    <w:rPr>
      <w:rFonts w:ascii="Times New Roman" w:eastAsia="Times New Roman" w:hAnsi="Times New Roman" w:cs="Times New Roman"/>
      <w:sz w:val="28"/>
      <w:szCs w:val="28"/>
      <w:lang w:eastAsia="ar-SA"/>
    </w:rPr>
  </w:style>
  <w:style w:type="paragraph" w:customStyle="1" w:styleId="affff3">
    <w:name w:val="Новый"/>
    <w:basedOn w:val="a"/>
    <w:uiPriority w:val="99"/>
    <w:rsid w:val="00595431"/>
    <w:pPr>
      <w:spacing w:after="0" w:line="360" w:lineRule="auto"/>
      <w:ind w:firstLine="454"/>
      <w:jc w:val="both"/>
    </w:pPr>
    <w:rPr>
      <w:rFonts w:ascii="Times New Roman" w:eastAsia="Times New Roman" w:hAnsi="Times New Roman" w:cs="Times New Roman"/>
      <w:sz w:val="28"/>
      <w:szCs w:val="28"/>
    </w:rPr>
  </w:style>
  <w:style w:type="paragraph" w:customStyle="1" w:styleId="msonormalcxspmiddlecxspmiddle">
    <w:name w:val="msonormalcxspmiddle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
    <w:name w:val="Стиль2"/>
    <w:basedOn w:val="a"/>
    <w:uiPriority w:val="99"/>
    <w:rsid w:val="0059543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uiPriority w:val="99"/>
    <w:rsid w:val="00595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Знак1"/>
    <w:basedOn w:val="a"/>
    <w:uiPriority w:val="99"/>
    <w:rsid w:val="00595431"/>
    <w:pPr>
      <w:spacing w:after="160" w:line="240" w:lineRule="exact"/>
    </w:pPr>
    <w:rPr>
      <w:rFonts w:ascii="Verdana" w:eastAsia="Times New Roman" w:hAnsi="Verdana" w:cs="Verdana"/>
      <w:sz w:val="20"/>
      <w:szCs w:val="20"/>
      <w:lang w:val="en-US" w:eastAsia="en-US"/>
    </w:rPr>
  </w:style>
  <w:style w:type="paragraph" w:customStyle="1" w:styleId="213">
    <w:name w:val="Основной текст 21"/>
    <w:basedOn w:val="a"/>
    <w:uiPriority w:val="99"/>
    <w:rsid w:val="00595431"/>
    <w:pPr>
      <w:widowControl w:val="0"/>
      <w:adjustRightInd w:val="0"/>
      <w:spacing w:after="0" w:line="240" w:lineRule="auto"/>
      <w:ind w:left="426" w:hanging="426"/>
      <w:jc w:val="both"/>
    </w:pPr>
    <w:rPr>
      <w:rFonts w:ascii="Times New Roman" w:eastAsia="Times New Roman" w:hAnsi="Times New Roman" w:cs="Times New Roman"/>
      <w:sz w:val="24"/>
      <w:szCs w:val="24"/>
    </w:rPr>
  </w:style>
  <w:style w:type="paragraph" w:customStyle="1" w:styleId="BodyText21">
    <w:name w:val="Body Text 21"/>
    <w:basedOn w:val="a"/>
    <w:uiPriority w:val="99"/>
    <w:rsid w:val="00595431"/>
    <w:pPr>
      <w:widowControl w:val="0"/>
      <w:adjustRightInd w:val="0"/>
      <w:spacing w:after="0" w:line="240" w:lineRule="auto"/>
      <w:ind w:left="426" w:hanging="426"/>
      <w:jc w:val="both"/>
    </w:pPr>
    <w:rPr>
      <w:rFonts w:ascii="Times New Roman" w:eastAsia="Times New Roman" w:hAnsi="Times New Roman" w:cs="Times New Roman"/>
      <w:sz w:val="24"/>
      <w:szCs w:val="24"/>
    </w:rPr>
  </w:style>
  <w:style w:type="character" w:customStyle="1" w:styleId="316">
    <w:name w:val="Заголовок №3 (16)_"/>
    <w:link w:val="3160"/>
    <w:uiPriority w:val="99"/>
    <w:locked/>
    <w:rsid w:val="00595431"/>
    <w:rPr>
      <w:rFonts w:ascii="Microsoft Sans Serif" w:hAnsi="Microsoft Sans Serif" w:cs="Microsoft Sans Serif"/>
      <w:sz w:val="29"/>
      <w:szCs w:val="29"/>
      <w:shd w:val="clear" w:color="auto" w:fill="FFFFFF"/>
    </w:rPr>
  </w:style>
  <w:style w:type="paragraph" w:customStyle="1" w:styleId="3160">
    <w:name w:val="Заголовок №3 (16)"/>
    <w:basedOn w:val="a"/>
    <w:link w:val="316"/>
    <w:uiPriority w:val="99"/>
    <w:rsid w:val="00595431"/>
    <w:pPr>
      <w:shd w:val="clear" w:color="auto" w:fill="FFFFFF"/>
      <w:spacing w:before="60" w:after="180" w:line="240" w:lineRule="atLeast"/>
      <w:jc w:val="both"/>
      <w:outlineLvl w:val="2"/>
    </w:pPr>
    <w:rPr>
      <w:rFonts w:ascii="Microsoft Sans Serif" w:hAnsi="Microsoft Sans Serif" w:cs="Microsoft Sans Serif"/>
      <w:sz w:val="29"/>
      <w:szCs w:val="29"/>
    </w:rPr>
  </w:style>
  <w:style w:type="character" w:customStyle="1" w:styleId="NoSpacingChar">
    <w:name w:val="No Spacing Char"/>
    <w:link w:val="1fe"/>
    <w:uiPriority w:val="99"/>
    <w:locked/>
    <w:rsid w:val="00595431"/>
    <w:rPr>
      <w:rFonts w:ascii="Cambria" w:hAnsi="Cambria" w:cs="Cambria"/>
      <w:lang w:val="en-US"/>
    </w:rPr>
  </w:style>
  <w:style w:type="paragraph" w:customStyle="1" w:styleId="1fe">
    <w:name w:val="Без интервала1"/>
    <w:basedOn w:val="a"/>
    <w:link w:val="NoSpacingChar"/>
    <w:uiPriority w:val="99"/>
    <w:rsid w:val="00595431"/>
    <w:pPr>
      <w:spacing w:after="0" w:line="240" w:lineRule="auto"/>
    </w:pPr>
    <w:rPr>
      <w:rFonts w:ascii="Cambria" w:hAnsi="Cambria" w:cs="Cambria"/>
      <w:lang w:val="en-US"/>
    </w:rPr>
  </w:style>
  <w:style w:type="paragraph" w:customStyle="1" w:styleId="ConsPlusCell">
    <w:name w:val="ConsPlusCell"/>
    <w:uiPriority w:val="99"/>
    <w:rsid w:val="00595431"/>
    <w:pPr>
      <w:widowControl w:val="0"/>
      <w:autoSpaceDE w:val="0"/>
      <w:autoSpaceDN w:val="0"/>
      <w:adjustRightInd w:val="0"/>
      <w:spacing w:after="0" w:line="240" w:lineRule="auto"/>
    </w:pPr>
    <w:rPr>
      <w:rFonts w:ascii="Calibri" w:eastAsia="Times New Roman" w:hAnsi="Calibri" w:cs="Calibri"/>
    </w:rPr>
  </w:style>
  <w:style w:type="character" w:customStyle="1" w:styleId="FontStyle16">
    <w:name w:val="Font Style16"/>
    <w:uiPriority w:val="99"/>
    <w:rsid w:val="00595431"/>
    <w:rPr>
      <w:rFonts w:ascii="Tahoma" w:hAnsi="Tahoma" w:cs="Tahoma"/>
      <w:b/>
      <w:bCs/>
      <w:sz w:val="24"/>
      <w:szCs w:val="24"/>
    </w:rPr>
  </w:style>
  <w:style w:type="character" w:customStyle="1" w:styleId="FontStyle15">
    <w:name w:val="Font Style15"/>
    <w:uiPriority w:val="99"/>
    <w:rsid w:val="00595431"/>
    <w:rPr>
      <w:rFonts w:ascii="Times New Roman" w:hAnsi="Times New Roman" w:cs="Times New Roman"/>
      <w:sz w:val="22"/>
      <w:szCs w:val="22"/>
    </w:rPr>
  </w:style>
  <w:style w:type="character" w:customStyle="1" w:styleId="FontStyle18">
    <w:name w:val="Font Style18"/>
    <w:uiPriority w:val="99"/>
    <w:rsid w:val="00595431"/>
    <w:rPr>
      <w:rFonts w:ascii="Times New Roman" w:hAnsi="Times New Roman" w:cs="Times New Roman"/>
      <w:i/>
      <w:iCs/>
      <w:sz w:val="22"/>
      <w:szCs w:val="22"/>
    </w:rPr>
  </w:style>
  <w:style w:type="character" w:customStyle="1" w:styleId="FontStyle20">
    <w:name w:val="Font Style20"/>
    <w:uiPriority w:val="99"/>
    <w:rsid w:val="00595431"/>
    <w:rPr>
      <w:rFonts w:ascii="Tahoma" w:hAnsi="Tahoma" w:cs="Tahoma"/>
      <w:b/>
      <w:bCs/>
      <w:sz w:val="18"/>
      <w:szCs w:val="18"/>
    </w:rPr>
  </w:style>
  <w:style w:type="character" w:customStyle="1" w:styleId="FontStyle21">
    <w:name w:val="Font Style21"/>
    <w:uiPriority w:val="99"/>
    <w:rsid w:val="00595431"/>
    <w:rPr>
      <w:rFonts w:ascii="Times New Roman" w:hAnsi="Times New Roman" w:cs="Times New Roman"/>
      <w:b/>
      <w:bCs/>
      <w:sz w:val="22"/>
      <w:szCs w:val="22"/>
    </w:rPr>
  </w:style>
  <w:style w:type="character" w:customStyle="1" w:styleId="FontStyle22">
    <w:name w:val="Font Style22"/>
    <w:uiPriority w:val="99"/>
    <w:rsid w:val="00595431"/>
    <w:rPr>
      <w:rFonts w:ascii="Tahoma" w:hAnsi="Tahoma" w:cs="Tahoma"/>
      <w:sz w:val="22"/>
      <w:szCs w:val="22"/>
    </w:rPr>
  </w:style>
  <w:style w:type="character" w:customStyle="1" w:styleId="FontStyle23">
    <w:name w:val="Font Style23"/>
    <w:uiPriority w:val="99"/>
    <w:rsid w:val="00595431"/>
    <w:rPr>
      <w:rFonts w:ascii="Times New Roman" w:hAnsi="Times New Roman" w:cs="Times New Roman"/>
      <w:sz w:val="20"/>
      <w:szCs w:val="20"/>
    </w:rPr>
  </w:style>
  <w:style w:type="character" w:customStyle="1" w:styleId="FontStyle24">
    <w:name w:val="Font Style24"/>
    <w:uiPriority w:val="99"/>
    <w:rsid w:val="00595431"/>
    <w:rPr>
      <w:rFonts w:ascii="Times New Roman" w:hAnsi="Times New Roman" w:cs="Times New Roman"/>
      <w:sz w:val="26"/>
      <w:szCs w:val="26"/>
    </w:rPr>
  </w:style>
  <w:style w:type="character" w:customStyle="1" w:styleId="2f0">
    <w:name w:val="Знак Знак2"/>
    <w:uiPriority w:val="99"/>
    <w:locked/>
    <w:rsid w:val="00595431"/>
    <w:rPr>
      <w:sz w:val="24"/>
      <w:szCs w:val="24"/>
      <w:lang w:val="ru-RU" w:eastAsia="ru-RU"/>
    </w:rPr>
  </w:style>
  <w:style w:type="character" w:customStyle="1" w:styleId="1ff">
    <w:name w:val="Знак Знак1"/>
    <w:uiPriority w:val="99"/>
    <w:locked/>
    <w:rsid w:val="00595431"/>
    <w:rPr>
      <w:sz w:val="24"/>
      <w:szCs w:val="24"/>
      <w:lang w:val="ru-RU" w:eastAsia="ru-RU"/>
    </w:rPr>
  </w:style>
  <w:style w:type="character" w:customStyle="1" w:styleId="affff4">
    <w:name w:val="Знак Знак"/>
    <w:uiPriority w:val="99"/>
    <w:locked/>
    <w:rsid w:val="00595431"/>
    <w:rPr>
      <w:sz w:val="24"/>
      <w:szCs w:val="24"/>
      <w:lang w:val="ru-RU" w:eastAsia="ru-RU"/>
    </w:rPr>
  </w:style>
  <w:style w:type="character" w:customStyle="1" w:styleId="61">
    <w:name w:val="Основной текст (61)"/>
    <w:uiPriority w:val="99"/>
    <w:rsid w:val="00595431"/>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595431"/>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Основной текст (61) + Microsoft Sans Serif,8,Полужирный,Интервал 0 pt,Основной текст (3) + 14 pt,Основной текст + Arial,Основной текст (7) + Times New Roman,11 pt"/>
    <w:uiPriority w:val="99"/>
    <w:rsid w:val="00595431"/>
    <w:rPr>
      <w:rFonts w:ascii="Arial Unicode MS" w:hAnsi="Arial Unicode MS" w:cs="Arial Unicode MS"/>
      <w:b/>
      <w:bCs/>
      <w:color w:val="000000"/>
      <w:spacing w:val="-3"/>
      <w:w w:val="100"/>
      <w:position w:val="0"/>
      <w:sz w:val="20"/>
      <w:szCs w:val="20"/>
      <w:shd w:val="clear" w:color="auto" w:fill="FFFFFF"/>
      <w:lang w:val="ru-RU"/>
    </w:rPr>
  </w:style>
  <w:style w:type="character" w:customStyle="1" w:styleId="3270pt">
    <w:name w:val="Заголовок №3 (27) + Интервал 0 pt"/>
    <w:uiPriority w:val="99"/>
    <w:rsid w:val="00595431"/>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595431"/>
    <w:rPr>
      <w:rFonts w:ascii="Times New Roman" w:hAnsi="Times New Roman" w:cs="Times New Roman"/>
      <w:i/>
      <w:iCs/>
      <w:spacing w:val="0"/>
      <w:sz w:val="24"/>
      <w:szCs w:val="24"/>
      <w:u w:val="none"/>
      <w:effect w:val="none"/>
    </w:rPr>
  </w:style>
  <w:style w:type="character" w:customStyle="1" w:styleId="affff5">
    <w:name w:val="Основной текст + Курсив"/>
    <w:uiPriority w:val="99"/>
    <w:rsid w:val="00595431"/>
    <w:rPr>
      <w:rFonts w:ascii="Times New Roman" w:hAnsi="Times New Roman" w:cs="Times New Roman"/>
      <w:i/>
      <w:iCs/>
      <w:sz w:val="21"/>
      <w:szCs w:val="21"/>
      <w:shd w:val="clear" w:color="auto" w:fill="FFFFFF"/>
    </w:rPr>
  </w:style>
  <w:style w:type="character" w:customStyle="1" w:styleId="apple-style-span">
    <w:name w:val="apple-style-span"/>
    <w:uiPriority w:val="99"/>
    <w:rsid w:val="00595431"/>
  </w:style>
  <w:style w:type="character" w:customStyle="1" w:styleId="text12">
    <w:name w:val="text12"/>
    <w:uiPriority w:val="99"/>
    <w:rsid w:val="00595431"/>
  </w:style>
  <w:style w:type="character" w:customStyle="1" w:styleId="FontStyle46">
    <w:name w:val="Font Style46"/>
    <w:uiPriority w:val="99"/>
    <w:rsid w:val="00595431"/>
    <w:rPr>
      <w:rFonts w:ascii="Times New Roman" w:hAnsi="Times New Roman" w:cs="Times New Roman"/>
      <w:sz w:val="20"/>
      <w:szCs w:val="20"/>
    </w:rPr>
  </w:style>
  <w:style w:type="character" w:customStyle="1" w:styleId="FontStyle49">
    <w:name w:val="Font Style49"/>
    <w:uiPriority w:val="99"/>
    <w:rsid w:val="00595431"/>
    <w:rPr>
      <w:rFonts w:ascii="Times New Roman" w:hAnsi="Times New Roman" w:cs="Times New Roman"/>
      <w:b/>
      <w:bCs/>
      <w:sz w:val="20"/>
      <w:szCs w:val="20"/>
    </w:rPr>
  </w:style>
  <w:style w:type="character" w:customStyle="1" w:styleId="FontStyle11">
    <w:name w:val="Font Style11"/>
    <w:uiPriority w:val="99"/>
    <w:rsid w:val="00595431"/>
    <w:rPr>
      <w:rFonts w:ascii="Times New Roman" w:hAnsi="Times New Roman" w:cs="Times New Roman"/>
      <w:sz w:val="18"/>
      <w:szCs w:val="18"/>
    </w:rPr>
  </w:style>
  <w:style w:type="character" w:customStyle="1" w:styleId="affff6">
    <w:name w:val="Основной текст + Полужирный"/>
    <w:uiPriority w:val="99"/>
    <w:rsid w:val="00595431"/>
    <w:rPr>
      <w:rFonts w:ascii="Times New Roman" w:hAnsi="Times New Roman" w:cs="Times New Roman"/>
      <w:b/>
      <w:bCs/>
      <w:sz w:val="22"/>
      <w:szCs w:val="22"/>
      <w:shd w:val="clear" w:color="auto" w:fill="FFFFFF"/>
    </w:rPr>
  </w:style>
  <w:style w:type="character" w:customStyle="1" w:styleId="5a">
    <w:name w:val="Основной текст (5) + Не полужирный"/>
    <w:uiPriority w:val="99"/>
    <w:rsid w:val="00595431"/>
    <w:rPr>
      <w:b/>
      <w:bCs/>
      <w:shd w:val="clear" w:color="auto" w:fill="FFFFFF"/>
    </w:rPr>
  </w:style>
  <w:style w:type="character" w:customStyle="1" w:styleId="2f1">
    <w:name w:val="Заголовок №2"/>
    <w:rsid w:val="00595431"/>
    <w:rPr>
      <w:rFonts w:ascii="Arial" w:hAnsi="Arial" w:cs="Arial"/>
      <w:spacing w:val="0"/>
      <w:sz w:val="31"/>
      <w:szCs w:val="31"/>
      <w:u w:val="none"/>
      <w:effect w:val="none"/>
    </w:rPr>
  </w:style>
  <w:style w:type="character" w:customStyle="1" w:styleId="FontStyle56">
    <w:name w:val="Font Style56"/>
    <w:uiPriority w:val="99"/>
    <w:rsid w:val="00595431"/>
    <w:rPr>
      <w:rFonts w:ascii="Times New Roman" w:hAnsi="Times New Roman" w:cs="Times New Roman"/>
      <w:b/>
      <w:bCs/>
      <w:sz w:val="28"/>
      <w:szCs w:val="28"/>
    </w:rPr>
  </w:style>
  <w:style w:type="character" w:customStyle="1" w:styleId="FontStyle64">
    <w:name w:val="Font Style64"/>
    <w:uiPriority w:val="99"/>
    <w:rsid w:val="00595431"/>
    <w:rPr>
      <w:rFonts w:ascii="Times New Roman" w:hAnsi="Times New Roman" w:cs="Times New Roman"/>
      <w:b/>
      <w:bCs/>
      <w:sz w:val="24"/>
      <w:szCs w:val="24"/>
    </w:rPr>
  </w:style>
  <w:style w:type="character" w:customStyle="1" w:styleId="71">
    <w:name w:val="Основной текст (7)"/>
    <w:rsid w:val="00595431"/>
    <w:rPr>
      <w:rFonts w:ascii="Arial" w:hAnsi="Arial" w:cs="Arial"/>
      <w:spacing w:val="0"/>
      <w:sz w:val="19"/>
      <w:szCs w:val="19"/>
      <w:u w:val="none"/>
      <w:effect w:val="none"/>
    </w:rPr>
  </w:style>
  <w:style w:type="character" w:customStyle="1" w:styleId="72">
    <w:name w:val="Основной текст (7)_"/>
    <w:rsid w:val="00595431"/>
    <w:rPr>
      <w:rFonts w:ascii="Arial" w:hAnsi="Arial" w:cs="Arial"/>
      <w:spacing w:val="0"/>
      <w:sz w:val="19"/>
      <w:szCs w:val="19"/>
      <w:u w:val="none"/>
      <w:effect w:val="none"/>
    </w:rPr>
  </w:style>
  <w:style w:type="character" w:customStyle="1" w:styleId="73">
    <w:name w:val="Основной текст (7) + Курсив"/>
    <w:uiPriority w:val="99"/>
    <w:rsid w:val="00595431"/>
    <w:rPr>
      <w:rFonts w:ascii="Arial" w:hAnsi="Arial" w:cs="Arial"/>
      <w:i/>
      <w:iCs/>
      <w:spacing w:val="0"/>
      <w:sz w:val="19"/>
      <w:szCs w:val="19"/>
      <w:u w:val="none"/>
      <w:effect w:val="none"/>
    </w:rPr>
  </w:style>
  <w:style w:type="character" w:customStyle="1" w:styleId="74">
    <w:name w:val="Основной текст (7) + Полужирный"/>
    <w:uiPriority w:val="99"/>
    <w:rsid w:val="00595431"/>
    <w:rPr>
      <w:rFonts w:ascii="Arial" w:hAnsi="Arial" w:cs="Arial"/>
      <w:b/>
      <w:bCs/>
      <w:spacing w:val="0"/>
      <w:sz w:val="19"/>
      <w:szCs w:val="19"/>
      <w:u w:val="none"/>
      <w:effect w:val="none"/>
    </w:rPr>
  </w:style>
  <w:style w:type="character" w:customStyle="1" w:styleId="FontStyle209">
    <w:name w:val="Font Style209"/>
    <w:uiPriority w:val="99"/>
    <w:rsid w:val="00595431"/>
    <w:rPr>
      <w:rFonts w:ascii="Microsoft Sans Serif" w:hAnsi="Microsoft Sans Serif" w:cs="Microsoft Sans Serif"/>
      <w:b/>
      <w:bCs/>
      <w:sz w:val="26"/>
      <w:szCs w:val="26"/>
    </w:rPr>
  </w:style>
  <w:style w:type="character" w:customStyle="1" w:styleId="FontStyle211">
    <w:name w:val="Font Style211"/>
    <w:uiPriority w:val="99"/>
    <w:rsid w:val="00595431"/>
    <w:rPr>
      <w:rFonts w:ascii="Microsoft Sans Serif" w:hAnsi="Microsoft Sans Serif" w:cs="Microsoft Sans Serif"/>
      <w:b/>
      <w:bCs/>
      <w:sz w:val="22"/>
      <w:szCs w:val="22"/>
    </w:rPr>
  </w:style>
  <w:style w:type="character" w:customStyle="1" w:styleId="FontStyle217">
    <w:name w:val="Font Style217"/>
    <w:uiPriority w:val="99"/>
    <w:rsid w:val="00595431"/>
    <w:rPr>
      <w:rFonts w:ascii="Microsoft Sans Serif" w:hAnsi="Microsoft Sans Serif" w:cs="Microsoft Sans Serif"/>
      <w:sz w:val="14"/>
      <w:szCs w:val="14"/>
    </w:rPr>
  </w:style>
  <w:style w:type="character" w:customStyle="1" w:styleId="FontStyle227">
    <w:name w:val="Font Style227"/>
    <w:uiPriority w:val="99"/>
    <w:rsid w:val="00595431"/>
    <w:rPr>
      <w:rFonts w:ascii="Microsoft Sans Serif" w:hAnsi="Microsoft Sans Serif" w:cs="Microsoft Sans Serif"/>
      <w:b/>
      <w:bCs/>
      <w:sz w:val="20"/>
      <w:szCs w:val="20"/>
    </w:rPr>
  </w:style>
  <w:style w:type="character" w:customStyle="1" w:styleId="FontStyle19">
    <w:name w:val="Font Style19"/>
    <w:uiPriority w:val="99"/>
    <w:rsid w:val="00595431"/>
    <w:rPr>
      <w:rFonts w:ascii="Arial Unicode MS" w:hAnsi="Arial Unicode MS" w:cs="Arial Unicode MS"/>
      <w:sz w:val="20"/>
      <w:szCs w:val="20"/>
    </w:rPr>
  </w:style>
  <w:style w:type="character" w:customStyle="1" w:styleId="112">
    <w:name w:val="Основной текст11"/>
    <w:uiPriority w:val="99"/>
    <w:rsid w:val="00595431"/>
    <w:rPr>
      <w:rFonts w:ascii="Microsoft Sans Serif" w:hAnsi="Microsoft Sans Serif" w:cs="Microsoft Sans Serif"/>
      <w:sz w:val="18"/>
      <w:szCs w:val="18"/>
      <w:shd w:val="clear" w:color="auto" w:fill="FFFFFF"/>
    </w:rPr>
  </w:style>
  <w:style w:type="character" w:customStyle="1" w:styleId="75">
    <w:name w:val="Основной текст7"/>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156">
    <w:name w:val="Основной текст156"/>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49">
    <w:name w:val="Основной текст49"/>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158">
    <w:name w:val="Основной текст158"/>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142">
    <w:name w:val="Основной текст142"/>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160">
    <w:name w:val="Основной текст160"/>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430">
    <w:name w:val="Основной текст43"/>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251">
    <w:name w:val="Основной текст251"/>
    <w:uiPriority w:val="99"/>
    <w:rsid w:val="00595431"/>
    <w:rPr>
      <w:rFonts w:ascii="Microsoft Sans Serif" w:hAnsi="Microsoft Sans Serif" w:cs="Microsoft Sans Serif"/>
      <w:spacing w:val="0"/>
      <w:sz w:val="18"/>
      <w:szCs w:val="18"/>
      <w:u w:val="none"/>
      <w:effect w:val="none"/>
      <w:shd w:val="clear" w:color="auto" w:fill="FFFFFF"/>
    </w:rPr>
  </w:style>
  <w:style w:type="character" w:customStyle="1" w:styleId="113">
    <w:name w:val="Знак Знак11"/>
    <w:uiPriority w:val="99"/>
    <w:locked/>
    <w:rsid w:val="00595431"/>
    <w:rPr>
      <w:b/>
      <w:bCs/>
      <w:sz w:val="32"/>
      <w:szCs w:val="32"/>
      <w:lang w:val="ru-RU" w:eastAsia="ru-RU"/>
    </w:rPr>
  </w:style>
  <w:style w:type="character" w:customStyle="1" w:styleId="sometextactivemenuzagolovokleft">
    <w:name w:val="sometext_active_menuzagolovok_left"/>
    <w:uiPriority w:val="99"/>
    <w:rsid w:val="00595431"/>
  </w:style>
  <w:style w:type="character" w:customStyle="1" w:styleId="c2">
    <w:name w:val="c2"/>
    <w:uiPriority w:val="99"/>
    <w:rsid w:val="00595431"/>
  </w:style>
  <w:style w:type="table" w:customStyle="1" w:styleId="45">
    <w:name w:val="Сетка таблицы4"/>
    <w:uiPriority w:val="99"/>
    <w:rsid w:val="005954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uiPriority w:val="99"/>
    <w:rsid w:val="005954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Не полужирный"/>
    <w:rsid w:val="00595431"/>
    <w:rPr>
      <w:rFonts w:eastAsia="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7">
    <w:name w:val="Колонтитул_"/>
    <w:rsid w:val="00595431"/>
    <w:rPr>
      <w:rFonts w:ascii="Times New Roman" w:eastAsia="Times New Roman" w:hAnsi="Times New Roman" w:cs="Times New Roman"/>
      <w:b w:val="0"/>
      <w:bCs w:val="0"/>
      <w:i/>
      <w:iCs/>
      <w:smallCaps w:val="0"/>
      <w:strike w:val="0"/>
      <w:sz w:val="26"/>
      <w:szCs w:val="26"/>
      <w:u w:val="none"/>
    </w:rPr>
  </w:style>
  <w:style w:type="character" w:customStyle="1" w:styleId="10pt">
    <w:name w:val="Колонтитул + 10 pt;Не курсив"/>
    <w:rsid w:val="0059543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ff8">
    <w:name w:val="Колонтитул"/>
    <w:rsid w:val="0059543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f2">
    <w:name w:val="Заголовок №2_"/>
    <w:rsid w:val="00595431"/>
    <w:rPr>
      <w:rFonts w:ascii="Times New Roman" w:eastAsia="Times New Roman" w:hAnsi="Times New Roman" w:cs="Times New Roman"/>
      <w:b/>
      <w:bCs/>
      <w:i w:val="0"/>
      <w:iCs w:val="0"/>
      <w:smallCaps w:val="0"/>
      <w:strike w:val="0"/>
      <w:sz w:val="26"/>
      <w:szCs w:val="26"/>
      <w:u w:val="none"/>
    </w:rPr>
  </w:style>
  <w:style w:type="character" w:customStyle="1" w:styleId="2f3">
    <w:name w:val="Заголовок №2 + Курсив"/>
    <w:rsid w:val="005954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9543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rsid w:val="0059543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9">
    <w:name w:val="Оглавление_"/>
    <w:link w:val="affffa"/>
    <w:rsid w:val="00595431"/>
    <w:rPr>
      <w:rFonts w:ascii="Sylfaen" w:eastAsia="Sylfaen" w:hAnsi="Sylfaen" w:cs="Sylfaen"/>
      <w:spacing w:val="10"/>
      <w:sz w:val="65"/>
      <w:szCs w:val="65"/>
      <w:shd w:val="clear" w:color="auto" w:fill="FFFFFF"/>
    </w:rPr>
  </w:style>
  <w:style w:type="paragraph" w:customStyle="1" w:styleId="affffa">
    <w:name w:val="Оглавление"/>
    <w:basedOn w:val="a"/>
    <w:link w:val="affff9"/>
    <w:rsid w:val="00595431"/>
    <w:pPr>
      <w:widowControl w:val="0"/>
      <w:shd w:val="clear" w:color="auto" w:fill="FFFFFF"/>
      <w:spacing w:before="180" w:after="300" w:line="0" w:lineRule="atLeast"/>
      <w:jc w:val="right"/>
    </w:pPr>
    <w:rPr>
      <w:rFonts w:ascii="Sylfaen" w:eastAsia="Sylfaen" w:hAnsi="Sylfaen" w:cs="Sylfaen"/>
      <w:spacing w:val="10"/>
      <w:sz w:val="65"/>
      <w:szCs w:val="65"/>
    </w:rPr>
  </w:style>
  <w:style w:type="table" w:customStyle="1" w:styleId="-5">
    <w:name w:val="Таблица-сетка 5 темная"/>
    <w:basedOn w:val="a1"/>
    <w:uiPriority w:val="50"/>
    <w:rsid w:val="00595431"/>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ffffb">
    <w:name w:val="Сетка таблицы светлая"/>
    <w:basedOn w:val="a1"/>
    <w:uiPriority w:val="40"/>
    <w:rsid w:val="00595431"/>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4">
    <w:name w:val="Нет списка2"/>
    <w:next w:val="a2"/>
    <w:uiPriority w:val="99"/>
    <w:semiHidden/>
    <w:unhideWhenUsed/>
    <w:rsid w:val="00595431"/>
  </w:style>
  <w:style w:type="table" w:customStyle="1" w:styleId="2f5">
    <w:name w:val="Сетка таблицы2"/>
    <w:basedOn w:val="a1"/>
    <w:next w:val="a5"/>
    <w:uiPriority w:val="59"/>
    <w:rsid w:val="0059543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Таблица-сетка 5 темная1"/>
    <w:basedOn w:val="a1"/>
    <w:next w:val="-5"/>
    <w:uiPriority w:val="50"/>
    <w:rsid w:val="00595431"/>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0">
    <w:name w:val="Сетка таблицы светлая1"/>
    <w:basedOn w:val="a1"/>
    <w:next w:val="affffb"/>
    <w:uiPriority w:val="40"/>
    <w:rsid w:val="00595431"/>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
    <w:name w:val="Table Normal"/>
    <w:uiPriority w:val="2"/>
    <w:semiHidden/>
    <w:unhideWhenUsed/>
    <w:qFormat/>
    <w:rsid w:val="0059543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2">
    <w:name w:val="Заголовок 12"/>
    <w:basedOn w:val="a"/>
    <w:uiPriority w:val="1"/>
    <w:qFormat/>
    <w:rsid w:val="00595431"/>
    <w:pPr>
      <w:widowControl w:val="0"/>
      <w:autoSpaceDE w:val="0"/>
      <w:autoSpaceDN w:val="0"/>
      <w:spacing w:after="0" w:line="240" w:lineRule="auto"/>
      <w:ind w:left="186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595431"/>
    <w:pPr>
      <w:widowControl w:val="0"/>
      <w:autoSpaceDE w:val="0"/>
      <w:autoSpaceDN w:val="0"/>
      <w:spacing w:after="0" w:line="240" w:lineRule="auto"/>
      <w:ind w:left="109"/>
    </w:pPr>
    <w:rPr>
      <w:rFonts w:ascii="Times New Roman" w:eastAsia="Times New Roman" w:hAnsi="Times New Roman" w:cs="Times New Roman"/>
      <w:lang w:eastAsia="en-US"/>
    </w:rPr>
  </w:style>
  <w:style w:type="character" w:customStyle="1" w:styleId="WW8Num3z2">
    <w:name w:val="WW8Num3z2"/>
    <w:rsid w:val="00595431"/>
  </w:style>
  <w:style w:type="character" w:customStyle="1" w:styleId="WW8Num3z3">
    <w:name w:val="WW8Num3z3"/>
    <w:rsid w:val="00595431"/>
  </w:style>
  <w:style w:type="character" w:customStyle="1" w:styleId="WW8Num3z4">
    <w:name w:val="WW8Num3z4"/>
    <w:rsid w:val="00595431"/>
  </w:style>
  <w:style w:type="character" w:customStyle="1" w:styleId="WW8Num3z5">
    <w:name w:val="WW8Num3z5"/>
    <w:rsid w:val="00595431"/>
  </w:style>
  <w:style w:type="character" w:customStyle="1" w:styleId="WW8Num3z6">
    <w:name w:val="WW8Num3z6"/>
    <w:rsid w:val="00595431"/>
  </w:style>
  <w:style w:type="character" w:customStyle="1" w:styleId="WW8Num3z7">
    <w:name w:val="WW8Num3z7"/>
    <w:rsid w:val="00595431"/>
  </w:style>
  <w:style w:type="character" w:customStyle="1" w:styleId="WW8Num3z8">
    <w:name w:val="WW8Num3z8"/>
    <w:rsid w:val="00595431"/>
  </w:style>
  <w:style w:type="character" w:customStyle="1" w:styleId="WW8Num4z2">
    <w:name w:val="WW8Num4z2"/>
    <w:rsid w:val="00595431"/>
  </w:style>
  <w:style w:type="character" w:customStyle="1" w:styleId="WW8Num4z3">
    <w:name w:val="WW8Num4z3"/>
    <w:rsid w:val="00595431"/>
  </w:style>
  <w:style w:type="character" w:customStyle="1" w:styleId="WW8Num4z4">
    <w:name w:val="WW8Num4z4"/>
    <w:rsid w:val="00595431"/>
  </w:style>
  <w:style w:type="character" w:customStyle="1" w:styleId="WW8Num4z5">
    <w:name w:val="WW8Num4z5"/>
    <w:rsid w:val="00595431"/>
  </w:style>
  <w:style w:type="character" w:customStyle="1" w:styleId="WW8Num4z6">
    <w:name w:val="WW8Num4z6"/>
    <w:rsid w:val="00595431"/>
  </w:style>
  <w:style w:type="character" w:customStyle="1" w:styleId="WW8Num4z7">
    <w:name w:val="WW8Num4z7"/>
    <w:rsid w:val="00595431"/>
  </w:style>
  <w:style w:type="character" w:customStyle="1" w:styleId="WW8Num4z8">
    <w:name w:val="WW8Num4z8"/>
    <w:rsid w:val="00595431"/>
  </w:style>
  <w:style w:type="character" w:customStyle="1" w:styleId="WW8Num5z2">
    <w:name w:val="WW8Num5z2"/>
    <w:rsid w:val="00595431"/>
  </w:style>
  <w:style w:type="character" w:customStyle="1" w:styleId="WW8Num5z3">
    <w:name w:val="WW8Num5z3"/>
    <w:rsid w:val="00595431"/>
  </w:style>
  <w:style w:type="character" w:customStyle="1" w:styleId="WW8Num5z4">
    <w:name w:val="WW8Num5z4"/>
    <w:rsid w:val="00595431"/>
  </w:style>
  <w:style w:type="character" w:customStyle="1" w:styleId="WW8Num5z5">
    <w:name w:val="WW8Num5z5"/>
    <w:rsid w:val="00595431"/>
  </w:style>
  <w:style w:type="character" w:customStyle="1" w:styleId="WW8Num5z6">
    <w:name w:val="WW8Num5z6"/>
    <w:rsid w:val="00595431"/>
  </w:style>
  <w:style w:type="character" w:customStyle="1" w:styleId="WW8Num5z7">
    <w:name w:val="WW8Num5z7"/>
    <w:rsid w:val="00595431"/>
  </w:style>
  <w:style w:type="character" w:customStyle="1" w:styleId="WW8Num5z8">
    <w:name w:val="WW8Num5z8"/>
    <w:rsid w:val="00595431"/>
  </w:style>
  <w:style w:type="character" w:customStyle="1" w:styleId="WW8Num6z2">
    <w:name w:val="WW8Num6z2"/>
    <w:rsid w:val="00595431"/>
  </w:style>
  <w:style w:type="character" w:customStyle="1" w:styleId="WW8Num6z3">
    <w:name w:val="WW8Num6z3"/>
    <w:rsid w:val="00595431"/>
  </w:style>
  <w:style w:type="character" w:customStyle="1" w:styleId="WW8Num6z4">
    <w:name w:val="WW8Num6z4"/>
    <w:rsid w:val="00595431"/>
  </w:style>
  <w:style w:type="character" w:customStyle="1" w:styleId="WW8Num6z5">
    <w:name w:val="WW8Num6z5"/>
    <w:rsid w:val="00595431"/>
  </w:style>
  <w:style w:type="character" w:customStyle="1" w:styleId="WW8Num6z6">
    <w:name w:val="WW8Num6z6"/>
    <w:rsid w:val="00595431"/>
  </w:style>
  <w:style w:type="character" w:customStyle="1" w:styleId="WW8Num6z7">
    <w:name w:val="WW8Num6z7"/>
    <w:rsid w:val="00595431"/>
  </w:style>
  <w:style w:type="character" w:customStyle="1" w:styleId="WW8Num6z8">
    <w:name w:val="WW8Num6z8"/>
    <w:rsid w:val="00595431"/>
  </w:style>
  <w:style w:type="character" w:customStyle="1" w:styleId="WW8Num7z2">
    <w:name w:val="WW8Num7z2"/>
    <w:rsid w:val="00595431"/>
  </w:style>
  <w:style w:type="character" w:customStyle="1" w:styleId="WW8Num7z3">
    <w:name w:val="WW8Num7z3"/>
    <w:rsid w:val="00595431"/>
  </w:style>
  <w:style w:type="character" w:customStyle="1" w:styleId="WW8Num7z4">
    <w:name w:val="WW8Num7z4"/>
    <w:rsid w:val="00595431"/>
  </w:style>
  <w:style w:type="character" w:customStyle="1" w:styleId="WW8Num7z5">
    <w:name w:val="WW8Num7z5"/>
    <w:rsid w:val="00595431"/>
  </w:style>
  <w:style w:type="character" w:customStyle="1" w:styleId="WW8Num7z6">
    <w:name w:val="WW8Num7z6"/>
    <w:rsid w:val="00595431"/>
  </w:style>
  <w:style w:type="character" w:customStyle="1" w:styleId="WW8Num7z7">
    <w:name w:val="WW8Num7z7"/>
    <w:rsid w:val="00595431"/>
  </w:style>
  <w:style w:type="character" w:customStyle="1" w:styleId="WW8Num7z8">
    <w:name w:val="WW8Num7z8"/>
    <w:rsid w:val="00595431"/>
  </w:style>
  <w:style w:type="character" w:customStyle="1" w:styleId="WW8Num8z2">
    <w:name w:val="WW8Num8z2"/>
    <w:rsid w:val="00595431"/>
  </w:style>
  <w:style w:type="character" w:customStyle="1" w:styleId="WW8Num8z3">
    <w:name w:val="WW8Num8z3"/>
    <w:rsid w:val="00595431"/>
  </w:style>
  <w:style w:type="character" w:customStyle="1" w:styleId="WW8Num8z4">
    <w:name w:val="WW8Num8z4"/>
    <w:rsid w:val="00595431"/>
  </w:style>
  <w:style w:type="character" w:customStyle="1" w:styleId="WW8Num8z5">
    <w:name w:val="WW8Num8z5"/>
    <w:rsid w:val="00595431"/>
  </w:style>
  <w:style w:type="character" w:customStyle="1" w:styleId="WW8Num8z6">
    <w:name w:val="WW8Num8z6"/>
    <w:rsid w:val="00595431"/>
  </w:style>
  <w:style w:type="character" w:customStyle="1" w:styleId="WW8Num8z7">
    <w:name w:val="WW8Num8z7"/>
    <w:rsid w:val="00595431"/>
  </w:style>
  <w:style w:type="character" w:customStyle="1" w:styleId="WW8Num8z8">
    <w:name w:val="WW8Num8z8"/>
    <w:rsid w:val="00595431"/>
  </w:style>
  <w:style w:type="character" w:customStyle="1" w:styleId="WW8Num9z2">
    <w:name w:val="WW8Num9z2"/>
    <w:rsid w:val="00595431"/>
  </w:style>
  <w:style w:type="character" w:customStyle="1" w:styleId="WW8Num9z3">
    <w:name w:val="WW8Num9z3"/>
    <w:rsid w:val="00595431"/>
  </w:style>
  <w:style w:type="character" w:customStyle="1" w:styleId="WW8Num9z4">
    <w:name w:val="WW8Num9z4"/>
    <w:rsid w:val="00595431"/>
  </w:style>
  <w:style w:type="character" w:customStyle="1" w:styleId="WW8Num9z5">
    <w:name w:val="WW8Num9z5"/>
    <w:rsid w:val="00595431"/>
  </w:style>
  <w:style w:type="character" w:customStyle="1" w:styleId="WW8Num9z6">
    <w:name w:val="WW8Num9z6"/>
    <w:rsid w:val="00595431"/>
  </w:style>
  <w:style w:type="character" w:customStyle="1" w:styleId="WW8Num9z7">
    <w:name w:val="WW8Num9z7"/>
    <w:rsid w:val="00595431"/>
  </w:style>
  <w:style w:type="character" w:customStyle="1" w:styleId="WW8Num9z8">
    <w:name w:val="WW8Num9z8"/>
    <w:rsid w:val="00595431"/>
  </w:style>
  <w:style w:type="character" w:customStyle="1" w:styleId="WW8Num10z2">
    <w:name w:val="WW8Num10z2"/>
    <w:rsid w:val="00595431"/>
  </w:style>
  <w:style w:type="character" w:customStyle="1" w:styleId="WW8Num10z3">
    <w:name w:val="WW8Num10z3"/>
    <w:rsid w:val="00595431"/>
  </w:style>
  <w:style w:type="character" w:customStyle="1" w:styleId="WW8Num10z4">
    <w:name w:val="WW8Num10z4"/>
    <w:rsid w:val="00595431"/>
  </w:style>
  <w:style w:type="character" w:customStyle="1" w:styleId="WW8Num10z5">
    <w:name w:val="WW8Num10z5"/>
    <w:rsid w:val="00595431"/>
  </w:style>
  <w:style w:type="character" w:customStyle="1" w:styleId="WW8Num10z6">
    <w:name w:val="WW8Num10z6"/>
    <w:rsid w:val="00595431"/>
  </w:style>
  <w:style w:type="character" w:customStyle="1" w:styleId="WW8Num10z7">
    <w:name w:val="WW8Num10z7"/>
    <w:rsid w:val="00595431"/>
  </w:style>
  <w:style w:type="character" w:customStyle="1" w:styleId="WW8Num10z8">
    <w:name w:val="WW8Num10z8"/>
    <w:rsid w:val="00595431"/>
  </w:style>
  <w:style w:type="character" w:customStyle="1" w:styleId="WW8Num11z2">
    <w:name w:val="WW8Num11z2"/>
    <w:rsid w:val="00595431"/>
  </w:style>
  <w:style w:type="character" w:customStyle="1" w:styleId="WW8Num11z3">
    <w:name w:val="WW8Num11z3"/>
    <w:rsid w:val="00595431"/>
  </w:style>
  <w:style w:type="character" w:customStyle="1" w:styleId="WW8Num11z4">
    <w:name w:val="WW8Num11z4"/>
    <w:rsid w:val="00595431"/>
  </w:style>
  <w:style w:type="character" w:customStyle="1" w:styleId="WW8Num11z5">
    <w:name w:val="WW8Num11z5"/>
    <w:rsid w:val="00595431"/>
  </w:style>
  <w:style w:type="character" w:customStyle="1" w:styleId="WW8Num11z6">
    <w:name w:val="WW8Num11z6"/>
    <w:rsid w:val="00595431"/>
  </w:style>
  <w:style w:type="character" w:customStyle="1" w:styleId="WW8Num11z7">
    <w:name w:val="WW8Num11z7"/>
    <w:rsid w:val="00595431"/>
  </w:style>
  <w:style w:type="character" w:customStyle="1" w:styleId="WW8Num11z8">
    <w:name w:val="WW8Num11z8"/>
    <w:rsid w:val="00595431"/>
  </w:style>
  <w:style w:type="character" w:customStyle="1" w:styleId="WW8Num12z2">
    <w:name w:val="WW8Num12z2"/>
    <w:rsid w:val="00595431"/>
    <w:rPr>
      <w:rFonts w:ascii="Wingdings" w:hAnsi="Wingdings" w:cs="Wingdings" w:hint="default"/>
    </w:rPr>
  </w:style>
  <w:style w:type="character" w:customStyle="1" w:styleId="WW8Num13z2">
    <w:name w:val="WW8Num13z2"/>
    <w:rsid w:val="00595431"/>
    <w:rPr>
      <w:rFonts w:ascii="Wingdings" w:hAnsi="Wingdings" w:cs="Wingdings" w:hint="default"/>
    </w:rPr>
  </w:style>
  <w:style w:type="character" w:customStyle="1" w:styleId="WW8Num14z2">
    <w:name w:val="WW8Num14z2"/>
    <w:rsid w:val="00595431"/>
    <w:rPr>
      <w:rFonts w:ascii="Wingdings" w:hAnsi="Wingdings" w:cs="Wingdings" w:hint="default"/>
    </w:rPr>
  </w:style>
  <w:style w:type="character" w:customStyle="1" w:styleId="WW8Num15z2">
    <w:name w:val="WW8Num15z2"/>
    <w:rsid w:val="00595431"/>
    <w:rPr>
      <w:rFonts w:ascii="Wingdings" w:hAnsi="Wingdings" w:cs="Wingdings" w:hint="default"/>
    </w:rPr>
  </w:style>
  <w:style w:type="character" w:customStyle="1" w:styleId="WW8Num16z2">
    <w:name w:val="WW8Num16z2"/>
    <w:rsid w:val="00595431"/>
  </w:style>
  <w:style w:type="character" w:customStyle="1" w:styleId="WW8Num16z3">
    <w:name w:val="WW8Num16z3"/>
    <w:rsid w:val="00595431"/>
  </w:style>
  <w:style w:type="character" w:customStyle="1" w:styleId="WW8Num16z4">
    <w:name w:val="WW8Num16z4"/>
    <w:rsid w:val="00595431"/>
  </w:style>
  <w:style w:type="character" w:customStyle="1" w:styleId="WW8Num16z5">
    <w:name w:val="WW8Num16z5"/>
    <w:rsid w:val="00595431"/>
  </w:style>
  <w:style w:type="character" w:customStyle="1" w:styleId="WW8Num16z6">
    <w:name w:val="WW8Num16z6"/>
    <w:rsid w:val="00595431"/>
  </w:style>
  <w:style w:type="character" w:customStyle="1" w:styleId="WW8Num16z7">
    <w:name w:val="WW8Num16z7"/>
    <w:rsid w:val="00595431"/>
  </w:style>
  <w:style w:type="character" w:customStyle="1" w:styleId="WW8Num16z8">
    <w:name w:val="WW8Num16z8"/>
    <w:rsid w:val="00595431"/>
  </w:style>
  <w:style w:type="character" w:customStyle="1" w:styleId="WW8Num17z2">
    <w:name w:val="WW8Num17z2"/>
    <w:rsid w:val="00595431"/>
  </w:style>
  <w:style w:type="character" w:customStyle="1" w:styleId="WW8Num17z3">
    <w:name w:val="WW8Num17z3"/>
    <w:rsid w:val="00595431"/>
  </w:style>
  <w:style w:type="character" w:customStyle="1" w:styleId="WW8Num17z4">
    <w:name w:val="WW8Num17z4"/>
    <w:rsid w:val="00595431"/>
  </w:style>
  <w:style w:type="character" w:customStyle="1" w:styleId="WW8Num17z5">
    <w:name w:val="WW8Num17z5"/>
    <w:rsid w:val="00595431"/>
  </w:style>
  <w:style w:type="character" w:customStyle="1" w:styleId="WW8Num17z6">
    <w:name w:val="WW8Num17z6"/>
    <w:rsid w:val="00595431"/>
  </w:style>
  <w:style w:type="character" w:customStyle="1" w:styleId="WW8Num17z7">
    <w:name w:val="WW8Num17z7"/>
    <w:rsid w:val="00595431"/>
  </w:style>
  <w:style w:type="character" w:customStyle="1" w:styleId="WW8Num17z8">
    <w:name w:val="WW8Num17z8"/>
    <w:rsid w:val="00595431"/>
  </w:style>
  <w:style w:type="character" w:customStyle="1" w:styleId="WW8Num18z2">
    <w:name w:val="WW8Num18z2"/>
    <w:rsid w:val="00595431"/>
  </w:style>
  <w:style w:type="character" w:customStyle="1" w:styleId="WW8Num18z3">
    <w:name w:val="WW8Num18z3"/>
    <w:rsid w:val="00595431"/>
  </w:style>
  <w:style w:type="character" w:customStyle="1" w:styleId="WW8Num18z4">
    <w:name w:val="WW8Num18z4"/>
    <w:rsid w:val="00595431"/>
  </w:style>
  <w:style w:type="character" w:customStyle="1" w:styleId="WW8Num18z5">
    <w:name w:val="WW8Num18z5"/>
    <w:rsid w:val="00595431"/>
  </w:style>
  <w:style w:type="character" w:customStyle="1" w:styleId="WW8Num18z6">
    <w:name w:val="WW8Num18z6"/>
    <w:rsid w:val="00595431"/>
  </w:style>
  <w:style w:type="character" w:customStyle="1" w:styleId="WW8Num18z7">
    <w:name w:val="WW8Num18z7"/>
    <w:rsid w:val="00595431"/>
  </w:style>
  <w:style w:type="character" w:customStyle="1" w:styleId="WW8Num18z8">
    <w:name w:val="WW8Num18z8"/>
    <w:rsid w:val="00595431"/>
  </w:style>
  <w:style w:type="character" w:customStyle="1" w:styleId="WW8Num19z2">
    <w:name w:val="WW8Num19z2"/>
    <w:rsid w:val="00595431"/>
  </w:style>
  <w:style w:type="character" w:customStyle="1" w:styleId="WW8Num19z3">
    <w:name w:val="WW8Num19z3"/>
    <w:rsid w:val="00595431"/>
  </w:style>
  <w:style w:type="character" w:customStyle="1" w:styleId="WW8Num19z4">
    <w:name w:val="WW8Num19z4"/>
    <w:rsid w:val="00595431"/>
  </w:style>
  <w:style w:type="character" w:customStyle="1" w:styleId="WW8Num19z5">
    <w:name w:val="WW8Num19z5"/>
    <w:rsid w:val="00595431"/>
  </w:style>
  <w:style w:type="character" w:customStyle="1" w:styleId="WW8Num19z6">
    <w:name w:val="WW8Num19z6"/>
    <w:rsid w:val="00595431"/>
  </w:style>
  <w:style w:type="character" w:customStyle="1" w:styleId="WW8Num19z7">
    <w:name w:val="WW8Num19z7"/>
    <w:rsid w:val="00595431"/>
  </w:style>
  <w:style w:type="character" w:customStyle="1" w:styleId="WW8Num19z8">
    <w:name w:val="WW8Num19z8"/>
    <w:rsid w:val="00595431"/>
  </w:style>
  <w:style w:type="character" w:customStyle="1" w:styleId="WW8Num20z2">
    <w:name w:val="WW8Num20z2"/>
    <w:rsid w:val="00595431"/>
  </w:style>
  <w:style w:type="character" w:customStyle="1" w:styleId="WW8Num20z3">
    <w:name w:val="WW8Num20z3"/>
    <w:rsid w:val="00595431"/>
  </w:style>
  <w:style w:type="character" w:customStyle="1" w:styleId="WW8Num20z4">
    <w:name w:val="WW8Num20z4"/>
    <w:rsid w:val="00595431"/>
  </w:style>
  <w:style w:type="character" w:customStyle="1" w:styleId="WW8Num20z5">
    <w:name w:val="WW8Num20z5"/>
    <w:rsid w:val="00595431"/>
  </w:style>
  <w:style w:type="character" w:customStyle="1" w:styleId="WW8Num20z6">
    <w:name w:val="WW8Num20z6"/>
    <w:rsid w:val="00595431"/>
  </w:style>
  <w:style w:type="character" w:customStyle="1" w:styleId="WW8Num20z7">
    <w:name w:val="WW8Num20z7"/>
    <w:rsid w:val="00595431"/>
  </w:style>
  <w:style w:type="character" w:customStyle="1" w:styleId="WW8Num20z8">
    <w:name w:val="WW8Num20z8"/>
    <w:rsid w:val="00595431"/>
  </w:style>
  <w:style w:type="character" w:customStyle="1" w:styleId="WW8Num21z2">
    <w:name w:val="WW8Num21z2"/>
    <w:rsid w:val="00595431"/>
  </w:style>
  <w:style w:type="character" w:customStyle="1" w:styleId="WW8Num21z3">
    <w:name w:val="WW8Num21z3"/>
    <w:rsid w:val="00595431"/>
  </w:style>
  <w:style w:type="character" w:customStyle="1" w:styleId="WW8Num21z4">
    <w:name w:val="WW8Num21z4"/>
    <w:rsid w:val="00595431"/>
  </w:style>
  <w:style w:type="character" w:customStyle="1" w:styleId="WW8Num21z5">
    <w:name w:val="WW8Num21z5"/>
    <w:rsid w:val="00595431"/>
  </w:style>
  <w:style w:type="character" w:customStyle="1" w:styleId="WW8Num21z6">
    <w:name w:val="WW8Num21z6"/>
    <w:rsid w:val="00595431"/>
  </w:style>
  <w:style w:type="character" w:customStyle="1" w:styleId="WW8Num21z7">
    <w:name w:val="WW8Num21z7"/>
    <w:rsid w:val="00595431"/>
  </w:style>
  <w:style w:type="character" w:customStyle="1" w:styleId="WW8Num21z8">
    <w:name w:val="WW8Num21z8"/>
    <w:rsid w:val="00595431"/>
  </w:style>
  <w:style w:type="character" w:customStyle="1" w:styleId="WW8Num22z2">
    <w:name w:val="WW8Num22z2"/>
    <w:rsid w:val="00595431"/>
  </w:style>
  <w:style w:type="character" w:customStyle="1" w:styleId="WW8Num22z3">
    <w:name w:val="WW8Num22z3"/>
    <w:rsid w:val="00595431"/>
  </w:style>
  <w:style w:type="character" w:customStyle="1" w:styleId="WW8Num22z4">
    <w:name w:val="WW8Num22z4"/>
    <w:rsid w:val="00595431"/>
  </w:style>
  <w:style w:type="character" w:customStyle="1" w:styleId="WW8Num22z5">
    <w:name w:val="WW8Num22z5"/>
    <w:rsid w:val="00595431"/>
  </w:style>
  <w:style w:type="character" w:customStyle="1" w:styleId="WW8Num22z6">
    <w:name w:val="WW8Num22z6"/>
    <w:rsid w:val="00595431"/>
  </w:style>
  <w:style w:type="character" w:customStyle="1" w:styleId="WW8Num22z7">
    <w:name w:val="WW8Num22z7"/>
    <w:rsid w:val="00595431"/>
  </w:style>
  <w:style w:type="character" w:customStyle="1" w:styleId="WW8Num22z8">
    <w:name w:val="WW8Num22z8"/>
    <w:rsid w:val="00595431"/>
  </w:style>
  <w:style w:type="character" w:customStyle="1" w:styleId="WW8Num23z2">
    <w:name w:val="WW8Num23z2"/>
    <w:rsid w:val="00595431"/>
  </w:style>
  <w:style w:type="character" w:customStyle="1" w:styleId="WW8Num23z3">
    <w:name w:val="WW8Num23z3"/>
    <w:rsid w:val="00595431"/>
  </w:style>
  <w:style w:type="character" w:customStyle="1" w:styleId="WW8Num23z4">
    <w:name w:val="WW8Num23z4"/>
    <w:rsid w:val="00595431"/>
  </w:style>
  <w:style w:type="character" w:customStyle="1" w:styleId="WW8Num23z5">
    <w:name w:val="WW8Num23z5"/>
    <w:rsid w:val="00595431"/>
  </w:style>
  <w:style w:type="character" w:customStyle="1" w:styleId="WW8Num23z6">
    <w:name w:val="WW8Num23z6"/>
    <w:rsid w:val="00595431"/>
  </w:style>
  <w:style w:type="character" w:customStyle="1" w:styleId="WW8Num23z7">
    <w:name w:val="WW8Num23z7"/>
    <w:rsid w:val="00595431"/>
  </w:style>
  <w:style w:type="character" w:customStyle="1" w:styleId="WW8Num23z8">
    <w:name w:val="WW8Num23z8"/>
    <w:rsid w:val="00595431"/>
  </w:style>
  <w:style w:type="character" w:customStyle="1" w:styleId="WW8Num25z2">
    <w:name w:val="WW8Num25z2"/>
    <w:rsid w:val="00595431"/>
  </w:style>
  <w:style w:type="character" w:customStyle="1" w:styleId="WW8Num25z3">
    <w:name w:val="WW8Num25z3"/>
    <w:rsid w:val="00595431"/>
  </w:style>
  <w:style w:type="character" w:customStyle="1" w:styleId="WW8Num25z4">
    <w:name w:val="WW8Num25z4"/>
    <w:rsid w:val="00595431"/>
  </w:style>
  <w:style w:type="character" w:customStyle="1" w:styleId="WW8Num25z5">
    <w:name w:val="WW8Num25z5"/>
    <w:rsid w:val="00595431"/>
  </w:style>
  <w:style w:type="character" w:customStyle="1" w:styleId="WW8Num25z6">
    <w:name w:val="WW8Num25z6"/>
    <w:rsid w:val="00595431"/>
  </w:style>
  <w:style w:type="character" w:customStyle="1" w:styleId="WW8Num25z7">
    <w:name w:val="WW8Num25z7"/>
    <w:rsid w:val="00595431"/>
  </w:style>
  <w:style w:type="character" w:customStyle="1" w:styleId="WW8Num25z8">
    <w:name w:val="WW8Num25z8"/>
    <w:rsid w:val="00595431"/>
  </w:style>
  <w:style w:type="character" w:customStyle="1" w:styleId="WW8Num26z2">
    <w:name w:val="WW8Num26z2"/>
    <w:rsid w:val="00595431"/>
    <w:rPr>
      <w:rFonts w:ascii="Wingdings" w:hAnsi="Wingdings" w:cs="Wingdings" w:hint="default"/>
    </w:rPr>
  </w:style>
  <w:style w:type="character" w:customStyle="1" w:styleId="WW8Num27z2">
    <w:name w:val="WW8Num27z2"/>
    <w:rsid w:val="00595431"/>
    <w:rPr>
      <w:rFonts w:ascii="Wingdings" w:hAnsi="Wingdings" w:cs="Wingdings" w:hint="default"/>
    </w:rPr>
  </w:style>
  <w:style w:type="character" w:customStyle="1" w:styleId="WW8Num28z2">
    <w:name w:val="WW8Num28z2"/>
    <w:rsid w:val="00595431"/>
    <w:rPr>
      <w:rFonts w:ascii="Wingdings" w:hAnsi="Wingdings" w:cs="Wingdings" w:hint="default"/>
    </w:rPr>
  </w:style>
  <w:style w:type="character" w:customStyle="1" w:styleId="WW8Num29z2">
    <w:name w:val="WW8Num29z2"/>
    <w:rsid w:val="00595431"/>
    <w:rPr>
      <w:rFonts w:ascii="Wingdings" w:hAnsi="Wingdings" w:cs="Wingdings" w:hint="default"/>
    </w:rPr>
  </w:style>
  <w:style w:type="character" w:customStyle="1" w:styleId="WW8Num29z3">
    <w:name w:val="WW8Num29z3"/>
    <w:rsid w:val="00595431"/>
    <w:rPr>
      <w:rFonts w:ascii="Symbol" w:hAnsi="Symbol" w:cs="Symbol" w:hint="default"/>
    </w:rPr>
  </w:style>
  <w:style w:type="character" w:customStyle="1" w:styleId="WW8Num30z2">
    <w:name w:val="WW8Num30z2"/>
    <w:rsid w:val="00595431"/>
    <w:rPr>
      <w:rFonts w:ascii="Wingdings" w:hAnsi="Wingdings" w:cs="Wingdings" w:hint="default"/>
    </w:rPr>
  </w:style>
  <w:style w:type="character" w:customStyle="1" w:styleId="WW8Num31z2">
    <w:name w:val="WW8Num31z2"/>
    <w:rsid w:val="00595431"/>
    <w:rPr>
      <w:rFonts w:ascii="Wingdings" w:hAnsi="Wingdings" w:cs="Wingdings" w:hint="default"/>
    </w:rPr>
  </w:style>
  <w:style w:type="character" w:customStyle="1" w:styleId="WW8Num35z3">
    <w:name w:val="WW8Num35z3"/>
    <w:rsid w:val="00595431"/>
  </w:style>
  <w:style w:type="character" w:customStyle="1" w:styleId="WW8Num35z4">
    <w:name w:val="WW8Num35z4"/>
    <w:rsid w:val="00595431"/>
  </w:style>
  <w:style w:type="character" w:customStyle="1" w:styleId="WW8Num35z5">
    <w:name w:val="WW8Num35z5"/>
    <w:rsid w:val="00595431"/>
  </w:style>
  <w:style w:type="character" w:customStyle="1" w:styleId="WW8Num35z6">
    <w:name w:val="WW8Num35z6"/>
    <w:rsid w:val="00595431"/>
  </w:style>
  <w:style w:type="character" w:customStyle="1" w:styleId="WW8Num35z7">
    <w:name w:val="WW8Num35z7"/>
    <w:rsid w:val="00595431"/>
  </w:style>
  <w:style w:type="character" w:customStyle="1" w:styleId="WW8Num35z8">
    <w:name w:val="WW8Num35z8"/>
    <w:rsid w:val="00595431"/>
  </w:style>
  <w:style w:type="character" w:customStyle="1" w:styleId="WW8Num38z0">
    <w:name w:val="WW8Num38z0"/>
    <w:rsid w:val="00595431"/>
    <w:rPr>
      <w:rFonts w:ascii="Symbol" w:hAnsi="Symbol" w:cs="Symbol" w:hint="default"/>
      <w:color w:val="000000"/>
      <w:spacing w:val="-2"/>
    </w:rPr>
  </w:style>
  <w:style w:type="character" w:customStyle="1" w:styleId="WW8Num38z1">
    <w:name w:val="WW8Num38z1"/>
    <w:rsid w:val="00595431"/>
    <w:rPr>
      <w:rFonts w:ascii="Courier New" w:hAnsi="Courier New" w:cs="Courier New" w:hint="default"/>
    </w:rPr>
  </w:style>
  <w:style w:type="character" w:customStyle="1" w:styleId="WW8Num38z2">
    <w:name w:val="WW8Num38z2"/>
    <w:rsid w:val="00595431"/>
    <w:rPr>
      <w:rFonts w:ascii="Wingdings" w:hAnsi="Wingdings" w:cs="Wingdings" w:hint="default"/>
    </w:rPr>
  </w:style>
  <w:style w:type="character" w:customStyle="1" w:styleId="WW8Num39z0">
    <w:name w:val="WW8Num39z0"/>
    <w:rsid w:val="00595431"/>
    <w:rPr>
      <w:rFonts w:ascii="Symbol" w:hAnsi="Symbol" w:cs="Symbol" w:hint="default"/>
    </w:rPr>
  </w:style>
  <w:style w:type="character" w:customStyle="1" w:styleId="WW8Num39z1">
    <w:name w:val="WW8Num39z1"/>
    <w:rsid w:val="00595431"/>
    <w:rPr>
      <w:rFonts w:ascii="Courier New" w:hAnsi="Courier New" w:cs="Courier New" w:hint="default"/>
    </w:rPr>
  </w:style>
  <w:style w:type="character" w:customStyle="1" w:styleId="WW8Num39z2">
    <w:name w:val="WW8Num39z2"/>
    <w:rsid w:val="00595431"/>
    <w:rPr>
      <w:rFonts w:ascii="Wingdings" w:hAnsi="Wingdings" w:cs="Wingdings" w:hint="default"/>
    </w:rPr>
  </w:style>
  <w:style w:type="character" w:customStyle="1" w:styleId="WW8Num40z0">
    <w:name w:val="WW8Num40z0"/>
    <w:rsid w:val="00595431"/>
    <w:rPr>
      <w:rFonts w:ascii="Symbol" w:hAnsi="Symbol" w:cs="Symbol" w:hint="default"/>
      <w:color w:val="000000"/>
      <w:sz w:val="24"/>
      <w:szCs w:val="24"/>
    </w:rPr>
  </w:style>
  <w:style w:type="character" w:customStyle="1" w:styleId="WW8Num40z1">
    <w:name w:val="WW8Num40z1"/>
    <w:rsid w:val="00595431"/>
    <w:rPr>
      <w:rFonts w:ascii="Courier New" w:hAnsi="Courier New" w:cs="Courier New" w:hint="default"/>
    </w:rPr>
  </w:style>
  <w:style w:type="character" w:customStyle="1" w:styleId="WW8Num40z2">
    <w:name w:val="WW8Num40z2"/>
    <w:rsid w:val="00595431"/>
    <w:rPr>
      <w:rFonts w:ascii="Wingdings" w:hAnsi="Wingdings" w:cs="Wingdings" w:hint="default"/>
    </w:rPr>
  </w:style>
  <w:style w:type="character" w:customStyle="1" w:styleId="WW8Num41z0">
    <w:name w:val="WW8Num41z0"/>
    <w:rsid w:val="00595431"/>
    <w:rPr>
      <w:rFonts w:ascii="Symbol" w:hAnsi="Symbol" w:cs="Symbol" w:hint="default"/>
    </w:rPr>
  </w:style>
  <w:style w:type="character" w:customStyle="1" w:styleId="WW8Num41z1">
    <w:name w:val="WW8Num41z1"/>
    <w:rsid w:val="00595431"/>
    <w:rPr>
      <w:rFonts w:ascii="Courier New" w:hAnsi="Courier New" w:cs="Courier New" w:hint="default"/>
    </w:rPr>
  </w:style>
  <w:style w:type="character" w:customStyle="1" w:styleId="WW8Num41z2">
    <w:name w:val="WW8Num41z2"/>
    <w:rsid w:val="00595431"/>
    <w:rPr>
      <w:rFonts w:ascii="Wingdings" w:hAnsi="Wingdings" w:cs="Wingdings" w:hint="default"/>
    </w:rPr>
  </w:style>
  <w:style w:type="character" w:customStyle="1" w:styleId="WW8Num42z0">
    <w:name w:val="WW8Num42z0"/>
    <w:rsid w:val="00595431"/>
    <w:rPr>
      <w:rFonts w:ascii="Symbol" w:hAnsi="Symbol" w:cs="Symbol" w:hint="default"/>
    </w:rPr>
  </w:style>
  <w:style w:type="character" w:customStyle="1" w:styleId="WW8Num42z1">
    <w:name w:val="WW8Num42z1"/>
    <w:rsid w:val="00595431"/>
    <w:rPr>
      <w:rFonts w:ascii="Courier New" w:hAnsi="Courier New" w:cs="Courier New" w:hint="default"/>
    </w:rPr>
  </w:style>
  <w:style w:type="character" w:customStyle="1" w:styleId="WW8Num42z2">
    <w:name w:val="WW8Num42z2"/>
    <w:rsid w:val="00595431"/>
    <w:rPr>
      <w:rFonts w:ascii="Wingdings" w:hAnsi="Wingdings" w:cs="Wingdings" w:hint="default"/>
    </w:rPr>
  </w:style>
  <w:style w:type="character" w:customStyle="1" w:styleId="5c">
    <w:name w:val="Основной шрифт абзаца5"/>
    <w:rsid w:val="00595431"/>
  </w:style>
  <w:style w:type="character" w:customStyle="1" w:styleId="1ff1">
    <w:name w:val="Знак примечания1"/>
    <w:rsid w:val="00595431"/>
    <w:rPr>
      <w:sz w:val="16"/>
      <w:szCs w:val="16"/>
    </w:rPr>
  </w:style>
  <w:style w:type="character" w:customStyle="1" w:styleId="1ff2">
    <w:name w:val="Строгий1"/>
    <w:rsid w:val="00595431"/>
    <w:rPr>
      <w:b/>
      <w:bCs/>
    </w:rPr>
  </w:style>
  <w:style w:type="character" w:styleId="affffc">
    <w:name w:val="Emphasis"/>
    <w:qFormat/>
    <w:rsid w:val="00595431"/>
    <w:rPr>
      <w:i/>
      <w:iCs/>
    </w:rPr>
  </w:style>
  <w:style w:type="character" w:customStyle="1" w:styleId="affffd">
    <w:name w:val="Символ концевой сноски"/>
    <w:rsid w:val="00595431"/>
    <w:rPr>
      <w:vertAlign w:val="superscript"/>
    </w:rPr>
  </w:style>
  <w:style w:type="character" w:customStyle="1" w:styleId="CharAttribute502">
    <w:name w:val="CharAttribute502"/>
    <w:rsid w:val="00595431"/>
    <w:rPr>
      <w:rFonts w:ascii="Times New Roman" w:eastAsia="Times New Roman" w:hAnsi="Times New Roman" w:cs="Times New Roman"/>
      <w:i/>
      <w:sz w:val="28"/>
    </w:rPr>
  </w:style>
  <w:style w:type="character" w:customStyle="1" w:styleId="1ff3">
    <w:name w:val="Просмотренная гиперссылка1"/>
    <w:rsid w:val="00595431"/>
    <w:rPr>
      <w:color w:val="954F72"/>
      <w:u w:val="single"/>
    </w:rPr>
  </w:style>
  <w:style w:type="character" w:customStyle="1" w:styleId="affffe">
    <w:name w:val="Тема примечания Знак"/>
    <w:rsid w:val="00595431"/>
    <w:rPr>
      <w:rFonts w:ascii="Times New Roman" w:eastAsia="Times New Roman" w:hAnsi="Times New Roman" w:cs="Times New Roman"/>
      <w:b/>
      <w:bCs/>
    </w:rPr>
  </w:style>
  <w:style w:type="character" w:customStyle="1" w:styleId="s34">
    <w:name w:val="s34"/>
    <w:basedOn w:val="1f"/>
    <w:rsid w:val="00595431"/>
  </w:style>
  <w:style w:type="character" w:customStyle="1" w:styleId="s19">
    <w:name w:val="s19"/>
    <w:basedOn w:val="1f"/>
    <w:rsid w:val="00595431"/>
  </w:style>
  <w:style w:type="character" w:customStyle="1" w:styleId="s18">
    <w:name w:val="s18"/>
    <w:basedOn w:val="1f"/>
    <w:rsid w:val="00595431"/>
  </w:style>
  <w:style w:type="character" w:customStyle="1" w:styleId="s37">
    <w:name w:val="s37"/>
    <w:basedOn w:val="1f"/>
    <w:rsid w:val="00595431"/>
  </w:style>
  <w:style w:type="character" w:customStyle="1" w:styleId="s44">
    <w:name w:val="s44"/>
    <w:basedOn w:val="1f"/>
    <w:rsid w:val="00595431"/>
  </w:style>
  <w:style w:type="character" w:customStyle="1" w:styleId="s14">
    <w:name w:val="s14"/>
    <w:basedOn w:val="1f"/>
    <w:rsid w:val="00595431"/>
  </w:style>
  <w:style w:type="character" w:customStyle="1" w:styleId="s47">
    <w:name w:val="s47"/>
    <w:basedOn w:val="1f"/>
    <w:rsid w:val="00595431"/>
  </w:style>
  <w:style w:type="character" w:customStyle="1" w:styleId="s52">
    <w:name w:val="s52"/>
    <w:basedOn w:val="1f"/>
    <w:rsid w:val="00595431"/>
  </w:style>
  <w:style w:type="character" w:customStyle="1" w:styleId="s53">
    <w:name w:val="s53"/>
    <w:basedOn w:val="1f"/>
    <w:rsid w:val="00595431"/>
  </w:style>
  <w:style w:type="character" w:customStyle="1" w:styleId="s28">
    <w:name w:val="s28"/>
    <w:basedOn w:val="1f"/>
    <w:rsid w:val="00595431"/>
  </w:style>
  <w:style w:type="character" w:customStyle="1" w:styleId="s54">
    <w:name w:val="s54"/>
    <w:basedOn w:val="1f"/>
    <w:rsid w:val="00595431"/>
  </w:style>
  <w:style w:type="character" w:customStyle="1" w:styleId="s17">
    <w:name w:val="s17"/>
    <w:basedOn w:val="1f"/>
    <w:rsid w:val="00595431"/>
  </w:style>
  <w:style w:type="character" w:customStyle="1" w:styleId="s63">
    <w:name w:val="s63"/>
    <w:basedOn w:val="1f"/>
    <w:rsid w:val="00595431"/>
  </w:style>
  <w:style w:type="character" w:customStyle="1" w:styleId="s64">
    <w:name w:val="s64"/>
    <w:basedOn w:val="1f"/>
    <w:rsid w:val="00595431"/>
  </w:style>
  <w:style w:type="character" w:customStyle="1" w:styleId="s65">
    <w:name w:val="s65"/>
    <w:basedOn w:val="1f"/>
    <w:rsid w:val="00595431"/>
  </w:style>
  <w:style w:type="character" w:customStyle="1" w:styleId="s66">
    <w:name w:val="s66"/>
    <w:basedOn w:val="1f"/>
    <w:rsid w:val="00595431"/>
  </w:style>
  <w:style w:type="character" w:customStyle="1" w:styleId="s67">
    <w:name w:val="s67"/>
    <w:basedOn w:val="1f"/>
    <w:rsid w:val="00595431"/>
  </w:style>
  <w:style w:type="character" w:customStyle="1" w:styleId="2f6">
    <w:name w:val="Знак сноски2"/>
    <w:rsid w:val="00595431"/>
    <w:rPr>
      <w:vertAlign w:val="superscript"/>
    </w:rPr>
  </w:style>
  <w:style w:type="character" w:customStyle="1" w:styleId="2f7">
    <w:name w:val="Знак концевой сноски2"/>
    <w:rsid w:val="00595431"/>
    <w:rPr>
      <w:vertAlign w:val="superscript"/>
    </w:rPr>
  </w:style>
  <w:style w:type="character" w:customStyle="1" w:styleId="FootnoteCharacters">
    <w:name w:val="Footnote Characters"/>
    <w:rsid w:val="00595431"/>
    <w:rPr>
      <w:vertAlign w:val="superscript"/>
    </w:rPr>
  </w:style>
  <w:style w:type="character" w:customStyle="1" w:styleId="3c">
    <w:name w:val="Знак концевой сноски3"/>
    <w:rsid w:val="00595431"/>
    <w:rPr>
      <w:vertAlign w:val="superscript"/>
    </w:rPr>
  </w:style>
  <w:style w:type="character" w:customStyle="1" w:styleId="EndnoteCharacters">
    <w:name w:val="Endnote Characters"/>
    <w:rsid w:val="00595431"/>
    <w:rPr>
      <w:vertAlign w:val="superscript"/>
    </w:rPr>
  </w:style>
  <w:style w:type="character" w:customStyle="1" w:styleId="2f8">
    <w:name w:val="Знак примечания2"/>
    <w:rsid w:val="00595431"/>
    <w:rPr>
      <w:sz w:val="16"/>
      <w:szCs w:val="16"/>
    </w:rPr>
  </w:style>
  <w:style w:type="character" w:customStyle="1" w:styleId="1ff4">
    <w:name w:val="Текст выноски Знак1"/>
    <w:rsid w:val="00595431"/>
    <w:rPr>
      <w:rFonts w:ascii="Tahoma" w:hAnsi="Tahoma" w:cs="Tahoma"/>
      <w:sz w:val="16"/>
      <w:szCs w:val="16"/>
      <w:lang w:eastAsia="zh-CN"/>
    </w:rPr>
  </w:style>
  <w:style w:type="paragraph" w:customStyle="1" w:styleId="5d">
    <w:name w:val="Указатель5"/>
    <w:basedOn w:val="a"/>
    <w:rsid w:val="00595431"/>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d">
    <w:name w:val="Название объекта3"/>
    <w:basedOn w:val="a"/>
    <w:rsid w:val="00595431"/>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6">
    <w:name w:val="Название объекта4"/>
    <w:basedOn w:val="a"/>
    <w:rsid w:val="00595431"/>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62">
    <w:name w:val="Указатель6"/>
    <w:basedOn w:val="a"/>
    <w:rsid w:val="00595431"/>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e">
    <w:name w:val="Абзац списка3"/>
    <w:basedOn w:val="a"/>
    <w:rsid w:val="00595431"/>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68">
    <w:name w:val="Основной текст68"/>
    <w:basedOn w:val="a"/>
    <w:rsid w:val="00595431"/>
    <w:pPr>
      <w:shd w:val="clear" w:color="auto" w:fill="FFFFFF"/>
      <w:suppressAutoHyphens/>
      <w:spacing w:after="780" w:line="211" w:lineRule="exact"/>
      <w:jc w:val="right"/>
    </w:pPr>
    <w:rPr>
      <w:rFonts w:ascii="Calibri" w:eastAsia="Calibri" w:hAnsi="Calibri" w:cs="Calibri"/>
      <w:sz w:val="20"/>
      <w:szCs w:val="20"/>
      <w:lang w:eastAsia="zh-CN"/>
    </w:rPr>
  </w:style>
  <w:style w:type="paragraph" w:customStyle="1" w:styleId="ParaAttribute38">
    <w:name w:val="ParaAttribute38"/>
    <w:rsid w:val="00595431"/>
    <w:pPr>
      <w:suppressAutoHyphens/>
      <w:spacing w:after="0" w:line="240" w:lineRule="auto"/>
      <w:ind w:right="-1"/>
      <w:jc w:val="both"/>
    </w:pPr>
    <w:rPr>
      <w:rFonts w:ascii="Times New Roman" w:eastAsia="№Е" w:hAnsi="Times New Roman" w:cs="Times New Roman"/>
      <w:sz w:val="24"/>
      <w:szCs w:val="20"/>
      <w:lang w:eastAsia="zh-CN"/>
    </w:rPr>
  </w:style>
  <w:style w:type="paragraph" w:customStyle="1" w:styleId="1ff5">
    <w:name w:val="Текст выноски1"/>
    <w:basedOn w:val="a"/>
    <w:rsid w:val="00595431"/>
    <w:pPr>
      <w:suppressAutoHyphens/>
      <w:spacing w:after="0" w:line="240" w:lineRule="auto"/>
    </w:pPr>
    <w:rPr>
      <w:rFonts w:ascii="Tahoma" w:eastAsia="Times New Roman" w:hAnsi="Tahoma" w:cs="Tahoma"/>
      <w:sz w:val="16"/>
      <w:szCs w:val="16"/>
      <w:lang w:eastAsia="zh-CN"/>
    </w:rPr>
  </w:style>
  <w:style w:type="paragraph" w:customStyle="1" w:styleId="1ff6">
    <w:name w:val="Текст примечания1"/>
    <w:basedOn w:val="a"/>
    <w:rsid w:val="00595431"/>
    <w:pPr>
      <w:suppressAutoHyphens/>
      <w:spacing w:after="0" w:line="240" w:lineRule="auto"/>
    </w:pPr>
    <w:rPr>
      <w:rFonts w:ascii="Times New Roman" w:eastAsia="Times New Roman" w:hAnsi="Times New Roman" w:cs="Times New Roman"/>
      <w:sz w:val="20"/>
      <w:szCs w:val="20"/>
      <w:lang w:eastAsia="zh-CN"/>
    </w:rPr>
  </w:style>
  <w:style w:type="paragraph" w:customStyle="1" w:styleId="1ff7">
    <w:name w:val="Тема примечания1"/>
    <w:basedOn w:val="1ff6"/>
    <w:next w:val="1ff6"/>
    <w:rsid w:val="00595431"/>
    <w:rPr>
      <w:b/>
      <w:bCs/>
    </w:rPr>
  </w:style>
  <w:style w:type="paragraph" w:customStyle="1" w:styleId="s35">
    <w:name w:val="s35"/>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9">
    <w:name w:val="Обычный (веб)2"/>
    <w:basedOn w:val="a"/>
    <w:rsid w:val="005954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f8">
    <w:name w:val="Рецензия1"/>
    <w:rsid w:val="00595431"/>
    <w:pPr>
      <w:suppressAutoHyphens/>
      <w:spacing w:after="0" w:line="240" w:lineRule="auto"/>
    </w:pPr>
    <w:rPr>
      <w:rFonts w:ascii="Times New Roman" w:eastAsia="Times New Roman" w:hAnsi="Times New Roman" w:cs="Times New Roman"/>
      <w:sz w:val="24"/>
      <w:szCs w:val="24"/>
      <w:lang w:eastAsia="zh-CN"/>
    </w:rPr>
  </w:style>
  <w:style w:type="paragraph" w:customStyle="1" w:styleId="2fa">
    <w:name w:val="Текст примечания2"/>
    <w:basedOn w:val="a"/>
    <w:rsid w:val="00595431"/>
    <w:pPr>
      <w:suppressAutoHyphens/>
      <w:spacing w:after="0" w:line="240" w:lineRule="auto"/>
    </w:pPr>
    <w:rPr>
      <w:rFonts w:ascii="Times New Roman" w:eastAsia="Times New Roman" w:hAnsi="Times New Roman" w:cs="Times New Roman"/>
      <w:sz w:val="20"/>
      <w:szCs w:val="20"/>
      <w:lang w:eastAsia="zh-CN"/>
    </w:rPr>
  </w:style>
  <w:style w:type="character" w:styleId="afffff">
    <w:name w:val="line number"/>
    <w:basedOn w:val="a0"/>
    <w:uiPriority w:val="99"/>
    <w:semiHidden/>
    <w:unhideWhenUsed/>
    <w:rsid w:val="00595431"/>
  </w:style>
  <w:style w:type="paragraph" w:customStyle="1" w:styleId="c3">
    <w:name w:val="c3"/>
    <w:basedOn w:val="a"/>
    <w:rsid w:val="005954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595431"/>
  </w:style>
  <w:style w:type="character" w:customStyle="1" w:styleId="c20">
    <w:name w:val="c20"/>
    <w:basedOn w:val="a0"/>
    <w:rsid w:val="00595431"/>
  </w:style>
  <w:style w:type="character" w:customStyle="1" w:styleId="afffff0">
    <w:name w:val="Обычный (Интернет) Знак"/>
    <w:uiPriority w:val="99"/>
    <w:locked/>
    <w:rsid w:val="00595431"/>
    <w:rPr>
      <w:sz w:val="24"/>
      <w:szCs w:val="24"/>
      <w:lang w:eastAsia="ar-SA"/>
    </w:rPr>
  </w:style>
  <w:style w:type="numbering" w:customStyle="1" w:styleId="3f">
    <w:name w:val="Нет списка3"/>
    <w:next w:val="a2"/>
    <w:uiPriority w:val="99"/>
    <w:semiHidden/>
    <w:unhideWhenUsed/>
    <w:rsid w:val="00813611"/>
  </w:style>
  <w:style w:type="table" w:customStyle="1" w:styleId="3f0">
    <w:name w:val="Сетка таблицы3"/>
    <w:basedOn w:val="a1"/>
    <w:next w:val="a5"/>
    <w:uiPriority w:val="59"/>
    <w:rsid w:val="00813611"/>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813611"/>
    <w:pPr>
      <w:spacing w:after="0" w:line="240" w:lineRule="auto"/>
    </w:pPr>
    <w:rPr>
      <w:rFonts w:ascii="Times New Roman" w:eastAsia="Calibri"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1"/>
    <w:next w:val="-30"/>
    <w:uiPriority w:val="61"/>
    <w:rsid w:val="00813611"/>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1"/>
    <w:next w:val="1-3"/>
    <w:uiPriority w:val="63"/>
    <w:rsid w:val="00813611"/>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61">
    <w:name w:val="Таблица-сетка 4 — акцент 61"/>
    <w:basedOn w:val="a1"/>
    <w:uiPriority w:val="49"/>
    <w:rsid w:val="00813611"/>
    <w:pPr>
      <w:spacing w:after="0" w:line="240" w:lineRule="auto"/>
      <w:ind w:firstLine="709"/>
      <w:jc w:val="both"/>
    </w:pPr>
    <w:rPr>
      <w:rFonts w:ascii="Times New Roman" w:eastAsia="Calibri" w:hAnsi="Times New Roman" w:cs="Times New Roman"/>
      <w:sz w:val="28"/>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1"/>
    <w:uiPriority w:val="49"/>
    <w:rsid w:val="00813611"/>
    <w:pPr>
      <w:spacing w:after="0" w:line="240" w:lineRule="auto"/>
      <w:ind w:firstLine="709"/>
      <w:jc w:val="both"/>
    </w:pPr>
    <w:rPr>
      <w:rFonts w:ascii="Times New Roman" w:eastAsia="Calibri" w:hAnsi="Times New Roman" w:cs="Times New Roman"/>
      <w:sz w:val="28"/>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114">
    <w:name w:val="Нет списка11"/>
    <w:next w:val="a2"/>
    <w:uiPriority w:val="99"/>
    <w:semiHidden/>
    <w:unhideWhenUsed/>
    <w:rsid w:val="00813611"/>
  </w:style>
  <w:style w:type="table" w:customStyle="1" w:styleId="TableGrid1">
    <w:name w:val="TableGrid1"/>
    <w:rsid w:val="00813611"/>
    <w:pPr>
      <w:spacing w:after="0" w:line="240" w:lineRule="auto"/>
    </w:pPr>
    <w:rPr>
      <w:rFonts w:ascii="Calibri" w:eastAsia="Times New Roman" w:hAnsi="Calibri" w:cs="Calibri"/>
    </w:rPr>
    <w:tblPr>
      <w:tblCellMar>
        <w:top w:w="0" w:type="dxa"/>
        <w:left w:w="0" w:type="dxa"/>
        <w:bottom w:w="0" w:type="dxa"/>
        <w:right w:w="0" w:type="dxa"/>
      </w:tblCellMar>
    </w:tblPr>
  </w:style>
  <w:style w:type="table" w:customStyle="1" w:styleId="115">
    <w:name w:val="Сетка таблицы11"/>
    <w:basedOn w:val="a1"/>
    <w:next w:val="a5"/>
    <w:uiPriority w:val="59"/>
    <w:rsid w:val="008136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1361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81361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сетка 5 темная2"/>
    <w:basedOn w:val="a1"/>
    <w:uiPriority w:val="50"/>
    <w:rsid w:val="00813611"/>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fb">
    <w:name w:val="Сетка таблицы светлая2"/>
    <w:basedOn w:val="a1"/>
    <w:uiPriority w:val="40"/>
    <w:rsid w:val="00813611"/>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813611"/>
  </w:style>
  <w:style w:type="table" w:customStyle="1" w:styleId="215">
    <w:name w:val="Сетка таблицы21"/>
    <w:basedOn w:val="a1"/>
    <w:next w:val="a5"/>
    <w:uiPriority w:val="59"/>
    <w:rsid w:val="0081361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Таблица-сетка 5 темная11"/>
    <w:basedOn w:val="a1"/>
    <w:next w:val="-5"/>
    <w:uiPriority w:val="50"/>
    <w:rsid w:val="00813611"/>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16">
    <w:name w:val="Сетка таблицы светлая11"/>
    <w:basedOn w:val="a1"/>
    <w:next w:val="affffb"/>
    <w:uiPriority w:val="40"/>
    <w:rsid w:val="00813611"/>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2"/>
    <w:semiHidden/>
    <w:unhideWhenUsed/>
    <w:qFormat/>
    <w:rsid w:val="0081361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32">
    <w:name w:val="Заголовок 13"/>
    <w:basedOn w:val="a"/>
    <w:uiPriority w:val="1"/>
    <w:qFormat/>
    <w:rsid w:val="00813611"/>
    <w:pPr>
      <w:widowControl w:val="0"/>
      <w:autoSpaceDE w:val="0"/>
      <w:autoSpaceDN w:val="0"/>
      <w:spacing w:after="0" w:line="240" w:lineRule="auto"/>
      <w:ind w:left="1863"/>
      <w:outlineLvl w:val="1"/>
    </w:pPr>
    <w:rPr>
      <w:rFonts w:ascii="Times New Roman" w:eastAsia="Times New Roman" w:hAnsi="Times New Roman" w:cs="Times New Roman"/>
      <w:b/>
      <w:bCs/>
      <w:sz w:val="28"/>
      <w:szCs w:val="28"/>
      <w:lang w:eastAsia="en-US"/>
    </w:rPr>
  </w:style>
  <w:style w:type="character" w:customStyle="1" w:styleId="63">
    <w:name w:val="Основной шрифт абзаца6"/>
    <w:rsid w:val="00813611"/>
  </w:style>
  <w:style w:type="character" w:customStyle="1" w:styleId="2fc">
    <w:name w:val="Строгий2"/>
    <w:rsid w:val="00813611"/>
    <w:rPr>
      <w:b/>
      <w:bCs/>
    </w:rPr>
  </w:style>
  <w:style w:type="character" w:customStyle="1" w:styleId="2fd">
    <w:name w:val="Просмотренная гиперссылка2"/>
    <w:rsid w:val="00813611"/>
    <w:rPr>
      <w:color w:val="954F72"/>
      <w:u w:val="single"/>
    </w:rPr>
  </w:style>
  <w:style w:type="character" w:customStyle="1" w:styleId="3f1">
    <w:name w:val="Знак примечания3"/>
    <w:rsid w:val="00813611"/>
    <w:rPr>
      <w:sz w:val="16"/>
      <w:szCs w:val="16"/>
    </w:rPr>
  </w:style>
  <w:style w:type="paragraph" w:customStyle="1" w:styleId="5e">
    <w:name w:val="Название объекта5"/>
    <w:basedOn w:val="a"/>
    <w:rsid w:val="00813611"/>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76">
    <w:name w:val="Указатель7"/>
    <w:basedOn w:val="a"/>
    <w:rsid w:val="00813611"/>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47">
    <w:name w:val="Абзац списка4"/>
    <w:basedOn w:val="a"/>
    <w:rsid w:val="00813611"/>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2fe">
    <w:name w:val="Текст выноски2"/>
    <w:basedOn w:val="a"/>
    <w:rsid w:val="00813611"/>
    <w:pPr>
      <w:suppressAutoHyphens/>
      <w:spacing w:after="0" w:line="240" w:lineRule="auto"/>
    </w:pPr>
    <w:rPr>
      <w:rFonts w:ascii="Tahoma" w:eastAsia="Times New Roman" w:hAnsi="Tahoma" w:cs="Tahoma"/>
      <w:sz w:val="16"/>
      <w:szCs w:val="16"/>
      <w:lang w:eastAsia="zh-CN"/>
    </w:rPr>
  </w:style>
  <w:style w:type="paragraph" w:customStyle="1" w:styleId="2ff">
    <w:name w:val="Тема примечания2"/>
    <w:basedOn w:val="1ff6"/>
    <w:next w:val="1ff6"/>
    <w:rsid w:val="00813611"/>
    <w:rPr>
      <w:b/>
      <w:bCs/>
    </w:rPr>
  </w:style>
  <w:style w:type="paragraph" w:customStyle="1" w:styleId="2ff0">
    <w:name w:val="Рецензия2"/>
    <w:rsid w:val="00813611"/>
    <w:pPr>
      <w:suppressAutoHyphens/>
      <w:spacing w:after="0" w:line="240" w:lineRule="auto"/>
    </w:pPr>
    <w:rPr>
      <w:rFonts w:ascii="Times New Roman" w:eastAsia="Times New Roman" w:hAnsi="Times New Roman" w:cs="Times New Roman"/>
      <w:sz w:val="24"/>
      <w:szCs w:val="24"/>
      <w:lang w:eastAsia="zh-CN"/>
    </w:rPr>
  </w:style>
  <w:style w:type="paragraph" w:customStyle="1" w:styleId="3f2">
    <w:name w:val="Текст примечания3"/>
    <w:basedOn w:val="a"/>
    <w:rsid w:val="00813611"/>
    <w:pPr>
      <w:suppressAutoHyphens/>
      <w:spacing w:after="0" w:line="240" w:lineRule="auto"/>
    </w:pPr>
    <w:rPr>
      <w:rFonts w:ascii="Times New Roman" w:eastAsia="Times New Roman" w:hAnsi="Times New Roman" w:cs="Times New Roman"/>
      <w:sz w:val="20"/>
      <w:szCs w:val="20"/>
      <w:lang w:eastAsia="zh-CN"/>
    </w:rPr>
  </w:style>
  <w:style w:type="table" w:styleId="1-30">
    <w:name w:val="Medium Grid 1 Accent 3"/>
    <w:basedOn w:val="a1"/>
    <w:uiPriority w:val="67"/>
    <w:rsid w:val="00BF4DE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48">
    <w:name w:val="Нет списка4"/>
    <w:next w:val="a2"/>
    <w:uiPriority w:val="99"/>
    <w:semiHidden/>
    <w:unhideWhenUsed/>
    <w:rsid w:val="00C36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7898">
      <w:bodyDiv w:val="1"/>
      <w:marLeft w:val="0"/>
      <w:marRight w:val="0"/>
      <w:marTop w:val="0"/>
      <w:marBottom w:val="0"/>
      <w:divBdr>
        <w:top w:val="none" w:sz="0" w:space="0" w:color="auto"/>
        <w:left w:val="none" w:sz="0" w:space="0" w:color="auto"/>
        <w:bottom w:val="none" w:sz="0" w:space="0" w:color="auto"/>
        <w:right w:val="none" w:sz="0" w:space="0" w:color="auto"/>
      </w:divBdr>
    </w:div>
    <w:div w:id="15688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edu.gov.ru/document/8a9cc6ca040d8c6dd31a077fd2a6e226/" TargetMode="External"/><Relationship Id="rId18" Type="http://schemas.openxmlformats.org/officeDocument/2006/relationships/hyperlink" Target="http://stdou1dg.bget.ru/uploads/files/obraz_det/&#1055;&#1056;%20&#1087;&#1088;&#1086;&#1075;&#1088;&#1072;&#1084;&#1084;&#1072;.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cs.edu.gov.ru/document/8a9cc6ca040d8c6dd31a077fd2a6e226/" TargetMode="External"/><Relationship Id="rId17" Type="http://schemas.openxmlformats.org/officeDocument/2006/relationships/hyperlink" Target="http://internet.garant.ru/document/redirect/70291362/0" TargetMode="External"/><Relationship Id="rId25" Type="http://schemas.openxmlformats.org/officeDocument/2006/relationships/hyperlink" Target="http://stdou1dg.bget.ru/uploads/files/obraz_det/algoritmikaprogramma_6_7_let.pdf%20"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edu.gov.ru/document/f4f7837770384bfa1faa1827ec8d72d4/" TargetMode="External"/><Relationship Id="rId24" Type="http://schemas.openxmlformats.org/officeDocument/2006/relationships/hyperlink" Target="http://stdou1dg.bget.ru/uploads/files/obraz_det/&#1056;&#1056;%20&#1087;&#1088;&#1086;&#1075;&#1088;&#1072;&#1084;&#1084;&#1072;%20%20%202017.pdf%20" TargetMode="External"/><Relationship Id="rId5" Type="http://schemas.openxmlformats.org/officeDocument/2006/relationships/settings" Target="settings.xml"/><Relationship Id="rId15" Type="http://schemas.openxmlformats.org/officeDocument/2006/relationships/hyperlink" Target="http://publication.pravo.gov.ru/Document/View/0001202212280044?ysclid=lm7fsjmk46369412487&amp;index=236"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publication.pravo.gov.ru/Document/View/0001202212280044?ysclid=lm7fsjmk46369412487&amp;index=236" TargetMode="External"/><Relationship Id="rId19" Type="http://schemas.openxmlformats.org/officeDocument/2006/relationships/header" Target="head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ublication.pravo.gov.ru/Document/View/0001202212280044?ysclid=lm7fsjmk46369412487&amp;index=236" TargetMode="External"/><Relationship Id="rId14" Type="http://schemas.openxmlformats.org/officeDocument/2006/relationships/hyperlink" Target="http://publication.pravo.gov.ru/Document/View/0001202212280044?ysclid=lm7fsjmk46369412487&amp;index=236" TargetMode="External"/><Relationship Id="rId22" Type="http://schemas.openxmlformats.org/officeDocument/2006/relationships/header" Target="header2.xml"/><Relationship Id="rId27" Type="http://schemas.openxmlformats.org/officeDocument/2006/relationships/hyperlink" Target="http://internet.garant.ru/document/redirect/7489158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EBFC-5747-4907-A932-6AAA4066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Pages>1</Pages>
  <Words>135184</Words>
  <Characters>770552</Characters>
  <Application>Microsoft Office Word</Application>
  <DocSecurity>0</DocSecurity>
  <Lines>6421</Lines>
  <Paragraphs>1807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152</cp:revision>
  <cp:lastPrinted>2024-08-17T10:17:00Z</cp:lastPrinted>
  <dcterms:created xsi:type="dcterms:W3CDTF">2014-02-03T19:28:00Z</dcterms:created>
  <dcterms:modified xsi:type="dcterms:W3CDTF">2024-09-23T12:29:00Z</dcterms:modified>
</cp:coreProperties>
</file>